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DA" w:rsidRPr="00CE4846" w:rsidRDefault="008C7BDA" w:rsidP="009D6B49">
      <w:pPr>
        <w:spacing w:after="0" w:line="240" w:lineRule="auto"/>
        <w:contextualSpacing/>
        <w:jc w:val="center"/>
        <w:rPr>
          <w:rFonts w:ascii="Times New Roman" w:hAnsi="Times New Roman"/>
          <w:sz w:val="28"/>
          <w:szCs w:val="28"/>
        </w:rPr>
      </w:pPr>
      <w:r w:rsidRPr="00CE4846">
        <w:rPr>
          <w:rFonts w:ascii="Times New Roman" w:hAnsi="Times New Roman"/>
          <w:sz w:val="28"/>
          <w:szCs w:val="28"/>
        </w:rPr>
        <w:t>Муниципальное бюджетное дошкольное образовательное учреждение «Ровеньский детский сад № 3 комбинированного вида Белгородской области»</w:t>
      </w:r>
    </w:p>
    <w:p w:rsidR="008C7BDA" w:rsidRPr="00CE4846" w:rsidRDefault="008C7BDA" w:rsidP="00552450">
      <w:pPr>
        <w:spacing w:after="0" w:line="240" w:lineRule="auto"/>
        <w:contextualSpacing/>
        <w:jc w:val="center"/>
        <w:rPr>
          <w:rFonts w:ascii="Times New Roman" w:hAnsi="Times New Roman"/>
          <w:sz w:val="28"/>
          <w:szCs w:val="28"/>
        </w:rPr>
      </w:pPr>
    </w:p>
    <w:p w:rsidR="008C7BDA" w:rsidRPr="00CE4846" w:rsidRDefault="008C7BDA" w:rsidP="00552450">
      <w:pPr>
        <w:spacing w:after="0" w:line="240" w:lineRule="auto"/>
        <w:contextualSpacing/>
        <w:jc w:val="both"/>
        <w:rPr>
          <w:rFonts w:ascii="Times New Roman" w:hAnsi="Times New Roman"/>
          <w:sz w:val="28"/>
          <w:szCs w:val="28"/>
        </w:rPr>
      </w:pPr>
    </w:p>
    <w:p w:rsidR="008C7BDA" w:rsidRPr="00CE4846" w:rsidRDefault="008C7BDA" w:rsidP="00552450">
      <w:pPr>
        <w:spacing w:after="0" w:line="240" w:lineRule="auto"/>
        <w:contextualSpacing/>
        <w:jc w:val="both"/>
        <w:rPr>
          <w:rFonts w:ascii="Times New Roman" w:hAnsi="Times New Roman"/>
          <w:sz w:val="18"/>
          <w:szCs w:val="18"/>
        </w:rPr>
      </w:pPr>
      <w:r>
        <w:rPr>
          <w:rFonts w:ascii="Times New Roman" w:hAnsi="Times New Roman"/>
          <w:sz w:val="18"/>
          <w:szCs w:val="18"/>
        </w:rPr>
        <w:t>Рассмотрена и принят</w:t>
      </w:r>
      <w:r w:rsidRPr="00CE4846">
        <w:rPr>
          <w:rFonts w:ascii="Times New Roman" w:hAnsi="Times New Roman"/>
          <w:sz w:val="18"/>
          <w:szCs w:val="18"/>
        </w:rPr>
        <w:t>а:                                                                   Утверждена:</w:t>
      </w:r>
    </w:p>
    <w:p w:rsidR="008C7BDA" w:rsidRPr="00CE4846" w:rsidRDefault="008C7BDA" w:rsidP="00552450">
      <w:pPr>
        <w:spacing w:after="0" w:line="240" w:lineRule="auto"/>
        <w:contextualSpacing/>
        <w:jc w:val="both"/>
        <w:rPr>
          <w:rFonts w:ascii="Times New Roman" w:hAnsi="Times New Roman"/>
          <w:sz w:val="18"/>
          <w:szCs w:val="18"/>
        </w:rPr>
      </w:pPr>
      <w:r w:rsidRPr="00CE4846">
        <w:rPr>
          <w:rFonts w:ascii="Times New Roman" w:hAnsi="Times New Roman"/>
          <w:sz w:val="18"/>
          <w:szCs w:val="18"/>
        </w:rPr>
        <w:t xml:space="preserve">на заседании педагогического совета                         </w:t>
      </w:r>
      <w:r w:rsidR="001776C1">
        <w:rPr>
          <w:rFonts w:ascii="Times New Roman" w:hAnsi="Times New Roman"/>
          <w:sz w:val="18"/>
          <w:szCs w:val="18"/>
        </w:rPr>
        <w:t xml:space="preserve">             п</w:t>
      </w:r>
      <w:r w:rsidRPr="00CE4846">
        <w:rPr>
          <w:rFonts w:ascii="Times New Roman" w:hAnsi="Times New Roman"/>
          <w:sz w:val="18"/>
          <w:szCs w:val="18"/>
        </w:rPr>
        <w:t>риказом по МБДОУ «Ровеньский детский сад № 3</w:t>
      </w:r>
    </w:p>
    <w:p w:rsidR="008C7BDA" w:rsidRPr="00CE4846" w:rsidRDefault="008C7BDA" w:rsidP="00552450">
      <w:pPr>
        <w:spacing w:after="0" w:line="240" w:lineRule="auto"/>
        <w:contextualSpacing/>
        <w:jc w:val="both"/>
        <w:rPr>
          <w:rFonts w:ascii="Times New Roman" w:hAnsi="Times New Roman"/>
          <w:sz w:val="18"/>
          <w:szCs w:val="18"/>
        </w:rPr>
      </w:pPr>
      <w:r w:rsidRPr="00CE4846">
        <w:rPr>
          <w:rFonts w:ascii="Times New Roman" w:hAnsi="Times New Roman"/>
          <w:sz w:val="18"/>
          <w:szCs w:val="18"/>
        </w:rPr>
        <w:t xml:space="preserve">МБДОУ «Ровеньский детский сад № 3                      </w:t>
      </w:r>
      <w:r w:rsidR="0013159B">
        <w:rPr>
          <w:rFonts w:ascii="Times New Roman" w:hAnsi="Times New Roman"/>
          <w:sz w:val="18"/>
          <w:szCs w:val="18"/>
        </w:rPr>
        <w:t xml:space="preserve">             </w:t>
      </w:r>
      <w:r w:rsidRPr="00CE4846">
        <w:rPr>
          <w:rFonts w:ascii="Times New Roman" w:hAnsi="Times New Roman"/>
          <w:sz w:val="18"/>
          <w:szCs w:val="18"/>
        </w:rPr>
        <w:t>комбинированного вида Белгородской области»</w:t>
      </w:r>
    </w:p>
    <w:p w:rsidR="008C7BDA" w:rsidRPr="00CE4846" w:rsidRDefault="008C7BDA" w:rsidP="00552450">
      <w:pPr>
        <w:spacing w:after="0" w:line="240" w:lineRule="auto"/>
        <w:contextualSpacing/>
        <w:jc w:val="both"/>
        <w:rPr>
          <w:rFonts w:ascii="Times New Roman" w:hAnsi="Times New Roman"/>
          <w:sz w:val="18"/>
          <w:szCs w:val="18"/>
        </w:rPr>
      </w:pPr>
      <w:r w:rsidRPr="00CE4846">
        <w:rPr>
          <w:rFonts w:ascii="Times New Roman" w:hAnsi="Times New Roman"/>
          <w:sz w:val="18"/>
          <w:szCs w:val="18"/>
        </w:rPr>
        <w:t xml:space="preserve"> комбинированного вида Белгородской области»                </w:t>
      </w:r>
      <w:r w:rsidR="00B737B4">
        <w:rPr>
          <w:rFonts w:ascii="Times New Roman" w:hAnsi="Times New Roman"/>
          <w:sz w:val="18"/>
          <w:szCs w:val="18"/>
        </w:rPr>
        <w:t xml:space="preserve"> Приказ №</w:t>
      </w:r>
      <w:r w:rsidR="001776C1">
        <w:rPr>
          <w:rFonts w:ascii="Times New Roman" w:hAnsi="Times New Roman"/>
          <w:sz w:val="18"/>
          <w:szCs w:val="18"/>
        </w:rPr>
        <w:t xml:space="preserve">    </w:t>
      </w:r>
      <w:r w:rsidR="0013159B">
        <w:rPr>
          <w:rFonts w:ascii="Times New Roman" w:hAnsi="Times New Roman"/>
          <w:sz w:val="18"/>
          <w:szCs w:val="18"/>
        </w:rPr>
        <w:t xml:space="preserve">137/1  </w:t>
      </w:r>
      <w:r w:rsidR="001776C1">
        <w:rPr>
          <w:rFonts w:ascii="Times New Roman" w:hAnsi="Times New Roman"/>
          <w:sz w:val="18"/>
          <w:szCs w:val="18"/>
        </w:rPr>
        <w:t>от 26.08.2024</w:t>
      </w:r>
      <w:r w:rsidRPr="00CE4846">
        <w:rPr>
          <w:rFonts w:ascii="Times New Roman" w:hAnsi="Times New Roman"/>
          <w:sz w:val="18"/>
          <w:szCs w:val="18"/>
        </w:rPr>
        <w:t xml:space="preserve"> г.</w:t>
      </w:r>
    </w:p>
    <w:p w:rsidR="008C7BDA" w:rsidRPr="00CE4846" w:rsidRDefault="008C7BDA" w:rsidP="00552450">
      <w:pPr>
        <w:spacing w:after="0" w:line="240" w:lineRule="auto"/>
        <w:contextualSpacing/>
        <w:jc w:val="both"/>
        <w:rPr>
          <w:rFonts w:ascii="Times New Roman" w:hAnsi="Times New Roman"/>
          <w:sz w:val="18"/>
          <w:szCs w:val="18"/>
        </w:rPr>
      </w:pPr>
      <w:r>
        <w:rPr>
          <w:rFonts w:ascii="Times New Roman" w:hAnsi="Times New Roman"/>
          <w:sz w:val="18"/>
          <w:szCs w:val="18"/>
        </w:rPr>
        <w:t>Протокол №  01 от 2</w:t>
      </w:r>
      <w:r w:rsidR="001776C1">
        <w:rPr>
          <w:rFonts w:ascii="Times New Roman" w:hAnsi="Times New Roman"/>
          <w:sz w:val="18"/>
          <w:szCs w:val="18"/>
        </w:rPr>
        <w:t>5.08.2024</w:t>
      </w:r>
      <w:r w:rsidRPr="00CE4846">
        <w:rPr>
          <w:rFonts w:ascii="Times New Roman" w:hAnsi="Times New Roman"/>
          <w:sz w:val="18"/>
          <w:szCs w:val="18"/>
        </w:rPr>
        <w:t xml:space="preserve"> г.</w:t>
      </w:r>
    </w:p>
    <w:p w:rsidR="008C7BDA" w:rsidRPr="00CE4846" w:rsidRDefault="008C7BDA" w:rsidP="00CE4846">
      <w:pPr>
        <w:spacing w:line="360" w:lineRule="auto"/>
        <w:contextualSpacing/>
        <w:jc w:val="center"/>
        <w:rPr>
          <w:rFonts w:ascii="Times New Roman" w:hAnsi="Times New Roman"/>
          <w:b/>
          <w:sz w:val="18"/>
          <w:szCs w:val="18"/>
        </w:rPr>
      </w:pPr>
    </w:p>
    <w:p w:rsidR="008C7BDA" w:rsidRPr="00CE4846" w:rsidRDefault="008C7BDA" w:rsidP="00CE4846">
      <w:pPr>
        <w:spacing w:line="360" w:lineRule="auto"/>
        <w:contextualSpacing/>
        <w:jc w:val="center"/>
        <w:rPr>
          <w:rFonts w:ascii="Times New Roman" w:hAnsi="Times New Roman"/>
          <w:b/>
          <w:sz w:val="32"/>
          <w:szCs w:val="32"/>
        </w:rPr>
      </w:pPr>
    </w:p>
    <w:p w:rsidR="008C7BDA" w:rsidRPr="00CE4846" w:rsidRDefault="008C7BDA" w:rsidP="00CE4846">
      <w:pPr>
        <w:spacing w:line="360" w:lineRule="auto"/>
        <w:contextualSpacing/>
        <w:jc w:val="center"/>
        <w:rPr>
          <w:rFonts w:ascii="Times New Roman" w:hAnsi="Times New Roman"/>
          <w:b/>
          <w:sz w:val="32"/>
          <w:szCs w:val="32"/>
        </w:rPr>
      </w:pPr>
    </w:p>
    <w:p w:rsidR="008C7BDA" w:rsidRDefault="008C7BDA" w:rsidP="00CE4846">
      <w:pPr>
        <w:spacing w:line="360" w:lineRule="auto"/>
        <w:contextualSpacing/>
        <w:rPr>
          <w:rFonts w:ascii="Times New Roman" w:hAnsi="Times New Roman"/>
          <w:b/>
          <w:sz w:val="32"/>
          <w:szCs w:val="32"/>
        </w:rPr>
      </w:pPr>
    </w:p>
    <w:p w:rsidR="008C7BDA" w:rsidRDefault="008C7BDA" w:rsidP="00CE4846">
      <w:pPr>
        <w:spacing w:line="360" w:lineRule="auto"/>
        <w:contextualSpacing/>
        <w:rPr>
          <w:rFonts w:ascii="Times New Roman" w:hAnsi="Times New Roman"/>
          <w:b/>
          <w:sz w:val="32"/>
          <w:szCs w:val="32"/>
        </w:rPr>
      </w:pPr>
    </w:p>
    <w:p w:rsidR="008C7BDA" w:rsidRDefault="008C7BDA" w:rsidP="00CE4846">
      <w:pPr>
        <w:spacing w:line="360" w:lineRule="auto"/>
        <w:contextualSpacing/>
        <w:rPr>
          <w:rFonts w:ascii="Times New Roman" w:hAnsi="Times New Roman"/>
          <w:b/>
          <w:sz w:val="32"/>
          <w:szCs w:val="32"/>
        </w:rPr>
      </w:pPr>
    </w:p>
    <w:p w:rsidR="008C7BDA" w:rsidRPr="00CE4846" w:rsidRDefault="008C7BDA" w:rsidP="00CE4846">
      <w:pPr>
        <w:spacing w:line="360" w:lineRule="auto"/>
        <w:contextualSpacing/>
        <w:rPr>
          <w:rFonts w:ascii="Times New Roman" w:hAnsi="Times New Roman"/>
          <w:b/>
          <w:sz w:val="32"/>
          <w:szCs w:val="32"/>
        </w:rPr>
      </w:pPr>
    </w:p>
    <w:p w:rsidR="008C7BDA" w:rsidRPr="00CE4846" w:rsidRDefault="008C7BDA" w:rsidP="00CE4846">
      <w:pPr>
        <w:spacing w:line="360" w:lineRule="auto"/>
        <w:contextualSpacing/>
        <w:jc w:val="center"/>
        <w:rPr>
          <w:rFonts w:ascii="Times New Roman" w:hAnsi="Times New Roman"/>
          <w:b/>
          <w:sz w:val="32"/>
          <w:szCs w:val="32"/>
        </w:rPr>
      </w:pPr>
    </w:p>
    <w:p w:rsidR="008C7BDA" w:rsidRPr="00552450" w:rsidRDefault="008C7BDA" w:rsidP="00C208F4">
      <w:pPr>
        <w:spacing w:after="0" w:line="240" w:lineRule="auto"/>
        <w:contextualSpacing/>
        <w:jc w:val="center"/>
        <w:rPr>
          <w:rFonts w:ascii="Times New Roman" w:hAnsi="Times New Roman"/>
          <w:b/>
          <w:sz w:val="36"/>
          <w:szCs w:val="36"/>
        </w:rPr>
      </w:pPr>
      <w:r w:rsidRPr="00552450">
        <w:rPr>
          <w:rFonts w:ascii="Times New Roman" w:hAnsi="Times New Roman"/>
          <w:b/>
          <w:sz w:val="36"/>
          <w:szCs w:val="36"/>
        </w:rPr>
        <w:t>Рабочая программа</w:t>
      </w:r>
      <w:r w:rsidR="00C208F4" w:rsidRPr="00C208F4">
        <w:rPr>
          <w:rFonts w:ascii="Times New Roman" w:hAnsi="Times New Roman"/>
          <w:b/>
          <w:sz w:val="36"/>
          <w:szCs w:val="36"/>
        </w:rPr>
        <w:t xml:space="preserve"> образовательной деятельности</w:t>
      </w:r>
    </w:p>
    <w:p w:rsidR="008C7BDA" w:rsidRPr="00552450" w:rsidRDefault="008C7BDA" w:rsidP="00C208F4">
      <w:pPr>
        <w:spacing w:after="0" w:line="240" w:lineRule="auto"/>
        <w:contextualSpacing/>
        <w:jc w:val="center"/>
        <w:rPr>
          <w:rFonts w:ascii="Times New Roman" w:hAnsi="Times New Roman"/>
          <w:b/>
          <w:sz w:val="36"/>
          <w:szCs w:val="36"/>
        </w:rPr>
      </w:pPr>
      <w:r w:rsidRPr="00552450">
        <w:rPr>
          <w:rFonts w:ascii="Times New Roman" w:hAnsi="Times New Roman"/>
          <w:b/>
          <w:sz w:val="36"/>
          <w:szCs w:val="36"/>
        </w:rPr>
        <w:t xml:space="preserve">по физической </w:t>
      </w:r>
      <w:r>
        <w:rPr>
          <w:rFonts w:ascii="Times New Roman" w:hAnsi="Times New Roman"/>
          <w:b/>
          <w:sz w:val="36"/>
          <w:szCs w:val="36"/>
        </w:rPr>
        <w:t>культуре</w:t>
      </w:r>
    </w:p>
    <w:p w:rsidR="008C7BDA" w:rsidRPr="00552450" w:rsidRDefault="001776C1" w:rsidP="00C208F4">
      <w:pPr>
        <w:spacing w:after="0" w:line="240" w:lineRule="auto"/>
        <w:contextualSpacing/>
        <w:jc w:val="center"/>
        <w:rPr>
          <w:rFonts w:ascii="Times New Roman" w:hAnsi="Times New Roman"/>
          <w:b/>
          <w:sz w:val="36"/>
          <w:szCs w:val="36"/>
        </w:rPr>
      </w:pPr>
      <w:r>
        <w:rPr>
          <w:rFonts w:ascii="Times New Roman" w:hAnsi="Times New Roman"/>
          <w:b/>
          <w:sz w:val="36"/>
          <w:szCs w:val="36"/>
          <w:lang w:eastAsia="ar-SA"/>
        </w:rPr>
        <w:t xml:space="preserve">на 2024 – 2025 </w:t>
      </w:r>
      <w:r w:rsidR="008C7BDA" w:rsidRPr="00552450">
        <w:rPr>
          <w:rFonts w:ascii="Times New Roman" w:hAnsi="Times New Roman"/>
          <w:b/>
          <w:sz w:val="36"/>
          <w:szCs w:val="36"/>
          <w:lang w:eastAsia="ar-SA"/>
        </w:rPr>
        <w:t>учебный год</w:t>
      </w:r>
    </w:p>
    <w:p w:rsidR="008C7BDA" w:rsidRPr="00CE4846" w:rsidRDefault="008C7BDA" w:rsidP="00C208F4">
      <w:pPr>
        <w:spacing w:after="0" w:line="240" w:lineRule="auto"/>
        <w:contextualSpacing/>
        <w:rPr>
          <w:rFonts w:ascii="Times New Roman" w:hAnsi="Times New Roman"/>
          <w:b/>
          <w:sz w:val="32"/>
          <w:szCs w:val="32"/>
        </w:rPr>
      </w:pPr>
    </w:p>
    <w:p w:rsidR="008C7BDA" w:rsidRPr="00CE4846" w:rsidRDefault="008C7BDA" w:rsidP="00C208F4">
      <w:pPr>
        <w:spacing w:after="0" w:line="240" w:lineRule="auto"/>
        <w:contextualSpacing/>
        <w:rPr>
          <w:rFonts w:ascii="Times New Roman" w:hAnsi="Times New Roman"/>
          <w:b/>
          <w:sz w:val="32"/>
          <w:szCs w:val="32"/>
        </w:rPr>
      </w:pPr>
    </w:p>
    <w:p w:rsidR="008C7BDA" w:rsidRPr="00CE4846" w:rsidRDefault="008C7BDA" w:rsidP="00C208F4">
      <w:pPr>
        <w:spacing w:after="0" w:line="240" w:lineRule="auto"/>
        <w:contextualSpacing/>
        <w:jc w:val="center"/>
        <w:rPr>
          <w:rFonts w:ascii="Times New Roman" w:hAnsi="Times New Roman"/>
          <w:b/>
          <w:sz w:val="32"/>
          <w:szCs w:val="32"/>
        </w:rPr>
      </w:pPr>
    </w:p>
    <w:p w:rsidR="008C7BDA" w:rsidRDefault="008C7BDA" w:rsidP="00C208F4">
      <w:pPr>
        <w:spacing w:after="0" w:line="240" w:lineRule="auto"/>
        <w:ind w:left="4956"/>
        <w:contextualSpacing/>
        <w:rPr>
          <w:rFonts w:ascii="Times New Roman" w:hAnsi="Times New Roman"/>
          <w:sz w:val="28"/>
          <w:szCs w:val="28"/>
        </w:rPr>
      </w:pPr>
      <w:r>
        <w:rPr>
          <w:rFonts w:ascii="Times New Roman" w:hAnsi="Times New Roman"/>
          <w:sz w:val="28"/>
          <w:szCs w:val="28"/>
        </w:rPr>
        <w:t>Разработала:</w:t>
      </w:r>
    </w:p>
    <w:p w:rsidR="008C7BDA" w:rsidRPr="00CE4846" w:rsidRDefault="008C7BDA" w:rsidP="00C208F4">
      <w:pPr>
        <w:spacing w:after="0" w:line="240" w:lineRule="auto"/>
        <w:ind w:left="4956"/>
        <w:contextualSpacing/>
        <w:rPr>
          <w:rFonts w:ascii="Times New Roman" w:hAnsi="Times New Roman"/>
          <w:sz w:val="28"/>
          <w:szCs w:val="28"/>
        </w:rPr>
      </w:pPr>
      <w:r>
        <w:rPr>
          <w:rFonts w:ascii="Times New Roman" w:hAnsi="Times New Roman"/>
          <w:sz w:val="28"/>
          <w:szCs w:val="28"/>
        </w:rPr>
        <w:t>Исакова Нина Ивановна, инструктор по физической культуре</w:t>
      </w:r>
    </w:p>
    <w:p w:rsidR="008C7BDA" w:rsidRPr="00CE4846" w:rsidRDefault="008C7BDA" w:rsidP="00C208F4">
      <w:pPr>
        <w:spacing w:after="0" w:line="240" w:lineRule="auto"/>
        <w:contextualSpacing/>
        <w:jc w:val="right"/>
        <w:rPr>
          <w:rFonts w:ascii="Times New Roman" w:hAnsi="Times New Roman"/>
          <w:sz w:val="28"/>
          <w:szCs w:val="28"/>
        </w:rPr>
      </w:pPr>
    </w:p>
    <w:p w:rsidR="008C7BDA" w:rsidRPr="00CE4846" w:rsidRDefault="008C7BDA" w:rsidP="00C208F4">
      <w:pPr>
        <w:spacing w:after="0" w:line="240" w:lineRule="auto"/>
        <w:contextualSpacing/>
        <w:jc w:val="right"/>
        <w:rPr>
          <w:rFonts w:ascii="Times New Roman" w:hAnsi="Times New Roman"/>
          <w:sz w:val="28"/>
          <w:szCs w:val="28"/>
        </w:rPr>
      </w:pPr>
    </w:p>
    <w:p w:rsidR="008C7BDA" w:rsidRPr="00CE4846" w:rsidRDefault="008C7BDA" w:rsidP="00C208F4">
      <w:pPr>
        <w:spacing w:after="0" w:line="240" w:lineRule="auto"/>
        <w:contextualSpacing/>
        <w:jc w:val="right"/>
        <w:rPr>
          <w:rFonts w:ascii="Times New Roman" w:hAnsi="Times New Roman"/>
          <w:sz w:val="28"/>
          <w:szCs w:val="28"/>
        </w:rPr>
      </w:pPr>
    </w:p>
    <w:p w:rsidR="008C7BDA" w:rsidRPr="00CE4846" w:rsidRDefault="008C7BDA" w:rsidP="00C208F4">
      <w:pPr>
        <w:spacing w:after="0" w:line="240" w:lineRule="auto"/>
        <w:contextualSpacing/>
        <w:rPr>
          <w:rFonts w:ascii="Times New Roman" w:hAnsi="Times New Roman"/>
          <w:sz w:val="28"/>
          <w:szCs w:val="28"/>
        </w:rPr>
      </w:pPr>
    </w:p>
    <w:p w:rsidR="008C7BDA" w:rsidRPr="00CE4846" w:rsidRDefault="008C7BDA" w:rsidP="00C208F4">
      <w:pPr>
        <w:spacing w:after="0" w:line="240" w:lineRule="auto"/>
        <w:contextualSpacing/>
        <w:rPr>
          <w:rFonts w:ascii="Times New Roman" w:hAnsi="Times New Roman"/>
          <w:sz w:val="28"/>
          <w:szCs w:val="28"/>
        </w:rPr>
      </w:pPr>
    </w:p>
    <w:p w:rsidR="008C7BDA" w:rsidRPr="00CE4846" w:rsidRDefault="008C7BDA" w:rsidP="00C208F4">
      <w:pPr>
        <w:spacing w:after="0" w:line="240" w:lineRule="auto"/>
        <w:contextualSpacing/>
        <w:rPr>
          <w:rFonts w:ascii="Times New Roman" w:hAnsi="Times New Roman"/>
          <w:sz w:val="28"/>
          <w:szCs w:val="28"/>
        </w:rPr>
      </w:pPr>
    </w:p>
    <w:p w:rsidR="008C7BDA" w:rsidRDefault="008C7BDA" w:rsidP="00C208F4">
      <w:pPr>
        <w:spacing w:after="0" w:line="240" w:lineRule="auto"/>
        <w:contextualSpacing/>
        <w:rPr>
          <w:rFonts w:ascii="Times New Roman" w:hAnsi="Times New Roman"/>
          <w:sz w:val="28"/>
          <w:szCs w:val="28"/>
        </w:rPr>
      </w:pPr>
    </w:p>
    <w:p w:rsidR="00207320" w:rsidRDefault="00207320" w:rsidP="00C208F4">
      <w:pPr>
        <w:spacing w:after="0" w:line="240" w:lineRule="auto"/>
        <w:contextualSpacing/>
        <w:rPr>
          <w:rFonts w:ascii="Times New Roman" w:hAnsi="Times New Roman"/>
          <w:sz w:val="28"/>
          <w:szCs w:val="28"/>
        </w:rPr>
      </w:pPr>
    </w:p>
    <w:p w:rsidR="00207320" w:rsidRDefault="00207320" w:rsidP="00C208F4">
      <w:pPr>
        <w:spacing w:after="0" w:line="240" w:lineRule="auto"/>
        <w:contextualSpacing/>
        <w:rPr>
          <w:rFonts w:ascii="Times New Roman" w:hAnsi="Times New Roman"/>
          <w:sz w:val="28"/>
          <w:szCs w:val="28"/>
        </w:rPr>
      </w:pPr>
    </w:p>
    <w:p w:rsidR="00207320" w:rsidRDefault="00207320" w:rsidP="00C208F4">
      <w:pPr>
        <w:spacing w:after="0" w:line="240" w:lineRule="auto"/>
        <w:contextualSpacing/>
        <w:rPr>
          <w:rFonts w:ascii="Times New Roman" w:hAnsi="Times New Roman"/>
          <w:sz w:val="28"/>
          <w:szCs w:val="28"/>
        </w:rPr>
      </w:pPr>
    </w:p>
    <w:p w:rsidR="00207320" w:rsidRDefault="00207320" w:rsidP="00C208F4">
      <w:pPr>
        <w:spacing w:after="0" w:line="240" w:lineRule="auto"/>
        <w:contextualSpacing/>
        <w:rPr>
          <w:rFonts w:ascii="Times New Roman" w:hAnsi="Times New Roman"/>
          <w:sz w:val="28"/>
          <w:szCs w:val="28"/>
        </w:rPr>
      </w:pPr>
    </w:p>
    <w:p w:rsidR="00F169AF" w:rsidRPr="0013159B" w:rsidRDefault="001776C1" w:rsidP="00C208F4">
      <w:pPr>
        <w:spacing w:after="0" w:line="240" w:lineRule="auto"/>
        <w:contextualSpacing/>
        <w:jc w:val="center"/>
        <w:rPr>
          <w:rFonts w:ascii="Times New Roman" w:hAnsi="Times New Roman"/>
          <w:sz w:val="28"/>
          <w:szCs w:val="28"/>
        </w:rPr>
      </w:pPr>
      <w:r>
        <w:rPr>
          <w:rFonts w:ascii="Times New Roman" w:hAnsi="Times New Roman"/>
          <w:sz w:val="28"/>
          <w:szCs w:val="28"/>
        </w:rPr>
        <w:t>п. Ровеньки, 2024</w:t>
      </w:r>
    </w:p>
    <w:p w:rsidR="008C7BDA" w:rsidRPr="00CE4846" w:rsidRDefault="008C7BDA" w:rsidP="00C208F4">
      <w:pPr>
        <w:spacing w:after="0" w:line="240" w:lineRule="auto"/>
        <w:contextualSpacing/>
        <w:jc w:val="center"/>
        <w:rPr>
          <w:rFonts w:ascii="Times New Roman" w:hAnsi="Times New Roman"/>
          <w:sz w:val="28"/>
          <w:szCs w:val="28"/>
        </w:rPr>
      </w:pPr>
      <w:r w:rsidRPr="00CE4846">
        <w:rPr>
          <w:rFonts w:ascii="Times New Roman" w:hAnsi="Times New Roman"/>
          <w:b/>
          <w:sz w:val="28"/>
          <w:szCs w:val="28"/>
        </w:rPr>
        <w:lastRenderedPageBreak/>
        <w:t>Содержание</w:t>
      </w:r>
    </w:p>
    <w:p w:rsidR="008C7BDA" w:rsidRPr="00CE4846" w:rsidRDefault="008C7BDA" w:rsidP="00C208F4">
      <w:pPr>
        <w:spacing w:after="0" w:line="240" w:lineRule="auto"/>
        <w:contextualSpacing/>
        <w:rPr>
          <w:rFonts w:ascii="Times New Roman" w:hAnsi="Times New Roman"/>
          <w:b/>
          <w:sz w:val="28"/>
          <w:szCs w:val="28"/>
        </w:rPr>
      </w:pPr>
      <w:r w:rsidRPr="00CE4846">
        <w:rPr>
          <w:rFonts w:ascii="Times New Roman" w:hAnsi="Times New Roman"/>
          <w:b/>
          <w:sz w:val="28"/>
          <w:szCs w:val="28"/>
        </w:rPr>
        <w:t>I.  Целевой раздел</w:t>
      </w:r>
      <w:r w:rsidR="00D41BFA">
        <w:rPr>
          <w:rFonts w:ascii="Times New Roman" w:hAnsi="Times New Roman"/>
          <w:b/>
          <w:sz w:val="28"/>
          <w:szCs w:val="28"/>
        </w:rPr>
        <w:t>…………………………………………………………….…3</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 xml:space="preserve">1. </w:t>
      </w:r>
      <w:r w:rsidRPr="00552450">
        <w:rPr>
          <w:rFonts w:ascii="Times New Roman" w:hAnsi="Times New Roman"/>
          <w:sz w:val="28"/>
          <w:szCs w:val="28"/>
        </w:rPr>
        <w:t>Пояснительная записка……………………………………………………</w:t>
      </w:r>
      <w:r w:rsidR="00D41BFA">
        <w:rPr>
          <w:rFonts w:ascii="Times New Roman" w:hAnsi="Times New Roman"/>
          <w:sz w:val="28"/>
          <w:szCs w:val="28"/>
        </w:rPr>
        <w:t>…..3</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1.1.</w:t>
      </w:r>
      <w:r w:rsidRPr="00552450">
        <w:rPr>
          <w:rFonts w:ascii="Times New Roman" w:hAnsi="Times New Roman"/>
          <w:sz w:val="28"/>
          <w:szCs w:val="28"/>
        </w:rPr>
        <w:t>Цели и задачи реализации Программы……………………………………</w:t>
      </w:r>
      <w:r w:rsidR="00D01AE2">
        <w:rPr>
          <w:rFonts w:ascii="Times New Roman" w:hAnsi="Times New Roman"/>
          <w:sz w:val="28"/>
          <w:szCs w:val="28"/>
        </w:rPr>
        <w:t>..3</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1.2.</w:t>
      </w:r>
      <w:r w:rsidRPr="00552450">
        <w:rPr>
          <w:rFonts w:ascii="Times New Roman" w:hAnsi="Times New Roman"/>
          <w:sz w:val="28"/>
          <w:szCs w:val="28"/>
        </w:rPr>
        <w:t>Принципы и подходы к формированию…………………………………</w:t>
      </w:r>
      <w:r w:rsidR="00D01AE2">
        <w:rPr>
          <w:rFonts w:ascii="Times New Roman" w:hAnsi="Times New Roman"/>
          <w:sz w:val="28"/>
          <w:szCs w:val="28"/>
        </w:rPr>
        <w:t>….4</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1.3.</w:t>
      </w:r>
      <w:r w:rsidRPr="00552450">
        <w:rPr>
          <w:rFonts w:ascii="Times New Roman" w:hAnsi="Times New Roman"/>
          <w:sz w:val="28"/>
          <w:szCs w:val="28"/>
        </w:rPr>
        <w:t>Возрастные и психологические особенности воспитанников…………</w:t>
      </w:r>
      <w:r>
        <w:rPr>
          <w:rFonts w:ascii="Times New Roman" w:hAnsi="Times New Roman"/>
          <w:sz w:val="28"/>
          <w:szCs w:val="28"/>
        </w:rPr>
        <w:t>…</w:t>
      </w:r>
      <w:r w:rsidR="00D01AE2">
        <w:rPr>
          <w:rFonts w:ascii="Times New Roman" w:hAnsi="Times New Roman"/>
          <w:sz w:val="28"/>
          <w:szCs w:val="28"/>
        </w:rPr>
        <w:t>..6</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1.4.</w:t>
      </w:r>
      <w:r w:rsidRPr="00552450">
        <w:rPr>
          <w:rFonts w:ascii="Times New Roman" w:hAnsi="Times New Roman"/>
          <w:sz w:val="28"/>
          <w:szCs w:val="28"/>
        </w:rPr>
        <w:t>Планируемые результаты освоения рабочей программы………………</w:t>
      </w:r>
      <w:r w:rsidR="00D01AE2">
        <w:rPr>
          <w:rFonts w:ascii="Times New Roman" w:hAnsi="Times New Roman"/>
          <w:sz w:val="28"/>
          <w:szCs w:val="28"/>
        </w:rPr>
        <w:t>...17</w:t>
      </w:r>
    </w:p>
    <w:p w:rsidR="008C7BDA" w:rsidRPr="00CE4846" w:rsidRDefault="008C7BDA" w:rsidP="00C208F4">
      <w:pPr>
        <w:spacing w:after="0" w:line="240" w:lineRule="auto"/>
        <w:contextualSpacing/>
        <w:rPr>
          <w:rFonts w:ascii="Times New Roman" w:hAnsi="Times New Roman"/>
          <w:b/>
          <w:sz w:val="28"/>
          <w:szCs w:val="28"/>
        </w:rPr>
      </w:pPr>
      <w:r w:rsidRPr="00CE4846">
        <w:rPr>
          <w:rFonts w:ascii="Times New Roman" w:hAnsi="Times New Roman"/>
          <w:b/>
          <w:sz w:val="28"/>
          <w:szCs w:val="28"/>
        </w:rPr>
        <w:t>II. Содержательный раздел</w:t>
      </w:r>
      <w:r w:rsidR="00D01AE2">
        <w:rPr>
          <w:rFonts w:ascii="Times New Roman" w:hAnsi="Times New Roman"/>
          <w:b/>
          <w:sz w:val="28"/>
          <w:szCs w:val="28"/>
        </w:rPr>
        <w:t>…………………………………………………..20</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 xml:space="preserve">2. </w:t>
      </w:r>
      <w:r w:rsidRPr="00552450">
        <w:rPr>
          <w:rFonts w:ascii="Times New Roman" w:hAnsi="Times New Roman"/>
          <w:sz w:val="28"/>
          <w:szCs w:val="28"/>
        </w:rPr>
        <w:t xml:space="preserve">Содержание </w:t>
      </w:r>
      <w:r w:rsidR="00D01AE2">
        <w:rPr>
          <w:rFonts w:ascii="Times New Roman" w:hAnsi="Times New Roman"/>
          <w:sz w:val="28"/>
          <w:szCs w:val="28"/>
        </w:rPr>
        <w:t>образовательной деятельности</w:t>
      </w:r>
      <w:r w:rsidRPr="00552450">
        <w:rPr>
          <w:rFonts w:ascii="Times New Roman" w:hAnsi="Times New Roman"/>
          <w:sz w:val="28"/>
          <w:szCs w:val="28"/>
        </w:rPr>
        <w:t>………………</w:t>
      </w:r>
      <w:r w:rsidR="00D41BFA">
        <w:rPr>
          <w:rFonts w:ascii="Times New Roman" w:hAnsi="Times New Roman"/>
          <w:sz w:val="28"/>
          <w:szCs w:val="28"/>
        </w:rPr>
        <w:t>.</w:t>
      </w:r>
      <w:r w:rsidRPr="00552450">
        <w:rPr>
          <w:rFonts w:ascii="Times New Roman" w:hAnsi="Times New Roman"/>
          <w:sz w:val="28"/>
          <w:szCs w:val="28"/>
        </w:rPr>
        <w:t>.</w:t>
      </w:r>
      <w:r w:rsidR="00BA414A">
        <w:rPr>
          <w:rFonts w:ascii="Times New Roman" w:hAnsi="Times New Roman"/>
          <w:sz w:val="28"/>
          <w:szCs w:val="28"/>
        </w:rPr>
        <w:t>.</w:t>
      </w:r>
      <w:r w:rsidR="00D01AE2">
        <w:rPr>
          <w:rFonts w:ascii="Times New Roman" w:hAnsi="Times New Roman"/>
          <w:sz w:val="28"/>
          <w:szCs w:val="28"/>
        </w:rPr>
        <w:t>......................20</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 xml:space="preserve">2.1. </w:t>
      </w:r>
      <w:r w:rsidRPr="00552450">
        <w:rPr>
          <w:rFonts w:ascii="Times New Roman" w:hAnsi="Times New Roman"/>
          <w:sz w:val="28"/>
          <w:szCs w:val="28"/>
        </w:rPr>
        <w:t>Комплексно-тематическое планирование…………………</w:t>
      </w:r>
      <w:r w:rsidR="00D01AE2">
        <w:rPr>
          <w:rFonts w:ascii="Times New Roman" w:hAnsi="Times New Roman"/>
          <w:sz w:val="28"/>
          <w:szCs w:val="28"/>
        </w:rPr>
        <w:t>………….…</w:t>
      </w:r>
      <w:r w:rsidR="00F562CF">
        <w:rPr>
          <w:rFonts w:ascii="Times New Roman" w:hAnsi="Times New Roman"/>
          <w:sz w:val="28"/>
          <w:szCs w:val="28"/>
        </w:rPr>
        <w:t>..50</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2.2.</w:t>
      </w:r>
      <w:r w:rsidRPr="00552450">
        <w:rPr>
          <w:rFonts w:ascii="Times New Roman" w:hAnsi="Times New Roman"/>
          <w:sz w:val="28"/>
          <w:szCs w:val="28"/>
        </w:rPr>
        <w:t>Взаимодействие с родителями……………………………………………..</w:t>
      </w:r>
      <w:r w:rsidR="00F562CF">
        <w:rPr>
          <w:rFonts w:ascii="Times New Roman" w:hAnsi="Times New Roman"/>
          <w:sz w:val="28"/>
          <w:szCs w:val="28"/>
        </w:rPr>
        <w:t>56</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2.3.</w:t>
      </w:r>
      <w:r w:rsidRPr="00552450">
        <w:rPr>
          <w:rFonts w:ascii="Times New Roman" w:hAnsi="Times New Roman"/>
          <w:sz w:val="28"/>
          <w:szCs w:val="28"/>
        </w:rPr>
        <w:t>Взаимодейств</w:t>
      </w:r>
      <w:r w:rsidR="00D41BFA">
        <w:rPr>
          <w:rFonts w:ascii="Times New Roman" w:hAnsi="Times New Roman"/>
          <w:sz w:val="28"/>
          <w:szCs w:val="28"/>
        </w:rPr>
        <w:t>ие с педагогами…………………………………………</w:t>
      </w:r>
      <w:r>
        <w:rPr>
          <w:rFonts w:ascii="Times New Roman" w:hAnsi="Times New Roman"/>
          <w:sz w:val="28"/>
          <w:szCs w:val="28"/>
        </w:rPr>
        <w:t>…</w:t>
      </w:r>
      <w:r w:rsidR="00D01AE2">
        <w:rPr>
          <w:rFonts w:ascii="Times New Roman" w:hAnsi="Times New Roman"/>
          <w:sz w:val="28"/>
          <w:szCs w:val="28"/>
        </w:rPr>
        <w:t>...</w:t>
      </w:r>
      <w:r w:rsidR="00F562CF">
        <w:rPr>
          <w:rFonts w:ascii="Times New Roman" w:hAnsi="Times New Roman"/>
          <w:sz w:val="28"/>
          <w:szCs w:val="28"/>
        </w:rPr>
        <w:t>58</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2.4.</w:t>
      </w:r>
      <w:r w:rsidRPr="00552450">
        <w:rPr>
          <w:rFonts w:ascii="Times New Roman" w:hAnsi="Times New Roman"/>
          <w:sz w:val="28"/>
          <w:szCs w:val="28"/>
        </w:rPr>
        <w:t>Взаимодействие с социумом………………………………………………</w:t>
      </w:r>
      <w:r w:rsidR="00D01AE2">
        <w:rPr>
          <w:rFonts w:ascii="Times New Roman" w:hAnsi="Times New Roman"/>
          <w:sz w:val="28"/>
          <w:szCs w:val="28"/>
        </w:rPr>
        <w:t>.</w:t>
      </w:r>
      <w:r w:rsidR="00F562CF">
        <w:rPr>
          <w:rFonts w:ascii="Times New Roman" w:hAnsi="Times New Roman"/>
          <w:sz w:val="28"/>
          <w:szCs w:val="28"/>
        </w:rPr>
        <w:t>58</w:t>
      </w:r>
    </w:p>
    <w:p w:rsidR="008C7BDA" w:rsidRPr="00CE4846" w:rsidRDefault="008C7BDA" w:rsidP="00C208F4">
      <w:pPr>
        <w:spacing w:after="0" w:line="240" w:lineRule="auto"/>
        <w:contextualSpacing/>
        <w:rPr>
          <w:rFonts w:ascii="Times New Roman" w:hAnsi="Times New Roman"/>
          <w:b/>
          <w:sz w:val="28"/>
          <w:szCs w:val="28"/>
        </w:rPr>
      </w:pPr>
      <w:r w:rsidRPr="00CE4846">
        <w:rPr>
          <w:rFonts w:ascii="Times New Roman" w:hAnsi="Times New Roman"/>
          <w:b/>
          <w:sz w:val="28"/>
          <w:szCs w:val="28"/>
          <w:lang w:val="en-US"/>
        </w:rPr>
        <w:t>III</w:t>
      </w:r>
      <w:r w:rsidRPr="00CE4846">
        <w:rPr>
          <w:rFonts w:ascii="Times New Roman" w:hAnsi="Times New Roman"/>
          <w:b/>
          <w:sz w:val="28"/>
          <w:szCs w:val="28"/>
        </w:rPr>
        <w:t xml:space="preserve">. Организационный раздел </w:t>
      </w:r>
      <w:r w:rsidR="00BA414A">
        <w:rPr>
          <w:rFonts w:ascii="Times New Roman" w:hAnsi="Times New Roman"/>
          <w:b/>
          <w:sz w:val="28"/>
          <w:szCs w:val="28"/>
        </w:rPr>
        <w:t>………………………………………………..5</w:t>
      </w:r>
      <w:r w:rsidR="00F562CF">
        <w:rPr>
          <w:rFonts w:ascii="Times New Roman" w:hAnsi="Times New Roman"/>
          <w:b/>
          <w:sz w:val="28"/>
          <w:szCs w:val="28"/>
        </w:rPr>
        <w:t>9</w:t>
      </w:r>
    </w:p>
    <w:p w:rsidR="008C7BDA" w:rsidRPr="00552450" w:rsidRDefault="008C7BDA" w:rsidP="00C208F4">
      <w:pPr>
        <w:suppressAutoHyphens/>
        <w:spacing w:after="0" w:line="240" w:lineRule="auto"/>
        <w:rPr>
          <w:rFonts w:ascii="Times New Roman" w:hAnsi="Times New Roman"/>
          <w:sz w:val="28"/>
          <w:szCs w:val="28"/>
        </w:rPr>
      </w:pPr>
      <w:r>
        <w:rPr>
          <w:rFonts w:ascii="Times New Roman" w:hAnsi="Times New Roman"/>
          <w:sz w:val="28"/>
          <w:szCs w:val="28"/>
        </w:rPr>
        <w:t xml:space="preserve">3. </w:t>
      </w:r>
      <w:r w:rsidRPr="00552450">
        <w:rPr>
          <w:rFonts w:ascii="Times New Roman" w:hAnsi="Times New Roman"/>
          <w:sz w:val="28"/>
          <w:szCs w:val="28"/>
        </w:rPr>
        <w:t>Организация образовательной деятельности……………………………</w:t>
      </w:r>
      <w:r w:rsidR="00D01AE2">
        <w:rPr>
          <w:rFonts w:ascii="Times New Roman" w:hAnsi="Times New Roman"/>
          <w:sz w:val="28"/>
          <w:szCs w:val="28"/>
        </w:rPr>
        <w:t>….5</w:t>
      </w:r>
      <w:r w:rsidR="00F562CF">
        <w:rPr>
          <w:rFonts w:ascii="Times New Roman" w:hAnsi="Times New Roman"/>
          <w:sz w:val="28"/>
          <w:szCs w:val="28"/>
        </w:rPr>
        <w:t>9</w:t>
      </w:r>
    </w:p>
    <w:p w:rsidR="008C7BDA" w:rsidRPr="00552450" w:rsidRDefault="008C7BDA" w:rsidP="00C208F4">
      <w:pPr>
        <w:spacing w:after="0" w:line="240" w:lineRule="auto"/>
        <w:contextualSpacing/>
        <w:rPr>
          <w:rFonts w:ascii="Times New Roman" w:hAnsi="Times New Roman"/>
          <w:sz w:val="28"/>
          <w:szCs w:val="28"/>
        </w:rPr>
      </w:pPr>
      <w:r w:rsidRPr="00552450">
        <w:rPr>
          <w:rFonts w:ascii="Times New Roman" w:hAnsi="Times New Roman"/>
          <w:sz w:val="28"/>
          <w:szCs w:val="28"/>
        </w:rPr>
        <w:t>3.1 Режим дня………………………………………………………………</w:t>
      </w:r>
      <w:r w:rsidR="00F562CF">
        <w:rPr>
          <w:rFonts w:ascii="Times New Roman" w:hAnsi="Times New Roman"/>
          <w:sz w:val="28"/>
          <w:szCs w:val="28"/>
        </w:rPr>
        <w:t>…….60</w:t>
      </w:r>
    </w:p>
    <w:p w:rsidR="008C7BDA" w:rsidRPr="00552450" w:rsidRDefault="008C7BDA" w:rsidP="00C208F4">
      <w:pPr>
        <w:spacing w:after="0" w:line="240" w:lineRule="auto"/>
        <w:contextualSpacing/>
        <w:rPr>
          <w:rFonts w:ascii="Times New Roman" w:hAnsi="Times New Roman"/>
          <w:sz w:val="28"/>
          <w:szCs w:val="28"/>
        </w:rPr>
      </w:pPr>
      <w:r w:rsidRPr="00552450">
        <w:rPr>
          <w:rFonts w:ascii="Times New Roman" w:hAnsi="Times New Roman"/>
          <w:sz w:val="28"/>
          <w:szCs w:val="28"/>
        </w:rPr>
        <w:t>3.2 Учеб</w:t>
      </w:r>
      <w:r w:rsidR="00D41BFA">
        <w:rPr>
          <w:rFonts w:ascii="Times New Roman" w:hAnsi="Times New Roman"/>
          <w:sz w:val="28"/>
          <w:szCs w:val="28"/>
        </w:rPr>
        <w:t>ный план………………………</w:t>
      </w:r>
      <w:r w:rsidR="007E028A">
        <w:rPr>
          <w:rFonts w:ascii="Times New Roman" w:hAnsi="Times New Roman"/>
          <w:sz w:val="28"/>
          <w:szCs w:val="28"/>
        </w:rPr>
        <w:t>………</w:t>
      </w:r>
      <w:r w:rsidR="00F169AF">
        <w:rPr>
          <w:rFonts w:ascii="Times New Roman" w:hAnsi="Times New Roman"/>
          <w:sz w:val="28"/>
          <w:szCs w:val="28"/>
        </w:rPr>
        <w:t>……………………</w:t>
      </w:r>
      <w:r w:rsidR="00D01AE2">
        <w:rPr>
          <w:rFonts w:ascii="Times New Roman" w:hAnsi="Times New Roman"/>
          <w:sz w:val="28"/>
          <w:szCs w:val="28"/>
        </w:rPr>
        <w:t>………..…6</w:t>
      </w:r>
      <w:r w:rsidR="006B0979">
        <w:rPr>
          <w:rFonts w:ascii="Times New Roman" w:hAnsi="Times New Roman"/>
          <w:sz w:val="28"/>
          <w:szCs w:val="28"/>
        </w:rPr>
        <w:t>8</w:t>
      </w:r>
    </w:p>
    <w:p w:rsidR="008C7BDA" w:rsidRPr="00552450" w:rsidRDefault="008C7BDA" w:rsidP="00C208F4">
      <w:pPr>
        <w:spacing w:after="0" w:line="240" w:lineRule="auto"/>
        <w:contextualSpacing/>
        <w:rPr>
          <w:rFonts w:ascii="Times New Roman" w:hAnsi="Times New Roman"/>
          <w:sz w:val="28"/>
          <w:szCs w:val="28"/>
        </w:rPr>
      </w:pPr>
      <w:r w:rsidRPr="00552450">
        <w:rPr>
          <w:rFonts w:ascii="Times New Roman" w:hAnsi="Times New Roman"/>
          <w:sz w:val="28"/>
          <w:szCs w:val="28"/>
        </w:rPr>
        <w:t xml:space="preserve">3.3 </w:t>
      </w:r>
      <w:r w:rsidR="00D01AE2">
        <w:rPr>
          <w:rFonts w:ascii="Times New Roman" w:hAnsi="Times New Roman"/>
          <w:sz w:val="28"/>
          <w:szCs w:val="28"/>
        </w:rPr>
        <w:t>Расписание занятий…………………………………….</w:t>
      </w:r>
      <w:r w:rsidRPr="00552450">
        <w:rPr>
          <w:rFonts w:ascii="Times New Roman" w:hAnsi="Times New Roman"/>
          <w:sz w:val="28"/>
          <w:szCs w:val="28"/>
        </w:rPr>
        <w:t>……………………</w:t>
      </w:r>
      <w:r w:rsidR="00F562CF">
        <w:rPr>
          <w:rFonts w:ascii="Times New Roman" w:hAnsi="Times New Roman"/>
          <w:sz w:val="28"/>
          <w:szCs w:val="28"/>
        </w:rPr>
        <w:t>75</w:t>
      </w:r>
    </w:p>
    <w:p w:rsidR="008C7BDA" w:rsidRPr="00552450" w:rsidRDefault="008C7BDA" w:rsidP="00C208F4">
      <w:pPr>
        <w:spacing w:after="0" w:line="240" w:lineRule="auto"/>
        <w:contextualSpacing/>
        <w:rPr>
          <w:rFonts w:ascii="Times New Roman" w:hAnsi="Times New Roman"/>
          <w:sz w:val="28"/>
          <w:szCs w:val="28"/>
        </w:rPr>
      </w:pPr>
      <w:r w:rsidRPr="00552450">
        <w:rPr>
          <w:rFonts w:ascii="Times New Roman" w:hAnsi="Times New Roman"/>
          <w:sz w:val="28"/>
          <w:szCs w:val="28"/>
        </w:rPr>
        <w:t>3.4 Организация образовательной деятельности в режимных моментах…</w:t>
      </w:r>
      <w:r w:rsidR="00D01AE2">
        <w:rPr>
          <w:rFonts w:ascii="Times New Roman" w:hAnsi="Times New Roman"/>
          <w:sz w:val="28"/>
          <w:szCs w:val="28"/>
        </w:rPr>
        <w:t>…7</w:t>
      </w:r>
      <w:r w:rsidR="006B0979">
        <w:rPr>
          <w:rFonts w:ascii="Times New Roman" w:hAnsi="Times New Roman"/>
          <w:sz w:val="28"/>
          <w:szCs w:val="28"/>
        </w:rPr>
        <w:t>9</w:t>
      </w:r>
    </w:p>
    <w:p w:rsidR="008C7BDA" w:rsidRDefault="008C7BDA" w:rsidP="00C208F4">
      <w:pPr>
        <w:spacing w:after="0" w:line="240" w:lineRule="auto"/>
        <w:contextualSpacing/>
        <w:rPr>
          <w:rFonts w:ascii="Times New Roman" w:hAnsi="Times New Roman"/>
          <w:sz w:val="28"/>
          <w:szCs w:val="28"/>
        </w:rPr>
      </w:pPr>
      <w:r w:rsidRPr="00552450">
        <w:rPr>
          <w:rFonts w:ascii="Times New Roman" w:hAnsi="Times New Roman"/>
          <w:sz w:val="28"/>
          <w:szCs w:val="28"/>
        </w:rPr>
        <w:t>3.5 Условия реализации рабочей программы…………………………………</w:t>
      </w:r>
      <w:r w:rsidR="006B0979">
        <w:rPr>
          <w:rFonts w:ascii="Times New Roman" w:hAnsi="Times New Roman"/>
          <w:sz w:val="28"/>
          <w:szCs w:val="28"/>
        </w:rPr>
        <w:t>.90</w:t>
      </w:r>
    </w:p>
    <w:p w:rsidR="008C7BDA" w:rsidRDefault="008C7BDA" w:rsidP="00C208F4">
      <w:pPr>
        <w:spacing w:after="0" w:line="240" w:lineRule="auto"/>
        <w:contextualSpacing/>
        <w:rPr>
          <w:rFonts w:ascii="Times New Roman" w:hAnsi="Times New Roman"/>
          <w:sz w:val="28"/>
          <w:szCs w:val="28"/>
        </w:rPr>
      </w:pPr>
      <w:r>
        <w:rPr>
          <w:rFonts w:ascii="Times New Roman" w:hAnsi="Times New Roman"/>
          <w:sz w:val="28"/>
          <w:szCs w:val="28"/>
        </w:rPr>
        <w:t>3.6 Педагогический мониторинг………………………………………………</w:t>
      </w:r>
      <w:r w:rsidR="006B0979">
        <w:rPr>
          <w:rFonts w:ascii="Times New Roman" w:hAnsi="Times New Roman"/>
          <w:sz w:val="28"/>
          <w:szCs w:val="28"/>
        </w:rPr>
        <w:t>..81</w:t>
      </w:r>
    </w:p>
    <w:p w:rsidR="008C7BDA" w:rsidRPr="00552450" w:rsidRDefault="008C7BDA" w:rsidP="00C208F4">
      <w:pPr>
        <w:spacing w:after="0" w:line="240" w:lineRule="auto"/>
        <w:contextualSpacing/>
        <w:rPr>
          <w:rFonts w:ascii="Times New Roman" w:hAnsi="Times New Roman"/>
          <w:sz w:val="28"/>
          <w:szCs w:val="28"/>
        </w:rPr>
      </w:pPr>
      <w:r>
        <w:rPr>
          <w:rFonts w:ascii="Times New Roman" w:hAnsi="Times New Roman"/>
          <w:sz w:val="28"/>
          <w:szCs w:val="28"/>
        </w:rPr>
        <w:t xml:space="preserve">3.7 </w:t>
      </w:r>
      <w:r w:rsidRPr="00552450">
        <w:rPr>
          <w:rFonts w:ascii="Times New Roman" w:hAnsi="Times New Roman"/>
          <w:sz w:val="28"/>
          <w:szCs w:val="28"/>
        </w:rPr>
        <w:t>Методическое обеспечение Программ</w:t>
      </w:r>
      <w:r w:rsidR="00D41BFA">
        <w:rPr>
          <w:rFonts w:ascii="Times New Roman" w:hAnsi="Times New Roman"/>
          <w:sz w:val="28"/>
          <w:szCs w:val="28"/>
        </w:rPr>
        <w:t>ы ………………</w:t>
      </w:r>
      <w:r w:rsidR="006B0979">
        <w:rPr>
          <w:rFonts w:ascii="Times New Roman" w:hAnsi="Times New Roman"/>
          <w:sz w:val="28"/>
          <w:szCs w:val="28"/>
        </w:rPr>
        <w:t>..............................82</w:t>
      </w:r>
    </w:p>
    <w:p w:rsidR="00BA414A" w:rsidRDefault="00BA414A" w:rsidP="00BA414A">
      <w:pPr>
        <w:spacing w:after="0" w:line="240" w:lineRule="auto"/>
        <w:contextualSpacing/>
        <w:rPr>
          <w:rFonts w:ascii="Times New Roman" w:hAnsi="Times New Roman"/>
          <w:b/>
          <w:sz w:val="28"/>
          <w:szCs w:val="28"/>
        </w:rPr>
      </w:pPr>
      <w:r w:rsidRPr="006205EC">
        <w:rPr>
          <w:rFonts w:ascii="Times New Roman" w:hAnsi="Times New Roman"/>
          <w:b/>
          <w:sz w:val="28"/>
          <w:szCs w:val="28"/>
        </w:rPr>
        <w:t>Приложения:</w:t>
      </w:r>
    </w:p>
    <w:p w:rsidR="00BA414A" w:rsidRDefault="00BA414A" w:rsidP="00BA414A">
      <w:pPr>
        <w:spacing w:after="0" w:line="240" w:lineRule="auto"/>
        <w:contextualSpacing/>
        <w:jc w:val="both"/>
        <w:rPr>
          <w:rFonts w:ascii="Times New Roman" w:hAnsi="Times New Roman"/>
          <w:sz w:val="28"/>
          <w:szCs w:val="28"/>
        </w:rPr>
      </w:pPr>
      <w:r>
        <w:rPr>
          <w:rFonts w:ascii="Times New Roman" w:hAnsi="Times New Roman"/>
          <w:sz w:val="28"/>
          <w:szCs w:val="28"/>
        </w:rPr>
        <w:t xml:space="preserve">Приложение № 1 </w:t>
      </w:r>
      <w:r w:rsidRPr="006205EC">
        <w:rPr>
          <w:rFonts w:ascii="Times New Roman" w:hAnsi="Times New Roman"/>
          <w:sz w:val="28"/>
          <w:szCs w:val="28"/>
        </w:rPr>
        <w:t>«</w:t>
      </w:r>
      <w:r w:rsidRPr="009F1E86">
        <w:rPr>
          <w:rFonts w:ascii="Times New Roman" w:hAnsi="Times New Roman"/>
          <w:sz w:val="28"/>
          <w:szCs w:val="28"/>
        </w:rPr>
        <w:t>Перспективно-тематическое планирование</w:t>
      </w:r>
    </w:p>
    <w:p w:rsidR="00BA414A" w:rsidRPr="009F1E86" w:rsidRDefault="00BA414A" w:rsidP="00BA414A">
      <w:pPr>
        <w:spacing w:after="0" w:line="240" w:lineRule="auto"/>
        <w:contextualSpacing/>
        <w:jc w:val="both"/>
        <w:rPr>
          <w:rFonts w:ascii="Times New Roman" w:hAnsi="Times New Roman"/>
          <w:b/>
          <w:sz w:val="28"/>
          <w:szCs w:val="28"/>
        </w:rPr>
      </w:pPr>
      <w:r w:rsidRPr="009F1E86">
        <w:rPr>
          <w:rFonts w:ascii="Times New Roman" w:hAnsi="Times New Roman"/>
          <w:sz w:val="28"/>
          <w:szCs w:val="28"/>
        </w:rPr>
        <w:t>обра</w:t>
      </w:r>
      <w:r w:rsidR="001776C1">
        <w:rPr>
          <w:rFonts w:ascii="Times New Roman" w:hAnsi="Times New Roman"/>
          <w:sz w:val="28"/>
          <w:szCs w:val="28"/>
        </w:rPr>
        <w:t>зовательной деятельности на 2024 – 2025</w:t>
      </w:r>
      <w:r w:rsidRPr="009F1E86">
        <w:rPr>
          <w:rFonts w:ascii="Times New Roman" w:hAnsi="Times New Roman"/>
          <w:sz w:val="28"/>
          <w:szCs w:val="28"/>
        </w:rPr>
        <w:t xml:space="preserve"> учебный год</w:t>
      </w:r>
      <w:r w:rsidRPr="006205EC">
        <w:rPr>
          <w:rFonts w:ascii="Times New Roman" w:hAnsi="Times New Roman"/>
          <w:sz w:val="28"/>
          <w:szCs w:val="28"/>
        </w:rPr>
        <w:t>»</w:t>
      </w:r>
      <w:r>
        <w:rPr>
          <w:rFonts w:ascii="Times New Roman" w:hAnsi="Times New Roman"/>
          <w:sz w:val="28"/>
          <w:szCs w:val="28"/>
        </w:rPr>
        <w:t>………………..</w:t>
      </w:r>
      <w:r w:rsidR="00F562CF">
        <w:rPr>
          <w:rFonts w:ascii="Times New Roman" w:hAnsi="Times New Roman"/>
          <w:sz w:val="28"/>
          <w:szCs w:val="28"/>
        </w:rPr>
        <w:t>8</w:t>
      </w:r>
      <w:r w:rsidR="006B0979">
        <w:rPr>
          <w:rFonts w:ascii="Times New Roman" w:hAnsi="Times New Roman"/>
          <w:sz w:val="28"/>
          <w:szCs w:val="28"/>
        </w:rPr>
        <w:t>5</w:t>
      </w:r>
    </w:p>
    <w:p w:rsidR="00BA414A" w:rsidRDefault="00BA414A" w:rsidP="00BA414A">
      <w:pPr>
        <w:spacing w:after="0" w:line="240" w:lineRule="auto"/>
        <w:contextualSpacing/>
        <w:rPr>
          <w:rFonts w:ascii="Times New Roman" w:hAnsi="Times New Roman"/>
          <w:sz w:val="28"/>
          <w:szCs w:val="28"/>
        </w:rPr>
      </w:pPr>
      <w:r w:rsidRPr="006205EC">
        <w:rPr>
          <w:rFonts w:ascii="Times New Roman" w:hAnsi="Times New Roman"/>
          <w:sz w:val="28"/>
          <w:szCs w:val="28"/>
        </w:rPr>
        <w:t>Приложение № 2 «Календарный пл</w:t>
      </w:r>
      <w:r w:rsidR="00955647">
        <w:rPr>
          <w:rFonts w:ascii="Times New Roman" w:hAnsi="Times New Roman"/>
          <w:sz w:val="28"/>
          <w:szCs w:val="28"/>
        </w:rPr>
        <w:t>а</w:t>
      </w:r>
      <w:r w:rsidR="001776C1">
        <w:rPr>
          <w:rFonts w:ascii="Times New Roman" w:hAnsi="Times New Roman"/>
          <w:sz w:val="28"/>
          <w:szCs w:val="28"/>
        </w:rPr>
        <w:t>н воспитательной работы на 2024</w:t>
      </w:r>
      <w:r w:rsidR="00586D30">
        <w:rPr>
          <w:rFonts w:ascii="Times New Roman" w:hAnsi="Times New Roman"/>
          <w:sz w:val="28"/>
          <w:szCs w:val="28"/>
        </w:rPr>
        <w:t xml:space="preserve">– </w:t>
      </w:r>
      <w:r w:rsidR="001776C1">
        <w:rPr>
          <w:rFonts w:ascii="Times New Roman" w:hAnsi="Times New Roman"/>
          <w:sz w:val="28"/>
          <w:szCs w:val="28"/>
        </w:rPr>
        <w:t>2025</w:t>
      </w:r>
      <w:r w:rsidRPr="006205EC">
        <w:rPr>
          <w:rFonts w:ascii="Times New Roman" w:hAnsi="Times New Roman"/>
          <w:sz w:val="28"/>
          <w:szCs w:val="28"/>
        </w:rPr>
        <w:t xml:space="preserve"> учебный год»</w:t>
      </w:r>
      <w:r>
        <w:rPr>
          <w:rFonts w:ascii="Times New Roman" w:hAnsi="Times New Roman"/>
          <w:sz w:val="28"/>
          <w:szCs w:val="28"/>
        </w:rPr>
        <w:t>…………………………………………………………………...</w:t>
      </w:r>
      <w:r w:rsidR="00786FB8">
        <w:rPr>
          <w:rFonts w:ascii="Times New Roman" w:hAnsi="Times New Roman"/>
          <w:sz w:val="28"/>
          <w:szCs w:val="28"/>
        </w:rPr>
        <w:t>.</w:t>
      </w:r>
    </w:p>
    <w:p w:rsidR="00D01AE2" w:rsidRPr="006205EC" w:rsidRDefault="00D01AE2" w:rsidP="00BA414A">
      <w:pPr>
        <w:spacing w:after="0" w:line="240" w:lineRule="auto"/>
        <w:contextualSpacing/>
        <w:rPr>
          <w:rFonts w:ascii="Times New Roman" w:hAnsi="Times New Roman"/>
          <w:sz w:val="28"/>
          <w:szCs w:val="28"/>
        </w:rPr>
      </w:pPr>
    </w:p>
    <w:p w:rsidR="00BA414A" w:rsidRDefault="00BA414A" w:rsidP="00BA414A">
      <w:pPr>
        <w:rPr>
          <w:sz w:val="28"/>
          <w:szCs w:val="28"/>
        </w:rPr>
      </w:pPr>
    </w:p>
    <w:p w:rsidR="008C7BDA" w:rsidRDefault="008C7BDA" w:rsidP="00C208F4">
      <w:pPr>
        <w:suppressAutoHyphens/>
        <w:spacing w:after="0" w:line="240" w:lineRule="auto"/>
        <w:contextualSpacing/>
        <w:rPr>
          <w:sz w:val="28"/>
          <w:szCs w:val="28"/>
        </w:rPr>
      </w:pPr>
    </w:p>
    <w:p w:rsidR="008C7BDA" w:rsidRDefault="008C7BDA" w:rsidP="00C208F4">
      <w:pPr>
        <w:suppressAutoHyphens/>
        <w:spacing w:after="0" w:line="240" w:lineRule="auto"/>
        <w:rPr>
          <w:sz w:val="28"/>
          <w:szCs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8C7BDA" w:rsidRDefault="008C7BDA" w:rsidP="00C208F4">
      <w:pPr>
        <w:suppressAutoHyphens/>
        <w:spacing w:after="0" w:line="240" w:lineRule="auto"/>
        <w:rPr>
          <w:rFonts w:ascii="Times New Roman" w:hAnsi="Times New Roman"/>
          <w:b/>
          <w:sz w:val="28"/>
        </w:rPr>
      </w:pPr>
    </w:p>
    <w:p w:rsidR="00772500" w:rsidRDefault="00772500" w:rsidP="00C208F4">
      <w:pPr>
        <w:suppressAutoHyphens/>
        <w:spacing w:after="0" w:line="240" w:lineRule="auto"/>
        <w:rPr>
          <w:rFonts w:ascii="Times New Roman" w:hAnsi="Times New Roman"/>
          <w:b/>
          <w:sz w:val="28"/>
        </w:rPr>
      </w:pPr>
    </w:p>
    <w:p w:rsidR="00975408" w:rsidRDefault="00975408" w:rsidP="00C208F4">
      <w:pPr>
        <w:suppressAutoHyphens/>
        <w:spacing w:after="0" w:line="240" w:lineRule="auto"/>
        <w:rPr>
          <w:rFonts w:ascii="Times New Roman" w:hAnsi="Times New Roman"/>
          <w:b/>
          <w:sz w:val="28"/>
        </w:rPr>
      </w:pPr>
    </w:p>
    <w:p w:rsidR="00BA414A" w:rsidRDefault="00BA414A" w:rsidP="00C208F4">
      <w:pPr>
        <w:suppressAutoHyphens/>
        <w:spacing w:after="0" w:line="240" w:lineRule="auto"/>
        <w:rPr>
          <w:rFonts w:ascii="Times New Roman" w:hAnsi="Times New Roman"/>
          <w:b/>
          <w:sz w:val="28"/>
        </w:rPr>
      </w:pPr>
    </w:p>
    <w:p w:rsidR="008C7BDA" w:rsidRPr="00312E17" w:rsidRDefault="002805A9" w:rsidP="00C208F4">
      <w:pPr>
        <w:suppressAutoHyphens/>
        <w:spacing w:after="0" w:line="240" w:lineRule="auto"/>
        <w:jc w:val="center"/>
        <w:rPr>
          <w:rFonts w:ascii="Times New Roman" w:hAnsi="Times New Roman"/>
          <w:b/>
          <w:sz w:val="28"/>
        </w:rPr>
      </w:pPr>
      <w:r w:rsidRPr="00CE4846">
        <w:rPr>
          <w:rFonts w:ascii="Times New Roman" w:hAnsi="Times New Roman"/>
          <w:b/>
          <w:sz w:val="28"/>
          <w:szCs w:val="28"/>
        </w:rPr>
        <w:t xml:space="preserve">I.  </w:t>
      </w:r>
      <w:r w:rsidR="008C7BDA" w:rsidRPr="00312E17">
        <w:rPr>
          <w:rFonts w:ascii="Times New Roman" w:hAnsi="Times New Roman"/>
          <w:b/>
          <w:sz w:val="28"/>
        </w:rPr>
        <w:t>Целевой раздел</w:t>
      </w:r>
    </w:p>
    <w:p w:rsidR="008C7BDA" w:rsidRDefault="008C7BDA" w:rsidP="00C208F4">
      <w:pPr>
        <w:pStyle w:val="ac"/>
        <w:numPr>
          <w:ilvl w:val="0"/>
          <w:numId w:val="1"/>
        </w:numPr>
        <w:suppressAutoHyphens/>
        <w:spacing w:after="0" w:line="240" w:lineRule="auto"/>
        <w:jc w:val="center"/>
        <w:rPr>
          <w:rFonts w:ascii="Times New Roman" w:hAnsi="Times New Roman"/>
          <w:b/>
          <w:sz w:val="28"/>
        </w:rPr>
      </w:pPr>
      <w:r>
        <w:rPr>
          <w:rFonts w:ascii="Times New Roman" w:hAnsi="Times New Roman"/>
          <w:b/>
          <w:sz w:val="28"/>
        </w:rPr>
        <w:lastRenderedPageBreak/>
        <w:t>Пояснительная записка.</w:t>
      </w:r>
    </w:p>
    <w:p w:rsidR="00586D30" w:rsidRPr="00586D30" w:rsidRDefault="008C7BDA" w:rsidP="00586D30">
      <w:pPr>
        <w:autoSpaceDE w:val="0"/>
        <w:autoSpaceDN w:val="0"/>
        <w:adjustRightInd w:val="0"/>
        <w:spacing w:after="0" w:line="240" w:lineRule="auto"/>
        <w:ind w:firstLine="709"/>
        <w:contextualSpacing/>
        <w:jc w:val="both"/>
        <w:rPr>
          <w:rFonts w:ascii="Times New Roman" w:hAnsi="Times New Roman"/>
          <w:bCs/>
          <w:sz w:val="28"/>
          <w:szCs w:val="28"/>
        </w:rPr>
      </w:pPr>
      <w:r w:rsidRPr="00552450">
        <w:rPr>
          <w:rFonts w:ascii="Times New Roman" w:hAnsi="Times New Roman"/>
          <w:sz w:val="28"/>
          <w:szCs w:val="28"/>
        </w:rPr>
        <w:t xml:space="preserve">Рабочая программа инструктора по физической культуре разработана на основе </w:t>
      </w:r>
      <w:r w:rsidR="00586D30" w:rsidRPr="00586D30">
        <w:rPr>
          <w:rFonts w:ascii="Times New Roman" w:hAnsi="Times New Roman"/>
          <w:sz w:val="28"/>
          <w:szCs w:val="28"/>
        </w:rPr>
        <w:t xml:space="preserve">Образовательной программы МБДОУ «Ровеньский детский сад №3 комбинированного вида Белгородской области», разработанной в соответствии </w:t>
      </w:r>
      <w:r w:rsidR="00586D30" w:rsidRPr="00586D30">
        <w:rPr>
          <w:rFonts w:ascii="Times New Roman" w:hAnsi="Times New Roman"/>
          <w:bCs/>
          <w:sz w:val="28"/>
          <w:szCs w:val="28"/>
        </w:rPr>
        <w:t>с федеральным государственным образовательным стандартом дошкольного образования (далее – ФГОС ДО)</w:t>
      </w:r>
      <w:r w:rsidR="00586D30" w:rsidRPr="00586D30">
        <w:rPr>
          <w:rFonts w:ascii="Times New Roman" w:hAnsi="Times New Roman"/>
          <w:sz w:val="28"/>
          <w:szCs w:val="28"/>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00586D30" w:rsidRPr="00586D30">
        <w:rPr>
          <w:rFonts w:ascii="Times New Roman" w:hAnsi="Times New Roman"/>
          <w:bCs/>
          <w:sz w:val="28"/>
          <w:szCs w:val="28"/>
        </w:rPr>
        <w:t xml:space="preserve">и федеральной образовательной программой дошкольного образования (далее – ФОП ДО), </w:t>
      </w:r>
      <w:r w:rsidR="00586D30" w:rsidRPr="00586D30">
        <w:rPr>
          <w:rFonts w:ascii="Times New Roman" w:hAnsi="Times New Roman"/>
          <w:sz w:val="28"/>
          <w:szCs w:val="28"/>
        </w:rPr>
        <w:t>утв. приказом Министерства просвещения Российской Федерации России от 25.11.2022г. № 1028».</w:t>
      </w:r>
    </w:p>
    <w:p w:rsidR="00586D30" w:rsidRDefault="00772500" w:rsidP="00772500">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772500">
        <w:rPr>
          <w:rFonts w:ascii="Times New Roman" w:hAnsi="Times New Roman"/>
          <w:sz w:val="28"/>
          <w:szCs w:val="28"/>
        </w:rPr>
        <w:t xml:space="preserve">Программа направлена на </w:t>
      </w:r>
      <w:r>
        <w:rPr>
          <w:rFonts w:ascii="Times New Roman" w:hAnsi="Times New Roman"/>
          <w:color w:val="000000"/>
          <w:sz w:val="28"/>
          <w:szCs w:val="28"/>
        </w:rPr>
        <w:t>сохранение и укрепление физического и психического здоровья детей; формирование ценностного отношения к здоровому образу жизни интереса к физической культуре, а</w:t>
      </w:r>
      <w:r>
        <w:rPr>
          <w:rFonts w:ascii="Times New Roman" w:hAnsi="Times New Roman"/>
          <w:bCs/>
          <w:sz w:val="28"/>
          <w:szCs w:val="28"/>
        </w:rPr>
        <w:t xml:space="preserve"> также на </w:t>
      </w:r>
      <w:r w:rsidRPr="00772500">
        <w:rPr>
          <w:rFonts w:ascii="Times New Roman" w:hAnsi="Times New Roman"/>
          <w:sz w:val="28"/>
          <w:szCs w:val="28"/>
        </w:rPr>
        <w:t>решение вопросов гармоничного вхождения воспитанников в социальный мир и налаживания взаимоотношений с окружающими их людьми. В центре Программы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772500" w:rsidRPr="00772500" w:rsidRDefault="00586D30" w:rsidP="00586D30">
      <w:pPr>
        <w:widowControl w:val="0"/>
        <w:spacing w:after="0" w:line="240" w:lineRule="auto"/>
        <w:ind w:firstLine="708"/>
        <w:jc w:val="both"/>
        <w:rPr>
          <w:rFonts w:ascii="Times New Roman" w:hAnsi="Times New Roman"/>
          <w:bCs/>
          <w:sz w:val="28"/>
          <w:szCs w:val="28"/>
        </w:rPr>
      </w:pPr>
      <w:r w:rsidRPr="00772500">
        <w:rPr>
          <w:rFonts w:ascii="Times New Roman" w:hAnsi="Times New Roman"/>
          <w:sz w:val="28"/>
          <w:szCs w:val="28"/>
        </w:rPr>
        <w:t>Основной формой организации обучения с детьми является</w:t>
      </w:r>
      <w:r>
        <w:rPr>
          <w:rFonts w:ascii="Times New Roman" w:hAnsi="Times New Roman"/>
          <w:bCs/>
          <w:sz w:val="28"/>
          <w:szCs w:val="28"/>
        </w:rPr>
        <w:t>занятие</w:t>
      </w:r>
      <w:r w:rsidRPr="00772500">
        <w:rPr>
          <w:rFonts w:ascii="Times New Roman" w:hAnsi="Times New Roman"/>
          <w:bCs/>
          <w:sz w:val="28"/>
          <w:szCs w:val="28"/>
        </w:rPr>
        <w:t>, а так же воспитательная работа.</w:t>
      </w:r>
    </w:p>
    <w:p w:rsidR="00586D30" w:rsidRPr="00586D30" w:rsidRDefault="00586D30" w:rsidP="00586D30">
      <w:pPr>
        <w:spacing w:after="0" w:line="240" w:lineRule="auto"/>
        <w:contextualSpacing/>
        <w:jc w:val="center"/>
        <w:rPr>
          <w:rFonts w:ascii="Times New Roman" w:hAnsi="Times New Roman" w:cs="Calibri"/>
          <w:b/>
          <w:sz w:val="28"/>
          <w:szCs w:val="28"/>
        </w:rPr>
      </w:pPr>
      <w:r w:rsidRPr="00586D30">
        <w:rPr>
          <w:rFonts w:ascii="Times New Roman" w:hAnsi="Times New Roman" w:cs="Calibri"/>
          <w:b/>
          <w:sz w:val="28"/>
          <w:szCs w:val="28"/>
        </w:rPr>
        <w:t>Основные направления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sz w:val="28"/>
          <w:szCs w:val="28"/>
        </w:rPr>
        <w:t>Патриотическое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sz w:val="28"/>
          <w:szCs w:val="28"/>
        </w:rPr>
        <w:t>Духовно-нравственное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sz w:val="28"/>
          <w:szCs w:val="28"/>
        </w:rPr>
        <w:t>Социальное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sz w:val="28"/>
          <w:szCs w:val="28"/>
        </w:rPr>
        <w:t>Познавательное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sz w:val="28"/>
          <w:szCs w:val="28"/>
        </w:rPr>
        <w:t>Физическое и оздоровительное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color w:val="000000"/>
          <w:sz w:val="28"/>
          <w:szCs w:val="28"/>
          <w:shd w:val="clear" w:color="auto" w:fill="FFFFFF"/>
        </w:rPr>
        <w:t>Трудовое направление воспитания.</w:t>
      </w:r>
    </w:p>
    <w:p w:rsidR="00586D30" w:rsidRPr="00586D30" w:rsidRDefault="00586D30" w:rsidP="00586D30">
      <w:pPr>
        <w:widowControl w:val="0"/>
        <w:spacing w:after="0" w:line="240" w:lineRule="auto"/>
        <w:ind w:left="23" w:right="23" w:firstLine="709"/>
        <w:contextualSpacing/>
        <w:jc w:val="both"/>
        <w:rPr>
          <w:rFonts w:ascii="Times New Roman" w:hAnsi="Times New Roman"/>
          <w:sz w:val="28"/>
          <w:szCs w:val="28"/>
        </w:rPr>
      </w:pPr>
      <w:r w:rsidRPr="00586D30">
        <w:rPr>
          <w:rFonts w:ascii="Times New Roman" w:hAnsi="Times New Roman"/>
          <w:color w:val="000000"/>
          <w:sz w:val="28"/>
          <w:szCs w:val="28"/>
          <w:shd w:val="clear" w:color="auto" w:fill="FFFFFF"/>
        </w:rPr>
        <w:t>Эстетическое направление воспитания.</w:t>
      </w:r>
    </w:p>
    <w:p w:rsidR="00586D30" w:rsidRPr="00586D30" w:rsidRDefault="00586D30" w:rsidP="00586D30">
      <w:pPr>
        <w:spacing w:after="0" w:line="240" w:lineRule="auto"/>
        <w:ind w:firstLine="709"/>
        <w:jc w:val="both"/>
        <w:rPr>
          <w:rFonts w:ascii="Times New Roman" w:hAnsi="Times New Roman"/>
          <w:sz w:val="28"/>
          <w:szCs w:val="28"/>
        </w:rPr>
      </w:pPr>
      <w:r w:rsidRPr="00586D30">
        <w:rPr>
          <w:rFonts w:ascii="Times New Roman" w:hAnsi="Times New Roman"/>
          <w:sz w:val="28"/>
          <w:szCs w:val="28"/>
        </w:rPr>
        <w:t xml:space="preserve">Программа строится на принципе личностно–развивающего и гуманистического характера взаимодействия взрослого с детьми и реализуется на русском языке - государственном языке Российской Федерации. </w:t>
      </w:r>
    </w:p>
    <w:p w:rsidR="008C7BDA" w:rsidRDefault="00D50DFB" w:rsidP="00C208F4">
      <w:pPr>
        <w:pStyle w:val="22"/>
        <w:shd w:val="clear" w:color="auto" w:fill="auto"/>
        <w:spacing w:line="240" w:lineRule="auto"/>
        <w:ind w:left="709" w:firstLine="0"/>
        <w:jc w:val="center"/>
      </w:pPr>
      <w:r>
        <w:rPr>
          <w:b/>
          <w:bCs/>
          <w:color w:val="000000"/>
        </w:rPr>
        <w:t xml:space="preserve">1.1 </w:t>
      </w:r>
      <w:r w:rsidR="008C7BDA">
        <w:rPr>
          <w:b/>
          <w:bCs/>
          <w:color w:val="000000"/>
        </w:rPr>
        <w:t>Цели и задачи реализации программы</w:t>
      </w:r>
    </w:p>
    <w:p w:rsidR="00586D30" w:rsidRPr="00586D30" w:rsidRDefault="00586D30" w:rsidP="00586D30">
      <w:pPr>
        <w:spacing w:after="0" w:line="240" w:lineRule="auto"/>
        <w:ind w:firstLine="708"/>
        <w:jc w:val="both"/>
        <w:rPr>
          <w:rFonts w:ascii="Times New Roman" w:hAnsi="Times New Roman"/>
          <w:sz w:val="28"/>
          <w:szCs w:val="28"/>
          <w:lang w:eastAsia="en-US"/>
        </w:rPr>
      </w:pPr>
      <w:r w:rsidRPr="00586D30">
        <w:rPr>
          <w:rFonts w:ascii="Times New Roman" w:hAnsi="Times New Roman"/>
          <w:b/>
          <w:sz w:val="28"/>
          <w:szCs w:val="28"/>
          <w:lang w:eastAsia="en-US"/>
        </w:rPr>
        <w:t>Цель программы:</w:t>
      </w:r>
      <w:r w:rsidRPr="00586D30">
        <w:rPr>
          <w:rFonts w:ascii="Times New Roman" w:hAnsi="Times New Roman"/>
          <w:sz w:val="28"/>
          <w:szCs w:val="28"/>
          <w:lang w:eastAsia="en-US"/>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C7BDA" w:rsidRDefault="008C7BDA" w:rsidP="00C208F4">
      <w:pPr>
        <w:widowControl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Задачи:</w:t>
      </w:r>
    </w:p>
    <w:p w:rsidR="008C7BDA" w:rsidRPr="00552450" w:rsidRDefault="00D50DFB" w:rsidP="00C208F4">
      <w:pPr>
        <w:widowControl w:val="0"/>
        <w:tabs>
          <w:tab w:val="left" w:pos="1726"/>
        </w:tabs>
        <w:spacing w:after="0" w:line="240" w:lineRule="auto"/>
        <w:jc w:val="both"/>
        <w:rPr>
          <w:rFonts w:ascii="Times New Roman" w:hAnsi="Times New Roman"/>
          <w:color w:val="000000"/>
          <w:sz w:val="28"/>
          <w:szCs w:val="28"/>
        </w:rPr>
      </w:pPr>
      <w:r>
        <w:rPr>
          <w:rFonts w:ascii="Times New Roman" w:hAnsi="Times New Roman"/>
          <w:iCs/>
          <w:color w:val="000000"/>
          <w:sz w:val="28"/>
          <w:szCs w:val="28"/>
        </w:rPr>
        <w:t>-</w:t>
      </w:r>
      <w:r w:rsidR="008C7BDA" w:rsidRPr="00552450">
        <w:rPr>
          <w:rFonts w:ascii="Times New Roman" w:hAnsi="Times New Roman"/>
          <w:color w:val="000000"/>
          <w:sz w:val="28"/>
          <w:szCs w:val="28"/>
        </w:rPr>
        <w:t xml:space="preserve">Формирование у детей начальных представлений о здоровом образе жизни. </w:t>
      </w:r>
    </w:p>
    <w:p w:rsidR="008C7BDA" w:rsidRPr="00552450" w:rsidRDefault="008C7BDA" w:rsidP="00C208F4">
      <w:pPr>
        <w:widowControl w:val="0"/>
        <w:tabs>
          <w:tab w:val="left" w:pos="172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552450">
        <w:rPr>
          <w:rFonts w:ascii="Times New Roman" w:hAnsi="Times New Roman"/>
          <w:color w:val="000000"/>
          <w:sz w:val="28"/>
          <w:szCs w:val="28"/>
        </w:rPr>
        <w:t>Сохранение, укрепление и охрана здоровья детей; повышение умственной и физической работоспособности, предупреждение утомления.</w:t>
      </w:r>
      <w:r w:rsidRPr="00552450">
        <w:rPr>
          <w:rFonts w:ascii="Times New Roman" w:hAnsi="Times New Roman"/>
          <w:color w:val="000000"/>
          <w:sz w:val="28"/>
          <w:szCs w:val="28"/>
        </w:rPr>
        <w:tab/>
      </w:r>
    </w:p>
    <w:p w:rsidR="008C7BDA" w:rsidRPr="00552450" w:rsidRDefault="008C7BDA" w:rsidP="00C208F4">
      <w:pPr>
        <w:widowControl w:val="0"/>
        <w:tabs>
          <w:tab w:val="left" w:pos="172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52450">
        <w:rPr>
          <w:rFonts w:ascii="Times New Roman" w:hAnsi="Times New Roman"/>
          <w:color w:val="000000"/>
          <w:sz w:val="28"/>
          <w:szCs w:val="28"/>
        </w:rPr>
        <w:t>Обеспечение гармоничного физического развития,</w:t>
      </w:r>
    </w:p>
    <w:p w:rsidR="008C7BDA" w:rsidRDefault="008C7BDA" w:rsidP="00C208F4">
      <w:pPr>
        <w:widowControl w:val="0"/>
        <w:tabs>
          <w:tab w:val="left" w:pos="1726"/>
          <w:tab w:val="left" w:pos="8026"/>
        </w:tabs>
        <w:spacing w:after="0" w:line="240" w:lineRule="auto"/>
        <w:jc w:val="both"/>
        <w:rPr>
          <w:rFonts w:ascii="Times New Roman" w:hAnsi="Times New Roman"/>
          <w:color w:val="000000"/>
          <w:sz w:val="28"/>
          <w:szCs w:val="28"/>
        </w:rPr>
      </w:pPr>
      <w:r>
        <w:rPr>
          <w:rFonts w:ascii="Times New Roman" w:hAnsi="Times New Roman"/>
          <w:color w:val="000000"/>
          <w:sz w:val="28"/>
          <w:szCs w:val="28"/>
        </w:rPr>
        <w:t>совершенствование умений и навыков в основных видах движений, воспитание</w:t>
      </w:r>
      <w:r>
        <w:rPr>
          <w:rFonts w:ascii="Times New Roman" w:hAnsi="Times New Roman"/>
          <w:color w:val="000000"/>
          <w:sz w:val="28"/>
          <w:szCs w:val="28"/>
        </w:rPr>
        <w:tab/>
        <w:t>красоты, грациозности, выразительности</w:t>
      </w:r>
      <w:r>
        <w:rPr>
          <w:rFonts w:ascii="Times New Roman" w:hAnsi="Times New Roman"/>
          <w:color w:val="000000"/>
          <w:sz w:val="28"/>
          <w:szCs w:val="28"/>
        </w:rPr>
        <w:tab/>
        <w:t>движений,</w:t>
      </w:r>
    </w:p>
    <w:p w:rsidR="008C7BDA" w:rsidRDefault="008C7BDA" w:rsidP="00C208F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формирование правильной осанки. </w:t>
      </w:r>
    </w:p>
    <w:p w:rsidR="008C7BDA" w:rsidRPr="00552450" w:rsidRDefault="008C7BDA" w:rsidP="00C208F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52450">
        <w:rPr>
          <w:rFonts w:ascii="Times New Roman" w:hAnsi="Times New Roman"/>
          <w:color w:val="000000"/>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D50DFB" w:rsidRDefault="008C7BDA" w:rsidP="00D50DFB">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52450">
        <w:rPr>
          <w:rFonts w:ascii="Times New Roman" w:hAnsi="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50DFB" w:rsidRPr="00D50DFB" w:rsidRDefault="00D50DFB" w:rsidP="00D50DFB">
      <w:pPr>
        <w:widowControl w:val="0"/>
        <w:spacing w:after="0" w:line="240" w:lineRule="auto"/>
        <w:jc w:val="both"/>
        <w:rPr>
          <w:rFonts w:ascii="Times New Roman" w:hAnsi="Times New Roman"/>
          <w:color w:val="000000"/>
          <w:sz w:val="28"/>
          <w:szCs w:val="28"/>
        </w:rPr>
      </w:pPr>
      <w:r w:rsidRPr="00D50DFB">
        <w:rPr>
          <w:rFonts w:ascii="Times New Roman" w:hAnsi="Times New Roman"/>
          <w:color w:val="000000"/>
          <w:sz w:val="28"/>
          <w:szCs w:val="28"/>
        </w:rPr>
        <w:t xml:space="preserve">- </w:t>
      </w:r>
      <w:r w:rsidRPr="00D50DFB">
        <w:rPr>
          <w:rFonts w:ascii="Times New Roman" w:hAnsi="Times New Roman"/>
          <w:sz w:val="28"/>
          <w:szCs w:val="28"/>
        </w:rPr>
        <w:t>Обеспечивать равные возможности полноценного развития каждого реб</w:t>
      </w:r>
      <w:r w:rsidRPr="00D50DFB">
        <w:rPr>
          <w:sz w:val="28"/>
          <w:szCs w:val="28"/>
        </w:rPr>
        <w:t>ѐ</w:t>
      </w:r>
      <w:r w:rsidRPr="00D50DFB">
        <w:rPr>
          <w:rFonts w:ascii="Times New Roman" w:hAnsi="Times New Roman"/>
          <w:sz w:val="28"/>
          <w:szCs w:val="28"/>
        </w:rPr>
        <w:t>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50DFB" w:rsidRPr="00D50DFB" w:rsidRDefault="00D50DFB" w:rsidP="00D50DFB">
      <w:pPr>
        <w:widowControl w:val="0"/>
        <w:spacing w:after="0" w:line="240" w:lineRule="auto"/>
        <w:jc w:val="both"/>
        <w:rPr>
          <w:rFonts w:ascii="Times New Roman" w:hAnsi="Times New Roman"/>
          <w:color w:val="000000"/>
          <w:sz w:val="28"/>
          <w:szCs w:val="28"/>
        </w:rPr>
      </w:pPr>
      <w:r w:rsidRPr="00D50DFB">
        <w:rPr>
          <w:rFonts w:ascii="Times New Roman" w:hAnsi="Times New Roman"/>
          <w:color w:val="000000"/>
          <w:sz w:val="28"/>
          <w:szCs w:val="28"/>
        </w:rPr>
        <w:t>- И</w:t>
      </w:r>
      <w:r w:rsidRPr="00D50DFB">
        <w:rPr>
          <w:rFonts w:ascii="Times New Roman" w:hAnsi="Times New Roman"/>
          <w:sz w:val="28"/>
          <w:szCs w:val="28"/>
        </w:rPr>
        <w:t>спользовать современные образовательные технологии, работать в зоне ближайшего развития, использовать материал, соответствующий духовно-нравственным ценностям, историческим и национально-культурным традициям народов России, жителям Белгородской области, Ровеньского района.</w:t>
      </w:r>
    </w:p>
    <w:p w:rsidR="00D50DFB" w:rsidRDefault="00D50DFB" w:rsidP="00C208F4">
      <w:pPr>
        <w:widowControl w:val="0"/>
        <w:spacing w:after="0" w:line="240" w:lineRule="auto"/>
        <w:jc w:val="both"/>
        <w:rPr>
          <w:rFonts w:ascii="Times New Roman" w:hAnsi="Times New Roman"/>
          <w:color w:val="000000"/>
          <w:sz w:val="28"/>
          <w:szCs w:val="28"/>
        </w:rPr>
      </w:pPr>
      <w:r w:rsidRPr="00D50DFB">
        <w:rPr>
          <w:rFonts w:ascii="Times New Roman" w:hAnsi="Times New Roman"/>
          <w:color w:val="000000"/>
          <w:sz w:val="28"/>
          <w:szCs w:val="28"/>
        </w:rPr>
        <w:t>- У</w:t>
      </w:r>
      <w:r w:rsidRPr="00D50DFB">
        <w:rPr>
          <w:rFonts w:ascii="Times New Roman" w:hAnsi="Times New Roman"/>
          <w:sz w:val="28"/>
          <w:szCs w:val="28"/>
        </w:rPr>
        <w:t>читывать в организации и содержании воспитательно-образовательного процесса природно-географическое и культурно-историческое своеобразие России, Белгородской области, Ровеньского района, воспитывать интерес и уважение к родному краю.</w:t>
      </w:r>
    </w:p>
    <w:p w:rsidR="008C7BDA" w:rsidRPr="00552450" w:rsidRDefault="008C7BDA" w:rsidP="00C208F4">
      <w:pPr>
        <w:spacing w:after="0" w:line="240" w:lineRule="auto"/>
        <w:jc w:val="center"/>
        <w:rPr>
          <w:rFonts w:ascii="Times New Roman" w:hAnsi="Times New Roman"/>
          <w:b/>
          <w:bCs/>
          <w:sz w:val="28"/>
          <w:szCs w:val="28"/>
        </w:rPr>
      </w:pPr>
      <w:bookmarkStart w:id="0" w:name="bookmark8"/>
      <w:bookmarkEnd w:id="0"/>
      <w:r w:rsidRPr="00552450">
        <w:rPr>
          <w:rFonts w:ascii="Times New Roman" w:hAnsi="Times New Roman"/>
          <w:b/>
          <w:bCs/>
          <w:sz w:val="28"/>
          <w:szCs w:val="28"/>
        </w:rPr>
        <w:t>1.2. Принципы и подходы к формированию.</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xml:space="preserve">Программа построена на следующих </w:t>
      </w:r>
      <w:r w:rsidRPr="00586D30">
        <w:rPr>
          <w:rFonts w:ascii="Times New Roman" w:hAnsi="Times New Roman"/>
          <w:b/>
          <w:bCs/>
          <w:sz w:val="28"/>
          <w:szCs w:val="28"/>
        </w:rPr>
        <w:t xml:space="preserve">принципах </w:t>
      </w:r>
      <w:r w:rsidRPr="00586D30">
        <w:rPr>
          <w:rFonts w:ascii="Times New Roman" w:hAnsi="Times New Roman"/>
          <w:bCs/>
          <w:sz w:val="28"/>
          <w:szCs w:val="28"/>
        </w:rPr>
        <w:t>ДО,</w:t>
      </w:r>
      <w:r w:rsidRPr="00586D30">
        <w:rPr>
          <w:rFonts w:ascii="Times New Roman" w:hAnsi="Times New Roman"/>
          <w:sz w:val="28"/>
          <w:szCs w:val="28"/>
        </w:rPr>
        <w:t xml:space="preserve"> установленных ФГОС ДО:</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признание ребёнка полноценным участником (субъектом) образовательных отношений;</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поддержка инициативы детей в различных видах деятельности;</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сотрудничество ДОО с семьей;</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lastRenderedPageBreak/>
        <w:t>- приобщение детей к социокультурным нормам, традициям семьи, общества и государства;</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формирование познавательных интересов и познавательных действий ребёнка в различных видах деятельности;</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586D30" w:rsidRPr="00586D30" w:rsidRDefault="00586D30" w:rsidP="00586D30">
      <w:pPr>
        <w:spacing w:after="0" w:line="240" w:lineRule="auto"/>
        <w:jc w:val="both"/>
        <w:rPr>
          <w:rFonts w:ascii="Times New Roman" w:hAnsi="Times New Roman"/>
          <w:b/>
          <w:bCs/>
          <w:i/>
          <w:sz w:val="28"/>
          <w:szCs w:val="28"/>
        </w:rPr>
      </w:pPr>
      <w:r w:rsidRPr="00586D30">
        <w:rPr>
          <w:rFonts w:ascii="Times New Roman" w:hAnsi="Times New Roman"/>
          <w:sz w:val="28"/>
          <w:szCs w:val="28"/>
        </w:rPr>
        <w:t>- учёт этнокультурной ситуации развития детей</w:t>
      </w:r>
    </w:p>
    <w:p w:rsidR="008C7BDA" w:rsidRPr="00552450" w:rsidRDefault="008C7BDA" w:rsidP="00C208F4">
      <w:pPr>
        <w:spacing w:after="0" w:line="240" w:lineRule="auto"/>
        <w:jc w:val="center"/>
        <w:rPr>
          <w:rFonts w:ascii="Times New Roman" w:hAnsi="Times New Roman"/>
          <w:b/>
          <w:i/>
          <w:sz w:val="28"/>
          <w:szCs w:val="28"/>
        </w:rPr>
      </w:pPr>
      <w:r w:rsidRPr="00552450">
        <w:rPr>
          <w:rFonts w:ascii="Times New Roman" w:hAnsi="Times New Roman"/>
          <w:b/>
          <w:i/>
          <w:sz w:val="28"/>
          <w:szCs w:val="28"/>
        </w:rPr>
        <w:t>Основные подходы к формированию Программы:</w:t>
      </w:r>
    </w:p>
    <w:p w:rsidR="008C7BDA" w:rsidRPr="00552450" w:rsidRDefault="008C7BDA" w:rsidP="00C208F4">
      <w:pPr>
        <w:spacing w:after="0" w:line="240" w:lineRule="auto"/>
        <w:ind w:firstLine="708"/>
        <w:jc w:val="both"/>
        <w:rPr>
          <w:rFonts w:ascii="Times New Roman" w:hAnsi="Times New Roman"/>
          <w:sz w:val="28"/>
          <w:szCs w:val="28"/>
        </w:rPr>
      </w:pPr>
      <w:r w:rsidRPr="00552450">
        <w:rPr>
          <w:rFonts w:ascii="Times New Roman" w:hAnsi="Times New Roman"/>
          <w:sz w:val="28"/>
          <w:szCs w:val="28"/>
        </w:rPr>
        <w:t>Программа  определяет  организацию  образовательной  деятельности  и ее содержание с учетом следующих методологических подходов:</w:t>
      </w:r>
    </w:p>
    <w:p w:rsidR="008C7BDA" w:rsidRPr="00552450" w:rsidRDefault="008C7BDA" w:rsidP="00C208F4">
      <w:pPr>
        <w:spacing w:after="0" w:line="240" w:lineRule="auto"/>
        <w:jc w:val="both"/>
        <w:rPr>
          <w:rFonts w:ascii="Times New Roman" w:hAnsi="Times New Roman"/>
          <w:sz w:val="28"/>
          <w:szCs w:val="28"/>
        </w:rPr>
      </w:pPr>
      <w:r w:rsidRPr="00552450">
        <w:rPr>
          <w:rFonts w:ascii="Times New Roman" w:hAnsi="Times New Roman"/>
          <w:sz w:val="28"/>
          <w:szCs w:val="28"/>
        </w:rPr>
        <w:t xml:space="preserve">1)  Деятельностный подход: -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w:t>
      </w:r>
    </w:p>
    <w:p w:rsidR="008C7BDA" w:rsidRPr="00552450" w:rsidRDefault="008C7BDA" w:rsidP="00C208F4">
      <w:pPr>
        <w:spacing w:after="0" w:line="240" w:lineRule="auto"/>
        <w:jc w:val="both"/>
        <w:rPr>
          <w:rFonts w:ascii="Times New Roman" w:hAnsi="Times New Roman"/>
          <w:sz w:val="28"/>
          <w:szCs w:val="28"/>
        </w:rPr>
      </w:pPr>
      <w:r w:rsidRPr="00552450">
        <w:rPr>
          <w:rFonts w:ascii="Times New Roman" w:hAnsi="Times New Roman"/>
          <w:sz w:val="28"/>
          <w:szCs w:val="28"/>
        </w:rPr>
        <w:t xml:space="preserve">2)  Индивидуально-дифференцированный подход:  </w:t>
      </w:r>
    </w:p>
    <w:p w:rsidR="008C7BDA" w:rsidRPr="00552450" w:rsidRDefault="008C7BDA" w:rsidP="00C208F4">
      <w:pPr>
        <w:spacing w:after="0" w:line="240" w:lineRule="auto"/>
        <w:jc w:val="both"/>
        <w:rPr>
          <w:rFonts w:ascii="Times New Roman" w:hAnsi="Times New Roman"/>
          <w:sz w:val="28"/>
          <w:szCs w:val="28"/>
        </w:rPr>
      </w:pPr>
      <w:r w:rsidRPr="00552450">
        <w:rPr>
          <w:rFonts w:ascii="Times New Roman" w:hAnsi="Times New Roman"/>
          <w:sz w:val="28"/>
          <w:szCs w:val="28"/>
        </w:rPr>
        <w:t xml:space="preserve">-  все  педагогические  мероприятия,  приемы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w:t>
      </w:r>
    </w:p>
    <w:p w:rsidR="008C7BDA" w:rsidRPr="00552450" w:rsidRDefault="008C7BDA" w:rsidP="00C208F4">
      <w:pPr>
        <w:spacing w:after="0" w:line="240" w:lineRule="auto"/>
        <w:jc w:val="both"/>
        <w:rPr>
          <w:rFonts w:ascii="Times New Roman" w:hAnsi="Times New Roman"/>
          <w:sz w:val="28"/>
          <w:szCs w:val="28"/>
        </w:rPr>
      </w:pPr>
      <w:r w:rsidRPr="00552450">
        <w:rPr>
          <w:rFonts w:ascii="Times New Roman" w:hAnsi="Times New Roman"/>
          <w:sz w:val="28"/>
          <w:szCs w:val="28"/>
        </w:rPr>
        <w:t>3)  Компетентностный  подход  позволяет  педагогам  МБДОУ структурировать  содержание  и  организацию  образовательного  процесса  в соответствии с потребностями, интересами воспитанников;</w:t>
      </w:r>
    </w:p>
    <w:p w:rsidR="00D50DFB" w:rsidRDefault="008C7BDA" w:rsidP="00C208F4">
      <w:pPr>
        <w:spacing w:after="0" w:line="240" w:lineRule="auto"/>
        <w:jc w:val="both"/>
        <w:rPr>
          <w:rFonts w:ascii="Times New Roman" w:hAnsi="Times New Roman"/>
          <w:sz w:val="28"/>
          <w:szCs w:val="28"/>
        </w:rPr>
      </w:pPr>
      <w:r w:rsidRPr="00552450">
        <w:rPr>
          <w:rFonts w:ascii="Times New Roman" w:hAnsi="Times New Roman"/>
          <w:sz w:val="28"/>
          <w:szCs w:val="28"/>
        </w:rPr>
        <w:t>4)  Интегративный  подход  дают  возможность  развивать  в  единстве познавательную, эмоциональную и практическую сферы личности ребенка.</w:t>
      </w:r>
    </w:p>
    <w:p w:rsidR="00D50DFB" w:rsidRPr="00D50DFB" w:rsidRDefault="00D50DFB" w:rsidP="00D50DFB">
      <w:pPr>
        <w:spacing w:after="0" w:line="240" w:lineRule="auto"/>
        <w:ind w:firstLine="708"/>
        <w:jc w:val="both"/>
        <w:rPr>
          <w:rFonts w:ascii="Times New Roman" w:hAnsi="Times New Roman"/>
          <w:sz w:val="28"/>
          <w:szCs w:val="28"/>
        </w:rPr>
      </w:pPr>
      <w:r w:rsidRPr="00D50DFB">
        <w:rPr>
          <w:rFonts w:ascii="Times New Roman" w:hAnsi="Times New Roman"/>
          <w:sz w:val="28"/>
          <w:szCs w:val="28"/>
        </w:rPr>
        <w:t>Воспитательная работа строится с учетом следующих принципов:</w:t>
      </w:r>
    </w:p>
    <w:p w:rsidR="00D50DFB" w:rsidRPr="00D50DFB" w:rsidRDefault="00D50DFB" w:rsidP="00D50DFB">
      <w:pPr>
        <w:spacing w:after="0" w:line="240" w:lineRule="auto"/>
        <w:jc w:val="both"/>
        <w:rPr>
          <w:rFonts w:ascii="Times New Roman" w:hAnsi="Times New Roman"/>
          <w:sz w:val="28"/>
          <w:szCs w:val="28"/>
        </w:rPr>
      </w:pPr>
      <w:r w:rsidRPr="00D50DFB">
        <w:rPr>
          <w:rFonts w:ascii="Times New Roman" w:hAnsi="Times New Roman"/>
          <w:bCs/>
          <w:sz w:val="28"/>
          <w:szCs w:val="28"/>
        </w:rPr>
        <w:t xml:space="preserve">-принцип гуманизма. </w:t>
      </w:r>
      <w:r w:rsidRPr="00D50DFB">
        <w:rPr>
          <w:rFonts w:ascii="Times New Roman" w:hAnsi="Times New Roman"/>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D50DFB">
        <w:rPr>
          <w:rFonts w:ascii="Times New Roman" w:hAnsi="Times New Roman"/>
          <w:sz w:val="28"/>
          <w:szCs w:val="28"/>
        </w:rPr>
        <w:tab/>
        <w:t>ответственности,</w:t>
      </w:r>
      <w:r w:rsidRPr="00D50DFB">
        <w:rPr>
          <w:rFonts w:ascii="Times New Roman" w:hAnsi="Times New Roman"/>
          <w:sz w:val="28"/>
          <w:szCs w:val="28"/>
        </w:rPr>
        <w:tab/>
        <w:t>правовой культуры бережного отношения</w:t>
      </w:r>
      <w:r w:rsidRPr="00D50DFB">
        <w:rPr>
          <w:rFonts w:ascii="Times New Roman" w:eastAsia="Symbol" w:hAnsi="Times New Roman"/>
          <w:sz w:val="28"/>
          <w:szCs w:val="28"/>
        </w:rPr>
        <w:t xml:space="preserve"> к </w:t>
      </w:r>
      <w:r w:rsidRPr="00D50DFB">
        <w:rPr>
          <w:rFonts w:ascii="Times New Roman" w:hAnsi="Times New Roman"/>
          <w:sz w:val="28"/>
          <w:szCs w:val="28"/>
        </w:rPr>
        <w:t>природе и окружающей среде, рационального природопользования;</w:t>
      </w:r>
    </w:p>
    <w:p w:rsidR="00D50DFB" w:rsidRPr="00D50DFB" w:rsidRDefault="00D50DFB" w:rsidP="00D50DFB">
      <w:pPr>
        <w:spacing w:after="0" w:line="240" w:lineRule="auto"/>
        <w:jc w:val="both"/>
        <w:rPr>
          <w:rFonts w:ascii="Times New Roman" w:hAnsi="Times New Roman"/>
          <w:sz w:val="28"/>
          <w:szCs w:val="28"/>
        </w:rPr>
      </w:pPr>
      <w:r w:rsidRPr="00D50DFB">
        <w:rPr>
          <w:rFonts w:ascii="Times New Roman" w:hAnsi="Times New Roman"/>
          <w:bCs/>
          <w:sz w:val="28"/>
          <w:szCs w:val="28"/>
        </w:rPr>
        <w:t xml:space="preserve">-принцип ценностного единства и совместности. </w:t>
      </w:r>
      <w:r w:rsidRPr="00D50DFB">
        <w:rPr>
          <w:rFonts w:ascii="Times New Roman" w:hAnsi="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50DFB" w:rsidRPr="00D50DFB" w:rsidRDefault="00D50DFB" w:rsidP="00D50DFB">
      <w:pPr>
        <w:spacing w:after="0" w:line="240" w:lineRule="auto"/>
        <w:jc w:val="both"/>
        <w:rPr>
          <w:rFonts w:ascii="Times New Roman" w:hAnsi="Times New Roman"/>
          <w:sz w:val="28"/>
          <w:szCs w:val="28"/>
        </w:rPr>
      </w:pPr>
      <w:r w:rsidRPr="00D50DFB">
        <w:rPr>
          <w:rFonts w:ascii="Times New Roman" w:hAnsi="Times New Roman"/>
          <w:bCs/>
          <w:sz w:val="28"/>
          <w:szCs w:val="28"/>
        </w:rPr>
        <w:t xml:space="preserve">-принцип общего культурного образования. </w:t>
      </w:r>
      <w:r w:rsidRPr="00D50DFB">
        <w:rPr>
          <w:rFonts w:ascii="Times New Roman" w:hAnsi="Times New Roman"/>
          <w:sz w:val="28"/>
          <w:szCs w:val="28"/>
        </w:rPr>
        <w:t>Воспитание основывается на культуре и традициях России, включая культурные особенности региона;</w:t>
      </w:r>
    </w:p>
    <w:p w:rsidR="00D50DFB" w:rsidRPr="00D50DFB" w:rsidRDefault="00D50DFB" w:rsidP="00D50DFB">
      <w:pPr>
        <w:spacing w:after="0" w:line="240" w:lineRule="auto"/>
        <w:contextualSpacing/>
        <w:jc w:val="both"/>
        <w:rPr>
          <w:rFonts w:ascii="Times New Roman" w:hAnsi="Times New Roman"/>
          <w:sz w:val="28"/>
          <w:szCs w:val="28"/>
        </w:rPr>
      </w:pPr>
      <w:r w:rsidRPr="00D50DFB">
        <w:rPr>
          <w:rFonts w:ascii="Times New Roman" w:hAnsi="Times New Roman"/>
          <w:bCs/>
          <w:sz w:val="28"/>
          <w:szCs w:val="28"/>
        </w:rPr>
        <w:t xml:space="preserve">-принцип следования нравственному примеру. </w:t>
      </w:r>
      <w:r w:rsidRPr="00D50DFB">
        <w:rPr>
          <w:rFonts w:ascii="Times New Roman" w:hAnsi="Times New Roman"/>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50DFB" w:rsidRPr="00D50DFB" w:rsidRDefault="00D50DFB" w:rsidP="00D50DFB">
      <w:pPr>
        <w:spacing w:after="0" w:line="240" w:lineRule="auto"/>
        <w:contextualSpacing/>
        <w:jc w:val="both"/>
        <w:rPr>
          <w:rFonts w:ascii="Times New Roman" w:hAnsi="Times New Roman"/>
          <w:sz w:val="28"/>
          <w:szCs w:val="28"/>
        </w:rPr>
      </w:pPr>
      <w:r w:rsidRPr="00D50DFB">
        <w:rPr>
          <w:rFonts w:ascii="Times New Roman" w:hAnsi="Times New Roman"/>
          <w:bCs/>
          <w:sz w:val="28"/>
          <w:szCs w:val="28"/>
        </w:rPr>
        <w:t xml:space="preserve">-принципы безопасной жизнедеятельности. </w:t>
      </w:r>
      <w:r w:rsidRPr="00D50DFB">
        <w:rPr>
          <w:rFonts w:ascii="Times New Roman" w:hAnsi="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D50DFB" w:rsidRPr="00D50DFB" w:rsidRDefault="00D50DFB" w:rsidP="00D50DFB">
      <w:pPr>
        <w:spacing w:after="0" w:line="240" w:lineRule="auto"/>
        <w:contextualSpacing/>
        <w:jc w:val="both"/>
        <w:rPr>
          <w:rFonts w:ascii="Times New Roman" w:hAnsi="Times New Roman"/>
          <w:sz w:val="28"/>
          <w:szCs w:val="28"/>
        </w:rPr>
      </w:pPr>
      <w:r w:rsidRPr="00D50DFB">
        <w:rPr>
          <w:rFonts w:ascii="Times New Roman" w:hAnsi="Times New Roman"/>
          <w:bCs/>
          <w:sz w:val="28"/>
          <w:szCs w:val="28"/>
        </w:rPr>
        <w:lastRenderedPageBreak/>
        <w:t xml:space="preserve">принцип совместной деятельности ребенка и взрослого. </w:t>
      </w:r>
      <w:r w:rsidRPr="00D50DFB">
        <w:rPr>
          <w:rFonts w:ascii="Times New Roman" w:hAnsi="Times New Roman"/>
          <w:sz w:val="28"/>
          <w:szCs w:val="28"/>
        </w:rPr>
        <w:t>Значимость совместной деятельности взрослого и ребенка на основе приобщения к культурным ценностям и их освоения;</w:t>
      </w:r>
    </w:p>
    <w:p w:rsidR="00D50DFB" w:rsidRPr="00D50DFB" w:rsidRDefault="00D50DFB" w:rsidP="00D50DFB">
      <w:pPr>
        <w:spacing w:line="240" w:lineRule="auto"/>
        <w:contextualSpacing/>
        <w:jc w:val="both"/>
        <w:rPr>
          <w:rFonts w:ascii="Times New Roman" w:hAnsi="Times New Roman"/>
          <w:sz w:val="28"/>
          <w:szCs w:val="28"/>
        </w:rPr>
      </w:pPr>
      <w:r w:rsidRPr="00D50DFB">
        <w:rPr>
          <w:rFonts w:ascii="Times New Roman" w:hAnsi="Times New Roman"/>
          <w:bCs/>
          <w:sz w:val="28"/>
          <w:szCs w:val="28"/>
        </w:rPr>
        <w:t xml:space="preserve">-принцип инклюзивности. </w:t>
      </w:r>
      <w:r w:rsidRPr="00D50DFB">
        <w:rPr>
          <w:rFonts w:ascii="Times New Roman" w:hAnsi="Times New Roman"/>
          <w:sz w:val="28"/>
          <w:szCs w:val="28"/>
        </w:rPr>
        <w:t>Организация образовательного процесса,при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C7BDA" w:rsidRPr="00552450" w:rsidRDefault="008C7BDA" w:rsidP="00C208F4">
      <w:pPr>
        <w:spacing w:after="0" w:line="240" w:lineRule="auto"/>
        <w:contextualSpacing/>
        <w:jc w:val="center"/>
        <w:rPr>
          <w:rFonts w:ascii="Times New Roman" w:hAnsi="Times New Roman"/>
          <w:b/>
          <w:sz w:val="28"/>
          <w:szCs w:val="28"/>
        </w:rPr>
      </w:pPr>
      <w:r w:rsidRPr="00552450">
        <w:rPr>
          <w:rFonts w:ascii="Times New Roman" w:hAnsi="Times New Roman"/>
          <w:b/>
          <w:sz w:val="28"/>
          <w:szCs w:val="28"/>
        </w:rPr>
        <w:t>1.3.Возрастные и психологические особенности воспитанников.</w:t>
      </w:r>
    </w:p>
    <w:p w:rsidR="008C7BDA" w:rsidRPr="00537E2A" w:rsidRDefault="008C7BDA" w:rsidP="00C208F4">
      <w:pPr>
        <w:keepNext/>
        <w:keepLines/>
        <w:widowControl w:val="0"/>
        <w:spacing w:after="0" w:line="240" w:lineRule="auto"/>
        <w:jc w:val="center"/>
        <w:outlineLvl w:val="2"/>
        <w:rPr>
          <w:rFonts w:ascii="Times New Roman" w:hAnsi="Times New Roman"/>
          <w:color w:val="000000"/>
          <w:sz w:val="28"/>
          <w:szCs w:val="28"/>
        </w:rPr>
      </w:pPr>
      <w:r w:rsidRPr="00537E2A">
        <w:rPr>
          <w:rFonts w:ascii="Times New Roman" w:hAnsi="Times New Roman"/>
          <w:b/>
          <w:bCs/>
          <w:color w:val="000000"/>
          <w:sz w:val="28"/>
          <w:szCs w:val="28"/>
        </w:rPr>
        <w:t>Особенности физического развития детей 2-3 лет</w:t>
      </w:r>
    </w:p>
    <w:p w:rsidR="008C7BDA" w:rsidRPr="000F4C1D"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Для физического воспитания детей 2-3 лет в оптимальном варианте и в соответствии с двигательными возможностями педагогу необходимы элементарные знания анатомо- физиологических особенностей развития как отдельных органов и систем, так и всего организма в целом. Известно, что каждый возрастной период имеет определенную специфику развития. Есть такие особенности и у детей четвертого года жизни. 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 то есть их физической подготовленности.</w:t>
      </w:r>
    </w:p>
    <w:p w:rsidR="008C7BDA"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Рост ребенка на третьем году жизни несколько замедляется относительно предыдущего периода </w:t>
      </w:r>
      <w:r>
        <w:rPr>
          <w:rFonts w:ascii="Times New Roman" w:hAnsi="Times New Roman"/>
          <w:color w:val="000000"/>
          <w:sz w:val="28"/>
          <w:szCs w:val="28"/>
        </w:rPr>
        <w:t>–</w:t>
      </w:r>
      <w:r w:rsidRPr="000F4C1D">
        <w:rPr>
          <w:rFonts w:ascii="Times New Roman" w:hAnsi="Times New Roman"/>
          <w:color w:val="000000"/>
          <w:sz w:val="28"/>
          <w:szCs w:val="28"/>
        </w:rPr>
        <w:t xml:space="preserve"> первых трех лет. Так, если к 2 годам рост детей увеличивался в среднем на 10-12 см, 3 годам </w:t>
      </w:r>
      <w:r>
        <w:rPr>
          <w:rFonts w:ascii="Times New Roman" w:hAnsi="Times New Roman"/>
          <w:color w:val="000000"/>
          <w:sz w:val="28"/>
          <w:szCs w:val="28"/>
        </w:rPr>
        <w:t>–</w:t>
      </w:r>
      <w:r w:rsidRPr="000F4C1D">
        <w:rPr>
          <w:rFonts w:ascii="Times New Roman" w:hAnsi="Times New Roman"/>
          <w:color w:val="000000"/>
          <w:sz w:val="28"/>
          <w:szCs w:val="28"/>
        </w:rPr>
        <w:t xml:space="preserve"> на 10 см, то к 4 годам </w:t>
      </w:r>
      <w:r>
        <w:rPr>
          <w:rFonts w:ascii="Times New Roman" w:hAnsi="Times New Roman"/>
          <w:color w:val="000000"/>
          <w:sz w:val="28"/>
          <w:szCs w:val="28"/>
        </w:rPr>
        <w:t>–</w:t>
      </w:r>
      <w:r w:rsidRPr="000F4C1D">
        <w:rPr>
          <w:rFonts w:ascii="Times New Roman" w:hAnsi="Times New Roman"/>
          <w:color w:val="000000"/>
          <w:sz w:val="28"/>
          <w:szCs w:val="28"/>
        </w:rPr>
        <w:t xml:space="preserve"> всего на 5-6 см. В 2 года средний рост мальчиков равен 90 см, девочек – 89,6 см, соответственно в 3 года </w:t>
      </w:r>
      <w:r>
        <w:rPr>
          <w:rFonts w:ascii="Times New Roman" w:hAnsi="Times New Roman"/>
          <w:color w:val="000000"/>
          <w:sz w:val="28"/>
          <w:szCs w:val="28"/>
        </w:rPr>
        <w:t>–</w:t>
      </w:r>
      <w:r w:rsidRPr="000F4C1D">
        <w:rPr>
          <w:rFonts w:ascii="Times New Roman" w:hAnsi="Times New Roman"/>
          <w:color w:val="000000"/>
          <w:sz w:val="28"/>
          <w:szCs w:val="28"/>
        </w:rPr>
        <w:t xml:space="preserve"> 95 см и 96 см </w:t>
      </w:r>
      <w:r>
        <w:rPr>
          <w:rFonts w:ascii="Times New Roman" w:hAnsi="Times New Roman"/>
          <w:color w:val="000000"/>
          <w:sz w:val="28"/>
          <w:szCs w:val="28"/>
        </w:rPr>
        <w:t>–</w:t>
      </w:r>
      <w:r w:rsidRPr="000F4C1D">
        <w:rPr>
          <w:rFonts w:ascii="Times New Roman" w:hAnsi="Times New Roman"/>
          <w:color w:val="000000"/>
          <w:sz w:val="28"/>
          <w:szCs w:val="28"/>
        </w:rPr>
        <w:t xml:space="preserve"> ростовые показатели почти одинаковы. Рост детей четвертого года жизни находится во взаимосвязи с развитием основных видов движений </w:t>
      </w:r>
      <w:r>
        <w:rPr>
          <w:rFonts w:ascii="Times New Roman" w:hAnsi="Times New Roman"/>
          <w:color w:val="000000"/>
          <w:sz w:val="28"/>
          <w:szCs w:val="28"/>
        </w:rPr>
        <w:t>–</w:t>
      </w:r>
      <w:r w:rsidRPr="000F4C1D">
        <w:rPr>
          <w:rFonts w:ascii="Times New Roman" w:hAnsi="Times New Roman"/>
          <w:color w:val="000000"/>
          <w:sz w:val="28"/>
          <w:szCs w:val="28"/>
        </w:rPr>
        <w:t xml:space="preserve"> прыжков, бега, метания, равновесия. Дети высокого роста бегают быстрее сверстников, а невысокие ребята делают относительно мелкие шаги, но дополняю высоким темпом передвижения. Способность к быстрому бегу определяется такими индивидуальными различиями, координационными возможностями, которые в данной возрастной группе еще не велики.</w:t>
      </w:r>
    </w:p>
    <w:p w:rsidR="008C7BDA"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В возрасте от двух до шести лет годовые увеличения в весе также примерно одинаковы у детей обоего пола. Прибавка в весе составляет в среднем 1,5-2 кг. В 3 года вес мальчиков составляет 14,6 кг, а девочек </w:t>
      </w:r>
      <w:r>
        <w:rPr>
          <w:rFonts w:ascii="Times New Roman" w:hAnsi="Times New Roman"/>
          <w:color w:val="000000"/>
          <w:sz w:val="28"/>
          <w:szCs w:val="28"/>
        </w:rPr>
        <w:t>–</w:t>
      </w:r>
      <w:r w:rsidRPr="000F4C1D">
        <w:rPr>
          <w:rFonts w:ascii="Times New Roman" w:hAnsi="Times New Roman"/>
          <w:color w:val="000000"/>
          <w:sz w:val="28"/>
          <w:szCs w:val="28"/>
        </w:rPr>
        <w:t xml:space="preserve"> 14,1 кг. К 4 годам это соотношение изменяется, соответственно составляя 16,1 кг и 15,8 кг. Окружность грудной клетки увеличивается, но разница между мальчиками и девочками по этому показателю незначительна. В 3 года эта величина составляет 50 см (мальчики) и 52 см (девочки), в 3 года </w:t>
      </w:r>
      <w:r>
        <w:rPr>
          <w:rFonts w:ascii="Times New Roman" w:hAnsi="Times New Roman"/>
          <w:color w:val="000000"/>
          <w:sz w:val="28"/>
          <w:szCs w:val="28"/>
        </w:rPr>
        <w:t>–</w:t>
      </w:r>
      <w:r w:rsidRPr="000F4C1D">
        <w:rPr>
          <w:rFonts w:ascii="Times New Roman" w:hAnsi="Times New Roman"/>
          <w:color w:val="000000"/>
          <w:sz w:val="28"/>
          <w:szCs w:val="28"/>
        </w:rPr>
        <w:t xml:space="preserve"> 51 см и 52,2 см. Общей закономерностью развития опорно-двигательного аппарата в ранние периоды детства является его гибкость и эластичность. По мере роста ребенка происходит срастание отделов костей черепа и его окончательное формирование. К 2-3 годам завершается срастание затылочной кости. К трем годам приобретает свою форму и височная кость, завершается формирование межкостных швов. Объем черепа продолжает </w:t>
      </w:r>
      <w:r w:rsidRPr="000F4C1D">
        <w:rPr>
          <w:rFonts w:ascii="Times New Roman" w:hAnsi="Times New Roman"/>
          <w:color w:val="000000"/>
          <w:sz w:val="28"/>
          <w:szCs w:val="28"/>
        </w:rPr>
        <w:lastRenderedPageBreak/>
        <w:t xml:space="preserve">увеличиваться, достигая к 6годам 80 % объема черепа взрослого человека. Ребенок 2-3 года в среднем затрачивает в день 900-1500 калорий. В рацион входят белки, жиры, углеводы минеральные соли, витамины и вода. Для построения костей скелета и зубов необходим кальций и фосфор. Ребенок должен получать за сутки с молочными, рыбными и другими продуктами 1 г кальция, 1,5-2 г фосфора и 15-20 мг железа. До полутора лет позвоночник ребенка растет равномерно, затем замедляется рост шейных и Верхних грудных позвонков. В 3 года вновь все отделы позвоночника начинают расти равномерно. Гибкость и подвижность позвоночника обеспечиваются наличием значительного процента хрящевой ткани. Физиологические изгибы позвоночника в 2-3 года неустойчивы, кости и суставы легко подвергаются деформации под влиянием неблагоприятных воздействий. 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вперёд, вниз) могут стать привычными и привести к нарушению осанки, что, в свою очередь отрицательно сказывается на функции кровообращения и дыхания. Физические упражнения нужно подбирать так, чтобы нагрузка распределялась равномерно на все части тела. При проведении упражнений обще развивающего характера используют различные исходные положения </w:t>
      </w:r>
      <w:r>
        <w:rPr>
          <w:rFonts w:ascii="Times New Roman" w:hAnsi="Times New Roman"/>
          <w:color w:val="000000"/>
          <w:sz w:val="28"/>
          <w:szCs w:val="28"/>
        </w:rPr>
        <w:t>–</w:t>
      </w:r>
      <w:r w:rsidRPr="000F4C1D">
        <w:rPr>
          <w:rFonts w:ascii="Times New Roman" w:hAnsi="Times New Roman"/>
          <w:color w:val="000000"/>
          <w:sz w:val="28"/>
          <w:szCs w:val="28"/>
        </w:rPr>
        <w:t xml:space="preserve"> сидя, лежа, на спине, животе и т. д. При выполнении упражнений стоя, это в основном стойка ноги на ширине стопы или плеч. Стойка «ноги вместе неустойчива и нецелесообразна, поэтому используется редко.</w:t>
      </w:r>
    </w:p>
    <w:p w:rsidR="008C7BDA"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Утомляет ребенка и отрицательно сказывается на состоянии и развитии опорно-двигательного аппарата длительное пребывание в статической позе.</w:t>
      </w:r>
    </w:p>
    <w:p w:rsidR="008C7BDA"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При обучении основным видам движений </w:t>
      </w:r>
      <w:r>
        <w:rPr>
          <w:rFonts w:ascii="Times New Roman" w:hAnsi="Times New Roman"/>
          <w:color w:val="000000"/>
          <w:sz w:val="28"/>
          <w:szCs w:val="28"/>
        </w:rPr>
        <w:t>–</w:t>
      </w:r>
      <w:r w:rsidRPr="000F4C1D">
        <w:rPr>
          <w:rFonts w:ascii="Times New Roman" w:hAnsi="Times New Roman"/>
          <w:color w:val="000000"/>
          <w:sz w:val="28"/>
          <w:szCs w:val="28"/>
        </w:rPr>
        <w:t xml:space="preserve"> равновесию и прыжкам, как правило используют поточный способ организации детей. В упражнениях с мячами (катании,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занятий в целом. Необходимо соблюдать определенную д</w:t>
      </w:r>
      <w:r>
        <w:rPr>
          <w:rFonts w:ascii="Times New Roman" w:hAnsi="Times New Roman"/>
          <w:color w:val="000000"/>
          <w:sz w:val="28"/>
          <w:szCs w:val="28"/>
        </w:rPr>
        <w:t>озировку физических упражнений.</w:t>
      </w:r>
    </w:p>
    <w:p w:rsidR="008C7BDA" w:rsidRPr="000F4C1D"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Так количество упражнений обще развивающего характера составляет 4-5 иповторяется 4-5раз. Темп проведения упражнений и необходимые паузы зависят от физической подготовленности детей каждой конкретной группы.</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Рост и развитие костей в большей мере связаны с работой мышц. Мышечный тонус (упругость) у младших дошкольников еще недостаточный. В развитии мышц выделяют несколько узловых возрастов. Один из них </w:t>
      </w:r>
      <w:r>
        <w:rPr>
          <w:rFonts w:ascii="Times New Roman" w:hAnsi="Times New Roman"/>
          <w:color w:val="000000"/>
          <w:sz w:val="28"/>
          <w:szCs w:val="28"/>
        </w:rPr>
        <w:t>–</w:t>
      </w:r>
      <w:r w:rsidRPr="000F4C1D">
        <w:rPr>
          <w:rFonts w:ascii="Times New Roman" w:hAnsi="Times New Roman"/>
          <w:color w:val="000000"/>
          <w:sz w:val="28"/>
          <w:szCs w:val="28"/>
        </w:rPr>
        <w:t xml:space="preserve"> 3-4 года. В этот период диаметр мышц увеличивается в 2-2,5 раза, происходит дифференциация мышечных волокон. Строение мышц характерное для детей четвертого года жизни, сохраняется без существенных изменений шестилетнего возраста. Мускулатура по отношению к общей массе тела и мышечная сила ребенка 3-4 лет еще недостаточно развиты. Так, кистевая динамометрия (правая рука) в четыре года у мальчиков составляет 4,1 кг, а у девочек </w:t>
      </w:r>
      <w:r>
        <w:rPr>
          <w:rFonts w:ascii="Times New Roman" w:hAnsi="Times New Roman"/>
          <w:color w:val="000000"/>
          <w:sz w:val="28"/>
          <w:szCs w:val="28"/>
        </w:rPr>
        <w:t>–</w:t>
      </w:r>
      <w:r w:rsidRPr="000F4C1D">
        <w:rPr>
          <w:rFonts w:ascii="Times New Roman" w:hAnsi="Times New Roman"/>
          <w:color w:val="000000"/>
          <w:sz w:val="28"/>
          <w:szCs w:val="28"/>
        </w:rPr>
        <w:t xml:space="preserve"> 3,8 кг. В этом возрасте </w:t>
      </w:r>
      <w:r w:rsidRPr="000F4C1D">
        <w:rPr>
          <w:rFonts w:ascii="Times New Roman" w:hAnsi="Times New Roman"/>
          <w:color w:val="000000"/>
          <w:sz w:val="28"/>
          <w:szCs w:val="28"/>
        </w:rPr>
        <w:lastRenderedPageBreak/>
        <w:t>крупная мускулатура в своем развитии преобладает над мелкой. Поэтому детям легче даются движения всей рукой (прокатить машинку, мяч и т. д.).</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В упражнениях обще развивающего характера при поднимании рук вверх, в стороны, наклонах, поворотах и приседаниях малыши осваивают навыки владения телом. Однако правильного воздействия на ту или иную группу мышц необходимы определенные исходные положения. В этом возрасте дети способны понять поставленную перед ними задачу </w:t>
      </w:r>
      <w:r>
        <w:rPr>
          <w:rFonts w:ascii="Times New Roman" w:hAnsi="Times New Roman"/>
          <w:color w:val="000000"/>
          <w:sz w:val="28"/>
          <w:szCs w:val="28"/>
        </w:rPr>
        <w:t>–</w:t>
      </w:r>
      <w:r w:rsidRPr="000F4C1D">
        <w:rPr>
          <w:rFonts w:ascii="Times New Roman" w:hAnsi="Times New Roman"/>
          <w:color w:val="000000"/>
          <w:sz w:val="28"/>
          <w:szCs w:val="28"/>
        </w:rPr>
        <w:t xml:space="preserve"> встать ноги на ширину стопы или на ширину плеч и т. д. Педагог выполняет упражнение вместе с детьми, показывая и поясняя его. Наклоны, приседания педагог выполняет 2-3 раза и задает темп выполнения заданий. Далее дети действуют самостоятельно, прислушиваясь к указаниям педагога.</w:t>
      </w:r>
    </w:p>
    <w:p w:rsidR="008C7BD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Ребенок 2-3 года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прыжков дети начинают дышать через рот </w:t>
      </w:r>
      <w:r>
        <w:rPr>
          <w:rFonts w:ascii="Times New Roman" w:hAnsi="Times New Roman"/>
          <w:color w:val="000000"/>
          <w:sz w:val="28"/>
          <w:szCs w:val="28"/>
        </w:rPr>
        <w:t>–</w:t>
      </w:r>
      <w:r w:rsidRPr="000F4C1D">
        <w:rPr>
          <w:rFonts w:ascii="Times New Roman" w:hAnsi="Times New Roman"/>
          <w:color w:val="000000"/>
          <w:sz w:val="28"/>
          <w:szCs w:val="28"/>
        </w:rPr>
        <w:t xml:space="preserve"> это сигнал к тому, чтобы снизить дозировку выполняемых заданий. Упражнения в беге длятся 15-20 секунд (с повторением).</w:t>
      </w:r>
    </w:p>
    <w:p w:rsidR="008C7BD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Для малышей полезны упражнения, требующие усиленного выдоха: игры с пушинками, легкими бумажными изделиями.</w:t>
      </w:r>
    </w:p>
    <w:p w:rsidR="008C7BD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Физкультурные занятия проводятся в хорошо проветриваемом помещении.</w:t>
      </w:r>
    </w:p>
    <w:p w:rsidR="008C7BD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Сердечно-сосудистая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8C7BDA" w:rsidRPr="00537E2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О реакции организма на физическую нагрузку судят по внешнимпризнакамутомления:</w:t>
      </w:r>
      <w:r w:rsidRPr="000F4C1D">
        <w:rPr>
          <w:rFonts w:ascii="Times New Roman" w:hAnsi="Times New Roman"/>
          <w:color w:val="000000"/>
          <w:sz w:val="28"/>
          <w:szCs w:val="28"/>
        </w:rPr>
        <w:tab/>
        <w:t>рассеянность, общая слабость, одышка, побледнение или покраснение лица и нарушение координации движений.</w:t>
      </w:r>
    </w:p>
    <w:p w:rsidR="008C7BDA" w:rsidRPr="00412072" w:rsidRDefault="008C7BDA" w:rsidP="00C208F4">
      <w:pPr>
        <w:pStyle w:val="ac"/>
        <w:widowControl w:val="0"/>
        <w:spacing w:after="0" w:line="240" w:lineRule="auto"/>
        <w:jc w:val="center"/>
        <w:rPr>
          <w:rFonts w:ascii="Times New Roman" w:hAnsi="Times New Roman"/>
          <w:b/>
          <w:bCs/>
          <w:color w:val="000000"/>
          <w:sz w:val="28"/>
          <w:szCs w:val="28"/>
        </w:rPr>
      </w:pPr>
      <w:r w:rsidRPr="00412072">
        <w:rPr>
          <w:rFonts w:ascii="Times New Roman" w:hAnsi="Times New Roman"/>
          <w:b/>
          <w:bCs/>
          <w:color w:val="000000"/>
          <w:sz w:val="28"/>
          <w:szCs w:val="28"/>
        </w:rPr>
        <w:t>Особенности физического развития детей</w:t>
      </w:r>
      <w:r>
        <w:rPr>
          <w:rFonts w:ascii="Times New Roman" w:hAnsi="Times New Roman"/>
          <w:b/>
          <w:bCs/>
          <w:color w:val="000000"/>
          <w:sz w:val="28"/>
          <w:szCs w:val="28"/>
        </w:rPr>
        <w:t xml:space="preserve"> 3-4 лет</w:t>
      </w:r>
    </w:p>
    <w:p w:rsidR="008C7BDA" w:rsidRPr="000F4C1D"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Для физического воспитания детей 3-4 лет в оптимальном варианте и в соответствии с двигательными возможностями педагогу необходимы элементарные знания анатомо- физиологических особенностей развития как отдельных органов и систем, так и всего организма в целом. Известно, что каждый возрастной период имеет определенную специфику развития. Есть такие особенности и у детей четвертого года жизни. 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 то есть их физической подготовленности.</w:t>
      </w:r>
    </w:p>
    <w:p w:rsidR="008C7BDA" w:rsidRPr="000F4C1D" w:rsidRDefault="008C7BDA" w:rsidP="00C208F4">
      <w:pPr>
        <w:widowControl w:val="0"/>
        <w:spacing w:after="0" w:line="240" w:lineRule="auto"/>
        <w:ind w:right="159"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Рост ребенка на четвертом году жизни несколько замедляется относительно предыдущего периода </w:t>
      </w:r>
      <w:r>
        <w:rPr>
          <w:rFonts w:ascii="Times New Roman" w:hAnsi="Times New Roman"/>
          <w:color w:val="000000"/>
          <w:sz w:val="28"/>
          <w:szCs w:val="28"/>
        </w:rPr>
        <w:t>–</w:t>
      </w:r>
      <w:r w:rsidRPr="000F4C1D">
        <w:rPr>
          <w:rFonts w:ascii="Times New Roman" w:hAnsi="Times New Roman"/>
          <w:color w:val="000000"/>
          <w:sz w:val="28"/>
          <w:szCs w:val="28"/>
        </w:rPr>
        <w:t xml:space="preserve"> первых трех лет. Так, если к 2 годам рост детей увеличивался в среднем на 10-12 см, 3 годам </w:t>
      </w:r>
      <w:r>
        <w:rPr>
          <w:rFonts w:ascii="Times New Roman" w:hAnsi="Times New Roman"/>
          <w:color w:val="000000"/>
          <w:sz w:val="28"/>
          <w:szCs w:val="28"/>
        </w:rPr>
        <w:t>–</w:t>
      </w:r>
      <w:r w:rsidRPr="000F4C1D">
        <w:rPr>
          <w:rFonts w:ascii="Times New Roman" w:hAnsi="Times New Roman"/>
          <w:color w:val="000000"/>
          <w:sz w:val="28"/>
          <w:szCs w:val="28"/>
        </w:rPr>
        <w:t xml:space="preserve"> на 10 см, то к 4 </w:t>
      </w:r>
      <w:r w:rsidRPr="000F4C1D">
        <w:rPr>
          <w:rFonts w:ascii="Times New Roman" w:hAnsi="Times New Roman"/>
          <w:color w:val="000000"/>
          <w:sz w:val="28"/>
          <w:szCs w:val="28"/>
        </w:rPr>
        <w:lastRenderedPageBreak/>
        <w:t xml:space="preserve">годам </w:t>
      </w:r>
      <w:r>
        <w:rPr>
          <w:rFonts w:ascii="Times New Roman" w:hAnsi="Times New Roman"/>
          <w:color w:val="000000"/>
          <w:sz w:val="28"/>
          <w:szCs w:val="28"/>
        </w:rPr>
        <w:t>–</w:t>
      </w:r>
      <w:r w:rsidRPr="000F4C1D">
        <w:rPr>
          <w:rFonts w:ascii="Times New Roman" w:hAnsi="Times New Roman"/>
          <w:color w:val="000000"/>
          <w:sz w:val="28"/>
          <w:szCs w:val="28"/>
        </w:rPr>
        <w:t xml:space="preserve"> всего на 6-7 см. В 3 года средний рост мальчиков равен 92,7 см, девочек </w:t>
      </w:r>
      <w:r>
        <w:rPr>
          <w:rFonts w:ascii="Times New Roman" w:hAnsi="Times New Roman"/>
          <w:color w:val="000000"/>
          <w:sz w:val="28"/>
          <w:szCs w:val="28"/>
        </w:rPr>
        <w:t>–</w:t>
      </w:r>
      <w:r w:rsidRPr="000F4C1D">
        <w:rPr>
          <w:rFonts w:ascii="Times New Roman" w:hAnsi="Times New Roman"/>
          <w:color w:val="000000"/>
          <w:sz w:val="28"/>
          <w:szCs w:val="28"/>
        </w:rPr>
        <w:t xml:space="preserve"> 91,6 см, соответственно в 4 года </w:t>
      </w:r>
      <w:r>
        <w:rPr>
          <w:rFonts w:ascii="Times New Roman" w:hAnsi="Times New Roman"/>
          <w:color w:val="000000"/>
          <w:sz w:val="28"/>
          <w:szCs w:val="28"/>
        </w:rPr>
        <w:t>–</w:t>
      </w:r>
      <w:r w:rsidRPr="000F4C1D">
        <w:rPr>
          <w:rFonts w:ascii="Times New Roman" w:hAnsi="Times New Roman"/>
          <w:color w:val="000000"/>
          <w:sz w:val="28"/>
          <w:szCs w:val="28"/>
        </w:rPr>
        <w:t xml:space="preserve"> 99,3 см и 98,7 см </w:t>
      </w:r>
      <w:r>
        <w:rPr>
          <w:rFonts w:ascii="Times New Roman" w:hAnsi="Times New Roman"/>
          <w:color w:val="000000"/>
          <w:sz w:val="28"/>
          <w:szCs w:val="28"/>
        </w:rPr>
        <w:t>–</w:t>
      </w:r>
      <w:r w:rsidRPr="000F4C1D">
        <w:rPr>
          <w:rFonts w:ascii="Times New Roman" w:hAnsi="Times New Roman"/>
          <w:color w:val="000000"/>
          <w:sz w:val="28"/>
          <w:szCs w:val="28"/>
        </w:rPr>
        <w:t xml:space="preserve"> ростовые показатели почти одинаковы. Рост детей четвертого года жизни находится во взаимосвязи с развитием основных видов движений </w:t>
      </w:r>
      <w:r>
        <w:rPr>
          <w:rFonts w:ascii="Times New Roman" w:hAnsi="Times New Roman"/>
          <w:color w:val="000000"/>
          <w:sz w:val="28"/>
          <w:szCs w:val="28"/>
        </w:rPr>
        <w:t>–</w:t>
      </w:r>
      <w:r w:rsidRPr="000F4C1D">
        <w:rPr>
          <w:rFonts w:ascii="Times New Roman" w:hAnsi="Times New Roman"/>
          <w:color w:val="000000"/>
          <w:sz w:val="28"/>
          <w:szCs w:val="28"/>
        </w:rPr>
        <w:t xml:space="preserve"> прыжков, бега, метания, равновесия. Дети высокого роста бегают быстрее сверстников, а невысокие ребята делают относительно мелкие шаги, но дополняю высоким темпом передвижения. Способность к быстрому бегу определяется такими индивидуальными различиями, координационными возможностями, которые в данной возрастной группе еще не велики.</w:t>
      </w:r>
    </w:p>
    <w:p w:rsidR="008C7BDA" w:rsidRPr="00506BA8" w:rsidRDefault="008C7BDA" w:rsidP="00C208F4">
      <w:pPr>
        <w:widowControl w:val="0"/>
        <w:spacing w:after="0" w:line="240" w:lineRule="auto"/>
        <w:ind w:right="159" w:firstLine="360"/>
        <w:jc w:val="both"/>
        <w:rPr>
          <w:rFonts w:ascii="Times New Roman" w:hAnsi="Times New Roman"/>
          <w:color w:val="000000"/>
          <w:sz w:val="28"/>
          <w:szCs w:val="28"/>
        </w:rPr>
      </w:pPr>
      <w:r w:rsidRPr="00506BA8">
        <w:rPr>
          <w:rFonts w:ascii="Times New Roman" w:hAnsi="Times New Roman"/>
          <w:color w:val="000000"/>
          <w:sz w:val="28"/>
          <w:szCs w:val="28"/>
        </w:rPr>
        <w:t xml:space="preserve">В возрасте от трех до шести лет годовые увеличения в весе также примерно одинаковы у детей обоего пола. Прибавка в весе составляет в среднем 1,5-2 кг. В 3 года вес мальчиков составляет 14,6 кг, а девочек </w:t>
      </w:r>
      <w:r>
        <w:rPr>
          <w:rFonts w:ascii="Times New Roman" w:hAnsi="Times New Roman"/>
          <w:color w:val="000000"/>
          <w:sz w:val="28"/>
          <w:szCs w:val="28"/>
        </w:rPr>
        <w:t>–</w:t>
      </w:r>
      <w:r w:rsidRPr="00506BA8">
        <w:rPr>
          <w:rFonts w:ascii="Times New Roman" w:hAnsi="Times New Roman"/>
          <w:color w:val="000000"/>
          <w:sz w:val="28"/>
          <w:szCs w:val="28"/>
        </w:rPr>
        <w:t xml:space="preserve"> 14,1 кг. К 4 годам это соотношение изменяется, соответственно составляя 16,1 кг и 15,8 кг. Окружность грудной клетки увеличивается, но разница между мальчиками и девочками по этому показателю незначительна. В 3 года эта величина составляет 52,6 см (мальчики) и 52 см (девочки), в 4 года </w:t>
      </w:r>
      <w:r>
        <w:rPr>
          <w:rFonts w:ascii="Times New Roman" w:hAnsi="Times New Roman"/>
          <w:color w:val="000000"/>
          <w:sz w:val="28"/>
          <w:szCs w:val="28"/>
        </w:rPr>
        <w:t>–</w:t>
      </w:r>
      <w:r w:rsidRPr="00506BA8">
        <w:rPr>
          <w:rFonts w:ascii="Times New Roman" w:hAnsi="Times New Roman"/>
          <w:color w:val="000000"/>
          <w:sz w:val="28"/>
          <w:szCs w:val="28"/>
        </w:rPr>
        <w:t xml:space="preserve"> 53,9 см и 53,2 см. Общей закономерностью развития опорно-двигательного аппарата в ранние периоды детства является его гибкость и эластичность. По мере роста ребенка происходит срастание отделов костей черепа и его окончательное формирование. К 3-4 годам завершается срастание затылочной кости. К четырем годам приобретает свою форму и височная кость, завершается формирование межкостных швов. Объем черепа продолжает увеличиваться, достигая к 6годам 80 % объема черепа взрослого человека. Ребенок 3-4 лет в среднем затрачивает в день 1000-1600 калорий. В рацион входят белки, жиры, углеводы минеральные соли, витамины и вода. Для построения костей скелета и зубов необходим кальций и фосфор. Ребенок должен получать за сутки с молочными, рыбными и другими продуктами 1 г кальция, 1,5-2 г фосфора и 15-20 мг железа. До полутора лет позвоночник ребенка растет равномерно, затем замедляется рост шейных и Верхних грудных позвонков. В 4 года вновь все отделы позвоночника начинают расти равномерно. Гибкость и подвижность позвоночника обеспечиваются наличием значительного процента хрящевой ткани. Физиологические изгибы позвоночника в 3-4 года неустойчивы, кости и суставы легко подвергаются деформации под влиянием неблагоприятных воздействий. 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вперёд, вниз) могут стать привычными и привести к нарушению осанки, что, в свою очередь отрицательно сказывается на функции кровообращения и дыхания. Физические упражнения нужно подбирать так, чтобы нагрузка распределялась равномерно на все части тела. При проведении упражнений обще развивающего характера используют различные исходные положения </w:t>
      </w:r>
      <w:r>
        <w:rPr>
          <w:rFonts w:ascii="Times New Roman" w:hAnsi="Times New Roman"/>
          <w:color w:val="000000"/>
          <w:sz w:val="28"/>
          <w:szCs w:val="28"/>
        </w:rPr>
        <w:t>–</w:t>
      </w:r>
      <w:r w:rsidRPr="00506BA8">
        <w:rPr>
          <w:rFonts w:ascii="Times New Roman" w:hAnsi="Times New Roman"/>
          <w:color w:val="000000"/>
          <w:sz w:val="28"/>
          <w:szCs w:val="28"/>
        </w:rPr>
        <w:t xml:space="preserve"> сидя, лежа, на спине, животе и т. д. При выполнении упражнений стоя, это в основном стойка ноги на ширине стопы или плеч. Стойка «ноги вместе </w:t>
      </w:r>
      <w:r w:rsidRPr="00506BA8">
        <w:rPr>
          <w:rFonts w:ascii="Times New Roman" w:hAnsi="Times New Roman"/>
          <w:color w:val="000000"/>
          <w:sz w:val="28"/>
          <w:szCs w:val="28"/>
        </w:rPr>
        <w:lastRenderedPageBreak/>
        <w:t>неустойчива и нецелесообразна, поэтому используется редко.</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Утомляет ребенка и отрицательно сказывается на состоянии и развитии опорно-двигательного аппарата длительное пребывание в статической позе.</w:t>
      </w:r>
    </w:p>
    <w:p w:rsidR="008C7BDA"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При обучении основным видам движений </w:t>
      </w:r>
      <w:r>
        <w:rPr>
          <w:rFonts w:ascii="Times New Roman" w:hAnsi="Times New Roman"/>
          <w:color w:val="000000"/>
          <w:sz w:val="28"/>
          <w:szCs w:val="28"/>
        </w:rPr>
        <w:t>–</w:t>
      </w:r>
      <w:r w:rsidRPr="000F4C1D">
        <w:rPr>
          <w:rFonts w:ascii="Times New Roman" w:hAnsi="Times New Roman"/>
          <w:color w:val="000000"/>
          <w:sz w:val="28"/>
          <w:szCs w:val="28"/>
        </w:rPr>
        <w:t xml:space="preserve"> равновесию и прыжкам, как правило используют поточный способ организации детей. В упражнениях с мячами (катании,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занятий в целом. Необходимо соблюдать определенную д</w:t>
      </w:r>
      <w:r>
        <w:rPr>
          <w:rFonts w:ascii="Times New Roman" w:hAnsi="Times New Roman"/>
          <w:color w:val="000000"/>
          <w:sz w:val="28"/>
          <w:szCs w:val="28"/>
        </w:rPr>
        <w:t>озировку физических упражнений.</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Так количество упражнений обще развивающего характера составляет 4-5 иповторяется 4-5раз. Темп проведения упражнений и необходимые паузы зависят от физической подготовленности детей каждой конкретной группы.</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Рост и развитие костей в большей мере связаны с работой мышц. Мышечный тонус (упругость) у младших дошкольников еще недостаточный. В развитии мышц выделяют несколько узловых возрастов. Один из них </w:t>
      </w:r>
      <w:r>
        <w:rPr>
          <w:rFonts w:ascii="Times New Roman" w:hAnsi="Times New Roman"/>
          <w:color w:val="000000"/>
          <w:sz w:val="28"/>
          <w:szCs w:val="28"/>
        </w:rPr>
        <w:t>–</w:t>
      </w:r>
      <w:r w:rsidRPr="000F4C1D">
        <w:rPr>
          <w:rFonts w:ascii="Times New Roman" w:hAnsi="Times New Roman"/>
          <w:color w:val="000000"/>
          <w:sz w:val="28"/>
          <w:szCs w:val="28"/>
        </w:rPr>
        <w:t xml:space="preserve"> 3-4 года. В этот период диаметр мышц увеличивается в 2-2,5 раза, происходит дифференциация мышечных волокон. Строение мышц характерное для детей четвертого года жизни, сохраняется без существенных изменений шестилетнего возраста. Мускулатура по отношению к общей массе тела и мышечная сила ребенка 3-4 лет еще недостаточно развиты. Так, кистевая динамометрия (правая рука) в четыре года у мальчиков составляет 4,1 кг, а у девочек </w:t>
      </w:r>
      <w:r>
        <w:rPr>
          <w:rFonts w:ascii="Times New Roman" w:hAnsi="Times New Roman"/>
          <w:color w:val="000000"/>
          <w:sz w:val="28"/>
          <w:szCs w:val="28"/>
        </w:rPr>
        <w:t>–</w:t>
      </w:r>
      <w:r w:rsidRPr="000F4C1D">
        <w:rPr>
          <w:rFonts w:ascii="Times New Roman" w:hAnsi="Times New Roman"/>
          <w:color w:val="000000"/>
          <w:sz w:val="28"/>
          <w:szCs w:val="28"/>
        </w:rPr>
        <w:t xml:space="preserve"> 3,8 кг. В этом возрасте крупная мускулатура в своем развитии преобладает над мелкой. Поэтому детям легче даются движения всей рукой (прокатить машинку, мяч и т. д.).</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В упражнениях обще развивающего характера при поднимании рук вверх, в стороны, наклонах, поворотах и приседаниях малыши осваивают навыки владения телом. Однако правильного воздействия на ту или иную группу мышц необходимы определенные исходные положения. В этом возрасте дети способны понять поставленную перед ними задачу </w:t>
      </w:r>
      <w:r>
        <w:rPr>
          <w:rFonts w:ascii="Times New Roman" w:hAnsi="Times New Roman"/>
          <w:color w:val="000000"/>
          <w:sz w:val="28"/>
          <w:szCs w:val="28"/>
        </w:rPr>
        <w:t>–</w:t>
      </w:r>
      <w:r w:rsidRPr="000F4C1D">
        <w:rPr>
          <w:rFonts w:ascii="Times New Roman" w:hAnsi="Times New Roman"/>
          <w:color w:val="000000"/>
          <w:sz w:val="28"/>
          <w:szCs w:val="28"/>
        </w:rPr>
        <w:t xml:space="preserve"> встать ноги на ширину стопы или на ширину плеч и т. д. Педагог выполняет упражнение вместе с детьми, показывая и поясняя его. Наклоны, приседания педагог выполняет 2-3 раза и задает темп выполнения заданий. Далее дети действуют самостоятельно, прислушиваясь к указаниям педагога.</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Ребенок 3-4 лет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прыжков дети начинают дышать через рот </w:t>
      </w:r>
      <w:r>
        <w:rPr>
          <w:rFonts w:ascii="Times New Roman" w:hAnsi="Times New Roman"/>
          <w:color w:val="000000"/>
          <w:sz w:val="28"/>
          <w:szCs w:val="28"/>
        </w:rPr>
        <w:t>–</w:t>
      </w:r>
      <w:r w:rsidRPr="000F4C1D">
        <w:rPr>
          <w:rFonts w:ascii="Times New Roman" w:hAnsi="Times New Roman"/>
          <w:color w:val="000000"/>
          <w:sz w:val="28"/>
          <w:szCs w:val="28"/>
        </w:rPr>
        <w:t xml:space="preserve"> это сигнал к тому, чтобы снизить дозировку выполняемых заданий. Упражнения в беге длятся 15-20 секунд (с повторением).</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Для малышей полезны упражнения, требующие усиленного выдоха: игры с пушинками, легкими бумажными изделиями.</w:t>
      </w:r>
    </w:p>
    <w:p w:rsidR="008C7BDA" w:rsidRPr="000F4C1D" w:rsidRDefault="008C7BDA" w:rsidP="00C208F4">
      <w:pPr>
        <w:widowControl w:val="0"/>
        <w:spacing w:after="0" w:line="240" w:lineRule="auto"/>
        <w:ind w:firstLine="360"/>
        <w:jc w:val="both"/>
        <w:rPr>
          <w:rFonts w:ascii="Times New Roman" w:hAnsi="Times New Roman"/>
          <w:color w:val="000000"/>
          <w:sz w:val="28"/>
          <w:szCs w:val="28"/>
        </w:rPr>
      </w:pPr>
      <w:r w:rsidRPr="000F4C1D">
        <w:rPr>
          <w:rFonts w:ascii="Times New Roman" w:hAnsi="Times New Roman"/>
          <w:color w:val="000000"/>
          <w:sz w:val="28"/>
          <w:szCs w:val="28"/>
        </w:rPr>
        <w:t xml:space="preserve">Физкультурные занятия проводятся в хорошо проветриваемом </w:t>
      </w:r>
      <w:r w:rsidRPr="000F4C1D">
        <w:rPr>
          <w:rFonts w:ascii="Times New Roman" w:hAnsi="Times New Roman"/>
          <w:color w:val="000000"/>
          <w:sz w:val="28"/>
          <w:szCs w:val="28"/>
        </w:rPr>
        <w:lastRenderedPageBreak/>
        <w:t>помещении.</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Сердечно-сосудистая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8C7BDA" w:rsidRPr="000F4C1D" w:rsidRDefault="008C7BDA" w:rsidP="00C208F4">
      <w:pPr>
        <w:widowControl w:val="0"/>
        <w:spacing w:after="0" w:line="240" w:lineRule="auto"/>
        <w:ind w:right="160" w:firstLine="360"/>
        <w:jc w:val="both"/>
        <w:rPr>
          <w:rFonts w:ascii="Times New Roman" w:hAnsi="Times New Roman"/>
          <w:color w:val="000000"/>
          <w:sz w:val="28"/>
          <w:szCs w:val="28"/>
        </w:rPr>
      </w:pPr>
      <w:r w:rsidRPr="000F4C1D">
        <w:rPr>
          <w:rFonts w:ascii="Times New Roman" w:hAnsi="Times New Roman"/>
          <w:color w:val="000000"/>
          <w:sz w:val="28"/>
          <w:szCs w:val="28"/>
        </w:rPr>
        <w:t>О реакции организма на физическую нагрузку судят по внешнимпризнакамутомления:</w:t>
      </w:r>
      <w:r w:rsidRPr="000F4C1D">
        <w:rPr>
          <w:rFonts w:ascii="Times New Roman" w:hAnsi="Times New Roman"/>
          <w:color w:val="000000"/>
          <w:sz w:val="28"/>
          <w:szCs w:val="28"/>
        </w:rPr>
        <w:tab/>
        <w:t>рассеянность, общая слабость, одышка, побледнение или покраснение лица и нарушение координации движений.</w:t>
      </w:r>
    </w:p>
    <w:p w:rsidR="008C7BDA" w:rsidRDefault="008C7BDA" w:rsidP="00C208F4">
      <w:pPr>
        <w:widowControl w:val="0"/>
        <w:spacing w:after="0" w:line="240" w:lineRule="auto"/>
        <w:ind w:left="357"/>
        <w:contextualSpacing/>
        <w:jc w:val="center"/>
        <w:rPr>
          <w:rFonts w:ascii="Times New Roman" w:hAnsi="Times New Roman"/>
          <w:b/>
          <w:bCs/>
          <w:color w:val="000000"/>
          <w:sz w:val="28"/>
          <w:szCs w:val="28"/>
        </w:rPr>
      </w:pPr>
      <w:r w:rsidRPr="000F4C1D">
        <w:rPr>
          <w:rFonts w:ascii="Times New Roman" w:hAnsi="Times New Roman"/>
          <w:b/>
          <w:bCs/>
          <w:color w:val="000000"/>
          <w:sz w:val="28"/>
          <w:szCs w:val="28"/>
        </w:rPr>
        <w:t>Особенности физического развития детей</w:t>
      </w:r>
      <w:r>
        <w:rPr>
          <w:rFonts w:ascii="Times New Roman" w:hAnsi="Times New Roman"/>
          <w:b/>
          <w:bCs/>
          <w:color w:val="000000"/>
          <w:sz w:val="28"/>
          <w:szCs w:val="28"/>
        </w:rPr>
        <w:t xml:space="preserve"> 4-5 лет</w:t>
      </w:r>
    </w:p>
    <w:p w:rsidR="008C7BDA" w:rsidRDefault="008C7BDA" w:rsidP="00C208F4">
      <w:pPr>
        <w:widowControl w:val="0"/>
        <w:spacing w:after="0" w:line="240" w:lineRule="auto"/>
        <w:ind w:firstLine="357"/>
        <w:contextualSpacing/>
        <w:jc w:val="both"/>
        <w:rPr>
          <w:rFonts w:ascii="Times New Roman" w:hAnsi="Times New Roman"/>
          <w:color w:val="000000"/>
          <w:sz w:val="28"/>
          <w:szCs w:val="28"/>
        </w:rPr>
      </w:pPr>
      <w:r w:rsidRPr="000F4C1D">
        <w:rPr>
          <w:rFonts w:ascii="Times New Roman" w:hAnsi="Times New Roman"/>
          <w:color w:val="000000"/>
          <w:sz w:val="28"/>
          <w:szCs w:val="28"/>
        </w:rPr>
        <w:t xml:space="preserve">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 Прибавка в росте за год составляет 5-7 см, массы тела </w:t>
      </w:r>
      <w:r>
        <w:rPr>
          <w:rFonts w:ascii="Times New Roman" w:hAnsi="Times New Roman"/>
          <w:color w:val="000000"/>
          <w:sz w:val="28"/>
          <w:szCs w:val="28"/>
        </w:rPr>
        <w:t>–</w:t>
      </w:r>
      <w:r w:rsidRPr="000F4C1D">
        <w:rPr>
          <w:rFonts w:ascii="Times New Roman" w:hAnsi="Times New Roman"/>
          <w:color w:val="000000"/>
          <w:sz w:val="28"/>
          <w:szCs w:val="28"/>
        </w:rPr>
        <w:t xml:space="preserve"> 1,5-2 кг. Рост (средний) четырехлетних мальчиков </w:t>
      </w:r>
      <w:r>
        <w:rPr>
          <w:rFonts w:ascii="Times New Roman" w:hAnsi="Times New Roman"/>
          <w:color w:val="000000"/>
          <w:sz w:val="28"/>
          <w:szCs w:val="28"/>
        </w:rPr>
        <w:t>–</w:t>
      </w:r>
      <w:r w:rsidRPr="000F4C1D">
        <w:rPr>
          <w:rFonts w:ascii="Times New Roman" w:hAnsi="Times New Roman"/>
          <w:color w:val="000000"/>
          <w:sz w:val="28"/>
          <w:szCs w:val="28"/>
        </w:rPr>
        <w:t xml:space="preserve"> 100,3 см, а пятилетних —107,5 см. Рост (средний) девочек четырех лет </w:t>
      </w:r>
      <w:r>
        <w:rPr>
          <w:rFonts w:ascii="Times New Roman" w:hAnsi="Times New Roman"/>
          <w:color w:val="000000"/>
          <w:sz w:val="28"/>
          <w:szCs w:val="28"/>
        </w:rPr>
        <w:t>–</w:t>
      </w:r>
      <w:r w:rsidRPr="000F4C1D">
        <w:rPr>
          <w:rFonts w:ascii="Times New Roman" w:hAnsi="Times New Roman"/>
          <w:color w:val="000000"/>
          <w:sz w:val="28"/>
          <w:szCs w:val="28"/>
        </w:rPr>
        <w:t xml:space="preserve"> 99,7 см, пяти лет- 106,1 см. Масса тела (средняя) мальчиков и девочек равна в четыре года 15,9 кг и 15,4 кг, а в пять</w:t>
      </w:r>
      <w:r>
        <w:rPr>
          <w:rFonts w:ascii="Times New Roman" w:hAnsi="Times New Roman"/>
          <w:color w:val="000000"/>
          <w:sz w:val="28"/>
          <w:szCs w:val="28"/>
        </w:rPr>
        <w:t xml:space="preserve"> пре</w:t>
      </w:r>
      <w:r w:rsidRPr="000F4C1D">
        <w:rPr>
          <w:rFonts w:ascii="Times New Roman" w:hAnsi="Times New Roman"/>
          <w:color w:val="000000"/>
          <w:sz w:val="28"/>
          <w:szCs w:val="28"/>
        </w:rPr>
        <w:t>длагать упражнения, совершенствующие реакции ребенка на какой-либо сигнал: вовремя остановиться, изменить направление и т. д.</w:t>
      </w:r>
    </w:p>
    <w:p w:rsidR="008C7BDA" w:rsidRDefault="008C7BDA" w:rsidP="00C208F4">
      <w:pPr>
        <w:widowControl w:val="0"/>
        <w:spacing w:after="0" w:line="240" w:lineRule="auto"/>
        <w:ind w:firstLine="357"/>
        <w:contextualSpacing/>
        <w:jc w:val="both"/>
        <w:rPr>
          <w:rFonts w:ascii="Times New Roman" w:hAnsi="Times New Roman"/>
          <w:color w:val="000000"/>
          <w:sz w:val="28"/>
          <w:szCs w:val="28"/>
        </w:rPr>
      </w:pPr>
      <w:r w:rsidRPr="00AC753A">
        <w:rPr>
          <w:rFonts w:ascii="Times New Roman" w:hAnsi="Times New Roman"/>
          <w:sz w:val="28"/>
          <w:szCs w:val="28"/>
        </w:rPr>
        <w:t>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отземли, неплохо прыгать, приземляясь на полусогнутые ноги. Они ужемогут прыгать с разбега, но еще не умеют правильно использоватьвзмах рук.</w:t>
      </w:r>
    </w:p>
    <w:p w:rsidR="008C7BDA" w:rsidRDefault="008C7BDA" w:rsidP="00C208F4">
      <w:pPr>
        <w:widowControl w:val="0"/>
        <w:spacing w:after="0" w:line="240" w:lineRule="auto"/>
        <w:ind w:firstLine="357"/>
        <w:contextualSpacing/>
        <w:jc w:val="both"/>
        <w:rPr>
          <w:rFonts w:ascii="Times New Roman" w:hAnsi="Times New Roman"/>
          <w:color w:val="000000"/>
          <w:sz w:val="28"/>
          <w:szCs w:val="28"/>
        </w:rPr>
      </w:pPr>
      <w:r w:rsidRPr="00AC753A">
        <w:rPr>
          <w:rFonts w:ascii="Times New Roman" w:hAnsi="Times New Roman"/>
          <w:sz w:val="28"/>
          <w:szCs w:val="28"/>
        </w:rPr>
        <w:t>У ребенка четырех-пяти лет уже достаточно хорошо развита координация движений, он умеет стоять на одной ноге, ходить на пяткахи на носках и т.д.</w:t>
      </w:r>
    </w:p>
    <w:p w:rsidR="008C7BDA" w:rsidRPr="00AC753A" w:rsidRDefault="008C7BDA" w:rsidP="00C208F4">
      <w:pPr>
        <w:widowControl w:val="0"/>
        <w:spacing w:after="0" w:line="240" w:lineRule="auto"/>
        <w:ind w:firstLine="357"/>
        <w:contextualSpacing/>
        <w:jc w:val="both"/>
        <w:rPr>
          <w:rFonts w:ascii="Times New Roman" w:hAnsi="Times New Roman"/>
          <w:sz w:val="28"/>
          <w:szCs w:val="28"/>
        </w:rPr>
      </w:pPr>
      <w:r w:rsidRPr="00AC753A">
        <w:rPr>
          <w:rFonts w:ascii="Times New Roman" w:hAnsi="Times New Roman"/>
          <w:sz w:val="28"/>
          <w:szCs w:val="28"/>
        </w:rPr>
        <w:t>Это возраст «граций» — малыши ловкие и гибкие. Движениястановятсянамногоэстетичнее и совершеннее. В этом возрасте особенно легко даетсягимнастика. Ребенка уже можно учить ходить налыжах и кататься на коньках, на двухколесном велосипеде.</w:t>
      </w:r>
    </w:p>
    <w:p w:rsidR="008C7BDA" w:rsidRPr="00412072" w:rsidRDefault="008C7BDA" w:rsidP="00C208F4">
      <w:pPr>
        <w:widowControl w:val="0"/>
        <w:spacing w:after="0" w:line="240" w:lineRule="auto"/>
        <w:jc w:val="center"/>
        <w:rPr>
          <w:rFonts w:ascii="Times New Roman" w:hAnsi="Times New Roman"/>
          <w:b/>
          <w:bCs/>
          <w:color w:val="000000"/>
          <w:sz w:val="28"/>
          <w:szCs w:val="28"/>
        </w:rPr>
      </w:pPr>
      <w:r w:rsidRPr="00412072">
        <w:rPr>
          <w:rFonts w:ascii="Times New Roman" w:hAnsi="Times New Roman"/>
          <w:b/>
          <w:bCs/>
          <w:color w:val="000000"/>
          <w:sz w:val="28"/>
          <w:szCs w:val="28"/>
        </w:rPr>
        <w:t xml:space="preserve"> Особенности физического развития детей</w:t>
      </w:r>
      <w:r>
        <w:rPr>
          <w:rFonts w:ascii="Times New Roman" w:hAnsi="Times New Roman"/>
          <w:b/>
          <w:bCs/>
          <w:color w:val="000000"/>
          <w:sz w:val="28"/>
          <w:szCs w:val="28"/>
        </w:rPr>
        <w:t xml:space="preserve"> 5- 6 лет</w:t>
      </w:r>
    </w:p>
    <w:p w:rsidR="008C7BDA" w:rsidRPr="00537E2A" w:rsidRDefault="008C7BDA" w:rsidP="00C208F4">
      <w:pPr>
        <w:widowControl w:val="0"/>
        <w:spacing w:after="0" w:line="240" w:lineRule="auto"/>
        <w:ind w:firstLine="357"/>
        <w:contextualSpacing/>
        <w:jc w:val="both"/>
        <w:rPr>
          <w:rFonts w:ascii="Times New Roman" w:hAnsi="Times New Roman"/>
          <w:b/>
          <w:bCs/>
          <w:color w:val="000000"/>
          <w:sz w:val="28"/>
          <w:szCs w:val="28"/>
        </w:rPr>
      </w:pPr>
      <w:r w:rsidRPr="00412072">
        <w:rPr>
          <w:rFonts w:ascii="Times New Roman" w:hAnsi="Times New Roman"/>
          <w:color w:val="000000"/>
          <w:sz w:val="28"/>
          <w:szCs w:val="28"/>
        </w:rPr>
        <w:t>Возрастной период от 5 до 6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 18 кг. На протяжении шестого года жизни средняя прибавка массы тела в месяц 200,0 г, а роста — 0,5 см. 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w:t>
      </w:r>
      <w:r w:rsidRPr="000F4C1D">
        <w:rPr>
          <w:rFonts w:ascii="Times New Roman" w:hAnsi="Times New Roman"/>
          <w:color w:val="000000"/>
          <w:sz w:val="28"/>
          <w:szCs w:val="28"/>
        </w:rPr>
        <w:t xml:space="preserve">—17,8 кг и 17,5 кг соответственно. 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 При оценке физического развития детей учитываются не только </w:t>
      </w:r>
      <w:r w:rsidRPr="000F4C1D">
        <w:rPr>
          <w:rFonts w:ascii="Times New Roman" w:hAnsi="Times New Roman"/>
          <w:color w:val="000000"/>
          <w:sz w:val="28"/>
          <w:szCs w:val="28"/>
        </w:rPr>
        <w:lastRenderedPageBreak/>
        <w:t xml:space="preserve">абсолютные показатели, но и пропорциональное их соотношение: вес </w:t>
      </w:r>
      <w:r>
        <w:rPr>
          <w:rFonts w:ascii="Times New Roman" w:hAnsi="Times New Roman"/>
          <w:color w:val="000000"/>
          <w:sz w:val="28"/>
          <w:szCs w:val="28"/>
        </w:rPr>
        <w:t>–</w:t>
      </w:r>
      <w:r w:rsidRPr="000F4C1D">
        <w:rPr>
          <w:rFonts w:ascii="Times New Roman" w:hAnsi="Times New Roman"/>
          <w:color w:val="000000"/>
          <w:sz w:val="28"/>
          <w:szCs w:val="28"/>
        </w:rPr>
        <w:t xml:space="preserve"> рост, объем головы </w:t>
      </w:r>
      <w:r>
        <w:rPr>
          <w:rFonts w:ascii="Times New Roman" w:hAnsi="Times New Roman"/>
          <w:color w:val="000000"/>
          <w:sz w:val="28"/>
          <w:szCs w:val="28"/>
        </w:rPr>
        <w:t>–</w:t>
      </w:r>
      <w:r w:rsidRPr="000F4C1D">
        <w:rPr>
          <w:rFonts w:ascii="Times New Roman" w:hAnsi="Times New Roman"/>
          <w:color w:val="000000"/>
          <w:sz w:val="28"/>
          <w:szCs w:val="28"/>
        </w:rPr>
        <w:t xml:space="preserve"> объем грудной клетки и др. С возрастом, естественно, эти показатели изменяются. Так, объем грудной клетки увеличивается интенсивнее, чем объем головы. 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 Материалы для игр с предметами желательно размещать так, чтобы дети не только занимали удобные позы, но и почаще их меняли. 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 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8C7BDA" w:rsidRDefault="008C7BDA" w:rsidP="00C208F4">
      <w:pPr>
        <w:widowControl w:val="0"/>
        <w:spacing w:after="0" w:line="240" w:lineRule="auto"/>
        <w:ind w:firstLine="357"/>
        <w:contextualSpacing/>
        <w:jc w:val="both"/>
        <w:rPr>
          <w:rFonts w:ascii="Times New Roman" w:hAnsi="Times New Roman"/>
          <w:color w:val="000000"/>
          <w:sz w:val="28"/>
          <w:szCs w:val="28"/>
        </w:rPr>
      </w:pPr>
      <w:r w:rsidRPr="000F4C1D">
        <w:rPr>
          <w:rFonts w:ascii="Times New Roman" w:hAnsi="Times New Roman"/>
          <w:color w:val="000000"/>
          <w:sz w:val="28"/>
          <w:szCs w:val="28"/>
        </w:rPr>
        <w:t xml:space="preserve">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w:t>
      </w:r>
      <w:r>
        <w:rPr>
          <w:rFonts w:ascii="Times New Roman" w:hAnsi="Times New Roman"/>
          <w:color w:val="000000"/>
          <w:sz w:val="28"/>
          <w:szCs w:val="28"/>
        </w:rPr>
        <w:t>–</w:t>
      </w:r>
      <w:r w:rsidRPr="000F4C1D">
        <w:rPr>
          <w:rFonts w:ascii="Times New Roman" w:hAnsi="Times New Roman"/>
          <w:color w:val="000000"/>
          <w:sz w:val="28"/>
          <w:szCs w:val="28"/>
        </w:rPr>
        <w:t xml:space="preserve"> от 5,9 до 10 кг, у девочек </w:t>
      </w:r>
      <w:r>
        <w:rPr>
          <w:rFonts w:ascii="Times New Roman" w:hAnsi="Times New Roman"/>
          <w:color w:val="000000"/>
          <w:sz w:val="28"/>
          <w:szCs w:val="28"/>
        </w:rPr>
        <w:t>–</w:t>
      </w:r>
      <w:r w:rsidRPr="000F4C1D">
        <w:rPr>
          <w:rFonts w:ascii="Times New Roman" w:hAnsi="Times New Roman"/>
          <w:color w:val="000000"/>
          <w:sz w:val="28"/>
          <w:szCs w:val="28"/>
        </w:rPr>
        <w:t xml:space="preserve"> от 4,8 до 8,3 кг. 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 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w:t>
      </w:r>
      <w:r w:rsidRPr="000F4C1D">
        <w:rPr>
          <w:rFonts w:ascii="Times New Roman" w:hAnsi="Times New Roman"/>
          <w:color w:val="000000"/>
          <w:sz w:val="28"/>
          <w:szCs w:val="28"/>
        </w:rPr>
        <w:softHyphen/>
        <w:t xml:space="preserve">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w:t>
      </w:r>
      <w:r>
        <w:rPr>
          <w:rFonts w:ascii="Times New Roman" w:hAnsi="Times New Roman"/>
          <w:color w:val="000000"/>
          <w:sz w:val="28"/>
          <w:szCs w:val="28"/>
        </w:rPr>
        <w:t>–</w:t>
      </w:r>
      <w:r w:rsidRPr="000F4C1D">
        <w:rPr>
          <w:rFonts w:ascii="Times New Roman" w:hAnsi="Times New Roman"/>
          <w:color w:val="000000"/>
          <w:sz w:val="28"/>
          <w:szCs w:val="28"/>
        </w:rPr>
        <w:t xml:space="preserve"> привал в сухом тенистом месте длительностью до получаса.</w:t>
      </w:r>
    </w:p>
    <w:p w:rsidR="008C7BDA" w:rsidRDefault="008C7BDA" w:rsidP="00C208F4">
      <w:pPr>
        <w:widowControl w:val="0"/>
        <w:spacing w:after="0" w:line="240" w:lineRule="auto"/>
        <w:ind w:firstLine="357"/>
        <w:contextualSpacing/>
        <w:jc w:val="both"/>
        <w:rPr>
          <w:rFonts w:ascii="Times New Roman" w:hAnsi="Times New Roman"/>
          <w:color w:val="000000"/>
          <w:sz w:val="28"/>
          <w:szCs w:val="28"/>
        </w:rPr>
      </w:pPr>
      <w:r w:rsidRPr="000F4C1D">
        <w:rPr>
          <w:rFonts w:ascii="Times New Roman" w:hAnsi="Times New Roman"/>
          <w:color w:val="000000"/>
          <w:sz w:val="28"/>
          <w:szCs w:val="28"/>
        </w:rPr>
        <w:t xml:space="preserve">Во время утренней гимнастики и физкультурных занятий важна правильная дозировка физических упражнений, укрепляющих мышцы спины, шеи, рук, ног </w:t>
      </w:r>
      <w:r>
        <w:rPr>
          <w:rFonts w:ascii="Times New Roman" w:hAnsi="Times New Roman"/>
          <w:color w:val="000000"/>
          <w:sz w:val="28"/>
          <w:szCs w:val="28"/>
        </w:rPr>
        <w:t>–</w:t>
      </w:r>
      <w:r w:rsidRPr="000F4C1D">
        <w:rPr>
          <w:rFonts w:ascii="Times New Roman" w:hAnsi="Times New Roman"/>
          <w:color w:val="000000"/>
          <w:sz w:val="28"/>
          <w:szCs w:val="28"/>
        </w:rPr>
        <w:t xml:space="preserve"> не более 5-6 повторений.</w:t>
      </w:r>
    </w:p>
    <w:p w:rsidR="008C7BDA" w:rsidRPr="000F4C1D" w:rsidRDefault="008C7BDA" w:rsidP="00C208F4">
      <w:pPr>
        <w:widowControl w:val="0"/>
        <w:spacing w:after="0" w:line="240" w:lineRule="auto"/>
        <w:ind w:firstLine="357"/>
        <w:contextualSpacing/>
        <w:jc w:val="both"/>
        <w:rPr>
          <w:rFonts w:ascii="Times New Roman" w:hAnsi="Times New Roman"/>
          <w:color w:val="000000"/>
          <w:sz w:val="28"/>
          <w:szCs w:val="28"/>
        </w:rPr>
      </w:pPr>
      <w:r w:rsidRPr="000F4C1D">
        <w:rPr>
          <w:rFonts w:ascii="Times New Roman" w:hAnsi="Times New Roman"/>
          <w:color w:val="000000"/>
          <w:sz w:val="28"/>
          <w:szCs w:val="28"/>
        </w:rPr>
        <w:t>Мы</w:t>
      </w:r>
      <w:r w:rsidRPr="000F4C1D">
        <w:rPr>
          <w:rFonts w:ascii="Times New Roman" w:hAnsi="Times New Roman"/>
          <w:color w:val="000000"/>
          <w:sz w:val="28"/>
          <w:szCs w:val="28"/>
          <w:u w:val="single"/>
        </w:rPr>
        <w:t>шц</w:t>
      </w:r>
      <w:r w:rsidRPr="000F4C1D">
        <w:rPr>
          <w:rFonts w:ascii="Times New Roman" w:hAnsi="Times New Roman"/>
          <w:color w:val="000000"/>
          <w:sz w:val="28"/>
          <w:szCs w:val="28"/>
        </w:rPr>
        <w:t xml:space="preserve">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упражнения с мячами, кубиками, </w:t>
      </w:r>
      <w:r w:rsidRPr="000F4C1D">
        <w:rPr>
          <w:rFonts w:ascii="Times New Roman" w:hAnsi="Times New Roman"/>
          <w:color w:val="000000"/>
          <w:sz w:val="28"/>
          <w:szCs w:val="28"/>
        </w:rPr>
        <w:lastRenderedPageBreak/>
        <w:t>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8C7BDA" w:rsidRDefault="008C7BDA" w:rsidP="00C208F4">
      <w:pPr>
        <w:widowControl w:val="0"/>
        <w:spacing w:after="0" w:line="240" w:lineRule="auto"/>
        <w:ind w:firstLine="357"/>
        <w:jc w:val="both"/>
        <w:rPr>
          <w:rFonts w:ascii="Times New Roman" w:hAnsi="Times New Roman"/>
          <w:color w:val="000000"/>
          <w:sz w:val="28"/>
          <w:szCs w:val="28"/>
        </w:rPr>
      </w:pPr>
      <w:r w:rsidRPr="000F4C1D">
        <w:rPr>
          <w:rFonts w:ascii="Times New Roman" w:hAnsi="Times New Roman"/>
          <w:color w:val="000000"/>
          <w:sz w:val="28"/>
          <w:szCs w:val="28"/>
        </w:rPr>
        <w:t>Органы дыхания. Если у детей 2-3 лет преобладал брюшной тип дыхания, то к 5 годам он начинает заменяться грудным. Это связано с изменением объема грудной клетки.</w:t>
      </w:r>
    </w:p>
    <w:p w:rsidR="008C7BDA" w:rsidRPr="00412072" w:rsidRDefault="008C7BDA" w:rsidP="00C208F4">
      <w:pPr>
        <w:widowControl w:val="0"/>
        <w:spacing w:after="0" w:line="240" w:lineRule="auto"/>
        <w:ind w:firstLine="520"/>
        <w:jc w:val="both"/>
        <w:rPr>
          <w:rFonts w:ascii="Times New Roman" w:hAnsi="Times New Roman"/>
          <w:color w:val="000000"/>
          <w:sz w:val="28"/>
          <w:szCs w:val="28"/>
        </w:rPr>
      </w:pPr>
      <w:r w:rsidRPr="000F4C1D">
        <w:rPr>
          <w:rFonts w:ascii="Times New Roman" w:hAnsi="Times New Roman"/>
          <w:color w:val="000000"/>
          <w:sz w:val="28"/>
          <w:szCs w:val="28"/>
        </w:rPr>
        <w:t xml:space="preserve">Несколько увеличивается жизненная емкость легких (в среднем до 900— 1000 см3), причем у мальчиков она больше, чем у девочек. 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детей,находящихся в течение дня в помещении, появляется раздражительность, плаксивость, снижается аппетит, становится тревожным сон. Все это </w:t>
      </w:r>
      <w:r>
        <w:rPr>
          <w:rFonts w:ascii="Times New Roman" w:hAnsi="Times New Roman"/>
          <w:color w:val="000000"/>
          <w:sz w:val="28"/>
          <w:szCs w:val="28"/>
        </w:rPr>
        <w:t>–</w:t>
      </w:r>
      <w:r w:rsidRPr="000F4C1D">
        <w:rPr>
          <w:rFonts w:ascii="Times New Roman" w:hAnsi="Times New Roman"/>
          <w:color w:val="000000"/>
          <w:sz w:val="28"/>
          <w:szCs w:val="28"/>
        </w:rPr>
        <w:t xml:space="preserve"> результат кислородного голодания, поэтому важно, чтобы сон, игры и занятия проводились в теплое время года на воздухе. 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задержки.Сердечно-сосудистая система. Частота сердечных сокращений в минуту колеблется у ребенка 4-5 лет от 87 до 112, а частота дыхания от 19 до 29. 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деятельности.При переходе на более спокойную деятельность ритм сердечной мышцы восстанавливается.Высшая нервная деятельность. Центральная нервная система является основным регулятором механизмов физиологических и психических процессов. Нервные процессы </w:t>
      </w:r>
      <w:r>
        <w:rPr>
          <w:rFonts w:ascii="Times New Roman" w:hAnsi="Times New Roman"/>
          <w:color w:val="000000"/>
          <w:sz w:val="28"/>
          <w:szCs w:val="28"/>
        </w:rPr>
        <w:t>–</w:t>
      </w:r>
      <w:r w:rsidRPr="000F4C1D">
        <w:rPr>
          <w:rFonts w:ascii="Times New Roman" w:hAnsi="Times New Roman"/>
          <w:color w:val="000000"/>
          <w:sz w:val="28"/>
          <w:szCs w:val="28"/>
        </w:rPr>
        <w:t xml:space="preserve"> возбуждение и торможение </w:t>
      </w:r>
      <w:r>
        <w:rPr>
          <w:rFonts w:ascii="Times New Roman" w:hAnsi="Times New Roman"/>
          <w:color w:val="000000"/>
          <w:sz w:val="28"/>
          <w:szCs w:val="28"/>
        </w:rPr>
        <w:t>–</w:t>
      </w:r>
      <w:r w:rsidRPr="000F4C1D">
        <w:rPr>
          <w:rFonts w:ascii="Times New Roman" w:hAnsi="Times New Roman"/>
          <w:color w:val="000000"/>
          <w:sz w:val="28"/>
          <w:szCs w:val="28"/>
        </w:rPr>
        <w:t xml:space="preserve">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процессе выполнения гимнастических упражнений.Незавершенность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w:t>
      </w:r>
      <w:r w:rsidRPr="000F4C1D">
        <w:rPr>
          <w:rFonts w:ascii="Times New Roman" w:hAnsi="Times New Roman"/>
          <w:color w:val="000000"/>
          <w:sz w:val="28"/>
          <w:szCs w:val="28"/>
        </w:rPr>
        <w:lastRenderedPageBreak/>
        <w:t>необходимо приучать детей правильно пользоваться игрушками, осторожно переносить стулья, разговаривать негромко. 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 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w:t>
      </w:r>
      <w:r w:rsidRPr="00412072">
        <w:rPr>
          <w:rFonts w:ascii="Times New Roman" w:hAnsi="Times New Roman"/>
          <w:color w:val="000000"/>
          <w:sz w:val="28"/>
          <w:szCs w:val="28"/>
        </w:rPr>
        <w:t xml:space="preserve">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 Позвоночный столб ребенка 5—6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Диспропорционально формируются у дошкольников и некоторые суставы. Например, в период долет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p>
    <w:p w:rsidR="008C7BDA" w:rsidRPr="00412072" w:rsidRDefault="008C7BDA" w:rsidP="00C208F4">
      <w:pPr>
        <w:widowControl w:val="0"/>
        <w:spacing w:after="0" w:line="240" w:lineRule="auto"/>
        <w:ind w:firstLine="520"/>
        <w:contextualSpacing/>
        <w:jc w:val="both"/>
        <w:rPr>
          <w:rFonts w:ascii="Times New Roman" w:hAnsi="Times New Roman"/>
          <w:color w:val="000000"/>
          <w:sz w:val="28"/>
          <w:szCs w:val="28"/>
        </w:rPr>
      </w:pPr>
      <w:r w:rsidRPr="00412072">
        <w:rPr>
          <w:rFonts w:ascii="Times New Roman" w:hAnsi="Times New Roman"/>
          <w:color w:val="000000"/>
          <w:sz w:val="28"/>
          <w:szCs w:val="28"/>
        </w:rPr>
        <w:t>У детей 5—6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 развитии мышц выделяют несколько этапов. Один из них — это возраст 6 лет. К шести годам у ребенка хорошо развиты крупные мышцы туловища и конечностей, но по- прежнему слабы мелкие мышцы, особенно кистей рук. Поэтому дети относительно легко усваивают задания в ходьбе, беге, прыжках, но известные трудности возникают при выполнении упражнений, связанных с работой мелких мышц.</w:t>
      </w:r>
    </w:p>
    <w:p w:rsidR="008C7BDA" w:rsidRPr="00412072" w:rsidRDefault="008C7BDA" w:rsidP="00C208F4">
      <w:pPr>
        <w:widowControl w:val="0"/>
        <w:spacing w:after="0" w:line="240" w:lineRule="auto"/>
        <w:ind w:firstLine="620"/>
        <w:contextualSpacing/>
        <w:jc w:val="both"/>
        <w:rPr>
          <w:rFonts w:ascii="Times New Roman" w:hAnsi="Times New Roman"/>
          <w:color w:val="000000"/>
          <w:sz w:val="28"/>
          <w:szCs w:val="28"/>
        </w:rPr>
      </w:pPr>
      <w:r w:rsidRPr="00412072">
        <w:rPr>
          <w:rFonts w:ascii="Times New Roman" w:hAnsi="Times New Roman"/>
          <w:color w:val="000000"/>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w:t>
      </w:r>
      <w:r w:rsidRPr="00412072">
        <w:rPr>
          <w:rFonts w:ascii="Times New Roman" w:hAnsi="Times New Roman"/>
          <w:color w:val="000000"/>
          <w:sz w:val="28"/>
          <w:szCs w:val="28"/>
        </w:rPr>
        <w:lastRenderedPageBreak/>
        <w:t>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w:t>
      </w:r>
    </w:p>
    <w:p w:rsidR="008C7BDA" w:rsidRPr="00412072" w:rsidRDefault="008C7BDA" w:rsidP="00C208F4">
      <w:pPr>
        <w:widowControl w:val="0"/>
        <w:spacing w:after="0" w:line="240" w:lineRule="auto"/>
        <w:ind w:firstLine="620"/>
        <w:contextualSpacing/>
        <w:jc w:val="both"/>
        <w:rPr>
          <w:rFonts w:ascii="Times New Roman" w:hAnsi="Times New Roman"/>
          <w:color w:val="000000"/>
          <w:sz w:val="28"/>
          <w:szCs w:val="28"/>
        </w:rPr>
      </w:pPr>
      <w:r w:rsidRPr="00412072">
        <w:rPr>
          <w:rFonts w:ascii="Times New Roman" w:hAnsi="Times New Roman"/>
          <w:color w:val="000000"/>
          <w:sz w:val="28"/>
          <w:szCs w:val="28"/>
        </w:rPr>
        <w:t>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 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8C7BDA" w:rsidRPr="00412072" w:rsidRDefault="008C7BDA" w:rsidP="00C208F4">
      <w:pPr>
        <w:widowControl w:val="0"/>
        <w:spacing w:after="0" w:line="240" w:lineRule="auto"/>
        <w:ind w:firstLine="620"/>
        <w:contextualSpacing/>
        <w:jc w:val="both"/>
        <w:rPr>
          <w:rFonts w:ascii="Times New Roman" w:hAnsi="Times New Roman"/>
          <w:color w:val="000000"/>
          <w:sz w:val="28"/>
          <w:szCs w:val="28"/>
        </w:rPr>
      </w:pPr>
      <w:r w:rsidRPr="00412072">
        <w:rPr>
          <w:rFonts w:ascii="Times New Roman" w:hAnsi="Times New Roman"/>
          <w:color w:val="000000"/>
          <w:sz w:val="28"/>
          <w:szCs w:val="28"/>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8C7BDA" w:rsidRPr="00412072" w:rsidRDefault="008C7BDA" w:rsidP="00C208F4">
      <w:pPr>
        <w:widowControl w:val="0"/>
        <w:spacing w:after="0" w:line="240" w:lineRule="auto"/>
        <w:ind w:firstLine="520"/>
        <w:contextualSpacing/>
        <w:jc w:val="both"/>
        <w:rPr>
          <w:rFonts w:ascii="Times New Roman" w:hAnsi="Times New Roman"/>
          <w:color w:val="000000"/>
          <w:sz w:val="28"/>
          <w:szCs w:val="28"/>
        </w:rPr>
      </w:pPr>
      <w:r w:rsidRPr="00412072">
        <w:rPr>
          <w:rFonts w:ascii="Times New Roman" w:hAnsi="Times New Roman"/>
          <w:color w:val="000000"/>
          <w:sz w:val="28"/>
          <w:szCs w:val="28"/>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 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8C7BDA" w:rsidRPr="00412072" w:rsidRDefault="008C7BDA" w:rsidP="00C208F4">
      <w:pPr>
        <w:widowControl w:val="0"/>
        <w:tabs>
          <w:tab w:val="left" w:pos="2627"/>
        </w:tabs>
        <w:spacing w:after="0" w:line="240" w:lineRule="auto"/>
        <w:ind w:firstLine="520"/>
        <w:contextualSpacing/>
        <w:jc w:val="both"/>
        <w:rPr>
          <w:rFonts w:ascii="Times New Roman" w:hAnsi="Times New Roman"/>
          <w:color w:val="000000"/>
          <w:sz w:val="28"/>
          <w:szCs w:val="28"/>
        </w:rPr>
      </w:pPr>
      <w:r w:rsidRPr="00412072">
        <w:rPr>
          <w:rFonts w:ascii="Times New Roman" w:hAnsi="Times New Roman"/>
          <w:color w:val="000000"/>
          <w:sz w:val="28"/>
          <w:szCs w:val="28"/>
        </w:rPr>
        <w:t>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 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 подвижных игр и т. д.</w:t>
      </w:r>
    </w:p>
    <w:p w:rsidR="008C7BDA" w:rsidRPr="00412072" w:rsidRDefault="008C7BDA" w:rsidP="00C208F4">
      <w:pPr>
        <w:widowControl w:val="0"/>
        <w:tabs>
          <w:tab w:val="left" w:pos="8018"/>
        </w:tabs>
        <w:spacing w:after="0" w:line="240" w:lineRule="auto"/>
        <w:ind w:firstLine="580"/>
        <w:contextualSpacing/>
        <w:jc w:val="both"/>
        <w:rPr>
          <w:rFonts w:ascii="Times New Roman" w:hAnsi="Times New Roman"/>
          <w:color w:val="000000"/>
          <w:sz w:val="28"/>
          <w:szCs w:val="28"/>
        </w:rPr>
      </w:pPr>
      <w:r w:rsidRPr="00412072">
        <w:rPr>
          <w:rFonts w:ascii="Times New Roman" w:hAnsi="Times New Roman"/>
          <w:color w:val="000000"/>
          <w:sz w:val="28"/>
          <w:szCs w:val="28"/>
        </w:rPr>
        <w:t xml:space="preserve">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w:t>
      </w:r>
      <w:r w:rsidRPr="00412072">
        <w:rPr>
          <w:rFonts w:ascii="Times New Roman" w:hAnsi="Times New Roman"/>
          <w:color w:val="000000"/>
          <w:sz w:val="28"/>
          <w:szCs w:val="28"/>
        </w:rPr>
        <w:lastRenderedPageBreak/>
        <w:t>но процесс этот не завершается на протяжении всего дошкольного возраста. В первые годы жизни пульс ребенка неустойчив и не всегда ритмичен. Средняя его частота к шести-семи годам составляет 92— 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 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w:t>
      </w:r>
      <w:r w:rsidRPr="00412072">
        <w:rPr>
          <w:rFonts w:ascii="Times New Roman" w:hAnsi="Times New Roman"/>
          <w:color w:val="000000"/>
          <w:sz w:val="28"/>
          <w:szCs w:val="28"/>
        </w:rPr>
        <w:tab/>
        <w:t>воздуха впомещении приводят к заболеваниям органов дыхания. Важна и правильная организация двигательной</w:t>
      </w:r>
      <w:r>
        <w:rPr>
          <w:rFonts w:ascii="Times New Roman" w:hAnsi="Times New Roman"/>
          <w:color w:val="000000"/>
          <w:sz w:val="28"/>
          <w:szCs w:val="28"/>
        </w:rPr>
        <w:t xml:space="preserve"> активности дошкольников. При </w:t>
      </w:r>
      <w:r w:rsidRPr="00412072">
        <w:rPr>
          <w:rFonts w:ascii="Times New Roman" w:hAnsi="Times New Roman"/>
          <w:color w:val="000000"/>
          <w:sz w:val="28"/>
          <w:szCs w:val="28"/>
        </w:rPr>
        <w:t>еенедостаточности число заболеваний органов дыхания увеличивается примерно на 20%. Жизненная емкость легких у пяти-шестилетних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8C7BDA" w:rsidRPr="00412072" w:rsidRDefault="008C7BDA" w:rsidP="00C208F4">
      <w:pPr>
        <w:spacing w:after="0" w:line="240" w:lineRule="auto"/>
        <w:jc w:val="center"/>
        <w:rPr>
          <w:rFonts w:ascii="Times New Roman" w:hAnsi="Times New Roman"/>
          <w:b/>
          <w:bCs/>
          <w:color w:val="000000"/>
          <w:sz w:val="28"/>
          <w:szCs w:val="28"/>
        </w:rPr>
      </w:pPr>
      <w:r w:rsidRPr="00412072">
        <w:rPr>
          <w:rFonts w:ascii="Times New Roman" w:hAnsi="Times New Roman"/>
          <w:b/>
          <w:bCs/>
          <w:color w:val="000000"/>
          <w:sz w:val="28"/>
          <w:szCs w:val="28"/>
        </w:rPr>
        <w:t xml:space="preserve">Особенности физического развития детей подготовительной группы </w:t>
      </w:r>
    </w:p>
    <w:p w:rsidR="008C7BDA" w:rsidRDefault="008C7BDA" w:rsidP="00C208F4">
      <w:pPr>
        <w:spacing w:after="0" w:line="240" w:lineRule="auto"/>
        <w:jc w:val="center"/>
        <w:rPr>
          <w:rFonts w:ascii="Times New Roman" w:hAnsi="Times New Roman"/>
          <w:b/>
          <w:bCs/>
          <w:color w:val="000000"/>
          <w:sz w:val="28"/>
          <w:szCs w:val="28"/>
        </w:rPr>
      </w:pPr>
      <w:r w:rsidRPr="00412072">
        <w:rPr>
          <w:rFonts w:ascii="Times New Roman" w:hAnsi="Times New Roman"/>
          <w:b/>
          <w:bCs/>
          <w:color w:val="000000"/>
          <w:sz w:val="28"/>
          <w:szCs w:val="28"/>
        </w:rPr>
        <w:t>(от 6 до 7 лет)</w:t>
      </w:r>
    </w:p>
    <w:p w:rsidR="00586D30" w:rsidRDefault="008C7BDA" w:rsidP="00586D30">
      <w:pPr>
        <w:spacing w:after="0" w:line="240" w:lineRule="auto"/>
        <w:jc w:val="both"/>
        <w:rPr>
          <w:rFonts w:ascii="Times New Roman" w:hAnsi="Times New Roman"/>
          <w:b/>
          <w:bCs/>
          <w:color w:val="000000"/>
          <w:sz w:val="28"/>
          <w:szCs w:val="28"/>
        </w:rPr>
      </w:pPr>
      <w:r w:rsidRPr="00AC753A">
        <w:rPr>
          <w:rFonts w:ascii="Times New Roman" w:hAnsi="Times New Roman"/>
          <w:sz w:val="28"/>
          <w:szCs w:val="28"/>
        </w:rPr>
        <w:t xml:space="preserve">Дети 6 лет активны. Они умело пользуются своим двигательнымаппаратом. Движения их достаточно координированы и точны. Ониумеют их сочетать в зависимости от окружающих условий.Растут возможности различения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соотношениичастей тела, когда человек бежит, идёт на лыжах, едет на велосипеде ит.п. они различают скорость, направление движения, смену темпа, ритма.Совершенствуются основные виды движений, ярче проявляютсяиндивидуальные особенности движения, зависящие от телосложения ивозможностейребёнка.Дети всё чаще руководствуются мотивами достижения хорошего качества движения. Значительно увеличиваются проявления волевых усилий при выполнении трудного задания. Следует учесть, чтостремление ребёнка добиться хорошего результата не всегда совпадаетс его возможностями, поэтому взрослый должен быть очень внимателен и не допускать перегрузки.Начинается интенсивно развиваться способность целенаправленно совершать движения отдельных частей тела, например ног, головы, кисти и пальцев рук и др. у детей постепенно вырабатывается эстетическое отношение к ритмичным, ловким и грациозным движениям.Дети начинают воспринимать красоту и гармонию движений.Многих детей привлекает результат движений, возможность помериться силой и ловкостью со сверстниками (особенно у мальчиков).Очень ценно,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настойчивость.Начинают проявляться личные вкусы детей в выборе движения.Одним больше нравится бегать и </w:t>
      </w:r>
      <w:r w:rsidRPr="00AC753A">
        <w:rPr>
          <w:rFonts w:ascii="Times New Roman" w:hAnsi="Times New Roman"/>
          <w:sz w:val="28"/>
          <w:szCs w:val="28"/>
        </w:rPr>
        <w:lastRenderedPageBreak/>
        <w:t xml:space="preserve">прыгать, другим </w:t>
      </w:r>
      <w:r>
        <w:rPr>
          <w:rFonts w:ascii="Times New Roman" w:hAnsi="Times New Roman"/>
          <w:sz w:val="28"/>
          <w:szCs w:val="28"/>
        </w:rPr>
        <w:t>–</w:t>
      </w:r>
      <w:r w:rsidRPr="00AC753A">
        <w:rPr>
          <w:rFonts w:ascii="Times New Roman" w:hAnsi="Times New Roman"/>
          <w:sz w:val="28"/>
          <w:szCs w:val="28"/>
        </w:rPr>
        <w:t xml:space="preserve"> играть с мячом и т.д. нередко детям нравятся те упражнения, которые лучше получаются.Взрослым необходимо под</w:t>
      </w:r>
      <w:r>
        <w:rPr>
          <w:rFonts w:ascii="Times New Roman" w:hAnsi="Times New Roman"/>
          <w:sz w:val="28"/>
          <w:szCs w:val="28"/>
        </w:rPr>
        <w:t>держивать индивидуальные интере</w:t>
      </w:r>
      <w:r w:rsidRPr="00AC753A">
        <w:rPr>
          <w:rFonts w:ascii="Times New Roman" w:hAnsi="Times New Roman"/>
          <w:sz w:val="28"/>
          <w:szCs w:val="28"/>
        </w:rPr>
        <w:t>сы детей.</w:t>
      </w:r>
    </w:p>
    <w:p w:rsidR="008C7BDA" w:rsidRDefault="008C7BDA" w:rsidP="00586D3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1.4 Планируемые результаты освоения рабочей программы</w:t>
      </w:r>
      <w:r w:rsidR="004D1920">
        <w:rPr>
          <w:rFonts w:ascii="Times New Roman" w:hAnsi="Times New Roman"/>
          <w:b/>
          <w:bCs/>
          <w:color w:val="000000"/>
          <w:sz w:val="28"/>
          <w:szCs w:val="28"/>
        </w:rPr>
        <w:t>.</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 xml:space="preserve">Планируемые результаты </w:t>
      </w:r>
      <w:r w:rsidRPr="00586D30">
        <w:rPr>
          <w:rFonts w:ascii="Times New Roman" w:hAnsi="Times New Roman"/>
          <w:b/>
          <w:bCs/>
          <w:sz w:val="28"/>
          <w:szCs w:val="28"/>
        </w:rPr>
        <w:t>в раннем возрасте (к трем годам</w:t>
      </w:r>
      <w:r w:rsidRPr="00586D30">
        <w:rPr>
          <w:rFonts w:ascii="Times New Roman" w:hAnsi="Times New Roman"/>
          <w:sz w:val="28"/>
          <w:szCs w:val="28"/>
        </w:rPr>
        <w:t xml:space="preserve">): </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86D30" w:rsidRPr="00586D30" w:rsidRDefault="00586D30" w:rsidP="00586D30">
      <w:pPr>
        <w:widowControl w:val="0"/>
        <w:spacing w:after="0" w:line="240" w:lineRule="auto"/>
        <w:ind w:left="20" w:right="20" w:firstLine="709"/>
        <w:contextualSpacing/>
        <w:jc w:val="both"/>
        <w:rPr>
          <w:rFonts w:ascii="Times New Roman" w:hAnsi="Times New Roman"/>
          <w:sz w:val="28"/>
          <w:szCs w:val="28"/>
        </w:rPr>
      </w:pPr>
      <w:r w:rsidRPr="00586D30">
        <w:rPr>
          <w:rFonts w:ascii="Times New Roman" w:hAnsi="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w:t>
      </w:r>
      <w:r>
        <w:rPr>
          <w:rFonts w:ascii="Times New Roman" w:hAnsi="Times New Roman"/>
          <w:sz w:val="28"/>
          <w:szCs w:val="28"/>
        </w:rPr>
        <w:t>стоятельно ест и тому подобное)</w:t>
      </w:r>
    </w:p>
    <w:p w:rsidR="00586D30" w:rsidRPr="00586D30" w:rsidRDefault="00586D30" w:rsidP="00586D30">
      <w:pPr>
        <w:widowControl w:val="0"/>
        <w:tabs>
          <w:tab w:val="left" w:pos="1315"/>
        </w:tabs>
        <w:spacing w:after="0" w:line="240" w:lineRule="auto"/>
        <w:ind w:left="720" w:firstLine="709"/>
        <w:contextualSpacing/>
        <w:jc w:val="both"/>
        <w:rPr>
          <w:rFonts w:ascii="Times New Roman" w:hAnsi="Times New Roman"/>
          <w:b/>
          <w:color w:val="000000"/>
          <w:sz w:val="28"/>
          <w:szCs w:val="28"/>
        </w:rPr>
      </w:pPr>
      <w:r w:rsidRPr="00586D30">
        <w:rPr>
          <w:rFonts w:ascii="Times New Roman" w:hAnsi="Times New Roman"/>
          <w:b/>
          <w:color w:val="000000"/>
          <w:sz w:val="28"/>
          <w:szCs w:val="28"/>
        </w:rPr>
        <w:t>Планируемые результаты в дошкольном возрасте.</w:t>
      </w:r>
    </w:p>
    <w:p w:rsidR="00586D30" w:rsidRPr="00586D30" w:rsidRDefault="00586D30" w:rsidP="00586D30">
      <w:pPr>
        <w:widowControl w:val="0"/>
        <w:tabs>
          <w:tab w:val="left" w:pos="1315"/>
        </w:tabs>
        <w:spacing w:after="0" w:line="240" w:lineRule="auto"/>
        <w:ind w:left="720" w:firstLine="709"/>
        <w:contextualSpacing/>
        <w:jc w:val="both"/>
        <w:rPr>
          <w:rFonts w:ascii="Times New Roman" w:hAnsi="Times New Roman"/>
          <w:b/>
          <w:color w:val="000000"/>
          <w:sz w:val="28"/>
          <w:szCs w:val="28"/>
        </w:rPr>
      </w:pPr>
      <w:r w:rsidRPr="00586D30">
        <w:rPr>
          <w:rFonts w:ascii="Times New Roman" w:hAnsi="Times New Roman"/>
          <w:b/>
          <w:bCs/>
          <w:color w:val="000000"/>
          <w:sz w:val="28"/>
          <w:szCs w:val="28"/>
        </w:rPr>
        <w:t>К четырем годам:</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b/>
          <w:bCs/>
          <w:color w:val="000000"/>
          <w:sz w:val="28"/>
          <w:szCs w:val="28"/>
        </w:rPr>
        <w:t>К пяти годам:</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lastRenderedPageBreak/>
        <w:t>ребёнок стремится к самостоятельному осуществлению процессов личной гиг</w:t>
      </w:r>
      <w:r>
        <w:rPr>
          <w:rFonts w:ascii="Times New Roman" w:hAnsi="Times New Roman"/>
          <w:color w:val="000000"/>
          <w:sz w:val="28"/>
          <w:szCs w:val="28"/>
        </w:rPr>
        <w:t>иены, их правильной организации</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b/>
          <w:bCs/>
          <w:color w:val="000000"/>
          <w:sz w:val="28"/>
          <w:szCs w:val="28"/>
        </w:rPr>
        <w:t>К шести годам:</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w:t>
      </w:r>
      <w:r w:rsidR="00F01BAB">
        <w:rPr>
          <w:rFonts w:ascii="Times New Roman" w:hAnsi="Times New Roman"/>
          <w:color w:val="000000"/>
          <w:sz w:val="28"/>
          <w:szCs w:val="28"/>
        </w:rPr>
        <w:t xml:space="preserve"> здоровья и здоровья окружающих</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b/>
          <w:bCs/>
          <w:color w:val="000000"/>
          <w:sz w:val="28"/>
          <w:szCs w:val="28"/>
        </w:rPr>
        <w:t>Планируемые результаты на этапе завершения освоения Программы (к концу дошкольного возраста):</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у ребёнка сформированы основные психофизические и нравственно-волевые качества;</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владеет основными движениями и элементами спортивных игр, может контролировать свои движение и управлять ими;</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соблюдает элементарные правила здорового образа жизни и личной гигиены;</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86D30" w:rsidRPr="00586D30" w:rsidRDefault="00586D30" w:rsidP="00586D30">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86D30" w:rsidRPr="00F01BAB" w:rsidRDefault="00586D30" w:rsidP="00F01BAB">
      <w:pPr>
        <w:widowControl w:val="0"/>
        <w:spacing w:after="0" w:line="240" w:lineRule="auto"/>
        <w:ind w:left="23" w:right="20" w:firstLine="709"/>
        <w:contextualSpacing/>
        <w:jc w:val="both"/>
        <w:rPr>
          <w:rFonts w:ascii="Times New Roman" w:hAnsi="Times New Roman"/>
          <w:color w:val="000000"/>
          <w:sz w:val="28"/>
          <w:szCs w:val="28"/>
        </w:rPr>
      </w:pPr>
      <w:r w:rsidRPr="00586D30">
        <w:rPr>
          <w:rFonts w:ascii="Times New Roman" w:hAnsi="Times New Roman"/>
          <w:color w:val="000000"/>
          <w:sz w:val="28"/>
          <w:szCs w:val="28"/>
        </w:rPr>
        <w:t xml:space="preserve">ребёнок владеет навыками личной гигиены, может заботливо </w:t>
      </w:r>
      <w:r w:rsidRPr="00586D30">
        <w:rPr>
          <w:rFonts w:ascii="Times New Roman" w:hAnsi="Times New Roman"/>
          <w:color w:val="000000"/>
          <w:sz w:val="28"/>
          <w:szCs w:val="28"/>
        </w:rPr>
        <w:lastRenderedPageBreak/>
        <w:t xml:space="preserve">относиться к своему здоровью и здоровью окружающих, стремится оказать </w:t>
      </w:r>
      <w:r w:rsidR="00F01BAB">
        <w:rPr>
          <w:rFonts w:ascii="Times New Roman" w:hAnsi="Times New Roman"/>
          <w:color w:val="000000"/>
          <w:sz w:val="28"/>
          <w:szCs w:val="28"/>
        </w:rPr>
        <w:t>помощь и поддержку другим людям</w:t>
      </w:r>
    </w:p>
    <w:p w:rsidR="00F01BAB" w:rsidRDefault="003A0C1F" w:rsidP="00F01BAB">
      <w:pPr>
        <w:spacing w:after="0" w:line="240" w:lineRule="auto"/>
        <w:ind w:left="260" w:firstLine="708"/>
        <w:contextualSpacing/>
        <w:jc w:val="both"/>
        <w:rPr>
          <w:rFonts w:ascii="Times New Roman" w:hAnsi="Times New Roman"/>
          <w:sz w:val="28"/>
          <w:szCs w:val="28"/>
        </w:rPr>
      </w:pPr>
      <w:r w:rsidRPr="00F01BAB">
        <w:rPr>
          <w:rFonts w:ascii="Times New Roman" w:hAnsi="Times New Roman"/>
          <w:b/>
          <w:bCs/>
          <w:sz w:val="28"/>
          <w:szCs w:val="28"/>
        </w:rPr>
        <w:t>Целевые ориентиры освоения Программы детьми с НОДА.</w:t>
      </w:r>
    </w:p>
    <w:p w:rsidR="00F01BAB" w:rsidRDefault="003A0C1F" w:rsidP="00F01BAB">
      <w:pPr>
        <w:spacing w:after="0" w:line="240" w:lineRule="auto"/>
        <w:ind w:left="260" w:firstLine="708"/>
        <w:contextualSpacing/>
        <w:jc w:val="both"/>
        <w:rPr>
          <w:rFonts w:ascii="Times New Roman" w:hAnsi="Times New Roman"/>
          <w:sz w:val="28"/>
          <w:szCs w:val="28"/>
        </w:rPr>
      </w:pPr>
      <w:r w:rsidRPr="00F01BAB">
        <w:rPr>
          <w:rFonts w:ascii="Times New Roman" w:hAnsi="Times New Roman"/>
          <w:sz w:val="28"/>
          <w:szCs w:val="28"/>
        </w:rPr>
        <w:t>1.Выполнение общеразвивающих упражнений с учетом особенностей двигательного развития.</w:t>
      </w:r>
    </w:p>
    <w:p w:rsidR="00F01BAB" w:rsidRDefault="003A0C1F" w:rsidP="00F01BAB">
      <w:pPr>
        <w:spacing w:after="0" w:line="240" w:lineRule="auto"/>
        <w:ind w:left="260" w:firstLine="708"/>
        <w:contextualSpacing/>
        <w:jc w:val="both"/>
        <w:rPr>
          <w:rFonts w:ascii="Times New Roman" w:hAnsi="Times New Roman"/>
          <w:sz w:val="28"/>
          <w:szCs w:val="28"/>
        </w:rPr>
      </w:pPr>
      <w:r w:rsidRPr="00F01BAB">
        <w:rPr>
          <w:rFonts w:ascii="Times New Roman" w:hAnsi="Times New Roman"/>
          <w:sz w:val="28"/>
          <w:szCs w:val="28"/>
        </w:rPr>
        <w:t>2.Повышение познавательной активности, повышение работоспособности, развитие произвол</w:t>
      </w:r>
      <w:r w:rsidR="00F01BAB">
        <w:rPr>
          <w:rFonts w:ascii="Times New Roman" w:hAnsi="Times New Roman"/>
          <w:sz w:val="28"/>
          <w:szCs w:val="28"/>
        </w:rPr>
        <w:t>ьности и устойчивости внимания.</w:t>
      </w:r>
    </w:p>
    <w:p w:rsidR="003A0C1F" w:rsidRPr="00F01BAB" w:rsidRDefault="003A0C1F" w:rsidP="00F01BAB">
      <w:pPr>
        <w:spacing w:after="0" w:line="240" w:lineRule="auto"/>
        <w:ind w:left="260" w:firstLine="708"/>
        <w:contextualSpacing/>
        <w:jc w:val="both"/>
        <w:rPr>
          <w:rFonts w:ascii="Times New Roman" w:hAnsi="Times New Roman"/>
          <w:sz w:val="28"/>
          <w:szCs w:val="28"/>
        </w:rPr>
      </w:pPr>
      <w:r w:rsidRPr="00F01BAB">
        <w:rPr>
          <w:rFonts w:ascii="Times New Roman" w:hAnsi="Times New Roman"/>
          <w:sz w:val="28"/>
          <w:szCs w:val="28"/>
        </w:rPr>
        <w:t>3. Снижение психоэмоционального и мышечного напряжения.</w:t>
      </w:r>
    </w:p>
    <w:p w:rsidR="00F01BAB" w:rsidRPr="00F01BAB" w:rsidRDefault="00F01BAB" w:rsidP="00F01BAB">
      <w:pPr>
        <w:widowControl w:val="0"/>
        <w:spacing w:after="0" w:line="240" w:lineRule="auto"/>
        <w:ind w:left="23" w:right="23" w:firstLine="709"/>
        <w:contextualSpacing/>
        <w:jc w:val="both"/>
        <w:rPr>
          <w:rFonts w:ascii="Times New Roman" w:hAnsi="Times New Roman"/>
          <w:b/>
          <w:color w:val="000000"/>
          <w:sz w:val="24"/>
          <w:szCs w:val="24"/>
          <w:shd w:val="clear" w:color="auto" w:fill="FFFFFF"/>
        </w:rPr>
      </w:pPr>
      <w:r w:rsidRPr="00F01BAB">
        <w:rPr>
          <w:rFonts w:ascii="Times New Roman" w:hAnsi="Times New Roman"/>
          <w:b/>
          <w:color w:val="000000"/>
          <w:sz w:val="24"/>
          <w:szCs w:val="24"/>
          <w:shd w:val="clear" w:color="auto" w:fill="FFFFFF"/>
        </w:rPr>
        <w:t>Целевые ориентиры воспитания детей раннего возраста (к трем годам)</w:t>
      </w:r>
    </w:p>
    <w:tbl>
      <w:tblPr>
        <w:tblStyle w:val="28"/>
        <w:tblW w:w="9464" w:type="dxa"/>
        <w:tblLook w:val="04A0"/>
      </w:tblPr>
      <w:tblGrid>
        <w:gridCol w:w="2240"/>
        <w:gridCol w:w="2121"/>
        <w:gridCol w:w="5103"/>
      </w:tblGrid>
      <w:tr w:rsidR="00F01BAB" w:rsidRPr="00F01BAB" w:rsidTr="00360BB2">
        <w:trPr>
          <w:tblHeader/>
        </w:trPr>
        <w:tc>
          <w:tcPr>
            <w:tcW w:w="2240"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Направление</w:t>
            </w:r>
          </w:p>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воспитания</w:t>
            </w:r>
          </w:p>
        </w:tc>
        <w:tc>
          <w:tcPr>
            <w:tcW w:w="2121"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Ценности</w:t>
            </w:r>
          </w:p>
        </w:tc>
        <w:tc>
          <w:tcPr>
            <w:tcW w:w="5103"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Целевые ориентиры</w:t>
            </w:r>
          </w:p>
        </w:tc>
      </w:tr>
      <w:tr w:rsidR="00F01BAB" w:rsidRPr="00F01BAB" w:rsidTr="00360BB2">
        <w:tc>
          <w:tcPr>
            <w:tcW w:w="2240"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Физическое и оздоровительное</w:t>
            </w:r>
          </w:p>
        </w:tc>
        <w:tc>
          <w:tcPr>
            <w:tcW w:w="2121"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Здоровье, жизнь</w:t>
            </w:r>
          </w:p>
        </w:tc>
        <w:tc>
          <w:tcPr>
            <w:tcW w:w="5103"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F01BAB" w:rsidRPr="00F01BAB" w:rsidRDefault="00F01BAB" w:rsidP="00F01BAB">
      <w:pPr>
        <w:widowControl w:val="0"/>
        <w:spacing w:after="0" w:line="240" w:lineRule="auto"/>
        <w:ind w:left="23" w:right="23" w:firstLine="709"/>
        <w:contextualSpacing/>
        <w:jc w:val="both"/>
        <w:rPr>
          <w:rFonts w:ascii="Times New Roman" w:hAnsi="Times New Roman"/>
          <w:b/>
          <w:color w:val="000000"/>
          <w:sz w:val="24"/>
          <w:szCs w:val="24"/>
          <w:shd w:val="clear" w:color="auto" w:fill="FFFFFF"/>
        </w:rPr>
      </w:pPr>
    </w:p>
    <w:p w:rsidR="00F01BAB" w:rsidRPr="00F01BAB" w:rsidRDefault="00F01BAB" w:rsidP="00F01BAB">
      <w:pPr>
        <w:spacing w:after="0" w:line="240" w:lineRule="auto"/>
        <w:ind w:firstLine="709"/>
        <w:contextualSpacing/>
        <w:jc w:val="center"/>
        <w:rPr>
          <w:rFonts w:ascii="Times New Roman" w:hAnsi="Times New Roman"/>
          <w:b/>
          <w:sz w:val="24"/>
          <w:szCs w:val="24"/>
        </w:rPr>
      </w:pPr>
      <w:r w:rsidRPr="00F01BAB">
        <w:rPr>
          <w:rFonts w:ascii="Times New Roman" w:hAnsi="Times New Roman"/>
          <w:b/>
          <w:sz w:val="24"/>
          <w:szCs w:val="24"/>
        </w:rPr>
        <w:t>Целевые ориентиры воспитания детей на этапе завершения освоения Программы</w:t>
      </w:r>
    </w:p>
    <w:tbl>
      <w:tblPr>
        <w:tblStyle w:val="28"/>
        <w:tblW w:w="9464" w:type="dxa"/>
        <w:tblLook w:val="04A0"/>
      </w:tblPr>
      <w:tblGrid>
        <w:gridCol w:w="2240"/>
        <w:gridCol w:w="2121"/>
        <w:gridCol w:w="5103"/>
      </w:tblGrid>
      <w:tr w:rsidR="00F01BAB" w:rsidRPr="00F01BAB" w:rsidTr="00360BB2">
        <w:trPr>
          <w:tblHeader/>
        </w:trPr>
        <w:tc>
          <w:tcPr>
            <w:tcW w:w="2240"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Направление</w:t>
            </w:r>
          </w:p>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воспитания</w:t>
            </w:r>
          </w:p>
        </w:tc>
        <w:tc>
          <w:tcPr>
            <w:tcW w:w="2121"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Ценности</w:t>
            </w:r>
          </w:p>
        </w:tc>
        <w:tc>
          <w:tcPr>
            <w:tcW w:w="5103" w:type="dxa"/>
            <w:vAlign w:val="center"/>
          </w:tcPr>
          <w:p w:rsidR="00F01BAB" w:rsidRPr="00F01BAB" w:rsidRDefault="00F01BAB" w:rsidP="00F01BAB">
            <w:pPr>
              <w:widowControl w:val="0"/>
              <w:spacing w:after="0" w:line="240" w:lineRule="auto"/>
              <w:contextualSpacing/>
              <w:jc w:val="center"/>
              <w:rPr>
                <w:rFonts w:ascii="Times New Roman" w:hAnsi="Times New Roman"/>
                <w:sz w:val="24"/>
                <w:szCs w:val="24"/>
              </w:rPr>
            </w:pPr>
            <w:r w:rsidRPr="00F01BAB">
              <w:rPr>
                <w:rFonts w:ascii="Times New Roman" w:hAnsi="Times New Roman"/>
                <w:color w:val="000000"/>
                <w:sz w:val="24"/>
                <w:szCs w:val="24"/>
                <w:shd w:val="clear" w:color="auto" w:fill="FFFFFF"/>
              </w:rPr>
              <w:t>Целевые ориентиры</w:t>
            </w:r>
          </w:p>
        </w:tc>
      </w:tr>
      <w:tr w:rsidR="00F01BAB" w:rsidRPr="00F01BAB" w:rsidTr="00360BB2">
        <w:tc>
          <w:tcPr>
            <w:tcW w:w="2240"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Физическое и оздоровительное</w:t>
            </w:r>
          </w:p>
        </w:tc>
        <w:tc>
          <w:tcPr>
            <w:tcW w:w="2121"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Здоровье, жизнь</w:t>
            </w:r>
          </w:p>
        </w:tc>
        <w:tc>
          <w:tcPr>
            <w:tcW w:w="5103" w:type="dxa"/>
          </w:tcPr>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Демонстрирующий потребность в двигательной деятельности.</w:t>
            </w:r>
          </w:p>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Имеющий представление о некоторых видах спорта и активного отдыха.</w:t>
            </w:r>
          </w:p>
        </w:tc>
      </w:tr>
      <w:tr w:rsidR="00F01BAB" w:rsidRPr="00F01BAB" w:rsidTr="00360BB2">
        <w:tc>
          <w:tcPr>
            <w:tcW w:w="2240" w:type="dxa"/>
          </w:tcPr>
          <w:p w:rsidR="00F01BAB" w:rsidRPr="00F01BAB" w:rsidRDefault="00F01BAB" w:rsidP="00F01BAB">
            <w:pPr>
              <w:widowControl w:val="0"/>
              <w:spacing w:after="0" w:line="240" w:lineRule="auto"/>
              <w:ind w:left="8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Трудовое</w:t>
            </w:r>
          </w:p>
        </w:tc>
        <w:tc>
          <w:tcPr>
            <w:tcW w:w="2121" w:type="dxa"/>
          </w:tcPr>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Труд</w:t>
            </w:r>
          </w:p>
        </w:tc>
        <w:tc>
          <w:tcPr>
            <w:tcW w:w="5103" w:type="dxa"/>
          </w:tcPr>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Проявляющий трудолюбие при выполнении поручений и в самостоятельной деятельности.</w:t>
            </w:r>
          </w:p>
        </w:tc>
      </w:tr>
      <w:tr w:rsidR="00F01BAB" w:rsidRPr="00F01BAB" w:rsidTr="00360BB2">
        <w:tc>
          <w:tcPr>
            <w:tcW w:w="2240" w:type="dxa"/>
          </w:tcPr>
          <w:p w:rsidR="00F01BAB" w:rsidRPr="00F01BAB" w:rsidRDefault="00F01BAB" w:rsidP="00F01BAB">
            <w:pPr>
              <w:widowControl w:val="0"/>
              <w:spacing w:after="0" w:line="240" w:lineRule="auto"/>
              <w:ind w:left="8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Эстетическое</w:t>
            </w:r>
          </w:p>
        </w:tc>
        <w:tc>
          <w:tcPr>
            <w:tcW w:w="2121" w:type="dxa"/>
          </w:tcPr>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Культура и красота</w:t>
            </w:r>
          </w:p>
        </w:tc>
        <w:tc>
          <w:tcPr>
            <w:tcW w:w="5103" w:type="dxa"/>
          </w:tcPr>
          <w:p w:rsidR="00F01BAB" w:rsidRPr="00F01BAB" w:rsidRDefault="00F01BAB" w:rsidP="00F01BAB">
            <w:pPr>
              <w:widowControl w:val="0"/>
              <w:spacing w:after="0" w:line="240" w:lineRule="auto"/>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t>Способный воспринимать и чувствовать прекрасное в быту, природе, поступках, искусстве.</w:t>
            </w:r>
          </w:p>
          <w:p w:rsidR="00F01BAB" w:rsidRPr="00F01BAB" w:rsidRDefault="00F01BAB" w:rsidP="00F01BAB">
            <w:pPr>
              <w:widowControl w:val="0"/>
              <w:spacing w:after="0" w:line="240" w:lineRule="auto"/>
              <w:ind w:left="60"/>
              <w:contextualSpacing/>
              <w:jc w:val="both"/>
              <w:rPr>
                <w:rFonts w:ascii="Times New Roman" w:hAnsi="Times New Roman"/>
                <w:sz w:val="24"/>
                <w:szCs w:val="24"/>
              </w:rPr>
            </w:pPr>
            <w:r w:rsidRPr="00F01BAB">
              <w:rPr>
                <w:rFonts w:ascii="Times New Roman" w:hAnsi="Times New Roman"/>
                <w:color w:val="000000"/>
                <w:sz w:val="24"/>
                <w:szCs w:val="24"/>
                <w:shd w:val="clear" w:color="auto" w:fill="FFFFFF"/>
              </w:rPr>
              <w:lastRenderedPageBreak/>
              <w:t>Стремящийся к отображению прекрасного в продуктивных видах деятельности.</w:t>
            </w:r>
          </w:p>
        </w:tc>
      </w:tr>
    </w:tbl>
    <w:p w:rsidR="008C7BDA" w:rsidRDefault="008C7BDA" w:rsidP="00F01BAB">
      <w:pPr>
        <w:widowControl w:val="0"/>
        <w:tabs>
          <w:tab w:val="left" w:pos="236"/>
        </w:tabs>
        <w:spacing w:after="0" w:line="240" w:lineRule="auto"/>
        <w:jc w:val="both"/>
        <w:rPr>
          <w:rFonts w:ascii="Times New Roman" w:hAnsi="Times New Roman"/>
          <w:color w:val="000000"/>
          <w:sz w:val="28"/>
          <w:szCs w:val="28"/>
        </w:rPr>
      </w:pPr>
    </w:p>
    <w:p w:rsidR="008C7BDA" w:rsidRDefault="002805A9" w:rsidP="00C208F4">
      <w:pPr>
        <w:widowControl w:val="0"/>
        <w:tabs>
          <w:tab w:val="left" w:pos="236"/>
        </w:tabs>
        <w:spacing w:after="0" w:line="240" w:lineRule="auto"/>
        <w:ind w:left="360"/>
        <w:jc w:val="center"/>
        <w:rPr>
          <w:rFonts w:ascii="Times New Roman" w:hAnsi="Times New Roman"/>
          <w:b/>
          <w:color w:val="000000"/>
          <w:sz w:val="28"/>
          <w:szCs w:val="28"/>
        </w:rPr>
      </w:pPr>
      <w:r>
        <w:rPr>
          <w:rFonts w:ascii="Times New Roman" w:hAnsi="Times New Roman"/>
          <w:b/>
          <w:sz w:val="28"/>
          <w:szCs w:val="28"/>
        </w:rPr>
        <w:t>I</w:t>
      </w:r>
      <w:r w:rsidRPr="00CE4846">
        <w:rPr>
          <w:rFonts w:ascii="Times New Roman" w:hAnsi="Times New Roman"/>
          <w:b/>
          <w:sz w:val="28"/>
          <w:szCs w:val="28"/>
        </w:rPr>
        <w:t>I</w:t>
      </w:r>
      <w:r w:rsidR="008C7BDA" w:rsidRPr="00D01B87">
        <w:rPr>
          <w:rFonts w:ascii="Times New Roman" w:hAnsi="Times New Roman"/>
          <w:b/>
          <w:color w:val="000000"/>
          <w:sz w:val="28"/>
          <w:szCs w:val="28"/>
        </w:rPr>
        <w:t>Содержательный раздел</w:t>
      </w:r>
    </w:p>
    <w:p w:rsidR="008C7BDA" w:rsidRDefault="008C7BDA" w:rsidP="00C208F4">
      <w:pPr>
        <w:widowControl w:val="0"/>
        <w:tabs>
          <w:tab w:val="left" w:pos="236"/>
        </w:tabs>
        <w:spacing w:after="0" w:line="240" w:lineRule="auto"/>
        <w:ind w:left="360"/>
        <w:jc w:val="center"/>
        <w:rPr>
          <w:rFonts w:ascii="Times New Roman" w:hAnsi="Times New Roman"/>
          <w:b/>
          <w:color w:val="000000"/>
          <w:sz w:val="28"/>
          <w:szCs w:val="28"/>
        </w:rPr>
      </w:pPr>
      <w:r>
        <w:rPr>
          <w:rFonts w:ascii="Times New Roman" w:hAnsi="Times New Roman"/>
          <w:b/>
          <w:color w:val="000000"/>
          <w:sz w:val="28"/>
          <w:szCs w:val="28"/>
        </w:rPr>
        <w:t xml:space="preserve">2.Содержание </w:t>
      </w:r>
      <w:r w:rsidR="00CB0BF3">
        <w:rPr>
          <w:rFonts w:ascii="Times New Roman" w:hAnsi="Times New Roman"/>
          <w:b/>
          <w:color w:val="000000"/>
          <w:sz w:val="28"/>
          <w:szCs w:val="28"/>
        </w:rPr>
        <w:t>образовательной деятельности</w:t>
      </w:r>
    </w:p>
    <w:p w:rsidR="00CB0BF3" w:rsidRPr="00CB0BF3" w:rsidRDefault="00CB0BF3" w:rsidP="00CB0BF3">
      <w:pPr>
        <w:widowControl w:val="0"/>
        <w:spacing w:after="0" w:line="240" w:lineRule="auto"/>
        <w:ind w:left="20" w:firstLine="709"/>
        <w:contextualSpacing/>
        <w:jc w:val="center"/>
        <w:rPr>
          <w:rFonts w:ascii="Times New Roman" w:hAnsi="Times New Roman"/>
          <w:b/>
          <w:sz w:val="28"/>
          <w:szCs w:val="28"/>
        </w:rPr>
      </w:pPr>
      <w:r w:rsidRPr="00CB0BF3">
        <w:rPr>
          <w:rFonts w:ascii="Times New Roman" w:hAnsi="Times New Roman"/>
          <w:b/>
          <w:sz w:val="28"/>
          <w:szCs w:val="28"/>
        </w:rPr>
        <w:t>От 2 лет до 3 лет.</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Основные</w:t>
      </w:r>
      <w:r w:rsidRPr="00CB0BF3">
        <w:rPr>
          <w:rFonts w:ascii="Times New Roman" w:hAnsi="Times New Roman"/>
          <w:b/>
          <w:sz w:val="28"/>
          <w:szCs w:val="28"/>
        </w:rPr>
        <w:t xml:space="preserve"> задачи</w:t>
      </w:r>
      <w:r w:rsidRPr="00CB0BF3">
        <w:rPr>
          <w:rFonts w:ascii="Times New Roman" w:hAnsi="Times New Roman"/>
          <w:sz w:val="28"/>
          <w:szCs w:val="28"/>
        </w:rPr>
        <w:t xml:space="preserve"> образовательной деятельности в области физического развития: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развивать психофизические качества, равновесие и ориентировку в пространстве;</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поддерживать у детей желание играть в подвижные игры вместе с педагогом в небольших подгруппах;</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Содержание образовательной деятельности.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1) Основная гимнастика (основные движения, общеразвивающие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sz w:val="28"/>
          <w:szCs w:val="28"/>
        </w:rPr>
      </w:pPr>
      <w:r w:rsidRPr="00CB0BF3">
        <w:rPr>
          <w:rFonts w:ascii="Times New Roman" w:hAnsi="Times New Roman"/>
          <w:sz w:val="28"/>
          <w:szCs w:val="28"/>
        </w:rPr>
        <w:t>Основные 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w:t>
      </w:r>
      <w:r w:rsidRPr="00CB0BF3">
        <w:rPr>
          <w:rFonts w:ascii="Times New Roman" w:hAnsi="Times New Roman"/>
          <w:sz w:val="28"/>
          <w:szCs w:val="28"/>
        </w:rPr>
        <w:lastRenderedPageBreak/>
        <w:t>брошенного педагогом с расстояния до 1 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Общеразвивающие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музыкально-ритмические упражнения, разученные на музыкальном </w:t>
      </w:r>
      <w:r w:rsidRPr="00CB0BF3">
        <w:rPr>
          <w:rFonts w:ascii="Times New Roman" w:hAnsi="Times New Roman"/>
          <w:sz w:val="28"/>
          <w:szCs w:val="28"/>
        </w:rPr>
        <w:lastRenderedPageBreak/>
        <w:t>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2) Подвижные игры:</w:t>
      </w:r>
      <w:r w:rsidRPr="00CB0BF3">
        <w:rPr>
          <w:rFonts w:ascii="Times New Roman" w:hAnsi="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3) Формирование основ здорового образа жизни:</w:t>
      </w:r>
      <w:r w:rsidRPr="00CB0BF3">
        <w:rPr>
          <w:rFonts w:ascii="Times New Roman" w:hAnsi="Times New Roman"/>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B0BF3" w:rsidRPr="00CB0BF3" w:rsidRDefault="00CB0BF3" w:rsidP="00360BB2">
      <w:pPr>
        <w:widowControl w:val="0"/>
        <w:spacing w:after="0" w:line="240" w:lineRule="auto"/>
        <w:ind w:left="20" w:right="20" w:firstLine="709"/>
        <w:contextualSpacing/>
        <w:jc w:val="center"/>
        <w:rPr>
          <w:rFonts w:ascii="Times New Roman" w:hAnsi="Times New Roman"/>
          <w:b/>
          <w:sz w:val="28"/>
          <w:szCs w:val="28"/>
        </w:rPr>
      </w:pPr>
      <w:r w:rsidRPr="00CB0BF3">
        <w:rPr>
          <w:rFonts w:ascii="Times New Roman" w:hAnsi="Times New Roman"/>
          <w:b/>
          <w:sz w:val="28"/>
          <w:szCs w:val="28"/>
        </w:rPr>
        <w:t>От 3 лет до 4 лет.</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sz w:val="28"/>
          <w:szCs w:val="28"/>
        </w:rPr>
        <w:t xml:space="preserve">Основные </w:t>
      </w:r>
      <w:r w:rsidRPr="00CB0BF3">
        <w:rPr>
          <w:rFonts w:ascii="Times New Roman" w:hAnsi="Times New Roman"/>
          <w:b/>
          <w:sz w:val="28"/>
          <w:szCs w:val="28"/>
        </w:rPr>
        <w:t>задачи</w:t>
      </w:r>
      <w:r w:rsidRPr="00CB0BF3">
        <w:rPr>
          <w:rFonts w:ascii="Times New Roman" w:hAnsi="Times New Roman"/>
          <w:sz w:val="28"/>
          <w:szCs w:val="28"/>
        </w:rPr>
        <w:t xml:space="preserve"> образовательной деятельности в области физического развития:</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lastRenderedPageBreak/>
        <w:t>Содержание образовательной деятельности.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t>1) Основная гимнастика (основные движения, общеразвивающие и строевые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Основные 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w:t>
      </w:r>
      <w:r w:rsidRPr="00CB0BF3">
        <w:rPr>
          <w:rFonts w:ascii="Times New Roman" w:hAnsi="Times New Roman"/>
          <w:sz w:val="28"/>
          <w:szCs w:val="28"/>
        </w:rPr>
        <w:lastRenderedPageBreak/>
        <w:t>чередовании с ходьбой; убегание от ловящего, ловля убегающего; бег в течение 50-60 сек; быстрый бег 10-15 м; медленный бег 120- 150 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Общеразвивающие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Строевые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CB0BF3">
        <w:rPr>
          <w:rFonts w:ascii="Times New Roman" w:hAnsi="Times New Roman"/>
          <w:sz w:val="28"/>
          <w:szCs w:val="28"/>
        </w:rPr>
        <w:lastRenderedPageBreak/>
        <w:t>животе, с заданным положением рук), с предметами (кубики двух цветов, флажки, кегли и другое).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2) Подвижные игры:</w:t>
      </w:r>
      <w:r w:rsidRPr="00CB0BF3">
        <w:rPr>
          <w:rFonts w:ascii="Times New Roman" w:hAnsi="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3) Спортивные упражнения:</w:t>
      </w:r>
      <w:r w:rsidRPr="00CB0BF3">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санках: попрямой, перевозя игрушки или друг друга, и самостоятельно с невысокой горки.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Катание на трехколесном велосипеде: по прямой, по кругу, с поворотами направо, налево.</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b/>
          <w:sz w:val="28"/>
          <w:szCs w:val="28"/>
        </w:rPr>
        <w:t>4) Формирование основ здорового образа жизни:</w:t>
      </w:r>
      <w:r w:rsidRPr="00CB0BF3">
        <w:rPr>
          <w:rFonts w:ascii="Times New Roman" w:hAnsi="Times New Roman"/>
          <w:sz w:val="28"/>
          <w:szCs w:val="28"/>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b/>
          <w:sz w:val="28"/>
          <w:szCs w:val="28"/>
        </w:rPr>
        <w:t>5) Активный отдых.</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B0BF3" w:rsidRPr="00CB0BF3" w:rsidRDefault="00CB0BF3" w:rsidP="00360BB2">
      <w:pPr>
        <w:widowControl w:val="0"/>
        <w:spacing w:after="0" w:line="240" w:lineRule="auto"/>
        <w:ind w:left="20" w:right="40" w:firstLine="709"/>
        <w:contextualSpacing/>
        <w:jc w:val="center"/>
        <w:rPr>
          <w:rFonts w:ascii="Times New Roman" w:hAnsi="Times New Roman"/>
          <w:b/>
          <w:sz w:val="28"/>
          <w:szCs w:val="28"/>
        </w:rPr>
      </w:pPr>
      <w:r w:rsidRPr="00CB0BF3">
        <w:rPr>
          <w:rFonts w:ascii="Times New Roman" w:hAnsi="Times New Roman"/>
          <w:b/>
          <w:sz w:val="28"/>
          <w:szCs w:val="28"/>
        </w:rPr>
        <w:t>От 4 лет до 5 лет.</w:t>
      </w:r>
    </w:p>
    <w:p w:rsidR="00CB0BF3" w:rsidRPr="00CB0BF3" w:rsidRDefault="00CB0BF3" w:rsidP="00CB0BF3">
      <w:pPr>
        <w:widowControl w:val="0"/>
        <w:spacing w:after="0" w:line="240" w:lineRule="auto"/>
        <w:ind w:left="20" w:right="40" w:firstLine="709"/>
        <w:contextualSpacing/>
        <w:jc w:val="both"/>
        <w:rPr>
          <w:rFonts w:ascii="Times New Roman" w:hAnsi="Times New Roman"/>
          <w:b/>
          <w:sz w:val="28"/>
          <w:szCs w:val="28"/>
        </w:rPr>
      </w:pPr>
      <w:r w:rsidRPr="00CB0BF3">
        <w:rPr>
          <w:rFonts w:ascii="Times New Roman" w:hAnsi="Times New Roman"/>
          <w:sz w:val="28"/>
          <w:szCs w:val="28"/>
        </w:rPr>
        <w:t xml:space="preserve">Основные </w:t>
      </w:r>
      <w:r w:rsidRPr="00CB0BF3">
        <w:rPr>
          <w:rFonts w:ascii="Times New Roman" w:hAnsi="Times New Roman"/>
          <w:b/>
          <w:sz w:val="28"/>
          <w:szCs w:val="28"/>
        </w:rPr>
        <w:t>задачи</w:t>
      </w:r>
      <w:r w:rsidRPr="00CB0BF3">
        <w:rPr>
          <w:rFonts w:ascii="Times New Roman" w:hAnsi="Times New Roman"/>
          <w:sz w:val="28"/>
          <w:szCs w:val="28"/>
        </w:rPr>
        <w:t xml:space="preserve"> образовательной деятельности в области физического развития:</w:t>
      </w:r>
    </w:p>
    <w:p w:rsidR="00CB0BF3" w:rsidRPr="00CB0BF3" w:rsidRDefault="00CB0BF3" w:rsidP="00CB0BF3">
      <w:pPr>
        <w:widowControl w:val="0"/>
        <w:spacing w:after="0" w:line="240" w:lineRule="auto"/>
        <w:ind w:left="20" w:right="40" w:firstLine="709"/>
        <w:contextualSpacing/>
        <w:jc w:val="both"/>
        <w:rPr>
          <w:rFonts w:ascii="Times New Roman" w:hAnsi="Times New Roman"/>
          <w:b/>
          <w:sz w:val="28"/>
          <w:szCs w:val="28"/>
        </w:rPr>
      </w:pPr>
      <w:r w:rsidRPr="00CB0BF3">
        <w:rPr>
          <w:rFonts w:ascii="Times New Roman" w:hAnsi="Times New Roman"/>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w:t>
      </w:r>
      <w:r w:rsidRPr="00CB0BF3">
        <w:rPr>
          <w:rFonts w:ascii="Times New Roman" w:hAnsi="Times New Roman"/>
          <w:sz w:val="28"/>
          <w:szCs w:val="28"/>
        </w:rPr>
        <w:lastRenderedPageBreak/>
        <w:t>упражнений, подвижных игр;</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B0BF3" w:rsidRPr="00CB0BF3" w:rsidRDefault="00CB0BF3" w:rsidP="00CB0BF3">
      <w:pPr>
        <w:widowControl w:val="0"/>
        <w:spacing w:after="0" w:line="240" w:lineRule="auto"/>
        <w:ind w:left="20" w:right="40" w:firstLine="709"/>
        <w:contextualSpacing/>
        <w:jc w:val="both"/>
        <w:rPr>
          <w:rFonts w:ascii="Times New Roman" w:hAnsi="Times New Roman"/>
          <w:b/>
          <w:sz w:val="28"/>
          <w:szCs w:val="28"/>
        </w:rPr>
      </w:pPr>
      <w:r w:rsidRPr="00CB0BF3">
        <w:rPr>
          <w:rFonts w:ascii="Times New Roman" w:hAnsi="Times New Roman"/>
          <w:b/>
          <w:sz w:val="28"/>
          <w:szCs w:val="28"/>
        </w:rPr>
        <w:t>Содержание образовательной деятельности.</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B0BF3" w:rsidRPr="00CB0BF3" w:rsidRDefault="00CB0BF3" w:rsidP="00CB0BF3">
      <w:pPr>
        <w:widowControl w:val="0"/>
        <w:spacing w:after="0" w:line="240" w:lineRule="auto"/>
        <w:ind w:left="20" w:right="40" w:firstLine="709"/>
        <w:contextualSpacing/>
        <w:jc w:val="both"/>
        <w:rPr>
          <w:rFonts w:ascii="Times New Roman" w:hAnsi="Times New Roman"/>
          <w:b/>
          <w:sz w:val="28"/>
          <w:szCs w:val="28"/>
        </w:rPr>
      </w:pPr>
      <w:r w:rsidRPr="00CB0BF3">
        <w:rPr>
          <w:rFonts w:ascii="Times New Roman" w:hAnsi="Times New Roman"/>
          <w:b/>
          <w:sz w:val="28"/>
          <w:szCs w:val="28"/>
        </w:rPr>
        <w:t>1) Основная гимнастика (основные движения, общеразвивающие упражнения, ритмическая гимнастика и строевые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Основные движения:</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w:t>
      </w:r>
      <w:r w:rsidRPr="00CB0BF3">
        <w:rPr>
          <w:rFonts w:ascii="Times New Roman" w:hAnsi="Times New Roman"/>
          <w:sz w:val="28"/>
          <w:szCs w:val="28"/>
        </w:rPr>
        <w:lastRenderedPageBreak/>
        <w:t>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ладони;подлезание под веревку или дугу, не касаясь руками пола прямо и боком;</w:t>
      </w:r>
    </w:p>
    <w:p w:rsidR="00CB0BF3" w:rsidRPr="00CB0BF3" w:rsidRDefault="00CB0BF3" w:rsidP="00CB0BF3">
      <w:pPr>
        <w:widowControl w:val="0"/>
        <w:spacing w:after="0" w:line="240" w:lineRule="auto"/>
        <w:ind w:left="20" w:right="40" w:firstLine="709"/>
        <w:contextualSpacing/>
        <w:jc w:val="both"/>
        <w:rPr>
          <w:rFonts w:ascii="Times New Roman" w:hAnsi="Times New Roman"/>
          <w:sz w:val="28"/>
          <w:szCs w:val="28"/>
        </w:rPr>
      </w:pPr>
      <w:r w:rsidRPr="00CB0BF3">
        <w:rPr>
          <w:rFonts w:ascii="Times New Roman" w:hAnsi="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CB0BF3">
        <w:rPr>
          <w:rFonts w:ascii="Times New Roman" w:hAnsi="Times New Roman"/>
          <w:sz w:val="28"/>
          <w:szCs w:val="28"/>
          <w:lang w:val="en-US"/>
        </w:rPr>
        <w:t>x</w:t>
      </w:r>
      <w:r w:rsidRPr="00CB0BF3">
        <w:rPr>
          <w:rFonts w:ascii="Times New Roman" w:hAnsi="Times New Roman"/>
          <w:sz w:val="28"/>
          <w:szCs w:val="28"/>
        </w:rPr>
        <w:t>5 м; перебегание подгруппами по 5-6 человек с одной стороны площадки на другую; бег врассыпную с ловлей и увертыванием;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Общеразвивающие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Ритмическая гимнастика: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Строевые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2) Подвижные игры:</w:t>
      </w:r>
      <w:r w:rsidRPr="00CB0BF3">
        <w:rPr>
          <w:rFonts w:ascii="Times New Roman" w:hAnsi="Times New Roman"/>
          <w:sz w:val="28"/>
          <w:szCs w:val="28"/>
        </w:rPr>
        <w:t xml:space="preserve"> педагог продолжает закреплять основные </w:t>
      </w:r>
      <w:r w:rsidRPr="00CB0BF3">
        <w:rPr>
          <w:rFonts w:ascii="Times New Roman" w:hAnsi="Times New Roman"/>
          <w:sz w:val="28"/>
          <w:szCs w:val="28"/>
        </w:rPr>
        <w:lastRenderedPageBreak/>
        <w:t>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3) Спортивные упражнения:</w:t>
      </w:r>
      <w:r w:rsidRPr="00CB0BF3">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санках: подъем с санками на гору, скатывание с горки, торможение при спуске, катание на санках друг друга.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трехколесном и двухколесном велосипеде, самокате: по прямой, по кругу с поворотами, с разной скоростью.</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на лыжах: скользящим шагом, повороты на месте, подъем на гору «ступающим шагом» и «полуёлочкой».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4) Формирование основ здорового образа жизни:</w:t>
      </w:r>
      <w:r w:rsidRPr="00CB0BF3">
        <w:rPr>
          <w:rFonts w:ascii="Times New Roman" w:hAnsi="Times New Roman"/>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5) Активный отдых.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B0BF3">
        <w:rPr>
          <w:rFonts w:ascii="Times New Roman" w:hAnsi="Times New Roman"/>
          <w:sz w:val="28"/>
          <w:szCs w:val="28"/>
        </w:rPr>
        <w:softHyphen/>
        <w:t>-ритмические и танцевальные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B0BF3" w:rsidRPr="00CB0BF3" w:rsidRDefault="00CB0BF3" w:rsidP="00360BB2">
      <w:pPr>
        <w:widowControl w:val="0"/>
        <w:spacing w:after="0" w:line="240" w:lineRule="auto"/>
        <w:ind w:left="20" w:right="20" w:firstLine="709"/>
        <w:contextualSpacing/>
        <w:jc w:val="center"/>
        <w:rPr>
          <w:rFonts w:ascii="Times New Roman" w:hAnsi="Times New Roman"/>
          <w:b/>
          <w:sz w:val="28"/>
          <w:szCs w:val="28"/>
        </w:rPr>
      </w:pPr>
      <w:r w:rsidRPr="00CB0BF3">
        <w:rPr>
          <w:rFonts w:ascii="Times New Roman" w:hAnsi="Times New Roman"/>
          <w:b/>
          <w:sz w:val="28"/>
          <w:szCs w:val="28"/>
        </w:rPr>
        <w:t>От 5 лет до 6 лет.</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sz w:val="28"/>
          <w:szCs w:val="28"/>
        </w:rPr>
        <w:t xml:space="preserve">Основные </w:t>
      </w:r>
      <w:r w:rsidRPr="00CB0BF3">
        <w:rPr>
          <w:rFonts w:ascii="Times New Roman" w:hAnsi="Times New Roman"/>
          <w:b/>
          <w:sz w:val="28"/>
          <w:szCs w:val="28"/>
        </w:rPr>
        <w:t>задачи</w:t>
      </w:r>
      <w:r w:rsidRPr="00CB0BF3">
        <w:rPr>
          <w:rFonts w:ascii="Times New Roman" w:hAnsi="Times New Roman"/>
          <w:sz w:val="28"/>
          <w:szCs w:val="28"/>
        </w:rPr>
        <w:t xml:space="preserve"> образовательной деятельности в области физического развития: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t>Содержание образовательной деятельности.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t>1) Основная гимнастика (основные движения, общеразвивающие упражнения, ритмическая гимнастика и строевые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lastRenderedPageBreak/>
        <w:t>Основные 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CB0BF3">
        <w:rPr>
          <w:rFonts w:ascii="Times New Roman" w:hAnsi="Times New Roman"/>
          <w:sz w:val="28"/>
          <w:szCs w:val="28"/>
          <w:lang w:val="en-US"/>
        </w:rPr>
        <w:t>x</w:t>
      </w:r>
      <w:r w:rsidRPr="00CB0BF3">
        <w:rPr>
          <w:rFonts w:ascii="Times New Roman" w:hAnsi="Times New Roman"/>
          <w:sz w:val="28"/>
          <w:szCs w:val="28"/>
        </w:rPr>
        <w:t>10 м, 3</w:t>
      </w:r>
      <w:r w:rsidRPr="00CB0BF3">
        <w:rPr>
          <w:rFonts w:ascii="Times New Roman" w:hAnsi="Times New Roman"/>
          <w:sz w:val="28"/>
          <w:szCs w:val="28"/>
          <w:lang w:val="en-US"/>
        </w:rPr>
        <w:t>x</w:t>
      </w:r>
      <w:r w:rsidRPr="00CB0BF3">
        <w:rPr>
          <w:rFonts w:ascii="Times New Roman" w:hAnsi="Times New Roman"/>
          <w:sz w:val="28"/>
          <w:szCs w:val="28"/>
        </w:rPr>
        <w:t>10 м; пробегание на скорость 20 м; бег под вращающейся скакалкой;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Общеразвивающие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Ритмическая гимнастика: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музыкально-ритмические упражнения и комплексы общеразвивающих </w:t>
      </w:r>
      <w:r w:rsidRPr="00CB0BF3">
        <w:rPr>
          <w:rFonts w:ascii="Times New Roman" w:hAnsi="Times New Roman"/>
          <w:sz w:val="28"/>
          <w:szCs w:val="28"/>
        </w:rPr>
        <w:lastRenderedPageBreak/>
        <w:t>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Строевые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2) Подвижные игры:</w:t>
      </w:r>
      <w:r w:rsidRPr="00CB0BF3">
        <w:rPr>
          <w:rFonts w:ascii="Times New Roman" w:hAnsi="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3) Спортивные игры:</w:t>
      </w:r>
      <w:r w:rsidRPr="00CB0BF3">
        <w:rPr>
          <w:rFonts w:ascii="Times New Roman" w:hAnsi="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Городки: бросание биты сбоку, выбивание городка с кона (5-6 м) и полукона (2-3 м); знание 3-4 фигур.</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Элементы баскетбола: перебрасывание мяча друг другу от груди; ведение мяча правой и левой рукой; забрасывание мяча в корзину двумя </w:t>
      </w:r>
      <w:r w:rsidRPr="00CB0BF3">
        <w:rPr>
          <w:rFonts w:ascii="Times New Roman" w:hAnsi="Times New Roman"/>
          <w:sz w:val="28"/>
          <w:szCs w:val="28"/>
        </w:rPr>
        <w:lastRenderedPageBreak/>
        <w:t>руками от груди; игра по упрощенным правилам.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Бадминтон: отбивание волана ракеткой в заданном направлении; игра с педагогом.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4) Спортивные упражнения:</w:t>
      </w:r>
      <w:r w:rsidRPr="00CB0BF3">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5) Формирование основ здорового образа жизни:</w:t>
      </w:r>
      <w:r w:rsidRPr="00CB0BF3">
        <w:rPr>
          <w:rFonts w:ascii="Times New Roman" w:hAnsi="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6) Активный отдых.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Досуг организуется 1-2 раза в месяц во второй половине дня преимущественно на свежем воздухе, продолжительностью 30-40 минут. </w:t>
      </w:r>
      <w:r w:rsidRPr="00CB0BF3">
        <w:rPr>
          <w:rFonts w:ascii="Times New Roman" w:hAnsi="Times New Roman"/>
          <w:sz w:val="28"/>
          <w:szCs w:val="28"/>
        </w:rPr>
        <w:lastRenderedPageBreak/>
        <w:t>Содержание составляют: подвижные игры, игры-эстафеты, музыкально-ритмические упражнения, творческие задания.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B0BF3" w:rsidRPr="00CB0BF3" w:rsidRDefault="00CB0BF3" w:rsidP="00360BB2">
      <w:pPr>
        <w:widowControl w:val="0"/>
        <w:spacing w:after="0" w:line="240" w:lineRule="auto"/>
        <w:ind w:left="20" w:right="20" w:firstLine="709"/>
        <w:contextualSpacing/>
        <w:jc w:val="center"/>
        <w:rPr>
          <w:rFonts w:ascii="Times New Roman" w:hAnsi="Times New Roman"/>
          <w:b/>
          <w:sz w:val="28"/>
          <w:szCs w:val="28"/>
        </w:rPr>
      </w:pPr>
      <w:r w:rsidRPr="00CB0BF3">
        <w:rPr>
          <w:rFonts w:ascii="Times New Roman" w:hAnsi="Times New Roman"/>
          <w:b/>
          <w:sz w:val="28"/>
          <w:szCs w:val="28"/>
        </w:rPr>
        <w:t>От 6 лет до 7 лет.</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sz w:val="28"/>
          <w:szCs w:val="28"/>
        </w:rPr>
        <w:t xml:space="preserve">Основные </w:t>
      </w:r>
      <w:r w:rsidRPr="00CB0BF3">
        <w:rPr>
          <w:rFonts w:ascii="Times New Roman" w:hAnsi="Times New Roman"/>
          <w:b/>
          <w:sz w:val="28"/>
          <w:szCs w:val="28"/>
        </w:rPr>
        <w:t>задачи</w:t>
      </w:r>
      <w:r w:rsidRPr="00CB0BF3">
        <w:rPr>
          <w:rFonts w:ascii="Times New Roman" w:hAnsi="Times New Roman"/>
          <w:sz w:val="28"/>
          <w:szCs w:val="28"/>
        </w:rPr>
        <w:t xml:space="preserve"> образовательной деятельности в области физического развития: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w:t>
      </w:r>
      <w:r w:rsidRPr="00CB0BF3">
        <w:rPr>
          <w:rFonts w:ascii="Times New Roman" w:hAnsi="Times New Roman"/>
          <w:sz w:val="28"/>
          <w:szCs w:val="28"/>
        </w:rPr>
        <w:lastRenderedPageBreak/>
        <w:t>достижениях, правилах безопасного поведения в двигательной деятельности и при проведении туристских прогулок и экскурсий;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t>Содержание образовательной деятельности.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B0BF3" w:rsidRPr="00CB0BF3" w:rsidRDefault="00CB0BF3" w:rsidP="00CB0BF3">
      <w:pPr>
        <w:widowControl w:val="0"/>
        <w:spacing w:after="0" w:line="240" w:lineRule="auto"/>
        <w:ind w:left="20" w:right="20" w:firstLine="709"/>
        <w:contextualSpacing/>
        <w:jc w:val="both"/>
        <w:rPr>
          <w:rFonts w:ascii="Times New Roman" w:hAnsi="Times New Roman"/>
          <w:b/>
          <w:sz w:val="28"/>
          <w:szCs w:val="28"/>
        </w:rPr>
      </w:pPr>
      <w:r w:rsidRPr="00CB0BF3">
        <w:rPr>
          <w:rFonts w:ascii="Times New Roman" w:hAnsi="Times New Roman"/>
          <w:b/>
          <w:sz w:val="28"/>
          <w:szCs w:val="28"/>
        </w:rPr>
        <w:t>1) Основная гимнастика (основные движения, общеразвивающие упражнения, ритмическая гимнастика и строевые упражнения).</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Основные движения: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ползание, лазанье: ползание на четвереньках по гимнастической </w:t>
      </w:r>
      <w:r w:rsidRPr="00CB0BF3">
        <w:rPr>
          <w:rFonts w:ascii="Times New Roman" w:hAnsi="Times New Roman"/>
          <w:sz w:val="28"/>
          <w:szCs w:val="28"/>
        </w:rPr>
        <w:lastRenderedPageBreak/>
        <w:t>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CB0BF3">
        <w:rPr>
          <w:rFonts w:ascii="Times New Roman" w:hAnsi="Times New Roman"/>
          <w:sz w:val="28"/>
          <w:szCs w:val="28"/>
          <w:lang w:val="en-US"/>
        </w:rPr>
        <w:t>x</w:t>
      </w:r>
      <w:r w:rsidRPr="00CB0BF3">
        <w:rPr>
          <w:rFonts w:ascii="Times New Roman" w:hAnsi="Times New Roman"/>
          <w:sz w:val="28"/>
          <w:szCs w:val="28"/>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w:t>
      </w:r>
      <w:r w:rsidRPr="00CB0BF3">
        <w:rPr>
          <w:rFonts w:ascii="Times New Roman" w:hAnsi="Times New Roman"/>
          <w:sz w:val="28"/>
          <w:szCs w:val="28"/>
        </w:rPr>
        <w:lastRenderedPageBreak/>
        <w:t>выполнение «ласточки».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Общеразвивающие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Ритмическая гимнастика: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w:t>
      </w:r>
      <w:r w:rsidRPr="00CB0BF3">
        <w:rPr>
          <w:rFonts w:ascii="Times New Roman" w:hAnsi="Times New Roman"/>
          <w:sz w:val="28"/>
          <w:szCs w:val="28"/>
        </w:rPr>
        <w:lastRenderedPageBreak/>
        <w:t>сторону на носок и на пятку, комбинации из двух-трех движений в сочетании с хлопками, с притопом, движениями рук, в сторону в такт и ритм музыки.</w:t>
      </w:r>
    </w:p>
    <w:p w:rsidR="00CB0BF3" w:rsidRPr="00CB0BF3" w:rsidRDefault="00CB0BF3" w:rsidP="00CB0BF3">
      <w:pPr>
        <w:widowControl w:val="0"/>
        <w:spacing w:after="0" w:line="240" w:lineRule="auto"/>
        <w:ind w:left="20" w:firstLine="709"/>
        <w:contextualSpacing/>
        <w:jc w:val="both"/>
        <w:rPr>
          <w:rFonts w:ascii="Times New Roman" w:hAnsi="Times New Roman"/>
          <w:b/>
          <w:sz w:val="28"/>
          <w:szCs w:val="28"/>
        </w:rPr>
      </w:pPr>
      <w:r w:rsidRPr="00CB0BF3">
        <w:rPr>
          <w:rFonts w:ascii="Times New Roman" w:hAnsi="Times New Roman"/>
          <w:b/>
          <w:sz w:val="28"/>
          <w:szCs w:val="28"/>
        </w:rPr>
        <w:t>Строевые упражнения: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2) Подвижные игры:</w:t>
      </w:r>
      <w:r w:rsidRPr="00CB0BF3">
        <w:rPr>
          <w:rFonts w:ascii="Times New Roman" w:hAnsi="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CB0BF3">
        <w:rPr>
          <w:rFonts w:ascii="Times New Roman" w:hAnsi="Times New Roman"/>
          <w:sz w:val="28"/>
          <w:szCs w:val="28"/>
        </w:rPr>
        <w:softHyphen/>
        <w:t>нравственных качеств, основ патриотизма и гражданской идентичности.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3) Спортивные игры:</w:t>
      </w:r>
      <w:r w:rsidRPr="00CB0BF3">
        <w:rPr>
          <w:rFonts w:ascii="Times New Roman" w:hAnsi="Times New Roman"/>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Элементы футбола: передача мяча друг другу, отбивая его правой и </w:t>
      </w:r>
      <w:r w:rsidRPr="00CB0BF3">
        <w:rPr>
          <w:rFonts w:ascii="Times New Roman" w:hAnsi="Times New Roman"/>
          <w:sz w:val="28"/>
          <w:szCs w:val="28"/>
        </w:rPr>
        <w:lastRenderedPageBreak/>
        <w:t>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Бадминтон: перебрасывание волана ракеткой на сторону партнера без сетки, через сетку, правильно удерживая ракетку.</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4) Спортивные упражнения:</w:t>
      </w:r>
      <w:r w:rsidRPr="00CB0BF3">
        <w:rPr>
          <w:rFonts w:ascii="Times New Roman" w:hAnsi="Times New Roman"/>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санках: игровые задания и соревнования в катании на санях на скорость.</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Катание на двухколесном велосипеде, самокате: по прямой, по кругу, змейкой, объезжая препятствие, на скорость.</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5) Формирование основ здорового образа жизни:</w:t>
      </w:r>
      <w:r w:rsidRPr="00CB0BF3">
        <w:rPr>
          <w:rFonts w:ascii="Times New Roman" w:hAnsi="Times New Roman"/>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6) Активный отдых.</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w:t>
      </w:r>
      <w:r w:rsidRPr="00CB0BF3">
        <w:rPr>
          <w:rFonts w:ascii="Times New Roman" w:hAnsi="Times New Roman"/>
          <w:sz w:val="28"/>
          <w:szCs w:val="28"/>
        </w:rPr>
        <w:lastRenderedPageBreak/>
        <w:t>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b/>
          <w:sz w:val="28"/>
          <w:szCs w:val="28"/>
        </w:rPr>
        <w:t>Решение совокупных задач воспитания в рамках образовательной области «Физическое развитие»</w:t>
      </w:r>
      <w:r w:rsidRPr="00CB0BF3">
        <w:rPr>
          <w:rFonts w:ascii="Times New Roman" w:hAnsi="Times New Roman"/>
          <w:sz w:val="28"/>
          <w:szCs w:val="28"/>
        </w:rPr>
        <w:t xml:space="preserve"> направлено на приобщение детей к ценностям «Жизнь», «Здоровье», что предполагает:</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B0BF3" w:rsidRPr="00CB0BF3" w:rsidRDefault="00CB0BF3" w:rsidP="00CB0BF3">
      <w:pPr>
        <w:widowControl w:val="0"/>
        <w:spacing w:after="0" w:line="240" w:lineRule="auto"/>
        <w:ind w:left="20" w:right="20" w:firstLine="709"/>
        <w:contextualSpacing/>
        <w:jc w:val="both"/>
        <w:rPr>
          <w:rFonts w:ascii="Times New Roman" w:hAnsi="Times New Roman"/>
          <w:sz w:val="28"/>
          <w:szCs w:val="28"/>
        </w:rPr>
      </w:pPr>
      <w:r w:rsidRPr="00CB0BF3">
        <w:rPr>
          <w:rFonts w:ascii="Times New Roman" w:hAnsi="Times New Roman"/>
          <w:sz w:val="28"/>
          <w:szCs w:val="28"/>
        </w:rPr>
        <w:t xml:space="preserve">формирование у ребёнка возрастосообразных представлений и знаний </w:t>
      </w:r>
      <w:r w:rsidRPr="00CB0BF3">
        <w:rPr>
          <w:rFonts w:ascii="Times New Roman" w:hAnsi="Times New Roman"/>
          <w:sz w:val="28"/>
          <w:szCs w:val="28"/>
        </w:rPr>
        <w:lastRenderedPageBreak/>
        <w:t>в области физической культуры, здоровья и безопасного образа жизни;</w:t>
      </w:r>
    </w:p>
    <w:p w:rsidR="00CB0BF3" w:rsidRPr="00CB0BF3" w:rsidRDefault="00CB0BF3" w:rsidP="00CB0BF3">
      <w:pPr>
        <w:widowControl w:val="0"/>
        <w:spacing w:after="0" w:line="240" w:lineRule="auto"/>
        <w:ind w:left="40" w:right="40" w:firstLine="709"/>
        <w:contextualSpacing/>
        <w:jc w:val="both"/>
        <w:rPr>
          <w:rFonts w:ascii="Times New Roman" w:hAnsi="Times New Roman"/>
          <w:sz w:val="28"/>
          <w:szCs w:val="28"/>
        </w:rPr>
      </w:pPr>
      <w:r w:rsidRPr="00CB0BF3">
        <w:rPr>
          <w:rFonts w:ascii="Times New Roman"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B0BF3" w:rsidRPr="00CB0BF3" w:rsidRDefault="00CB0BF3" w:rsidP="00CB0BF3">
      <w:pPr>
        <w:widowControl w:val="0"/>
        <w:tabs>
          <w:tab w:val="left" w:pos="2973"/>
          <w:tab w:val="left" w:pos="5234"/>
          <w:tab w:val="left" w:pos="8426"/>
        </w:tabs>
        <w:spacing w:after="0" w:line="240" w:lineRule="auto"/>
        <w:ind w:left="40" w:firstLine="709"/>
        <w:contextualSpacing/>
        <w:jc w:val="both"/>
        <w:rPr>
          <w:rFonts w:ascii="Times New Roman" w:hAnsi="Times New Roman"/>
          <w:sz w:val="28"/>
          <w:szCs w:val="28"/>
        </w:rPr>
      </w:pPr>
      <w:r w:rsidRPr="00CB0BF3">
        <w:rPr>
          <w:rFonts w:ascii="Times New Roman" w:hAnsi="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CB0BF3" w:rsidRPr="00CB0BF3" w:rsidRDefault="00CB0BF3" w:rsidP="00CB0BF3">
      <w:pPr>
        <w:widowControl w:val="0"/>
        <w:spacing w:after="0" w:line="240" w:lineRule="auto"/>
        <w:ind w:left="40" w:right="40" w:firstLine="709"/>
        <w:contextualSpacing/>
        <w:jc w:val="both"/>
        <w:rPr>
          <w:rFonts w:ascii="Times New Roman" w:hAnsi="Times New Roman"/>
          <w:sz w:val="28"/>
          <w:szCs w:val="28"/>
        </w:rPr>
      </w:pPr>
      <w:r w:rsidRPr="00CB0BF3">
        <w:rPr>
          <w:rFonts w:ascii="Times New Roman" w:hAnsi="Times New Roman"/>
          <w:sz w:val="28"/>
          <w:szCs w:val="28"/>
        </w:rPr>
        <w:t>приобщение детей к ценностям, нормам и знаниям физической культуры в целях их физического развития и саморазвития;</w:t>
      </w:r>
    </w:p>
    <w:p w:rsidR="00CB0BF3" w:rsidRPr="00CB0BF3" w:rsidRDefault="00CB0BF3" w:rsidP="00360BB2">
      <w:pPr>
        <w:widowControl w:val="0"/>
        <w:tabs>
          <w:tab w:val="left" w:pos="236"/>
        </w:tabs>
        <w:spacing w:after="0" w:line="240" w:lineRule="auto"/>
        <w:ind w:left="360"/>
        <w:contextualSpacing/>
        <w:jc w:val="both"/>
        <w:rPr>
          <w:rFonts w:ascii="Times New Roman" w:hAnsi="Times New Roman"/>
          <w:b/>
          <w:color w:val="000000"/>
          <w:sz w:val="28"/>
          <w:szCs w:val="28"/>
        </w:rPr>
      </w:pPr>
      <w:r w:rsidRPr="00CB0BF3">
        <w:rPr>
          <w:rFonts w:ascii="Times New Roman" w:hAnsi="Times New Roman"/>
          <w:sz w:val="28"/>
          <w:szCs w:val="28"/>
        </w:rPr>
        <w:t>формирование у ребёнка основных гигиенических навыков, представлений о здоровом образе жизни.</w:t>
      </w:r>
    </w:p>
    <w:p w:rsidR="00CB0BF3" w:rsidRPr="00CB0BF3" w:rsidRDefault="00CB0BF3" w:rsidP="00360BB2">
      <w:pPr>
        <w:widowControl w:val="0"/>
        <w:spacing w:after="0" w:line="240" w:lineRule="auto"/>
        <w:ind w:left="23" w:right="23" w:firstLine="709"/>
        <w:contextualSpacing/>
        <w:jc w:val="center"/>
        <w:rPr>
          <w:rFonts w:ascii="Times New Roman" w:hAnsi="Times New Roman"/>
          <w:b/>
          <w:sz w:val="28"/>
          <w:szCs w:val="28"/>
        </w:rPr>
      </w:pPr>
      <w:r w:rsidRPr="00CB0BF3">
        <w:rPr>
          <w:rFonts w:ascii="Times New Roman" w:hAnsi="Times New Roman"/>
          <w:b/>
          <w:sz w:val="28"/>
          <w:szCs w:val="28"/>
        </w:rPr>
        <w:t>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Патриотическое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 xml:space="preserve">Цель </w:t>
      </w:r>
      <w:r w:rsidRPr="00CB0BF3">
        <w:rPr>
          <w:rFonts w:ascii="Times New Roman" w:hAnsi="Times New Roman"/>
          <w:sz w:val="28"/>
          <w:szCs w:val="28"/>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Ценности</w:t>
      </w:r>
      <w:r w:rsidRPr="00CB0BF3">
        <w:rPr>
          <w:rFonts w:ascii="Times New Roman" w:hAnsi="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Духовно-нравственное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Цель</w:t>
      </w:r>
      <w:r w:rsidRPr="00CB0BF3">
        <w:rPr>
          <w:rFonts w:ascii="Times New Roman" w:hAnsi="Times New Roman"/>
          <w:sz w:val="28"/>
          <w:szCs w:val="28"/>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Ценности</w:t>
      </w:r>
      <w:r w:rsidRPr="00CB0BF3">
        <w:rPr>
          <w:rFonts w:ascii="Times New Roman" w:hAnsi="Times New Roman"/>
          <w:sz w:val="28"/>
          <w:szCs w:val="28"/>
        </w:rPr>
        <w:t xml:space="preserve"> - жизнь, милосердие, добро лежат в основе духовно</w:t>
      </w:r>
      <w:r w:rsidRPr="00CB0BF3">
        <w:rPr>
          <w:rFonts w:ascii="Times New Roman" w:hAnsi="Times New Roman"/>
          <w:sz w:val="28"/>
          <w:szCs w:val="28"/>
        </w:rPr>
        <w:softHyphen/>
        <w:t>- нравственного 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lastRenderedPageBreak/>
        <w:t>Духовно-нравственное воспитание направлено на развитие ценностно</w:t>
      </w:r>
      <w:r w:rsidRPr="00CB0BF3">
        <w:rPr>
          <w:rFonts w:ascii="Times New Roman" w:hAnsi="Times New Roman"/>
          <w:sz w:val="28"/>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Социальное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Цель</w:t>
      </w:r>
      <w:r w:rsidRPr="00CB0BF3">
        <w:rPr>
          <w:rFonts w:ascii="Times New Roman" w:hAnsi="Times New Roman"/>
          <w:sz w:val="28"/>
          <w:szCs w:val="28"/>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 xml:space="preserve">Ценности </w:t>
      </w:r>
      <w:r w:rsidRPr="00CB0BF3">
        <w:rPr>
          <w:rFonts w:ascii="Times New Roman" w:hAnsi="Times New Roman"/>
          <w:sz w:val="28"/>
          <w:szCs w:val="28"/>
        </w:rPr>
        <w:t>– семья, дружба, человек и сотрудничество лежат в основе социального 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Познавательное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Цель</w:t>
      </w:r>
      <w:r w:rsidRPr="00CB0BF3">
        <w:rPr>
          <w:rFonts w:ascii="Times New Roman" w:hAnsi="Times New Roman"/>
          <w:sz w:val="28"/>
          <w:szCs w:val="28"/>
        </w:rPr>
        <w:tab/>
        <w:t>познавательного направления воспитания – формирование ценности познания.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 xml:space="preserve">Ценность </w:t>
      </w:r>
      <w:r w:rsidRPr="00CB0BF3">
        <w:rPr>
          <w:rFonts w:ascii="Times New Roman" w:hAnsi="Times New Roman"/>
          <w:sz w:val="28"/>
          <w:szCs w:val="28"/>
        </w:rPr>
        <w:t>– познание лежит в основе познавательного 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t>Физическое и оздоровительное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sz w:val="28"/>
          <w:szCs w:val="28"/>
        </w:rPr>
        <w:lastRenderedPageBreak/>
        <w:t>Цель</w:t>
      </w:r>
      <w:r w:rsidRPr="00CB0BF3">
        <w:rPr>
          <w:rFonts w:ascii="Times New Roman" w:hAnsi="Times New Roman"/>
          <w:sz w:val="28"/>
          <w:szCs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r w:rsidRPr="00CB0BF3">
        <w:rPr>
          <w:rFonts w:ascii="Times New Roman" w:hAnsi="Times New Roman"/>
          <w:color w:val="000000"/>
          <w:sz w:val="28"/>
          <w:szCs w:val="28"/>
          <w:shd w:val="clear" w:color="auto" w:fill="FFFFFF"/>
        </w:rPr>
        <w:t>гигиеническими навыками и правилами безопасности.</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Ценности</w:t>
      </w:r>
      <w:r w:rsidRPr="00CB0BF3">
        <w:rPr>
          <w:rFonts w:ascii="Times New Roman" w:hAnsi="Times New Roman"/>
          <w:color w:val="000000"/>
          <w:sz w:val="28"/>
          <w:szCs w:val="28"/>
          <w:shd w:val="clear" w:color="auto" w:fill="FFFFFF"/>
        </w:rPr>
        <w:t xml:space="preserve"> - жизнь и здоровье лежит в основе физического и оздоровительного 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color w:val="000000"/>
          <w:sz w:val="28"/>
          <w:szCs w:val="28"/>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Трудовое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Цель</w:t>
      </w:r>
      <w:r w:rsidRPr="00CB0BF3">
        <w:rPr>
          <w:rFonts w:ascii="Times New Roman" w:hAnsi="Times New Roman"/>
          <w:color w:val="000000"/>
          <w:sz w:val="28"/>
          <w:szCs w:val="28"/>
          <w:shd w:val="clear" w:color="auto" w:fill="FFFFFF"/>
        </w:rPr>
        <w:t xml:space="preserve"> трудового воспитания - формирование ценностного отношения детей к труду, трудолюбию и приобщение ребёнка к труду.</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 xml:space="preserve">Ценность </w:t>
      </w:r>
      <w:r w:rsidRPr="00CB0BF3">
        <w:rPr>
          <w:rFonts w:ascii="Times New Roman" w:hAnsi="Times New Roman"/>
          <w:color w:val="000000"/>
          <w:sz w:val="28"/>
          <w:szCs w:val="28"/>
          <w:shd w:val="clear" w:color="auto" w:fill="FFFFFF"/>
        </w:rPr>
        <w:t>– труд лежит в основе трудового направления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color w:val="000000"/>
          <w:sz w:val="28"/>
          <w:szCs w:val="28"/>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Эстетическое направление воспитания.</w:t>
      </w:r>
    </w:p>
    <w:p w:rsidR="00CB0BF3" w:rsidRPr="00CB0BF3" w:rsidRDefault="00CB0BF3" w:rsidP="00CB0BF3">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 xml:space="preserve">Цель </w:t>
      </w:r>
      <w:r w:rsidRPr="00CB0BF3">
        <w:rPr>
          <w:rFonts w:ascii="Times New Roman" w:hAnsi="Times New Roman"/>
          <w:color w:val="000000"/>
          <w:sz w:val="28"/>
          <w:szCs w:val="28"/>
          <w:shd w:val="clear" w:color="auto" w:fill="FFFFFF"/>
        </w:rPr>
        <w:t>эстетического направления воспитания – способствовать становлению у ребёнка ценностного отношения к красоте.</w:t>
      </w:r>
    </w:p>
    <w:p w:rsidR="00360BB2" w:rsidRDefault="00CB0BF3" w:rsidP="00360BB2">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b/>
          <w:color w:val="000000"/>
          <w:sz w:val="28"/>
          <w:szCs w:val="28"/>
          <w:shd w:val="clear" w:color="auto" w:fill="FFFFFF"/>
        </w:rPr>
        <w:t>Ценности</w:t>
      </w:r>
      <w:r w:rsidRPr="00CB0BF3">
        <w:rPr>
          <w:rFonts w:ascii="Times New Roman" w:hAnsi="Times New Roman"/>
          <w:color w:val="000000"/>
          <w:sz w:val="28"/>
          <w:szCs w:val="28"/>
          <w:shd w:val="clear" w:color="auto" w:fill="FFFFFF"/>
        </w:rPr>
        <w:t xml:space="preserve"> – культура, красота, лежат в основе эстетического направления воспитания.</w:t>
      </w:r>
    </w:p>
    <w:p w:rsidR="00CB0BF3" w:rsidRPr="00360BB2" w:rsidRDefault="00CB0BF3" w:rsidP="00360BB2">
      <w:pPr>
        <w:widowControl w:val="0"/>
        <w:spacing w:after="0" w:line="240" w:lineRule="auto"/>
        <w:ind w:left="23" w:right="23" w:firstLine="709"/>
        <w:contextualSpacing/>
        <w:jc w:val="both"/>
        <w:rPr>
          <w:rFonts w:ascii="Times New Roman" w:hAnsi="Times New Roman"/>
          <w:b/>
          <w:sz w:val="28"/>
          <w:szCs w:val="28"/>
        </w:rPr>
      </w:pPr>
      <w:r w:rsidRPr="00CB0BF3">
        <w:rPr>
          <w:rFonts w:ascii="Times New Roman" w:hAnsi="Times New Roman"/>
          <w:color w:val="000000"/>
          <w:sz w:val="28"/>
          <w:szCs w:val="28"/>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C7BDA" w:rsidRPr="002C752A" w:rsidRDefault="008C7BDA" w:rsidP="00C208F4">
      <w:pPr>
        <w:spacing w:after="0" w:line="240" w:lineRule="auto"/>
        <w:ind w:firstLine="360"/>
        <w:jc w:val="both"/>
        <w:rPr>
          <w:rFonts w:ascii="Times New Roman" w:hAnsi="Times New Roman"/>
          <w:sz w:val="28"/>
          <w:szCs w:val="28"/>
        </w:rPr>
      </w:pPr>
      <w:r w:rsidRPr="007003CE">
        <w:rPr>
          <w:rFonts w:ascii="Times New Roman" w:hAnsi="Times New Roman"/>
          <w:sz w:val="28"/>
          <w:szCs w:val="28"/>
        </w:rPr>
        <w:t xml:space="preserve">   Образовательный процесс в детском саду предусматривает решение программных образовательных задач в рамках  двухнедельного календарно-тематического планирования  организации воспитательно-образовательного процесса в соответствии с ФГОС ДО.</w:t>
      </w:r>
    </w:p>
    <w:p w:rsidR="008C7BDA" w:rsidRDefault="008C7BDA" w:rsidP="00C208F4">
      <w:pPr>
        <w:widowControl w:val="0"/>
        <w:spacing w:after="0" w:line="240" w:lineRule="auto"/>
        <w:ind w:firstLine="520"/>
        <w:jc w:val="both"/>
        <w:rPr>
          <w:rFonts w:ascii="Times New Roman" w:hAnsi="Times New Roman"/>
          <w:color w:val="000000"/>
          <w:sz w:val="28"/>
          <w:szCs w:val="28"/>
        </w:rPr>
      </w:pPr>
      <w:r>
        <w:rPr>
          <w:rFonts w:ascii="Times New Roman" w:hAnsi="Times New Roman"/>
          <w:color w:val="000000"/>
          <w:sz w:val="28"/>
          <w:szCs w:val="28"/>
        </w:rPr>
        <w:t>Система физкультурно-оздоровительных мероприятий детского сада включает в себя следующие направления:</w:t>
      </w:r>
    </w:p>
    <w:p w:rsidR="008C7BDA" w:rsidRDefault="008C7BDA" w:rsidP="00F562CF">
      <w:pPr>
        <w:widowControl w:val="0"/>
        <w:numPr>
          <w:ilvl w:val="0"/>
          <w:numId w:val="5"/>
        </w:numPr>
        <w:tabs>
          <w:tab w:val="left" w:pos="33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Оздоровительная и профилактическая работа:</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медицинские профилактические мероприятия,</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организация рационального питания;</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психолого-педагогические профилактические мероприятия;</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медико-педагогический контроль.</w:t>
      </w:r>
    </w:p>
    <w:p w:rsidR="008C7BDA" w:rsidRDefault="008C7BDA" w:rsidP="00F562CF">
      <w:pPr>
        <w:widowControl w:val="0"/>
        <w:numPr>
          <w:ilvl w:val="0"/>
          <w:numId w:val="5"/>
        </w:numPr>
        <w:tabs>
          <w:tab w:val="left" w:pos="426"/>
        </w:tabs>
        <w:spacing w:after="0" w:line="240" w:lineRule="auto"/>
        <w:jc w:val="both"/>
        <w:rPr>
          <w:rFonts w:ascii="Times New Roman" w:hAnsi="Times New Roman"/>
          <w:color w:val="000000"/>
          <w:sz w:val="28"/>
          <w:szCs w:val="28"/>
        </w:rPr>
      </w:pPr>
      <w:r>
        <w:rPr>
          <w:rFonts w:ascii="Times New Roman" w:hAnsi="Times New Roman"/>
          <w:color w:val="000000"/>
          <w:sz w:val="28"/>
          <w:szCs w:val="28"/>
        </w:rPr>
        <w:t>Содействие совершенствованию физического воспитания:</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рациональная организация режима двигательной активности,</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взаимодействие с родителями, педагогами и социальными партнерами,</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развитие развивающей предметно-пространственной среды.</w:t>
      </w:r>
    </w:p>
    <w:p w:rsidR="008C7BDA" w:rsidRDefault="008C7BDA" w:rsidP="00F562CF">
      <w:pPr>
        <w:widowControl w:val="0"/>
        <w:numPr>
          <w:ilvl w:val="0"/>
          <w:numId w:val="5"/>
        </w:numPr>
        <w:tabs>
          <w:tab w:val="left" w:pos="517"/>
        </w:tabs>
        <w:spacing w:after="0" w:line="240" w:lineRule="auto"/>
        <w:jc w:val="both"/>
        <w:rPr>
          <w:rFonts w:ascii="Times New Roman" w:hAnsi="Times New Roman"/>
          <w:color w:val="000000"/>
          <w:sz w:val="28"/>
          <w:szCs w:val="28"/>
        </w:rPr>
      </w:pPr>
      <w:r>
        <w:rPr>
          <w:rFonts w:ascii="Times New Roman" w:hAnsi="Times New Roman"/>
          <w:color w:val="000000"/>
          <w:sz w:val="28"/>
          <w:szCs w:val="28"/>
        </w:rPr>
        <w:t>Комплексное закаливание:</w:t>
      </w:r>
    </w:p>
    <w:p w:rsidR="008C7BDA" w:rsidRDefault="008C7BDA" w:rsidP="00C208F4">
      <w:pPr>
        <w:widowControl w:val="0"/>
        <w:numPr>
          <w:ilvl w:val="0"/>
          <w:numId w:val="2"/>
        </w:numPr>
        <w:tabs>
          <w:tab w:val="left" w:pos="4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общеукрепляющие мероприятия (воздушные, солнечные, водные процедуры, физическая активность)</w:t>
      </w:r>
    </w:p>
    <w:p w:rsidR="008C7BDA" w:rsidRDefault="008C7BDA" w:rsidP="00C208F4">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Содержание физкультурно-оздоровительной деятельности инструктора по физкультуре реализуется через несколько направлений:</w:t>
      </w:r>
    </w:p>
    <w:p w:rsidR="008C7BDA" w:rsidRDefault="008C7BDA" w:rsidP="00F562CF">
      <w:pPr>
        <w:widowControl w:val="0"/>
        <w:numPr>
          <w:ilvl w:val="0"/>
          <w:numId w:val="6"/>
        </w:numPr>
        <w:tabs>
          <w:tab w:val="left" w:pos="33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Работа с детьми.</w:t>
      </w:r>
    </w:p>
    <w:p w:rsidR="008C7BDA" w:rsidRDefault="008C7BDA" w:rsidP="00F562CF">
      <w:pPr>
        <w:widowControl w:val="0"/>
        <w:numPr>
          <w:ilvl w:val="0"/>
          <w:numId w:val="6"/>
        </w:numPr>
        <w:tabs>
          <w:tab w:val="left" w:pos="42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Взаимодействие с педагогами.</w:t>
      </w:r>
    </w:p>
    <w:p w:rsidR="008C7BDA" w:rsidRDefault="008C7BDA" w:rsidP="00F562CF">
      <w:pPr>
        <w:widowControl w:val="0"/>
        <w:numPr>
          <w:ilvl w:val="0"/>
          <w:numId w:val="6"/>
        </w:numPr>
        <w:tabs>
          <w:tab w:val="left" w:pos="517"/>
        </w:tabs>
        <w:spacing w:after="0" w:line="240" w:lineRule="auto"/>
        <w:jc w:val="both"/>
        <w:rPr>
          <w:rFonts w:ascii="Times New Roman" w:hAnsi="Times New Roman"/>
          <w:color w:val="000000"/>
          <w:sz w:val="28"/>
          <w:szCs w:val="28"/>
        </w:rPr>
      </w:pPr>
      <w:r>
        <w:rPr>
          <w:rFonts w:ascii="Times New Roman" w:hAnsi="Times New Roman"/>
          <w:color w:val="000000"/>
          <w:sz w:val="28"/>
          <w:szCs w:val="28"/>
        </w:rPr>
        <w:t>Взаимодействие с родителями.</w:t>
      </w:r>
    </w:p>
    <w:p w:rsidR="008C7BDA" w:rsidRDefault="008C7BDA" w:rsidP="00F562CF">
      <w:pPr>
        <w:widowControl w:val="0"/>
        <w:numPr>
          <w:ilvl w:val="0"/>
          <w:numId w:val="6"/>
        </w:numPr>
        <w:tabs>
          <w:tab w:val="left" w:pos="531"/>
        </w:tabs>
        <w:spacing w:after="0" w:line="240" w:lineRule="auto"/>
        <w:jc w:val="both"/>
        <w:rPr>
          <w:rFonts w:ascii="Times New Roman" w:hAnsi="Times New Roman"/>
          <w:color w:val="000000"/>
          <w:sz w:val="28"/>
          <w:szCs w:val="28"/>
        </w:rPr>
      </w:pPr>
      <w:r>
        <w:rPr>
          <w:rFonts w:ascii="Times New Roman" w:hAnsi="Times New Roman"/>
          <w:color w:val="000000"/>
          <w:sz w:val="28"/>
          <w:szCs w:val="28"/>
        </w:rPr>
        <w:t>Взаимодействие с социумом.</w:t>
      </w:r>
    </w:p>
    <w:p w:rsidR="008C7BDA" w:rsidRDefault="008C7BDA" w:rsidP="00F562CF">
      <w:pPr>
        <w:widowControl w:val="0"/>
        <w:numPr>
          <w:ilvl w:val="0"/>
          <w:numId w:val="6"/>
        </w:numPr>
        <w:tabs>
          <w:tab w:val="left" w:pos="531"/>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Развитие развивающей предметно-пространственной среды.</w:t>
      </w:r>
    </w:p>
    <w:p w:rsidR="008C7BDA" w:rsidRDefault="008C7BDA" w:rsidP="00C208F4">
      <w:pPr>
        <w:widowControl w:val="0"/>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t>В рамках каждого из направлений используются разнообразные формы работы.</w:t>
      </w:r>
    </w:p>
    <w:p w:rsidR="008C7BDA" w:rsidRDefault="008C7BDA" w:rsidP="00C208F4">
      <w:pPr>
        <w:widowControl w:val="0"/>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t>Выделяются следующие формы работы с детьми:</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физкультурно-оздоровительные мероприятия,</w:t>
      </w:r>
    </w:p>
    <w:p w:rsidR="008C7BDA" w:rsidRDefault="008C7BDA" w:rsidP="00C208F4">
      <w:pPr>
        <w:widowControl w:val="0"/>
        <w:numPr>
          <w:ilvl w:val="0"/>
          <w:numId w:val="2"/>
        </w:numPr>
        <w:tabs>
          <w:tab w:val="left" w:pos="422"/>
        </w:tabs>
        <w:spacing w:after="0" w:line="240" w:lineRule="auto"/>
        <w:jc w:val="both"/>
        <w:rPr>
          <w:rFonts w:ascii="Times New Roman" w:hAnsi="Times New Roman"/>
          <w:color w:val="000000"/>
          <w:sz w:val="28"/>
          <w:szCs w:val="28"/>
        </w:rPr>
      </w:pPr>
      <w:r>
        <w:rPr>
          <w:rFonts w:ascii="Times New Roman" w:hAnsi="Times New Roman"/>
          <w:color w:val="000000"/>
          <w:sz w:val="28"/>
          <w:szCs w:val="28"/>
        </w:rPr>
        <w:t>непосредственно образовательная деятельность (занятия физической культурой),</w:t>
      </w:r>
    </w:p>
    <w:p w:rsidR="008C7BDA" w:rsidRDefault="008C7BDA" w:rsidP="00C208F4">
      <w:pPr>
        <w:widowControl w:val="0"/>
        <w:numPr>
          <w:ilvl w:val="0"/>
          <w:numId w:val="2"/>
        </w:numPr>
        <w:tabs>
          <w:tab w:val="left" w:pos="272"/>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работа по физическому воспитанию детей в режимных моментах.</w:t>
      </w:r>
    </w:p>
    <w:p w:rsidR="008C7BDA" w:rsidRDefault="008C7BDA" w:rsidP="00C208F4">
      <w:pPr>
        <w:widowControl w:val="0"/>
        <w:spacing w:after="0" w:line="240" w:lineRule="auto"/>
        <w:ind w:firstLine="740"/>
        <w:jc w:val="both"/>
        <w:rPr>
          <w:rFonts w:ascii="Times New Roman" w:hAnsi="Times New Roman"/>
          <w:color w:val="000000"/>
          <w:sz w:val="28"/>
          <w:szCs w:val="28"/>
        </w:rPr>
      </w:pPr>
      <w:r>
        <w:rPr>
          <w:rFonts w:ascii="Times New Roman" w:hAnsi="Times New Roman"/>
          <w:color w:val="000000"/>
          <w:sz w:val="28"/>
          <w:szCs w:val="28"/>
        </w:rPr>
        <w:t>Все эти формы, отвечая общим задачам физического воспитания и всестороннего развития ребенка, находятся во взаимосвязи; каждая из них имеет свои специальные задачи, определяющие ее место в режиме дня дошкольного учреждения.</w:t>
      </w:r>
    </w:p>
    <w:p w:rsidR="00360BB2" w:rsidRDefault="008C7BDA" w:rsidP="00360BB2">
      <w:pPr>
        <w:widowControl w:val="0"/>
        <w:spacing w:after="0" w:line="240" w:lineRule="auto"/>
        <w:ind w:firstLine="740"/>
        <w:contextualSpacing/>
        <w:jc w:val="both"/>
        <w:rPr>
          <w:rFonts w:ascii="Times New Roman" w:hAnsi="Times New Roman"/>
          <w:color w:val="000000"/>
          <w:sz w:val="28"/>
          <w:szCs w:val="28"/>
        </w:rPr>
      </w:pPr>
      <w:r>
        <w:rPr>
          <w:rFonts w:ascii="Times New Roman" w:hAnsi="Times New Roman"/>
          <w:color w:val="000000"/>
          <w:sz w:val="28"/>
          <w:szCs w:val="28"/>
        </w:rPr>
        <w:t>Физкультурные занятия проводятся во всех возрастных группах три раза в неделю, при эт</w:t>
      </w:r>
      <w:r w:rsidR="00B553F8">
        <w:rPr>
          <w:rFonts w:ascii="Times New Roman" w:hAnsi="Times New Roman"/>
          <w:color w:val="000000"/>
          <w:sz w:val="28"/>
          <w:szCs w:val="28"/>
        </w:rPr>
        <w:t xml:space="preserve">ом согласно </w:t>
      </w:r>
      <w:r w:rsidR="00360BB2" w:rsidRPr="00360BB2">
        <w:rPr>
          <w:rFonts w:ascii="Times New Roman" w:eastAsia="CordiaUPC" w:hAnsi="Times New Roman"/>
          <w:color w:val="000000"/>
          <w:sz w:val="28"/>
          <w:szCs w:val="28"/>
          <w:shd w:val="clear" w:color="auto" w:fill="FFFFFF"/>
        </w:rPr>
        <w:t>СанПиН 1.2.3685-21 и СП 2.4.3648-20</w:t>
      </w:r>
      <w:r w:rsidRPr="00360BB2">
        <w:rPr>
          <w:rFonts w:ascii="Times New Roman" w:hAnsi="Times New Roman"/>
          <w:color w:val="000000"/>
          <w:sz w:val="28"/>
          <w:szCs w:val="28"/>
        </w:rPr>
        <w:t>.</w:t>
      </w:r>
      <w:r>
        <w:rPr>
          <w:rFonts w:ascii="Times New Roman" w:hAnsi="Times New Roman"/>
          <w:color w:val="000000"/>
          <w:sz w:val="28"/>
          <w:szCs w:val="28"/>
        </w:rPr>
        <w:t xml:space="preserve"> В летний оздоровительный период физкультурные занятия во всех возрастных группах проводятся на свежем воздухе. </w:t>
      </w:r>
    </w:p>
    <w:p w:rsidR="00D01AE2" w:rsidRPr="00D01AE2" w:rsidRDefault="001A3F20" w:rsidP="00D01AE2">
      <w:pPr>
        <w:widowControl w:val="0"/>
        <w:spacing w:after="0" w:line="240" w:lineRule="auto"/>
        <w:ind w:firstLine="740"/>
        <w:contextualSpacing/>
        <w:jc w:val="both"/>
        <w:rPr>
          <w:rFonts w:ascii="Times New Roman" w:hAnsi="Times New Roman"/>
          <w:bCs/>
          <w:sz w:val="28"/>
          <w:szCs w:val="28"/>
        </w:rPr>
      </w:pPr>
      <w:r w:rsidRPr="001A3F20">
        <w:rPr>
          <w:rFonts w:ascii="Times New Roman" w:hAnsi="Times New Roman"/>
          <w:bCs/>
          <w:sz w:val="28"/>
          <w:szCs w:val="28"/>
        </w:rPr>
        <w:t>В МБДОУ имеется ребенок с НОДА. В связи с этим проводится ада</w:t>
      </w:r>
      <w:r w:rsidR="00D01AE2">
        <w:rPr>
          <w:rFonts w:ascii="Times New Roman" w:hAnsi="Times New Roman"/>
          <w:bCs/>
          <w:sz w:val="28"/>
          <w:szCs w:val="28"/>
        </w:rPr>
        <w:t xml:space="preserve">птивное физическое воспитание. </w:t>
      </w:r>
    </w:p>
    <w:p w:rsidR="00D01AE2" w:rsidRDefault="00D01AE2" w:rsidP="00D01AE2">
      <w:pPr>
        <w:tabs>
          <w:tab w:val="left" w:pos="260"/>
        </w:tabs>
        <w:spacing w:after="0" w:line="240" w:lineRule="auto"/>
        <w:ind w:right="119"/>
        <w:contextualSpacing/>
        <w:jc w:val="center"/>
        <w:rPr>
          <w:rFonts w:ascii="Times New Roman" w:hAnsi="Times New Roman"/>
          <w:sz w:val="20"/>
          <w:szCs w:val="20"/>
        </w:rPr>
      </w:pPr>
      <w:r w:rsidRPr="00EF690F">
        <w:rPr>
          <w:rFonts w:ascii="Times New Roman" w:hAnsi="Times New Roman"/>
          <w:b/>
          <w:bCs/>
          <w:sz w:val="28"/>
          <w:szCs w:val="28"/>
        </w:rPr>
        <w:t>Адаптивное физическое воспитание для детей с ДЦП.</w:t>
      </w:r>
    </w:p>
    <w:p w:rsidR="00D01AE2" w:rsidRPr="001A3F20" w:rsidRDefault="00D01AE2" w:rsidP="00D01AE2">
      <w:pPr>
        <w:tabs>
          <w:tab w:val="left" w:pos="260"/>
        </w:tabs>
        <w:spacing w:after="0" w:line="240" w:lineRule="auto"/>
        <w:ind w:right="119"/>
        <w:contextualSpacing/>
        <w:jc w:val="center"/>
        <w:rPr>
          <w:rFonts w:ascii="Times New Roman" w:hAnsi="Times New Roman"/>
          <w:sz w:val="20"/>
          <w:szCs w:val="20"/>
        </w:rPr>
      </w:pPr>
      <w:r w:rsidRPr="001A3F20">
        <w:rPr>
          <w:rFonts w:ascii="Times New Roman" w:hAnsi="Times New Roman"/>
          <w:b/>
          <w:bCs/>
          <w:sz w:val="28"/>
          <w:szCs w:val="28"/>
        </w:rPr>
        <w:t>Двигательная реабилитация детей с ДЦП</w:t>
      </w:r>
      <w:r w:rsidRPr="001A3F20">
        <w:rPr>
          <w:rFonts w:ascii="Times New Roman" w:hAnsi="Times New Roman"/>
          <w:sz w:val="28"/>
          <w:szCs w:val="28"/>
        </w:rPr>
        <w:t>.</w:t>
      </w:r>
    </w:p>
    <w:p w:rsidR="00D01AE2" w:rsidRPr="001A3F20" w:rsidRDefault="00D01AE2" w:rsidP="00D01AE2">
      <w:pPr>
        <w:spacing w:after="0" w:line="240" w:lineRule="auto"/>
        <w:ind w:left="640"/>
        <w:contextualSpacing/>
        <w:rPr>
          <w:rFonts w:ascii="Times New Roman" w:hAnsi="Times New Roman"/>
          <w:sz w:val="28"/>
          <w:szCs w:val="28"/>
        </w:rPr>
      </w:pPr>
      <w:r w:rsidRPr="001A3F20">
        <w:rPr>
          <w:rFonts w:ascii="Times New Roman" w:hAnsi="Times New Roman"/>
          <w:sz w:val="28"/>
          <w:szCs w:val="28"/>
        </w:rPr>
        <w:t>Основным средством двигательной реабилитации является ЛФК.</w:t>
      </w:r>
    </w:p>
    <w:p w:rsidR="00D01AE2" w:rsidRPr="001A3F20" w:rsidRDefault="00D01AE2" w:rsidP="00D01AE2">
      <w:pPr>
        <w:tabs>
          <w:tab w:val="left" w:pos="568"/>
        </w:tabs>
        <w:spacing w:after="0" w:line="240" w:lineRule="auto"/>
        <w:contextualSpacing/>
        <w:jc w:val="both"/>
        <w:rPr>
          <w:rFonts w:ascii="Times New Roman" w:hAnsi="Times New Roman"/>
          <w:sz w:val="28"/>
          <w:szCs w:val="28"/>
        </w:rPr>
      </w:pPr>
      <w:r w:rsidRPr="001A3F20">
        <w:rPr>
          <w:rFonts w:ascii="Times New Roman" w:hAnsi="Times New Roman"/>
          <w:b/>
          <w:bCs/>
          <w:sz w:val="28"/>
          <w:szCs w:val="28"/>
        </w:rPr>
        <w:tab/>
        <w:t xml:space="preserve">1.Тренировка удержания головы. </w:t>
      </w:r>
      <w:r w:rsidRPr="001A3F20">
        <w:rPr>
          <w:rFonts w:ascii="Times New Roman" w:hAnsi="Times New Roman"/>
          <w:sz w:val="28"/>
          <w:szCs w:val="28"/>
        </w:rPr>
        <w:t xml:space="preserve">В положении на спине вырабатываютсяумения приподнимать голову, поворачивать её в стороны. Это важно для освоения следующего двигательного навыка - поворотов и присаживания. В положении на животе, для облегчения удержания головы, под голову подкладывают валик. Легче поднять голову при выполнении упражнений на большом мяче, раскачивая его вперед-назад. Раскачивание на </w:t>
      </w:r>
      <w:r w:rsidRPr="001A3F20">
        <w:rPr>
          <w:rFonts w:ascii="Times New Roman" w:hAnsi="Times New Roman"/>
          <w:sz w:val="28"/>
          <w:szCs w:val="28"/>
        </w:rPr>
        <w:lastRenderedPageBreak/>
        <w:t>мяче тренирует не только реакцию выпрямления головы, но и реакцию равновесия.</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2.Тренировка поворотов туловища</w:t>
      </w:r>
      <w:r w:rsidRPr="001A3F20">
        <w:rPr>
          <w:rFonts w:ascii="Times New Roman" w:hAnsi="Times New Roman"/>
          <w:sz w:val="28"/>
          <w:szCs w:val="28"/>
        </w:rPr>
        <w:t>.Повороты со спины на бок и со спинына живот стимулируют подъем головы, тормозят влияние шейных тонических рефлексов, развивают координацию движений, равновесие. В положении на боку ребенок видит свои руки, что способствует выработке зрительно-моторной координации. Кроме того, вращательные движения необходимы для поддержания равновесия.</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sz w:val="28"/>
          <w:szCs w:val="28"/>
        </w:rPr>
        <w:t>3.</w:t>
      </w:r>
      <w:r w:rsidRPr="001A3F20">
        <w:rPr>
          <w:rFonts w:ascii="Times New Roman" w:hAnsi="Times New Roman"/>
          <w:b/>
          <w:bCs/>
          <w:sz w:val="28"/>
          <w:szCs w:val="28"/>
        </w:rPr>
        <w:t>Тренировка ползания на четвереньках</w:t>
      </w:r>
      <w:r w:rsidRPr="001A3F20">
        <w:rPr>
          <w:rFonts w:ascii="Times New Roman" w:hAnsi="Times New Roman"/>
          <w:sz w:val="28"/>
          <w:szCs w:val="28"/>
        </w:rPr>
        <w:t>.Вначаленеобходимотренировать поднимание головы и опору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перенос массы тела, опираясь то на одну руку или одну ногу, то на другую. При этом необходимо следить за правильным (разогнутым) положением головы. Для ползания на четвереньках необходимо правильно перемещать центр тяжести, сохранять равновесие и совершать реципрокные движения конечностями.</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sz w:val="28"/>
          <w:szCs w:val="28"/>
        </w:rPr>
        <w:t>4.</w:t>
      </w:r>
      <w:r w:rsidRPr="001A3F20">
        <w:rPr>
          <w:rFonts w:ascii="Times New Roman" w:hAnsi="Times New Roman"/>
          <w:b/>
          <w:bCs/>
          <w:sz w:val="28"/>
          <w:szCs w:val="28"/>
        </w:rPr>
        <w:t>Тренировка сидения.</w:t>
      </w:r>
      <w:r w:rsidRPr="001A3F20">
        <w:rPr>
          <w:rFonts w:ascii="Times New Roman" w:hAnsi="Times New Roman"/>
          <w:sz w:val="28"/>
          <w:szCs w:val="28"/>
        </w:rPr>
        <w:t xml:space="preserve"> Умение сидеть требует хорошего контроля головы, распространения реакций выпрямления на туловище, наличия реакций равновесия и защитной функции рук. Кроме того, важна коррекция патологических поз. Устойчивость в положении сидя облегчает свободные движения рук, при этом спина должна быть выпрямлена, голова приподнята.</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sz w:val="28"/>
          <w:szCs w:val="28"/>
        </w:rPr>
        <w:t xml:space="preserve">5. </w:t>
      </w:r>
      <w:r w:rsidRPr="001A3F20">
        <w:rPr>
          <w:rFonts w:ascii="Times New Roman" w:hAnsi="Times New Roman"/>
          <w:b/>
          <w:bCs/>
          <w:sz w:val="28"/>
          <w:szCs w:val="28"/>
        </w:rPr>
        <w:t xml:space="preserve">Тренировка стояния. </w:t>
      </w:r>
      <w:r w:rsidRPr="001A3F20">
        <w:rPr>
          <w:rFonts w:ascii="Times New Roman" w:hAnsi="Times New Roman"/>
          <w:sz w:val="28"/>
          <w:szCs w:val="28"/>
        </w:rPr>
        <w:t>Способность к стоянию основывается на освоениисидения и вставания на колени. В позе на коленях легче, чем в положении стоя, тренируются реакции равновесия туловища, поскольку благодаря большей площади менее выражена 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предусматривает формирование равномерной опоры на стопы, контроль вертикальной позы туловища и сохранение реакций равновесия.</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sz w:val="28"/>
          <w:szCs w:val="28"/>
        </w:rPr>
        <w:t xml:space="preserve">6. </w:t>
      </w:r>
      <w:r w:rsidRPr="001A3F20">
        <w:rPr>
          <w:rFonts w:ascii="Times New Roman" w:hAnsi="Times New Roman"/>
          <w:b/>
          <w:bCs/>
          <w:sz w:val="28"/>
          <w:szCs w:val="28"/>
        </w:rPr>
        <w:t xml:space="preserve">Тренировка ходьбы. </w:t>
      </w:r>
      <w:r w:rsidRPr="001A3F20">
        <w:rPr>
          <w:rFonts w:ascii="Times New Roman" w:hAnsi="Times New Roman"/>
          <w:sz w:val="28"/>
          <w:szCs w:val="28"/>
        </w:rPr>
        <w:t>Для тренировки ходьбы необходима вертикальнаяустановка головы и туловища, перемещение центра тяжести на опорную ногу, перемещение не опорной ноги, правильная постановка стоп, возможность сохранять позу стоя при опоре на каждую ногу, равномерное раепределение массы тела на обе стопы, правильное направление движения и ритм. Сначала ребенка обучают ходьбе с поддержкой (р</w:t>
      </w:r>
      <w:r>
        <w:rPr>
          <w:rFonts w:ascii="Times New Roman" w:hAnsi="Times New Roman"/>
          <w:sz w:val="28"/>
          <w:szCs w:val="28"/>
        </w:rPr>
        <w:t>уками взрос</w:t>
      </w:r>
      <w:r w:rsidRPr="001A3F20">
        <w:rPr>
          <w:rFonts w:ascii="Times New Roman" w:hAnsi="Times New Roman"/>
          <w:sz w:val="28"/>
          <w:szCs w:val="28"/>
        </w:rPr>
        <w:t xml:space="preserve">лого, </w:t>
      </w:r>
      <w:r>
        <w:rPr>
          <w:rFonts w:ascii="Times New Roman" w:hAnsi="Times New Roman"/>
          <w:sz w:val="28"/>
          <w:szCs w:val="28"/>
        </w:rPr>
        <w:t xml:space="preserve">канатом </w:t>
      </w:r>
      <w:r w:rsidRPr="001A3F20">
        <w:rPr>
          <w:rFonts w:ascii="Times New Roman" w:hAnsi="Times New Roman"/>
          <w:sz w:val="28"/>
          <w:szCs w:val="28"/>
        </w:rPr>
        <w:t xml:space="preserve">и пр.). Затем ребенок учится ходить самостоятельно. Наряду с формированием основных двигательных навыков и умений необходимо решать такие задачи, как: — нормализация произвольных движений в суставах верхних и нижних конечностей; — нормализация дыхательной функции; — формирование навыка правильной осанки и правильной установки стоп; — коррекция сенсорных расстройств; — коррекция координационных нарушений (мелкой моторики кисти, статического и динамического равновесия, ритмичности движений, ориентировки в </w:t>
      </w:r>
      <w:r w:rsidRPr="001A3F20">
        <w:rPr>
          <w:rFonts w:ascii="Times New Roman" w:hAnsi="Times New Roman"/>
          <w:sz w:val="28"/>
          <w:szCs w:val="28"/>
        </w:rPr>
        <w:lastRenderedPageBreak/>
        <w:t>пространстве); — тренировка мышечно-суставного чувства; — профилактика и коррекция контрактур; — активизация психических процессов и познавательной деятельности.</w:t>
      </w:r>
    </w:p>
    <w:p w:rsidR="00D01AE2" w:rsidRPr="001A3F20"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Нормализация дыхательной функции</w:t>
      </w:r>
      <w:r w:rsidRPr="001A3F20">
        <w:rPr>
          <w:rFonts w:ascii="Times New Roman" w:hAnsi="Times New Roman"/>
          <w:sz w:val="28"/>
          <w:szCs w:val="28"/>
        </w:rPr>
        <w:t>. Умение правильно дышать повышает физическую работоспособность, улучшает обмен веществ, восстанавливает речь. При ДЦП дыхание слабое, поверхностное, движения плохо сочетаются с дыханием, нарушена речь. В связи с этим у детей с церебральной патологией важно правильно выбрать исходное положение для выполнения упражнений, т.е. в зависимости от положения тела меняются и условия дыхания. Так, например, в положении лежа на спине затруднен вдох на опорной стороне, сидя — преобладает нижне - грудное дыхание, а диафрагмальное (брюшное) затруднено, стоя — преобладает верхне - грудное дыхание. В занятиях ЛФК используют как статические, так и динамические дыхательные упражнения в разных исходных положениях с разным темпом, ритмом, с акцентом на вдох или выдох, с использованием различных предметов (надувание шариков, пускание мыльных пузырей, игра на духовых инструментах и пр.). Дыхание связано также с речью, поэтому используют звукоречевую гимнастику, и с осанкой, поэтому обучение дыханию сочетают с коррекцией осанки.</w:t>
      </w:r>
    </w:p>
    <w:p w:rsidR="00D01AE2"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Коррекция осанки.</w:t>
      </w:r>
      <w:r w:rsidRPr="001A3F20">
        <w:rPr>
          <w:rFonts w:ascii="Times New Roman" w:hAnsi="Times New Roman"/>
          <w:sz w:val="28"/>
          <w:szCs w:val="28"/>
        </w:rPr>
        <w:t xml:space="preserve"> При ДЦП в результате действия позотонических рефлексов, формирования патологических синергии и мышечного дисбаланса наиболее часто формируется нарушение осанки во фронтальной плоскости, круглая спина (кифоз и сколиоз). Для нормализации осанки необходимо решать такие задачи, как формирование навыка правильной осанки, создание мышечного корсета (преимущественное укрепление мыщц брюшного пресса и разгибателей спины в грудном отделе позвоночника) и коррекция имеющихся деформаций (кифоза, сколиоза</w:t>
      </w:r>
      <w:r>
        <w:rPr>
          <w:rFonts w:ascii="Times New Roman" w:hAnsi="Times New Roman"/>
          <w:sz w:val="28"/>
          <w:szCs w:val="28"/>
        </w:rPr>
        <w:t>.</w:t>
      </w:r>
      <w:r w:rsidRPr="001A3F20">
        <w:rPr>
          <w:rFonts w:ascii="Times New Roman" w:hAnsi="Times New Roman"/>
          <w:sz w:val="28"/>
          <w:szCs w:val="28"/>
        </w:rPr>
        <w:t>Необходимо добиваться постепенного увеличения амплитуды движения в суставах конечностей, отрабатывать все возможные движения в каждом суставе. При этом можно использовать упражнения в сопротивлении в сочетании с расслаблением и маховыми движениями. Можно также использовать различные предметы (гимнастическую палку, мяч, скакалку для верхних конечностей, гимнастическую стенку, следовые дорожки, параллельные брусья для нижних конечностей). Особенное внимание следует обратить на разработку ограниченных движений — разгибание и отведение в плечевое суставе, разгибание и супинация в локтевом суставе, разгибание пальцев и отведение большого пальца в кисти, разгибание и отведение в тазобедренном суставе, разгибание в коленном суставе, разгибание в голеностопном суставе и опору на полную стопу.</w:t>
      </w:r>
    </w:p>
    <w:p w:rsidR="00D01AE2"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Коррекция мелкой моторики и манипулятивной функции рук</w:t>
      </w:r>
      <w:r w:rsidRPr="001A3F20">
        <w:rPr>
          <w:rFonts w:ascii="Times New Roman" w:hAnsi="Times New Roman"/>
          <w:sz w:val="28"/>
          <w:szCs w:val="28"/>
        </w:rPr>
        <w:t xml:space="preserve">.Основнаяфункция руки — манипуляция с предметами. Даже анатомическое строение мышц рук предполагает тонкую, мелкую, дифференцированную работу. Манипулятивная функция важна для самообслуживания ребенка и для овладения профессиональными навыками. </w:t>
      </w:r>
      <w:r w:rsidRPr="001A3F20">
        <w:rPr>
          <w:rFonts w:ascii="Times New Roman" w:hAnsi="Times New Roman"/>
          <w:sz w:val="28"/>
          <w:szCs w:val="28"/>
        </w:rPr>
        <w:lastRenderedPageBreak/>
        <w:t>При этом самым важным является оппозиционныйсхват большого пальца. Сушествуютследуюшие виды схватов кисти: - шаровидный, - цилиндрический, - крючковидный, - межпальцевой, - оппозиционный. В занятиях ЛФК необходимо отрабатывать все виды схватов. Для тренировки кинестетического чувства важна адаптация руки ребенка к форме различных предметов при обучении захвату. Для отработки навыков самообслуживания ребенок тренируется захватывать ложку, вилку, застегивать пуговицы и кнопки на одежде, складывать кубики, мозаику, рисовать, включать свет, набирать номер телефона, закручивать кран, расчесываться и пр. Можно использовать различные игры и занятия в виде шитья, склеивания, разрезания ножницами, печатания на машинке. После развития дифференци</w:t>
      </w:r>
      <w:r>
        <w:rPr>
          <w:rFonts w:ascii="Times New Roman" w:hAnsi="Times New Roman"/>
          <w:sz w:val="28"/>
          <w:szCs w:val="28"/>
        </w:rPr>
        <w:t>рованной деятельности пальцев ос</w:t>
      </w:r>
      <w:r w:rsidRPr="001A3F20">
        <w:rPr>
          <w:rFonts w:ascii="Times New Roman" w:hAnsi="Times New Roman"/>
          <w:sz w:val="28"/>
          <w:szCs w:val="28"/>
        </w:rPr>
        <w:t>обенно важно начинать обучение письму.</w:t>
      </w:r>
    </w:p>
    <w:p w:rsidR="00D01AE2"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Коррекция сенсорных расстройств</w:t>
      </w:r>
      <w:r w:rsidRPr="001A3F20">
        <w:rPr>
          <w:rFonts w:ascii="Times New Roman" w:hAnsi="Times New Roman"/>
          <w:sz w:val="28"/>
          <w:szCs w:val="28"/>
        </w:rPr>
        <w:t>.Успешностьфизического,умственного</w:t>
      </w:r>
      <w:r>
        <w:rPr>
          <w:rFonts w:ascii="Times New Roman" w:hAnsi="Times New Roman"/>
          <w:sz w:val="28"/>
          <w:szCs w:val="28"/>
        </w:rPr>
        <w:t xml:space="preserve"> и </w:t>
      </w:r>
      <w:r w:rsidRPr="001A3F20">
        <w:rPr>
          <w:rFonts w:ascii="Times New Roman" w:hAnsi="Times New Roman"/>
          <w:sz w:val="28"/>
          <w:szCs w:val="28"/>
        </w:rPr>
        <w:t>эстетического воспитания зависит от уровня сенсорного развития детей, т. е. от того, насколько совершенно ребенок слышит, видит, осязает и как точно он может выразить это в речи. В связи с двигательной недостаточностью у детей ограничена манипулятивно - предметная деятел</w:t>
      </w:r>
      <w:r>
        <w:rPr>
          <w:rFonts w:ascii="Times New Roman" w:hAnsi="Times New Roman"/>
          <w:sz w:val="28"/>
          <w:szCs w:val="28"/>
        </w:rPr>
        <w:t>ьнос</w:t>
      </w:r>
      <w:r w:rsidRPr="001A3F20">
        <w:rPr>
          <w:rFonts w:ascii="Times New Roman" w:hAnsi="Times New Roman"/>
          <w:sz w:val="28"/>
          <w:szCs w:val="28"/>
        </w:rPr>
        <w:t>ть, затру</w:t>
      </w:r>
      <w:r>
        <w:rPr>
          <w:rFonts w:ascii="Times New Roman" w:hAnsi="Times New Roman"/>
          <w:sz w:val="28"/>
          <w:szCs w:val="28"/>
        </w:rPr>
        <w:t>днено восприятие предметов на ощ</w:t>
      </w:r>
      <w:r w:rsidRPr="001A3F20">
        <w:rPr>
          <w:rFonts w:ascii="Times New Roman" w:hAnsi="Times New Roman"/>
          <w:sz w:val="28"/>
          <w:szCs w:val="28"/>
        </w:rPr>
        <w:t>упь, недоразвита зрительно-мотор</w:t>
      </w:r>
      <w:r>
        <w:rPr>
          <w:rFonts w:ascii="Times New Roman" w:hAnsi="Times New Roman"/>
          <w:sz w:val="28"/>
          <w:szCs w:val="28"/>
        </w:rPr>
        <w:t>ная координация. Для коррекции с</w:t>
      </w:r>
      <w:r w:rsidRPr="001A3F20">
        <w:rPr>
          <w:rFonts w:ascii="Times New Roman" w:hAnsi="Times New Roman"/>
          <w:sz w:val="28"/>
          <w:szCs w:val="28"/>
        </w:rPr>
        <w:t>енсорных расстройств необходимо развивать все виды восприятия, формировать сенсорные эталоны цвета, формы, величины предметов, развивать мышечно-су</w:t>
      </w:r>
      <w:r>
        <w:rPr>
          <w:rFonts w:ascii="Times New Roman" w:hAnsi="Times New Roman"/>
          <w:sz w:val="28"/>
          <w:szCs w:val="28"/>
        </w:rPr>
        <w:t>ставное чувс</w:t>
      </w:r>
      <w:r w:rsidRPr="001A3F20">
        <w:rPr>
          <w:rFonts w:ascii="Times New Roman" w:hAnsi="Times New Roman"/>
          <w:sz w:val="28"/>
          <w:szCs w:val="28"/>
        </w:rPr>
        <w:t>тво, развивать речь</w:t>
      </w:r>
      <w:r>
        <w:rPr>
          <w:rFonts w:ascii="Times New Roman" w:hAnsi="Times New Roman"/>
          <w:sz w:val="28"/>
          <w:szCs w:val="28"/>
        </w:rPr>
        <w:t xml:space="preserve"> и </w:t>
      </w:r>
      <w:r w:rsidRPr="001A3F20">
        <w:rPr>
          <w:rFonts w:ascii="Times New Roman" w:hAnsi="Times New Roman"/>
          <w:sz w:val="28"/>
          <w:szCs w:val="28"/>
        </w:rPr>
        <w:t xml:space="preserve">высшие психические функции (внимание, память, мышление). </w:t>
      </w:r>
    </w:p>
    <w:p w:rsidR="00D01AE2"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b/>
          <w:bCs/>
          <w:sz w:val="28"/>
          <w:szCs w:val="28"/>
        </w:rPr>
        <w:t>Активизация психических процессов и познавательной деятельности</w:t>
      </w:r>
      <w:r w:rsidRPr="001A3F20">
        <w:rPr>
          <w:rFonts w:ascii="Times New Roman" w:hAnsi="Times New Roman"/>
          <w:sz w:val="28"/>
          <w:szCs w:val="28"/>
        </w:rPr>
        <w:t>.</w:t>
      </w:r>
    </w:p>
    <w:p w:rsidR="00D01AE2" w:rsidRDefault="00D01AE2" w:rsidP="00D01AE2">
      <w:pPr>
        <w:spacing w:after="0" w:line="240" w:lineRule="auto"/>
        <w:ind w:firstLine="425"/>
        <w:contextualSpacing/>
        <w:jc w:val="both"/>
        <w:rPr>
          <w:rFonts w:ascii="Times New Roman" w:hAnsi="Times New Roman"/>
          <w:sz w:val="28"/>
          <w:szCs w:val="28"/>
        </w:rPr>
      </w:pPr>
      <w:r w:rsidRPr="001A3F20">
        <w:rPr>
          <w:rFonts w:ascii="Times New Roman" w:hAnsi="Times New Roman"/>
          <w:sz w:val="28"/>
          <w:szCs w:val="28"/>
        </w:rPr>
        <w:t>Впсихологической коррекции особое внимание следует обратить на формирование конструкторской деятельности, так как в результате соверщенствуется восприятие формы, величины предметов и их</w:t>
      </w:r>
      <w:r>
        <w:rPr>
          <w:rFonts w:ascii="Times New Roman" w:hAnsi="Times New Roman"/>
          <w:sz w:val="28"/>
          <w:szCs w:val="28"/>
        </w:rPr>
        <w:t>пространственны</w:t>
      </w:r>
      <w:r w:rsidRPr="001A3F20">
        <w:rPr>
          <w:rFonts w:ascii="Times New Roman" w:hAnsi="Times New Roman"/>
          <w:sz w:val="28"/>
          <w:szCs w:val="28"/>
        </w:rPr>
        <w:t xml:space="preserve">хсоотнощений. Важнапсихокоррекция памяти в связи с уменьшением объема памяти зрительной, слуховой и осязательной, а также формирование наглядно-образного мышления в процессе конструкторской и изобразительной деятельности. </w:t>
      </w:r>
    </w:p>
    <w:p w:rsidR="00D01AE2" w:rsidRPr="00275E05" w:rsidRDefault="00D01AE2" w:rsidP="00D01AE2">
      <w:pPr>
        <w:spacing w:after="0" w:line="240" w:lineRule="auto"/>
        <w:ind w:left="620"/>
        <w:jc w:val="center"/>
        <w:rPr>
          <w:rFonts w:ascii="Times New Roman" w:hAnsi="Times New Roman"/>
          <w:b/>
          <w:color w:val="000000" w:themeColor="text1"/>
          <w:sz w:val="28"/>
          <w:szCs w:val="28"/>
        </w:rPr>
      </w:pPr>
      <w:r w:rsidRPr="00275E05">
        <w:rPr>
          <w:rFonts w:ascii="Times New Roman" w:hAnsi="Times New Roman"/>
          <w:b/>
          <w:bCs/>
          <w:color w:val="000000" w:themeColor="text1"/>
          <w:sz w:val="28"/>
          <w:szCs w:val="28"/>
        </w:rPr>
        <w:t>Упражнения начального этапа физической подготовки</w:t>
      </w:r>
      <w:r w:rsidRPr="00275E05">
        <w:rPr>
          <w:rFonts w:ascii="Times New Roman" w:hAnsi="Times New Roman"/>
          <w:b/>
          <w:color w:val="000000" w:themeColor="text1"/>
          <w:sz w:val="28"/>
          <w:szCs w:val="28"/>
        </w:rPr>
        <w:t>.</w:t>
      </w:r>
      <w:r w:rsidRPr="00275E05">
        <w:rPr>
          <w:rFonts w:ascii="Times New Roman" w:hAnsi="Times New Roman"/>
          <w:b/>
          <w:bCs/>
          <w:color w:val="000000" w:themeColor="text1"/>
          <w:sz w:val="28"/>
          <w:szCs w:val="28"/>
        </w:rPr>
        <w:t xml:space="preserve"> Общеразв</w:t>
      </w:r>
      <w:r w:rsidRPr="00275E05">
        <w:rPr>
          <w:rFonts w:ascii="Times New Roman" w:hAnsi="Times New Roman"/>
          <w:b/>
          <w:color w:val="000000" w:themeColor="text1"/>
          <w:sz w:val="28"/>
          <w:szCs w:val="28"/>
        </w:rPr>
        <w:t>и</w:t>
      </w:r>
      <w:r w:rsidRPr="00275E05">
        <w:rPr>
          <w:rFonts w:ascii="Times New Roman" w:hAnsi="Times New Roman"/>
          <w:b/>
          <w:bCs/>
          <w:color w:val="000000" w:themeColor="text1"/>
          <w:sz w:val="28"/>
          <w:szCs w:val="28"/>
        </w:rPr>
        <w:t>вающие и корригирующие упражнения</w:t>
      </w:r>
      <w:r w:rsidRPr="00275E05">
        <w:rPr>
          <w:rFonts w:ascii="Times New Roman" w:hAnsi="Times New Roman"/>
          <w:b/>
          <w:color w:val="000000" w:themeColor="text1"/>
          <w:sz w:val="28"/>
          <w:szCs w:val="28"/>
        </w:rPr>
        <w:t>:</w:t>
      </w:r>
    </w:p>
    <w:p w:rsidR="00D01AE2" w:rsidRPr="00961952" w:rsidRDefault="00D01AE2" w:rsidP="00F562CF">
      <w:pPr>
        <w:numPr>
          <w:ilvl w:val="2"/>
          <w:numId w:val="9"/>
        </w:numPr>
        <w:tabs>
          <w:tab w:val="left" w:pos="1034"/>
        </w:tabs>
        <w:spacing w:after="0" w:line="240" w:lineRule="auto"/>
        <w:ind w:left="260" w:firstLine="432"/>
        <w:jc w:val="both"/>
        <w:rPr>
          <w:rFonts w:ascii="Times New Roman" w:hAnsi="Times New Roman"/>
          <w:b/>
          <w:bCs/>
          <w:sz w:val="28"/>
          <w:szCs w:val="28"/>
        </w:rPr>
      </w:pPr>
      <w:r w:rsidRPr="001A3F20">
        <w:rPr>
          <w:rFonts w:ascii="Times New Roman" w:hAnsi="Times New Roman"/>
          <w:b/>
          <w:bCs/>
          <w:sz w:val="28"/>
          <w:szCs w:val="28"/>
        </w:rPr>
        <w:t>Дыхательные упражнения</w:t>
      </w:r>
      <w:r w:rsidRPr="001A3F20">
        <w:rPr>
          <w:rFonts w:ascii="Times New Roman" w:hAnsi="Times New Roman"/>
          <w:sz w:val="28"/>
          <w:szCs w:val="28"/>
        </w:rPr>
        <w:t>.В исходном положении лежа на спине(сидя, стоя) развивать диафрагмальное дыхание, с акцентом на выдох. Выполнять удлиненный, углубленный выдох с одновременным произнесением звуков: «х-х-хо» (как согревают руки), «фф-фу» (как студят чай), «чу-чу-чу» (паровоз), «щ-щ-щ» (вагоны), «у-у-у» (самолет), «ж-жж» (жук), задуть свечку, надуть щарик. Звуковая гимнастика, сочетание дыхания с движениями.</w:t>
      </w:r>
      <w:r w:rsidRPr="00961952">
        <w:rPr>
          <w:rFonts w:ascii="Times New Roman" w:hAnsi="Times New Roman"/>
          <w:sz w:val="28"/>
          <w:szCs w:val="28"/>
        </w:rPr>
        <w:t>Основные исходные положения и изолированные движения головы, рук, ног, туловища. Исходное положение: лежа, сидя, стоя. Движения головой в разных направлениях.</w:t>
      </w:r>
    </w:p>
    <w:p w:rsidR="00D01AE2" w:rsidRPr="001A3F20" w:rsidRDefault="00D01AE2" w:rsidP="00D01AE2">
      <w:pPr>
        <w:spacing w:after="0" w:line="240" w:lineRule="auto"/>
        <w:ind w:left="260" w:firstLine="360"/>
        <w:jc w:val="both"/>
        <w:rPr>
          <w:rFonts w:ascii="Times New Roman" w:hAnsi="Times New Roman"/>
          <w:sz w:val="28"/>
          <w:szCs w:val="28"/>
        </w:rPr>
      </w:pPr>
      <w:r w:rsidRPr="001A3F20">
        <w:rPr>
          <w:rFonts w:ascii="Times New Roman" w:hAnsi="Times New Roman"/>
          <w:sz w:val="28"/>
          <w:szCs w:val="28"/>
        </w:rPr>
        <w:lastRenderedPageBreak/>
        <w:t>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стоя у опоры. Наклоны туловища вперед, назад, в стороны. Акробатическ</w:t>
      </w:r>
      <w:r>
        <w:rPr>
          <w:rFonts w:ascii="Times New Roman" w:hAnsi="Times New Roman"/>
          <w:sz w:val="28"/>
          <w:szCs w:val="28"/>
        </w:rPr>
        <w:t>ие группировки:</w:t>
      </w:r>
      <w:r w:rsidRPr="001A3F20">
        <w:rPr>
          <w:rFonts w:ascii="Times New Roman" w:hAnsi="Times New Roman"/>
          <w:sz w:val="28"/>
          <w:szCs w:val="28"/>
        </w:rPr>
        <w:t xml:space="preserve"> сидя, лежа, на спине, в приседе. Простейшие сочетания изученных движений.</w:t>
      </w:r>
    </w:p>
    <w:p w:rsidR="00D01AE2" w:rsidRDefault="00D01AE2" w:rsidP="00D01AE2">
      <w:pPr>
        <w:spacing w:after="0" w:line="240" w:lineRule="auto"/>
        <w:ind w:left="260" w:right="20"/>
        <w:jc w:val="both"/>
        <w:rPr>
          <w:rFonts w:ascii="Times New Roman" w:hAnsi="Times New Roman"/>
          <w:sz w:val="28"/>
          <w:szCs w:val="28"/>
        </w:rPr>
      </w:pPr>
      <w:r>
        <w:rPr>
          <w:rFonts w:ascii="Times New Roman" w:hAnsi="Times New Roman"/>
          <w:b/>
          <w:bCs/>
          <w:sz w:val="28"/>
          <w:szCs w:val="28"/>
        </w:rPr>
        <w:tab/>
        <w:t xml:space="preserve">2. </w:t>
      </w:r>
      <w:r w:rsidRPr="001A3F20">
        <w:rPr>
          <w:rFonts w:ascii="Times New Roman" w:hAnsi="Times New Roman"/>
          <w:b/>
          <w:bCs/>
          <w:sz w:val="28"/>
          <w:szCs w:val="28"/>
        </w:rPr>
        <w:t xml:space="preserve">Упражнения для формирования свода стоп, их подвижности и опороспособности. </w:t>
      </w:r>
      <w:r w:rsidRPr="001A3F20">
        <w:rPr>
          <w:rFonts w:ascii="Times New Roman" w:hAnsi="Times New Roman"/>
          <w:sz w:val="28"/>
          <w:szCs w:val="28"/>
        </w:rPr>
        <w:t>В исходном положении:сидя(стоя у опоры)сгибание иразгибание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захватываниеногами мешочка с песком с последующими бросками его в обруч и передачей соседу по ряду. Ходьба по ребристой доске, массажному коврику.</w:t>
      </w:r>
    </w:p>
    <w:p w:rsidR="00D01AE2" w:rsidRDefault="00D01AE2" w:rsidP="00D01AE2">
      <w:pPr>
        <w:spacing w:after="0" w:line="240" w:lineRule="auto"/>
        <w:ind w:left="260" w:right="20"/>
        <w:jc w:val="both"/>
        <w:rPr>
          <w:rFonts w:ascii="Times New Roman" w:hAnsi="Times New Roman"/>
          <w:sz w:val="28"/>
          <w:szCs w:val="28"/>
        </w:rPr>
      </w:pPr>
      <w:r>
        <w:rPr>
          <w:rFonts w:ascii="Times New Roman" w:hAnsi="Times New Roman"/>
          <w:b/>
          <w:bCs/>
          <w:sz w:val="28"/>
          <w:szCs w:val="28"/>
        </w:rPr>
        <w:tab/>
        <w:t xml:space="preserve">3. </w:t>
      </w:r>
      <w:r w:rsidRPr="001A3F20">
        <w:rPr>
          <w:rFonts w:ascii="Times New Roman" w:hAnsi="Times New Roman"/>
          <w:b/>
          <w:bCs/>
          <w:sz w:val="28"/>
          <w:szCs w:val="28"/>
        </w:rPr>
        <w:t>Упражнения для формирования равновесия</w:t>
      </w:r>
      <w:r w:rsidRPr="001A3F20">
        <w:rPr>
          <w:rFonts w:ascii="Times New Roman" w:hAnsi="Times New Roman"/>
          <w:sz w:val="28"/>
          <w:szCs w:val="28"/>
        </w:rPr>
        <w:t>.Движениеголовойсидя, стоя на коленях, стоя у опоры. Наклоны вперед-назад, вправо, влево; повороты вправо-влево. Из исходного положения</w:t>
      </w:r>
      <w:r>
        <w:rPr>
          <w:rFonts w:ascii="Times New Roman" w:hAnsi="Times New Roman"/>
          <w:sz w:val="28"/>
          <w:szCs w:val="28"/>
        </w:rPr>
        <w:t xml:space="preserve"> лежа на спине (на животе). Удерживание различных исходны</w:t>
      </w:r>
      <w:r w:rsidRPr="001A3F20">
        <w:rPr>
          <w:rFonts w:ascii="Times New Roman" w:hAnsi="Times New Roman"/>
          <w:sz w:val="28"/>
          <w:szCs w:val="28"/>
        </w:rPr>
        <w:t xml:space="preserve">х положений на </w:t>
      </w:r>
      <w:r>
        <w:rPr>
          <w:rFonts w:ascii="Times New Roman" w:hAnsi="Times New Roman"/>
          <w:sz w:val="28"/>
          <w:szCs w:val="28"/>
        </w:rPr>
        <w:t xml:space="preserve">качающейся плоскости. Ходьба </w:t>
      </w:r>
      <w:r w:rsidRPr="001A3F20">
        <w:rPr>
          <w:rFonts w:ascii="Times New Roman" w:hAnsi="Times New Roman"/>
          <w:sz w:val="28"/>
          <w:szCs w:val="28"/>
        </w:rPr>
        <w:t>п</w:t>
      </w:r>
      <w:r>
        <w:rPr>
          <w:rFonts w:ascii="Times New Roman" w:hAnsi="Times New Roman"/>
          <w:sz w:val="28"/>
          <w:szCs w:val="28"/>
        </w:rPr>
        <w:t xml:space="preserve">о доске, лежащей на полу, </w:t>
      </w:r>
      <w:r w:rsidRPr="001A3F20">
        <w:rPr>
          <w:rFonts w:ascii="Times New Roman" w:hAnsi="Times New Roman"/>
          <w:sz w:val="28"/>
          <w:szCs w:val="28"/>
        </w:rPr>
        <w:t>по гимнастической скамейке. Перешагивание через канат, лежащий на полу, через бруски, гимнастические палки, лежащие на полу на расстоянии 1 м. Шагание с предмета на предмет.</w:t>
      </w:r>
    </w:p>
    <w:p w:rsidR="00D01AE2" w:rsidRDefault="00D01AE2" w:rsidP="00D01AE2">
      <w:pPr>
        <w:spacing w:after="0" w:line="240" w:lineRule="auto"/>
        <w:ind w:left="260" w:right="20"/>
        <w:jc w:val="both"/>
        <w:rPr>
          <w:rFonts w:ascii="Times New Roman" w:hAnsi="Times New Roman"/>
          <w:sz w:val="28"/>
          <w:szCs w:val="28"/>
        </w:rPr>
      </w:pPr>
      <w:r>
        <w:rPr>
          <w:rFonts w:ascii="Times New Roman" w:hAnsi="Times New Roman"/>
          <w:b/>
          <w:bCs/>
          <w:sz w:val="28"/>
          <w:szCs w:val="28"/>
        </w:rPr>
        <w:tab/>
        <w:t xml:space="preserve">4. </w:t>
      </w:r>
      <w:r w:rsidRPr="001A3F20">
        <w:rPr>
          <w:rFonts w:ascii="Times New Roman" w:hAnsi="Times New Roman"/>
          <w:b/>
          <w:bCs/>
          <w:sz w:val="28"/>
          <w:szCs w:val="28"/>
        </w:rPr>
        <w:t xml:space="preserve">Упражнения для формирования правильной осанки. </w:t>
      </w:r>
      <w:r w:rsidRPr="001A3F20">
        <w:rPr>
          <w:rFonts w:ascii="Times New Roman" w:hAnsi="Times New Roman"/>
          <w:sz w:val="28"/>
          <w:szCs w:val="28"/>
        </w:rPr>
        <w:t xml:space="preserve">Стойка увертикальной плоскости с сохранением правильной осанки при движениях головой, руками, глазами в разных исходных положениях и при движениях рук. Ходьба по доске, лежащей на полу, по гимнастической скамейке, с предметом в руках (флажком, гимнастической палкой, мешочком с песком, с мячом, обручем). </w:t>
      </w:r>
    </w:p>
    <w:p w:rsidR="00D01AE2" w:rsidRDefault="00D01AE2" w:rsidP="00D01AE2">
      <w:pPr>
        <w:spacing w:after="0" w:line="240" w:lineRule="auto"/>
        <w:ind w:left="260" w:right="20"/>
        <w:jc w:val="both"/>
        <w:rPr>
          <w:rFonts w:ascii="Times New Roman" w:hAnsi="Times New Roman"/>
          <w:sz w:val="28"/>
          <w:szCs w:val="28"/>
        </w:rPr>
      </w:pPr>
      <w:r>
        <w:rPr>
          <w:rFonts w:ascii="Times New Roman" w:hAnsi="Times New Roman"/>
          <w:b/>
          <w:bCs/>
          <w:sz w:val="28"/>
          <w:szCs w:val="28"/>
        </w:rPr>
        <w:tab/>
        <w:t xml:space="preserve">5. </w:t>
      </w:r>
      <w:r w:rsidRPr="001A3F20">
        <w:rPr>
          <w:rFonts w:ascii="Times New Roman" w:hAnsi="Times New Roman"/>
          <w:b/>
          <w:bCs/>
          <w:sz w:val="28"/>
          <w:szCs w:val="28"/>
        </w:rPr>
        <w:t>Прикладные упражнения</w:t>
      </w:r>
      <w:r w:rsidRPr="001A3F20">
        <w:rPr>
          <w:rFonts w:ascii="Times New Roman" w:hAnsi="Times New Roman"/>
          <w:sz w:val="28"/>
          <w:szCs w:val="28"/>
        </w:rPr>
        <w:t xml:space="preserve">.Повороты на месте направо, налево, кругом. </w:t>
      </w:r>
    </w:p>
    <w:p w:rsidR="00D01AE2" w:rsidRDefault="00D01AE2" w:rsidP="00D01AE2">
      <w:pPr>
        <w:spacing w:after="0" w:line="240" w:lineRule="auto"/>
        <w:ind w:left="260" w:right="20"/>
        <w:jc w:val="both"/>
        <w:rPr>
          <w:rFonts w:ascii="Times New Roman" w:hAnsi="Times New Roman"/>
          <w:sz w:val="28"/>
          <w:szCs w:val="28"/>
        </w:rPr>
      </w:pPr>
      <w:r>
        <w:rPr>
          <w:rFonts w:ascii="Times New Roman" w:hAnsi="Times New Roman"/>
          <w:b/>
          <w:bCs/>
          <w:sz w:val="28"/>
          <w:szCs w:val="28"/>
        </w:rPr>
        <w:tab/>
        <w:t>6</w:t>
      </w:r>
      <w:r w:rsidRPr="001A3F20">
        <w:rPr>
          <w:rFonts w:ascii="Times New Roman" w:hAnsi="Times New Roman"/>
          <w:b/>
          <w:bCs/>
          <w:sz w:val="28"/>
          <w:szCs w:val="28"/>
        </w:rPr>
        <w:t>Лазания и перелезание</w:t>
      </w:r>
      <w:r w:rsidRPr="001A3F20">
        <w:rPr>
          <w:rFonts w:ascii="Times New Roman" w:hAnsi="Times New Roman"/>
          <w:sz w:val="28"/>
          <w:szCs w:val="28"/>
        </w:rPr>
        <w:t>.Лазание по гимнастической стенке вверх ивниз разными способами. Лазание на четвереньках по скамейке,</w:t>
      </w:r>
    </w:p>
    <w:p w:rsidR="00D01AE2" w:rsidRDefault="00D01AE2" w:rsidP="00D01AE2">
      <w:pPr>
        <w:spacing w:after="0" w:line="240" w:lineRule="auto"/>
        <w:ind w:left="260" w:right="20"/>
        <w:jc w:val="both"/>
        <w:rPr>
          <w:rFonts w:ascii="Times New Roman" w:hAnsi="Times New Roman"/>
          <w:b/>
          <w:bCs/>
          <w:sz w:val="28"/>
          <w:szCs w:val="28"/>
        </w:rPr>
      </w:pPr>
      <w:r>
        <w:rPr>
          <w:rFonts w:ascii="Times New Roman" w:hAnsi="Times New Roman"/>
          <w:b/>
          <w:bCs/>
          <w:sz w:val="28"/>
          <w:szCs w:val="28"/>
        </w:rPr>
        <w:tab/>
        <w:t xml:space="preserve"> 7.</w:t>
      </w:r>
      <w:r w:rsidRPr="00D4091B">
        <w:rPr>
          <w:rFonts w:ascii="Times New Roman" w:hAnsi="Times New Roman"/>
          <w:b/>
          <w:bCs/>
          <w:sz w:val="28"/>
          <w:szCs w:val="28"/>
        </w:rPr>
        <w:t xml:space="preserve"> Упражнения с большим мячом</w:t>
      </w:r>
      <w:r w:rsidRPr="00D4091B">
        <w:rPr>
          <w:rFonts w:ascii="Times New Roman" w:hAnsi="Times New Roman"/>
          <w:sz w:val="28"/>
          <w:szCs w:val="28"/>
        </w:rPr>
        <w:t>.Перекладывание мяча из руки в руку</w:t>
      </w:r>
      <w:r w:rsidRPr="00D4091B">
        <w:rPr>
          <w:rFonts w:ascii="Times New Roman" w:hAnsi="Times New Roman"/>
          <w:bCs/>
          <w:sz w:val="28"/>
          <w:szCs w:val="28"/>
        </w:rPr>
        <w:t>с</w:t>
      </w:r>
      <w:r w:rsidRPr="00D4091B">
        <w:rPr>
          <w:rFonts w:ascii="Times New Roman" w:hAnsi="Times New Roman"/>
          <w:sz w:val="28"/>
          <w:szCs w:val="28"/>
        </w:rPr>
        <w:t>вращением вокруг себя. Прокатывание мяча, броски вперед, в сторону с дозированными усилиями.</w:t>
      </w:r>
    </w:p>
    <w:p w:rsidR="00D01AE2" w:rsidRDefault="00D01AE2" w:rsidP="00D01AE2">
      <w:pPr>
        <w:spacing w:after="0" w:line="240" w:lineRule="auto"/>
        <w:ind w:left="260" w:right="20"/>
        <w:jc w:val="both"/>
        <w:rPr>
          <w:rFonts w:ascii="Times New Roman" w:hAnsi="Times New Roman"/>
          <w:b/>
          <w:bCs/>
          <w:sz w:val="28"/>
          <w:szCs w:val="28"/>
        </w:rPr>
      </w:pPr>
      <w:r>
        <w:rPr>
          <w:rFonts w:ascii="Times New Roman" w:hAnsi="Times New Roman"/>
          <w:b/>
          <w:bCs/>
          <w:sz w:val="28"/>
          <w:szCs w:val="28"/>
        </w:rPr>
        <w:tab/>
        <w:t xml:space="preserve">8. </w:t>
      </w:r>
      <w:r w:rsidRPr="001A3F20">
        <w:rPr>
          <w:rFonts w:ascii="Times New Roman" w:hAnsi="Times New Roman"/>
          <w:b/>
          <w:bCs/>
          <w:sz w:val="28"/>
          <w:szCs w:val="28"/>
        </w:rPr>
        <w:t xml:space="preserve">Упражнение с малыми мячами. </w:t>
      </w:r>
      <w:r>
        <w:rPr>
          <w:rFonts w:ascii="Times New Roman" w:hAnsi="Times New Roman"/>
          <w:sz w:val="28"/>
          <w:szCs w:val="28"/>
        </w:rPr>
        <w:t xml:space="preserve">Бросание </w:t>
      </w:r>
      <w:r w:rsidRPr="001A3F20">
        <w:rPr>
          <w:rFonts w:ascii="Times New Roman" w:hAnsi="Times New Roman"/>
          <w:sz w:val="28"/>
          <w:szCs w:val="28"/>
        </w:rPr>
        <w:t xml:space="preserve">мяча сбоку одной рукой. </w:t>
      </w:r>
      <w:r>
        <w:rPr>
          <w:rFonts w:ascii="Times New Roman" w:hAnsi="Times New Roman"/>
          <w:sz w:val="28"/>
          <w:szCs w:val="28"/>
        </w:rPr>
        <w:t xml:space="preserve">Бросание мяча </w:t>
      </w:r>
      <w:r w:rsidRPr="001A3F20">
        <w:rPr>
          <w:rFonts w:ascii="Times New Roman" w:hAnsi="Times New Roman"/>
          <w:sz w:val="28"/>
          <w:szCs w:val="28"/>
        </w:rPr>
        <w:t>на дальность. Бросок двумя руками. Попадание мячом в предмет</w:t>
      </w:r>
      <w:r>
        <w:rPr>
          <w:rFonts w:ascii="Times New Roman" w:hAnsi="Times New Roman"/>
          <w:sz w:val="28"/>
          <w:szCs w:val="28"/>
        </w:rPr>
        <w:t>.</w:t>
      </w:r>
    </w:p>
    <w:p w:rsidR="00F562CF" w:rsidRPr="00D01AE2" w:rsidRDefault="00D01AE2" w:rsidP="00D01AE2">
      <w:pPr>
        <w:spacing w:after="0" w:line="240" w:lineRule="auto"/>
        <w:ind w:left="260" w:right="20"/>
        <w:jc w:val="both"/>
        <w:rPr>
          <w:rFonts w:ascii="Times New Roman" w:hAnsi="Times New Roman"/>
          <w:b/>
          <w:bCs/>
          <w:sz w:val="28"/>
          <w:szCs w:val="28"/>
        </w:rPr>
      </w:pPr>
      <w:r>
        <w:rPr>
          <w:rFonts w:ascii="Times New Roman" w:hAnsi="Times New Roman"/>
          <w:b/>
          <w:bCs/>
          <w:sz w:val="28"/>
          <w:szCs w:val="28"/>
        </w:rPr>
        <w:tab/>
        <w:t>9. Игр</w:t>
      </w:r>
      <w:r w:rsidRPr="00D4091B">
        <w:rPr>
          <w:rFonts w:ascii="Times New Roman" w:hAnsi="Times New Roman"/>
          <w:b/>
          <w:bCs/>
          <w:sz w:val="28"/>
          <w:szCs w:val="28"/>
        </w:rPr>
        <w:t>ы</w:t>
      </w:r>
      <w:r>
        <w:rPr>
          <w:rFonts w:ascii="Times New Roman" w:hAnsi="Times New Roman"/>
          <w:b/>
          <w:bCs/>
          <w:sz w:val="28"/>
          <w:szCs w:val="28"/>
        </w:rPr>
        <w:t>.</w:t>
      </w:r>
    </w:p>
    <w:p w:rsidR="008C7BDA" w:rsidRPr="00B25E4D" w:rsidRDefault="008C7BDA" w:rsidP="00C208F4">
      <w:pPr>
        <w:widowControl w:val="0"/>
        <w:tabs>
          <w:tab w:val="left" w:pos="236"/>
        </w:tabs>
        <w:spacing w:after="0" w:line="240" w:lineRule="auto"/>
        <w:ind w:left="360"/>
        <w:jc w:val="center"/>
        <w:rPr>
          <w:rFonts w:ascii="Times New Roman" w:hAnsi="Times New Roman"/>
          <w:b/>
          <w:color w:val="000000"/>
          <w:sz w:val="28"/>
          <w:szCs w:val="28"/>
        </w:rPr>
      </w:pPr>
      <w:r w:rsidRPr="00B25E4D">
        <w:rPr>
          <w:rFonts w:ascii="Times New Roman" w:hAnsi="Times New Roman"/>
          <w:b/>
          <w:color w:val="000000"/>
          <w:sz w:val="28"/>
          <w:szCs w:val="28"/>
        </w:rPr>
        <w:t>2.1.Комплексно – тематическое планирование.</w:t>
      </w:r>
    </w:p>
    <w:p w:rsidR="008C7BDA" w:rsidRPr="00B25E4D" w:rsidRDefault="008C7BDA" w:rsidP="00C208F4">
      <w:pPr>
        <w:spacing w:after="0" w:line="240" w:lineRule="auto"/>
        <w:contextualSpacing/>
        <w:jc w:val="center"/>
        <w:rPr>
          <w:rFonts w:ascii="Times New Roman" w:hAnsi="Times New Roman"/>
          <w:b/>
          <w:bCs/>
          <w:sz w:val="28"/>
          <w:szCs w:val="28"/>
        </w:rPr>
      </w:pPr>
      <w:r w:rsidRPr="00B25E4D">
        <w:rPr>
          <w:rFonts w:ascii="Times New Roman" w:hAnsi="Times New Roman"/>
          <w:b/>
          <w:bCs/>
          <w:sz w:val="28"/>
          <w:szCs w:val="28"/>
        </w:rPr>
        <w:lastRenderedPageBreak/>
        <w:t>Календа</w:t>
      </w:r>
      <w:r w:rsidR="00207F6D">
        <w:rPr>
          <w:rFonts w:ascii="Times New Roman" w:hAnsi="Times New Roman"/>
          <w:b/>
          <w:bCs/>
          <w:sz w:val="28"/>
          <w:szCs w:val="28"/>
        </w:rPr>
        <w:t>рно-тематическое планирование  первая младшая группа</w:t>
      </w:r>
    </w:p>
    <w:p w:rsidR="001776C1" w:rsidRPr="00F14CC4" w:rsidRDefault="001776C1" w:rsidP="001776C1">
      <w:pPr>
        <w:spacing w:after="0" w:line="240" w:lineRule="auto"/>
        <w:contextualSpacing/>
        <w:jc w:val="center"/>
        <w:rPr>
          <w:rFonts w:ascii="Times New Roman" w:hAnsi="Times New Roman"/>
          <w:b/>
          <w:bCs/>
          <w:sz w:val="19"/>
          <w:szCs w:val="19"/>
        </w:rPr>
      </w:pPr>
      <w:r w:rsidRPr="00F14CC4">
        <w:rPr>
          <w:rFonts w:ascii="Times New Roman" w:hAnsi="Times New Roman"/>
          <w:b/>
          <w:bCs/>
          <w:sz w:val="19"/>
          <w:szCs w:val="19"/>
        </w:rPr>
        <w:t>Календарно-тематическое планирование (</w:t>
      </w:r>
      <w:r>
        <w:rPr>
          <w:rFonts w:ascii="Times New Roman" w:hAnsi="Times New Roman"/>
          <w:b/>
          <w:bCs/>
          <w:sz w:val="19"/>
          <w:szCs w:val="19"/>
        </w:rPr>
        <w:t xml:space="preserve">первая </w:t>
      </w:r>
      <w:r w:rsidRPr="00F14CC4">
        <w:rPr>
          <w:rFonts w:ascii="Times New Roman" w:hAnsi="Times New Roman"/>
          <w:b/>
          <w:bCs/>
          <w:sz w:val="19"/>
          <w:szCs w:val="19"/>
        </w:rPr>
        <w:t>младшая группа)</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5528"/>
        <w:gridCol w:w="3100"/>
      </w:tblGrid>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Сентябрь</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Итоговые мероприятия</w:t>
            </w:r>
          </w:p>
        </w:tc>
      </w:tr>
      <w:tr w:rsidR="001776C1" w:rsidRPr="00F14CC4" w:rsidTr="001776C1">
        <w:trPr>
          <w:trHeight w:val="601"/>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До свидания лето, здравствуй детский сад.</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Экскурсия по детскому саду</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Я и моя семья.</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Спортивное развлечение.</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Сюжетно-ролевая игра по правилам дорожного движения.</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Дружба, учимся общаться друг с другом.</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Новогодний утренник.</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 гостях у сказки.</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Развлечение «В гостях у сказки».</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посвящённый Дню защитника Отечества.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8 Марта.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8 марта, 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Знакомство с народной культурой и традициями..</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 xml:space="preserve">Выставка детского творчества, </w:t>
            </w:r>
          </w:p>
        </w:tc>
      </w:tr>
      <w:tr w:rsidR="001776C1" w:rsidRPr="00F14CC4" w:rsidTr="001776C1">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rHeight w:val="135"/>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птиц.</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Здравствуй, лето.</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bl>
    <w:p w:rsidR="001776C1" w:rsidRDefault="001776C1" w:rsidP="001776C1">
      <w:pPr>
        <w:spacing w:after="0" w:line="240" w:lineRule="auto"/>
        <w:contextualSpacing/>
        <w:jc w:val="center"/>
        <w:rPr>
          <w:rFonts w:ascii="Times New Roman" w:hAnsi="Times New Roman"/>
          <w:b/>
          <w:bCs/>
          <w:sz w:val="18"/>
          <w:szCs w:val="18"/>
        </w:rPr>
      </w:pPr>
    </w:p>
    <w:p w:rsidR="001776C1" w:rsidRPr="00F14CC4" w:rsidRDefault="001776C1" w:rsidP="001776C1">
      <w:pPr>
        <w:spacing w:after="0" w:line="240" w:lineRule="auto"/>
        <w:contextualSpacing/>
        <w:jc w:val="center"/>
        <w:rPr>
          <w:rFonts w:ascii="Times New Roman" w:hAnsi="Times New Roman"/>
          <w:b/>
          <w:bCs/>
          <w:sz w:val="18"/>
          <w:szCs w:val="18"/>
        </w:rPr>
      </w:pPr>
    </w:p>
    <w:p w:rsidR="001776C1" w:rsidRPr="00F14CC4" w:rsidRDefault="001776C1" w:rsidP="001776C1">
      <w:pPr>
        <w:spacing w:after="0" w:line="240" w:lineRule="auto"/>
        <w:contextualSpacing/>
        <w:jc w:val="center"/>
        <w:rPr>
          <w:rFonts w:ascii="Times New Roman" w:hAnsi="Times New Roman"/>
          <w:b/>
          <w:bCs/>
          <w:sz w:val="18"/>
          <w:szCs w:val="18"/>
        </w:rPr>
      </w:pPr>
    </w:p>
    <w:p w:rsidR="001776C1" w:rsidRPr="00F14CC4" w:rsidRDefault="001776C1" w:rsidP="001776C1">
      <w:pPr>
        <w:spacing w:after="0" w:line="240" w:lineRule="auto"/>
        <w:contextualSpacing/>
        <w:jc w:val="center"/>
        <w:rPr>
          <w:rFonts w:ascii="Times New Roman" w:hAnsi="Times New Roman"/>
          <w:b/>
          <w:bCs/>
          <w:sz w:val="19"/>
          <w:szCs w:val="19"/>
        </w:rPr>
      </w:pPr>
      <w:r w:rsidRPr="00F14CC4">
        <w:rPr>
          <w:rFonts w:ascii="Times New Roman" w:hAnsi="Times New Roman"/>
          <w:b/>
          <w:bCs/>
          <w:sz w:val="19"/>
          <w:szCs w:val="19"/>
        </w:rPr>
        <w:t>Календарно-тематическое планирование (</w:t>
      </w:r>
      <w:r>
        <w:rPr>
          <w:rFonts w:ascii="Times New Roman" w:hAnsi="Times New Roman"/>
          <w:b/>
          <w:bCs/>
          <w:sz w:val="19"/>
          <w:szCs w:val="19"/>
        </w:rPr>
        <w:t xml:space="preserve">вторая </w:t>
      </w:r>
      <w:r w:rsidRPr="00F14CC4">
        <w:rPr>
          <w:rFonts w:ascii="Times New Roman" w:hAnsi="Times New Roman"/>
          <w:b/>
          <w:bCs/>
          <w:sz w:val="19"/>
          <w:szCs w:val="19"/>
        </w:rPr>
        <w:t>младшая группа)</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5528"/>
        <w:gridCol w:w="3100"/>
      </w:tblGrid>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Сентябрь</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Итоговые мероприятия</w:t>
            </w:r>
          </w:p>
        </w:tc>
      </w:tr>
      <w:tr w:rsidR="001776C1" w:rsidRPr="00F14CC4" w:rsidTr="001776C1">
        <w:trPr>
          <w:trHeight w:val="601"/>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До свидания лето, здравствуй детский сад.</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Экскурсия по детскому саду</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uppressAutoHyphens/>
              <w:autoSpaceDE w:val="0"/>
              <w:autoSpaceDN w:val="0"/>
              <w:adjustRightInd w:val="0"/>
              <w:spacing w:after="0" w:line="240" w:lineRule="auto"/>
              <w:contextualSpacing/>
              <w:jc w:val="both"/>
              <w:rPr>
                <w:rFonts w:ascii="Times New Roman CYR" w:hAnsi="Times New Roman CYR" w:cs="Times New Roman CYR"/>
                <w:sz w:val="18"/>
                <w:szCs w:val="18"/>
              </w:rPr>
            </w:pPr>
            <w:r w:rsidRPr="00F14CC4">
              <w:rPr>
                <w:rFonts w:ascii="Times New Roman CYR" w:hAnsi="Times New Roman CYR" w:cs="Times New Roman CYR"/>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Я и моя семья.</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Спортивное развлечение.</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Сюжетно-ролевая игра по правилам дорожного движения.</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Дружба, учимся общаться друг с другом.</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Новогодний утренник.</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 гостях у сказки.</w:t>
            </w:r>
          </w:p>
          <w:p w:rsidR="001776C1" w:rsidRPr="00F14CC4" w:rsidRDefault="001776C1" w:rsidP="001776C1">
            <w:pPr>
              <w:spacing w:after="0" w:line="240" w:lineRule="auto"/>
              <w:contextualSpacing/>
              <w:rPr>
                <w:rFonts w:ascii="Times New Roman" w:hAnsi="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Развлечение «В гостях у сказки».</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посвящённый Дню защитника Отечества.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8 Марта.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8 марта, 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Знакомство с народной культурой и традициями..</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 xml:space="preserve">Выставка детского творчества, </w:t>
            </w:r>
          </w:p>
        </w:tc>
      </w:tr>
      <w:tr w:rsidR="001776C1" w:rsidRPr="00F14CC4" w:rsidTr="001776C1">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r w:rsidR="001776C1" w:rsidRPr="00F14CC4" w:rsidTr="001776C1">
        <w:trPr>
          <w:trHeight w:val="135"/>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310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both"/>
              <w:rPr>
                <w:rFonts w:ascii="Times New Roman" w:hAnsi="Times New Roman"/>
                <w:sz w:val="18"/>
                <w:szCs w:val="18"/>
              </w:rPr>
            </w:pP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Праздник птиц.</w:t>
            </w:r>
          </w:p>
        </w:tc>
      </w:tr>
      <w:tr w:rsidR="001776C1" w:rsidRPr="00F14CC4"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rPr>
                <w:rFonts w:ascii="Times New Roman" w:hAnsi="Times New Roman"/>
                <w:sz w:val="18"/>
                <w:szCs w:val="18"/>
              </w:rPr>
            </w:pPr>
            <w:r w:rsidRPr="00F14CC4">
              <w:rPr>
                <w:rFonts w:ascii="Times New Roman" w:hAnsi="Times New Roman"/>
                <w:sz w:val="18"/>
                <w:szCs w:val="18"/>
              </w:rPr>
              <w:t>Здравствуй, лето.</w:t>
            </w:r>
          </w:p>
        </w:tc>
        <w:tc>
          <w:tcPr>
            <w:tcW w:w="310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both"/>
              <w:rPr>
                <w:rFonts w:ascii="Times New Roman" w:hAnsi="Times New Roman"/>
                <w:sz w:val="18"/>
                <w:szCs w:val="18"/>
              </w:rPr>
            </w:pPr>
            <w:r w:rsidRPr="00F14CC4">
              <w:rPr>
                <w:rFonts w:ascii="Times New Roman" w:hAnsi="Times New Roman"/>
                <w:sz w:val="18"/>
                <w:szCs w:val="18"/>
              </w:rPr>
              <w:t>Выставка детского творчества.</w:t>
            </w:r>
          </w:p>
        </w:tc>
      </w:tr>
    </w:tbl>
    <w:p w:rsidR="001776C1" w:rsidRDefault="001776C1" w:rsidP="001776C1">
      <w:pPr>
        <w:spacing w:after="0" w:line="240" w:lineRule="auto"/>
        <w:contextualSpacing/>
        <w:jc w:val="center"/>
        <w:rPr>
          <w:rFonts w:ascii="Times New Roman" w:hAnsi="Times New Roman"/>
          <w:b/>
          <w:bCs/>
          <w:sz w:val="19"/>
          <w:szCs w:val="19"/>
        </w:rPr>
      </w:pPr>
    </w:p>
    <w:p w:rsidR="001776C1" w:rsidRDefault="001776C1" w:rsidP="001776C1">
      <w:pPr>
        <w:spacing w:after="0" w:line="240" w:lineRule="auto"/>
        <w:contextualSpacing/>
        <w:jc w:val="center"/>
        <w:rPr>
          <w:rFonts w:ascii="Times New Roman" w:hAnsi="Times New Roman"/>
          <w:b/>
          <w:bCs/>
          <w:sz w:val="19"/>
          <w:szCs w:val="19"/>
        </w:rPr>
      </w:pPr>
    </w:p>
    <w:p w:rsidR="001776C1" w:rsidRDefault="001776C1" w:rsidP="001776C1">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 xml:space="preserve">ематическое планирование </w:t>
      </w:r>
      <w:r>
        <w:rPr>
          <w:rFonts w:ascii="Times New Roman" w:hAnsi="Times New Roman"/>
          <w:b/>
          <w:bCs/>
          <w:sz w:val="19"/>
          <w:szCs w:val="19"/>
        </w:rPr>
        <w:t>(средняя  логопедическая группа)</w:t>
      </w: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5528"/>
        <w:gridCol w:w="2977"/>
      </w:tblGrid>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lang w:eastAsia="zh-CN"/>
              </w:rPr>
            </w:pPr>
            <w:r w:rsidRPr="00F14CC4">
              <w:rPr>
                <w:rFonts w:ascii="Times New Roman" w:hAnsi="Times New Roman"/>
                <w:b/>
                <w:bCs/>
                <w:sz w:val="18"/>
                <w:szCs w:val="18"/>
              </w:rPr>
              <w:t>Сентябрь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lang w:eastAsia="zh-CN"/>
              </w:rPr>
            </w:pPr>
            <w:r w:rsidRPr="00F14CC4">
              <w:rPr>
                <w:rFonts w:ascii="Times New Roman" w:hAnsi="Times New Roman"/>
                <w:b/>
                <w:bCs/>
                <w:sz w:val="18"/>
                <w:szCs w:val="18"/>
              </w:rPr>
              <w:t>Итоговые мероприятия</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До свидания лето, здравствуй детский сад .  (День знаний).</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CYR" w:hAnsi="Times New Roman CYR" w:cs="Times New Roman CYR"/>
                <w:sz w:val="18"/>
                <w:szCs w:val="18"/>
              </w:rPr>
              <w:t>Экскурсия по детскому саду</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Осень (сезонные изменения,  в природе, одежде людей, на территории детского сада, овощи, фрукты).</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осени, 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Октябрь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Я   в мире человек.</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День здоровья, 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Мой дом, мой посёлок, моя страна.</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Сюжетно-ролевая игра по правилам дорожного движения.</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Ноябрь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Дружба, учимся общаться друг с другом.</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День народного единства, 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Кто, как готовится к зиме.</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Декабрь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(сезонные изменения в природе, одежде людей, на территории детского сада, зимние виды спорта).</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Новогодний калейдоскоп.</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Новогодний утренник.</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Январь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 гостях у сказки.</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Развлечение «В гостях у сказки».</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Домашние животные и птицы.</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Февраль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Зима. Дикие животные и птицы.</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День защитника Отечества.</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посвящённый Дню защитника Отечества.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Март</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8 Марта.</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8 марта, 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Знакомство  с народной  культурой и традициями.</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 фольклорный праздник</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Апрель</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Весна (сезонные изменения  в природе, одежде людей, на территории детского сада).</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 праздник весны.</w:t>
            </w:r>
          </w:p>
        </w:tc>
      </w:tr>
      <w:tr w:rsidR="001776C1" w:rsidRPr="003F022A"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Весна. Домашние животные и птицы.</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r w:rsidR="001776C1" w:rsidRPr="003F022A"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jc w:val="center"/>
              <w:rPr>
                <w:rFonts w:ascii="Times New Roman" w:hAnsi="Times New Roman"/>
                <w:sz w:val="18"/>
                <w:szCs w:val="18"/>
              </w:rPr>
            </w:pPr>
            <w:r w:rsidRPr="00F14CC4">
              <w:rPr>
                <w:rFonts w:ascii="Times New Roman" w:hAnsi="Times New Roman"/>
                <w:b/>
                <w:bCs/>
                <w:sz w:val="18"/>
                <w:szCs w:val="18"/>
              </w:rPr>
              <w:t>Май</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rPr>
            </w:pP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Весна. Дикие животные и птицы. (День Победы).</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Праздник День Победы, выставка детского творчества</w:t>
            </w:r>
          </w:p>
        </w:tc>
      </w:tr>
      <w:tr w:rsidR="001776C1" w:rsidRPr="003F022A"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Здравствуй, лето.</w:t>
            </w:r>
          </w:p>
        </w:tc>
        <w:tc>
          <w:tcPr>
            <w:tcW w:w="2977" w:type="dxa"/>
            <w:tcBorders>
              <w:top w:val="outset" w:sz="6" w:space="0" w:color="000000"/>
              <w:left w:val="outset" w:sz="6" w:space="0" w:color="000000"/>
              <w:bottom w:val="outset" w:sz="6" w:space="0" w:color="000000"/>
            </w:tcBorders>
          </w:tcPr>
          <w:p w:rsidR="001776C1" w:rsidRPr="00F14CC4" w:rsidRDefault="001776C1" w:rsidP="001776C1">
            <w:pPr>
              <w:suppressAutoHyphens/>
              <w:spacing w:after="0" w:line="240" w:lineRule="auto"/>
              <w:contextualSpacing/>
              <w:rPr>
                <w:rFonts w:ascii="Times New Roman" w:hAnsi="Times New Roman"/>
                <w:sz w:val="18"/>
                <w:szCs w:val="18"/>
                <w:lang w:eastAsia="zh-CN"/>
              </w:rPr>
            </w:pPr>
            <w:r w:rsidRPr="00F14CC4">
              <w:rPr>
                <w:rFonts w:ascii="Times New Roman" w:hAnsi="Times New Roman"/>
                <w:sz w:val="18"/>
                <w:szCs w:val="18"/>
              </w:rPr>
              <w:t>Выставка детского творчества.</w:t>
            </w:r>
          </w:p>
        </w:tc>
      </w:tr>
    </w:tbl>
    <w:p w:rsidR="001776C1" w:rsidRDefault="001776C1" w:rsidP="001776C1">
      <w:pPr>
        <w:spacing w:after="0" w:line="240" w:lineRule="auto"/>
        <w:contextualSpacing/>
        <w:jc w:val="center"/>
        <w:rPr>
          <w:rFonts w:ascii="Times New Roman" w:hAnsi="Times New Roman"/>
          <w:b/>
          <w:bCs/>
          <w:sz w:val="19"/>
          <w:szCs w:val="19"/>
        </w:rPr>
      </w:pPr>
    </w:p>
    <w:p w:rsidR="001776C1" w:rsidRDefault="001776C1" w:rsidP="001776C1">
      <w:pPr>
        <w:spacing w:after="0" w:line="240" w:lineRule="auto"/>
        <w:contextualSpacing/>
        <w:jc w:val="center"/>
        <w:rPr>
          <w:rFonts w:ascii="Times New Roman" w:hAnsi="Times New Roman"/>
          <w:b/>
          <w:bCs/>
          <w:sz w:val="19"/>
          <w:szCs w:val="19"/>
        </w:rPr>
      </w:pPr>
    </w:p>
    <w:p w:rsidR="001776C1" w:rsidRDefault="001776C1" w:rsidP="001776C1">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(старшая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5513"/>
        <w:gridCol w:w="2850"/>
      </w:tblGrid>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jc w:val="center"/>
              <w:rPr>
                <w:rFonts w:ascii="Times New Roman" w:hAnsi="Times New Roman"/>
                <w:bCs/>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Сентябрь</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Итоговые мероприятия</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До свидания лето, здравствуй детский сад .  (День знаний).</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знаний. Экскурсия по детскому саду</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Осень (сезонные изменения,  в природе, одежде людей, на территории детского сада, овощи, фрукты).</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осени, 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Октябрь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Я   в мире человек (Я вырасту здоровым).</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здоровья, 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 xml:space="preserve">Мой дом, мой посёлок, моя страна </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Сюжетно-ролевая игра по правилам дорожного движения.</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Ноябрь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Дружба, День народного единства.</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День народного единства, 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Кто, как готовится к зиме.</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Декабрь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(сезонные изменения в природе, одежде людей, на территории детского сада, зимние виды спорта).</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Новогодний калейдоскоп.</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Новогодний утренник.</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Январь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 гостях у сказки.</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Развлечение «В гостях у сказки».</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Домашние животные и птицы.</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Февраль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Зима. Дикие животные и птицы.</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День защитника Отечества.</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посвящённый Дню защитника Отечества.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Март</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Международный женский день</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8 марта, 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Народная культура и традиции.</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 фольклорный праздник</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Апрель</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(сезонные изменения  в природе, одежде людей, на территории детского сада).</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 праздник весны.</w:t>
            </w:r>
          </w:p>
        </w:tc>
      </w:tr>
      <w:tr w:rsidR="001776C1" w:rsidRPr="007709AA" w:rsidTr="001776C1">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Домашние животные и птицы.</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r w:rsidR="001776C1" w:rsidRPr="007709AA" w:rsidTr="001776C1">
        <w:trPr>
          <w:trHeight w:val="135"/>
          <w:tblCellSpacing w:w="0" w:type="dxa"/>
        </w:trPr>
        <w:tc>
          <w:tcPr>
            <w:tcW w:w="2552" w:type="dxa"/>
            <w:tcBorders>
              <w:top w:val="outset" w:sz="6" w:space="0" w:color="000000"/>
              <w:left w:val="nil"/>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3F29FA" w:rsidRDefault="001776C1" w:rsidP="001776C1">
            <w:pPr>
              <w:spacing w:after="0" w:line="240" w:lineRule="auto"/>
              <w:contextualSpacing/>
              <w:jc w:val="center"/>
              <w:rPr>
                <w:rFonts w:ascii="Times New Roman" w:hAnsi="Times New Roman"/>
                <w:b/>
                <w:bCs/>
                <w:sz w:val="18"/>
                <w:szCs w:val="18"/>
              </w:rPr>
            </w:pPr>
            <w:r w:rsidRPr="003F29FA">
              <w:rPr>
                <w:rFonts w:ascii="Times New Roman" w:hAnsi="Times New Roman"/>
                <w:b/>
                <w:bCs/>
                <w:sz w:val="18"/>
                <w:szCs w:val="18"/>
              </w:rPr>
              <w:t>Май</w:t>
            </w:r>
          </w:p>
        </w:tc>
        <w:tc>
          <w:tcPr>
            <w:tcW w:w="2850" w:type="dxa"/>
            <w:tcBorders>
              <w:top w:val="outset" w:sz="6" w:space="0" w:color="000000"/>
              <w:left w:val="outset" w:sz="6" w:space="0" w:color="000000"/>
              <w:bottom w:val="outset" w:sz="6" w:space="0" w:color="000000"/>
              <w:right w:val="nil"/>
            </w:tcBorders>
          </w:tcPr>
          <w:p w:rsidR="001776C1" w:rsidRPr="00F14CC4" w:rsidRDefault="001776C1" w:rsidP="001776C1">
            <w:pPr>
              <w:spacing w:after="0" w:line="240" w:lineRule="auto"/>
              <w:contextualSpacing/>
              <w:jc w:val="center"/>
              <w:rPr>
                <w:rFonts w:ascii="Times New Roman" w:hAnsi="Times New Roman"/>
                <w:bCs/>
                <w:sz w:val="18"/>
                <w:szCs w:val="18"/>
              </w:rPr>
            </w:pP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Весна. Дикие животные и птицы. (День Победы).</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Праздник День Победы, выставка детского творчества</w:t>
            </w:r>
          </w:p>
        </w:tc>
      </w:tr>
      <w:tr w:rsidR="001776C1" w:rsidRPr="007709AA" w:rsidTr="001776C1">
        <w:trPr>
          <w:tblCellSpacing w:w="0" w:type="dxa"/>
        </w:trPr>
        <w:tc>
          <w:tcPr>
            <w:tcW w:w="2552" w:type="dxa"/>
            <w:tcBorders>
              <w:top w:val="outset" w:sz="6" w:space="0" w:color="000000"/>
              <w:left w:val="nil"/>
              <w:bottom w:val="outset" w:sz="6" w:space="0" w:color="000000"/>
              <w:right w:val="outset" w:sz="6" w:space="0" w:color="000000"/>
            </w:tcBorders>
            <w:hideMark/>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5513" w:type="dxa"/>
            <w:tcBorders>
              <w:top w:val="outset" w:sz="6" w:space="0" w:color="000000"/>
              <w:left w:val="outset" w:sz="6" w:space="0" w:color="000000"/>
              <w:bottom w:val="outset" w:sz="6" w:space="0" w:color="000000"/>
              <w:right w:val="outset" w:sz="6" w:space="0" w:color="000000"/>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Здравствуй, лето.</w:t>
            </w:r>
          </w:p>
        </w:tc>
        <w:tc>
          <w:tcPr>
            <w:tcW w:w="2850" w:type="dxa"/>
            <w:tcBorders>
              <w:top w:val="outset" w:sz="6" w:space="0" w:color="000000"/>
              <w:left w:val="outset" w:sz="6" w:space="0" w:color="000000"/>
              <w:bottom w:val="outset" w:sz="6" w:space="0" w:color="000000"/>
              <w:right w:val="nil"/>
            </w:tcBorders>
            <w:hideMark/>
          </w:tcPr>
          <w:p w:rsidR="001776C1" w:rsidRPr="00F14CC4" w:rsidRDefault="001776C1" w:rsidP="001776C1">
            <w:pPr>
              <w:spacing w:after="0" w:line="240" w:lineRule="auto"/>
              <w:contextualSpacing/>
              <w:jc w:val="center"/>
              <w:rPr>
                <w:rFonts w:ascii="Times New Roman" w:hAnsi="Times New Roman"/>
                <w:bCs/>
                <w:sz w:val="18"/>
                <w:szCs w:val="18"/>
              </w:rPr>
            </w:pPr>
            <w:r w:rsidRPr="00F14CC4">
              <w:rPr>
                <w:rFonts w:ascii="Times New Roman" w:hAnsi="Times New Roman"/>
                <w:bCs/>
                <w:sz w:val="18"/>
                <w:szCs w:val="18"/>
              </w:rPr>
              <w:t>Выставка детского творчества.</w:t>
            </w:r>
          </w:p>
        </w:tc>
      </w:tr>
    </w:tbl>
    <w:p w:rsidR="001776C1" w:rsidRDefault="001776C1" w:rsidP="001776C1">
      <w:pPr>
        <w:spacing w:after="0" w:line="240" w:lineRule="auto"/>
        <w:contextualSpacing/>
        <w:jc w:val="center"/>
        <w:rPr>
          <w:rFonts w:ascii="Times New Roman" w:hAnsi="Times New Roman"/>
          <w:b/>
          <w:bCs/>
          <w:sz w:val="19"/>
          <w:szCs w:val="19"/>
        </w:rPr>
      </w:pPr>
    </w:p>
    <w:p w:rsidR="001776C1" w:rsidRPr="00C01E57" w:rsidRDefault="001776C1" w:rsidP="001776C1">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(подготовительная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4961"/>
        <w:gridCol w:w="3402"/>
      </w:tblGrid>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Сентябрь</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Итоговые мероприятия</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До свидания лето, здравствуй детский сад .  (День знаний).</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 xml:space="preserve">День знаний. </w:t>
            </w:r>
            <w:r w:rsidRPr="001C4F1B">
              <w:rPr>
                <w:rFonts w:ascii="Times New Roman CYR" w:hAnsi="Times New Roman CYR" w:cs="Times New Roman CYR"/>
                <w:sz w:val="18"/>
                <w:szCs w:val="18"/>
              </w:rPr>
              <w:t>Экскурсия по детскому саду</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Осень (сезонные изменения,  в природе, одежде людей, на территории детского сада, овощи, фрукты).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осени,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Октябрь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Я   в мире человек (Я вырасту здоровым).</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здоровья,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Мой дом, мой посёлок, моя страна,  моя планета.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1C4F1B">
              <w:rPr>
                <w:rFonts w:ascii="Times New Roman" w:hAnsi="Times New Roman"/>
                <w:sz w:val="18"/>
                <w:szCs w:val="18"/>
              </w:rPr>
              <w:t>Сюжетно-ролевая игра по правилам дорожного движения.</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Ноябрь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Дружба, День народного единства.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День народного единства,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Кто, как готовится к зиме.</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Декабрь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(сезонные изменения в природе, одежде людей, на территории детского сада, зимние виды спорта).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Новогодний калейдоскоп.</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Новогодний утренник.</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Январь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 гостях у сказки.</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Развлечение «В гостях у сказки».</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Домашние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Февраль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Дикие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защитника Отечества.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посвящённый Дню защитника Отечества.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Март</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Международный женский день</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8 марта,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Народная культура и традиции.</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 фольклорный праздник</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Апрель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(сезонные изменения  в природе, одежде людей, на территории детского сада).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 праздник весны.</w:t>
            </w:r>
          </w:p>
        </w:tc>
      </w:tr>
      <w:tr w:rsidR="001776C1" w:rsidRPr="00EB750C"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Домашние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r w:rsidR="001776C1" w:rsidRPr="00EB750C"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Май</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Дикие животные и птицы. (День Победы).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День Победы,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Здравствуй, лето.</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bl>
    <w:p w:rsidR="001776C1" w:rsidRPr="00C01E57" w:rsidRDefault="001776C1" w:rsidP="001776C1">
      <w:pPr>
        <w:spacing w:after="0" w:line="240" w:lineRule="auto"/>
        <w:contextualSpacing/>
        <w:jc w:val="center"/>
        <w:rPr>
          <w:rFonts w:ascii="Times New Roman" w:hAnsi="Times New Roman"/>
          <w:b/>
          <w:bCs/>
          <w:sz w:val="19"/>
          <w:szCs w:val="19"/>
        </w:rPr>
      </w:pPr>
      <w:r>
        <w:rPr>
          <w:rFonts w:ascii="Times New Roman" w:hAnsi="Times New Roman"/>
          <w:b/>
          <w:bCs/>
          <w:sz w:val="19"/>
          <w:szCs w:val="19"/>
        </w:rPr>
        <w:t>Календарно-т</w:t>
      </w:r>
      <w:r w:rsidRPr="008A15E2">
        <w:rPr>
          <w:rFonts w:ascii="Times New Roman" w:hAnsi="Times New Roman"/>
          <w:b/>
          <w:bCs/>
          <w:sz w:val="19"/>
          <w:szCs w:val="19"/>
        </w:rPr>
        <w:t>ема</w:t>
      </w:r>
      <w:r>
        <w:rPr>
          <w:rFonts w:ascii="Times New Roman" w:hAnsi="Times New Roman"/>
          <w:b/>
          <w:bCs/>
          <w:sz w:val="19"/>
          <w:szCs w:val="19"/>
        </w:rPr>
        <w:t>тическое планирование  (подготовительная логопедическая группа)</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52"/>
        <w:gridCol w:w="4961"/>
        <w:gridCol w:w="3402"/>
      </w:tblGrid>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Сентябрь</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jc w:val="center"/>
              <w:rPr>
                <w:rFonts w:ascii="Times New Roman" w:hAnsi="Times New Roman"/>
                <w:sz w:val="19"/>
                <w:szCs w:val="19"/>
                <w:lang w:eastAsia="zh-CN"/>
              </w:rPr>
            </w:pPr>
            <w:r w:rsidRPr="00EB750C">
              <w:rPr>
                <w:rFonts w:ascii="Times New Roman" w:hAnsi="Times New Roman"/>
                <w:b/>
                <w:bCs/>
                <w:sz w:val="19"/>
                <w:szCs w:val="19"/>
              </w:rPr>
              <w:t>Итоговые мероприятия</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со 02.09.2024 по 13.</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До свидания лето, здравствуй детский сад .  (День знаний).</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 xml:space="preserve">День знаний. </w:t>
            </w:r>
            <w:r w:rsidRPr="001C4F1B">
              <w:rPr>
                <w:rFonts w:ascii="Times New Roman CYR" w:hAnsi="Times New Roman CYR" w:cs="Times New Roman CYR"/>
                <w:sz w:val="18"/>
                <w:szCs w:val="18"/>
              </w:rPr>
              <w:t>Экскурсия по детскому саду</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16.09.2024 по 30</w:t>
            </w:r>
            <w:r w:rsidRPr="00F14CC4">
              <w:rPr>
                <w:rFonts w:ascii="Times New Roman CYR" w:hAnsi="Times New Roman CYR" w:cs="Times New Roman CYR"/>
                <w:sz w:val="18"/>
                <w:szCs w:val="18"/>
              </w:rPr>
              <w:t>.09.202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Осень (сезонные изменения,  в природе, одежде людей, на территории детского сада, овощи, фрукты).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осени,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Октябрь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01.10.2024 по 11</w:t>
            </w:r>
            <w:r w:rsidRPr="00F14CC4">
              <w:rPr>
                <w:rFonts w:ascii="Times New Roman CYR" w:hAnsi="Times New Roman CYR" w:cs="Times New Roman CYR"/>
                <w:sz w:val="18"/>
                <w:szCs w:val="18"/>
              </w:rPr>
              <w:t>.10.202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Я   в мире человек (Я вырасту здоровым).</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здоровья,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14.10.2024</w:t>
            </w:r>
            <w:r w:rsidRPr="00F14CC4">
              <w:rPr>
                <w:rFonts w:ascii="Times New Roman CYR" w:hAnsi="Times New Roman CYR" w:cs="Times New Roman CYR"/>
                <w:sz w:val="18"/>
                <w:szCs w:val="18"/>
              </w:rPr>
              <w:t xml:space="preserve"> по 31.10.202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Мой дом, мой посёлок, моя страна,  моя планета.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1C4F1B">
              <w:rPr>
                <w:rFonts w:ascii="Times New Roman" w:hAnsi="Times New Roman"/>
                <w:sz w:val="18"/>
                <w:szCs w:val="18"/>
              </w:rPr>
              <w:t>Сюжетно-ролевая игра по правилам дорожного движения.</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Ноябрь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01.11.2024 по 15</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Дружба, День народного единства.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Праздник День народного единства,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18.11.2024по 29</w:t>
            </w:r>
            <w:r w:rsidRPr="00F14CC4">
              <w:rPr>
                <w:rFonts w:ascii="Times New Roman CYR" w:hAnsi="Times New Roman CYR" w:cs="Times New Roman CYR"/>
                <w:sz w:val="18"/>
                <w:szCs w:val="18"/>
              </w:rPr>
              <w:t>.11.202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Кто, как готовится к зиме.</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Декабрь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о 02.12.2024 по 13</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(сезонные изменения в природе, одежде людей, на территории детского сада, зимние виды спорта).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16.12.2024по 28</w:t>
            </w:r>
            <w:r w:rsidRPr="00F14CC4">
              <w:rPr>
                <w:rFonts w:ascii="Times New Roman CYR" w:hAnsi="Times New Roman CYR" w:cs="Times New Roman CYR"/>
                <w:sz w:val="18"/>
                <w:szCs w:val="18"/>
              </w:rPr>
              <w:t>.12.202</w:t>
            </w:r>
            <w:r>
              <w:rPr>
                <w:rFonts w:ascii="Times New Roman CYR" w:hAnsi="Times New Roman CYR" w:cs="Times New Roman CYR"/>
                <w:sz w:val="18"/>
                <w:szCs w:val="18"/>
              </w:rPr>
              <w:t>4</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Новогодний калейдоскоп.</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Новогодний утренник.</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Январь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09..01.2025 по 17</w:t>
            </w:r>
            <w:r w:rsidRPr="00F14CC4">
              <w:rPr>
                <w:rFonts w:ascii="Times New Roman CYR" w:hAnsi="Times New Roman CYR" w:cs="Times New Roman CYR"/>
                <w:sz w:val="18"/>
                <w:szCs w:val="18"/>
              </w:rPr>
              <w:t>.01.202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 гостях у сказки.</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Развлечение «В гостях у сказки».</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20.01.2025</w:t>
            </w:r>
            <w:r w:rsidRPr="00F14CC4">
              <w:rPr>
                <w:rFonts w:ascii="Times New Roman CYR" w:hAnsi="Times New Roman CYR" w:cs="Times New Roman CYR"/>
                <w:sz w:val="18"/>
                <w:szCs w:val="18"/>
              </w:rPr>
              <w:t xml:space="preserve"> по 31.01.202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Домашние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Февраль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sidRPr="00F14CC4">
              <w:rPr>
                <w:rFonts w:ascii="Times New Roman CYR" w:hAnsi="Times New Roman CYR" w:cs="Times New Roman CYR"/>
                <w:sz w:val="18"/>
                <w:szCs w:val="18"/>
              </w:rPr>
              <w:t xml:space="preserve">с </w:t>
            </w:r>
            <w:r>
              <w:rPr>
                <w:rFonts w:ascii="Times New Roman CYR" w:hAnsi="Times New Roman CYR" w:cs="Times New Roman CYR"/>
                <w:sz w:val="18"/>
                <w:szCs w:val="18"/>
              </w:rPr>
              <w:t>03.02.2025 по 14</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Зима. Дикие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17.02.2025 по 28</w:t>
            </w:r>
            <w:r w:rsidRPr="00F14CC4">
              <w:rPr>
                <w:rFonts w:ascii="Times New Roman CYR" w:hAnsi="Times New Roman CYR" w:cs="Times New Roman CYR"/>
                <w:sz w:val="18"/>
                <w:szCs w:val="18"/>
              </w:rPr>
              <w:t>.02.202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День защитника Отечества.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посвящённый Дню защитника Отечества.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Март</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с 03.03.2025 по 14</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Международный женский день</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8 марта,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17.03.2025 по 31</w:t>
            </w:r>
            <w:r w:rsidRPr="00F14CC4">
              <w:rPr>
                <w:rFonts w:ascii="Times New Roman CYR" w:hAnsi="Times New Roman CYR" w:cs="Times New Roman CYR"/>
                <w:sz w:val="18"/>
                <w:szCs w:val="18"/>
              </w:rPr>
              <w:t>.03.202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Народная культура и традиции.</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Выставка детского творчества, фольклорный праздник</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Апрель</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9"/>
                <w:szCs w:val="19"/>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01.04.2025 по 11</w:t>
            </w:r>
            <w:r w:rsidRPr="00F14CC4">
              <w:rPr>
                <w:rFonts w:ascii="Times New Roman CYR" w:hAnsi="Times New Roman CYR" w:cs="Times New Roman CYR"/>
                <w:sz w:val="18"/>
                <w:szCs w:val="18"/>
              </w:rPr>
              <w:t>.04.202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(сезонные изменения  в природе, одежде людей, на территории детского сада).</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 праздник весны.</w:t>
            </w:r>
          </w:p>
        </w:tc>
      </w:tr>
      <w:tr w:rsidR="001776C1" w:rsidRPr="00EB750C"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14.04.2025</w:t>
            </w:r>
            <w:r w:rsidRPr="00F14CC4">
              <w:rPr>
                <w:rFonts w:ascii="Times New Roman CYR" w:hAnsi="Times New Roman CYR" w:cs="Times New Roman CYR"/>
                <w:sz w:val="18"/>
                <w:szCs w:val="18"/>
              </w:rPr>
              <w:t xml:space="preserve"> по 30.04.202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Домашние животные и птицы.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r w:rsidR="001776C1" w:rsidRPr="00EB750C" w:rsidTr="001776C1">
        <w:trPr>
          <w:trHeight w:val="135"/>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pacing w:after="0" w:line="240" w:lineRule="auto"/>
              <w:contextualSpacing/>
              <w:rPr>
                <w:rFonts w:ascii="Times New Roman" w:hAnsi="Times New Roman"/>
                <w:sz w:val="18"/>
                <w:szCs w:val="18"/>
              </w:rPr>
            </w:pPr>
          </w:p>
        </w:tc>
        <w:tc>
          <w:tcPr>
            <w:tcW w:w="4961" w:type="dxa"/>
            <w:tcBorders>
              <w:top w:val="outset" w:sz="6" w:space="0" w:color="000000"/>
              <w:left w:val="outset" w:sz="6" w:space="0" w:color="000000"/>
              <w:bottom w:val="outset" w:sz="6" w:space="0" w:color="000000"/>
              <w:right w:val="outset" w:sz="6" w:space="0" w:color="000000"/>
            </w:tcBorders>
          </w:tcPr>
          <w:p w:rsidR="001776C1" w:rsidRPr="00EB750C" w:rsidRDefault="001776C1" w:rsidP="001776C1">
            <w:pPr>
              <w:suppressAutoHyphens/>
              <w:spacing w:after="0" w:line="240" w:lineRule="auto"/>
              <w:contextualSpacing/>
              <w:jc w:val="center"/>
              <w:rPr>
                <w:rFonts w:ascii="Times New Roman" w:hAnsi="Times New Roman"/>
                <w:sz w:val="19"/>
                <w:szCs w:val="19"/>
              </w:rPr>
            </w:pPr>
            <w:r w:rsidRPr="00EB750C">
              <w:rPr>
                <w:rFonts w:ascii="Times New Roman" w:hAnsi="Times New Roman"/>
                <w:b/>
                <w:bCs/>
                <w:sz w:val="19"/>
                <w:szCs w:val="19"/>
              </w:rPr>
              <w:t>Май</w:t>
            </w:r>
          </w:p>
        </w:tc>
        <w:tc>
          <w:tcPr>
            <w:tcW w:w="3402" w:type="dxa"/>
            <w:tcBorders>
              <w:top w:val="outset" w:sz="6" w:space="0" w:color="000000"/>
              <w:left w:val="outset" w:sz="6" w:space="0" w:color="000000"/>
              <w:bottom w:val="outset" w:sz="6" w:space="0" w:color="000000"/>
            </w:tcBorders>
          </w:tcPr>
          <w:p w:rsidR="001776C1" w:rsidRPr="00EB750C" w:rsidRDefault="001776C1" w:rsidP="001776C1">
            <w:pPr>
              <w:suppressAutoHyphens/>
              <w:spacing w:after="0" w:line="240" w:lineRule="auto"/>
              <w:contextualSpacing/>
              <w:rPr>
                <w:rFonts w:ascii="Times New Roman" w:hAnsi="Times New Roman"/>
                <w:sz w:val="18"/>
                <w:szCs w:val="18"/>
              </w:rPr>
            </w:pP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05.05.2025 по 16</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Весна. Дикие животные и птицы. (День Победы).</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Праздник День Победы, выставка детского творчества</w:t>
            </w:r>
          </w:p>
        </w:tc>
      </w:tr>
      <w:tr w:rsidR="001776C1" w:rsidRPr="00EB750C" w:rsidTr="001776C1">
        <w:trPr>
          <w:tblCellSpacing w:w="0" w:type="dxa"/>
        </w:trPr>
        <w:tc>
          <w:tcPr>
            <w:tcW w:w="2552" w:type="dxa"/>
            <w:tcBorders>
              <w:top w:val="outset" w:sz="6" w:space="0" w:color="000000"/>
              <w:bottom w:val="outset" w:sz="6" w:space="0" w:color="000000"/>
              <w:right w:val="outset" w:sz="6" w:space="0" w:color="000000"/>
            </w:tcBorders>
          </w:tcPr>
          <w:p w:rsidR="001776C1" w:rsidRPr="00F14CC4" w:rsidRDefault="001776C1" w:rsidP="001776C1">
            <w:pPr>
              <w:suppressAutoHyphens/>
              <w:autoSpaceDE w:val="0"/>
              <w:autoSpaceDN w:val="0"/>
              <w:adjustRightInd w:val="0"/>
              <w:spacing w:after="0" w:line="240" w:lineRule="auto"/>
              <w:contextualSpacing/>
              <w:jc w:val="center"/>
              <w:rPr>
                <w:rFonts w:ascii="Times New Roman CYR" w:hAnsi="Times New Roman CYR" w:cs="Times New Roman CYR"/>
                <w:sz w:val="18"/>
                <w:szCs w:val="18"/>
              </w:rPr>
            </w:pPr>
            <w:r>
              <w:rPr>
                <w:rFonts w:ascii="Times New Roman CYR" w:hAnsi="Times New Roman CYR" w:cs="Times New Roman CYR"/>
                <w:sz w:val="18"/>
                <w:szCs w:val="18"/>
              </w:rPr>
              <w:t>с 19.05.2025 по 30</w:t>
            </w:r>
            <w:r w:rsidRPr="00F14CC4">
              <w:rPr>
                <w:rFonts w:ascii="Times New Roman CYR" w:hAnsi="Times New Roman CYR" w:cs="Times New Roman CYR"/>
                <w:sz w:val="18"/>
                <w:szCs w:val="18"/>
              </w:rPr>
              <w:t>.05.202</w:t>
            </w:r>
            <w:r>
              <w:rPr>
                <w:rFonts w:ascii="Times New Roman CYR" w:hAnsi="Times New Roman CYR" w:cs="Times New Roman CYR"/>
                <w:sz w:val="18"/>
                <w:szCs w:val="18"/>
              </w:rPr>
              <w:t>5</w:t>
            </w:r>
          </w:p>
        </w:tc>
        <w:tc>
          <w:tcPr>
            <w:tcW w:w="4961" w:type="dxa"/>
            <w:tcBorders>
              <w:top w:val="outset" w:sz="6" w:space="0" w:color="000000"/>
              <w:left w:val="outset" w:sz="6" w:space="0" w:color="000000"/>
              <w:bottom w:val="outset" w:sz="6" w:space="0" w:color="000000"/>
              <w:right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9"/>
                <w:szCs w:val="19"/>
              </w:rPr>
              <w:t>Здравствуй, лето.</w:t>
            </w:r>
          </w:p>
        </w:tc>
        <w:tc>
          <w:tcPr>
            <w:tcW w:w="3402" w:type="dxa"/>
            <w:tcBorders>
              <w:top w:val="outset" w:sz="6" w:space="0" w:color="000000"/>
              <w:left w:val="outset" w:sz="6" w:space="0" w:color="000000"/>
              <w:bottom w:val="outset" w:sz="6" w:space="0" w:color="000000"/>
            </w:tcBorders>
          </w:tcPr>
          <w:p w:rsidR="001776C1" w:rsidRPr="00421F6C" w:rsidRDefault="001776C1" w:rsidP="001776C1">
            <w:pPr>
              <w:suppressAutoHyphens/>
              <w:spacing w:after="0" w:line="240" w:lineRule="auto"/>
              <w:contextualSpacing/>
              <w:rPr>
                <w:rFonts w:ascii="Times New Roman" w:hAnsi="Times New Roman"/>
                <w:sz w:val="19"/>
                <w:szCs w:val="19"/>
                <w:lang w:eastAsia="zh-CN"/>
              </w:rPr>
            </w:pPr>
            <w:r w:rsidRPr="00EB750C">
              <w:rPr>
                <w:rFonts w:ascii="Times New Roman" w:hAnsi="Times New Roman"/>
                <w:sz w:val="18"/>
                <w:szCs w:val="18"/>
              </w:rPr>
              <w:t>Выставка детского творчества.</w:t>
            </w:r>
          </w:p>
        </w:tc>
      </w:tr>
    </w:tbl>
    <w:p w:rsidR="001776C1" w:rsidRDefault="001776C1" w:rsidP="00360BB2">
      <w:pPr>
        <w:spacing w:after="0" w:line="240" w:lineRule="auto"/>
        <w:contextualSpacing/>
        <w:jc w:val="center"/>
        <w:rPr>
          <w:rFonts w:ascii="Times New Roman" w:hAnsi="Times New Roman"/>
          <w:b/>
          <w:bCs/>
          <w:sz w:val="19"/>
          <w:szCs w:val="19"/>
        </w:rPr>
      </w:pPr>
    </w:p>
    <w:p w:rsidR="00233AAB" w:rsidRDefault="00233AAB" w:rsidP="00233AAB">
      <w:pPr>
        <w:spacing w:after="0" w:line="240" w:lineRule="auto"/>
        <w:ind w:left="-567"/>
        <w:contextualSpacing/>
        <w:jc w:val="center"/>
        <w:rPr>
          <w:rFonts w:ascii="Times New Roman" w:hAnsi="Times New Roman"/>
          <w:b/>
          <w:sz w:val="28"/>
          <w:szCs w:val="28"/>
        </w:rPr>
      </w:pPr>
      <w:r w:rsidRPr="00DC4261">
        <w:rPr>
          <w:rFonts w:ascii="Times New Roman" w:hAnsi="Times New Roman"/>
          <w:b/>
          <w:sz w:val="28"/>
          <w:szCs w:val="28"/>
        </w:rPr>
        <w:t>Перспективн</w:t>
      </w:r>
      <w:r>
        <w:rPr>
          <w:rFonts w:ascii="Times New Roman" w:hAnsi="Times New Roman"/>
          <w:b/>
          <w:sz w:val="28"/>
          <w:szCs w:val="28"/>
        </w:rPr>
        <w:t>о-тематическое планирование</w:t>
      </w:r>
      <w:r w:rsidRPr="00DC4261">
        <w:rPr>
          <w:rFonts w:ascii="Times New Roman" w:hAnsi="Times New Roman"/>
          <w:b/>
          <w:sz w:val="28"/>
          <w:szCs w:val="28"/>
        </w:rPr>
        <w:t xml:space="preserve"> обра</w:t>
      </w:r>
      <w:r w:rsidR="001776C1">
        <w:rPr>
          <w:rFonts w:ascii="Times New Roman" w:hAnsi="Times New Roman"/>
          <w:b/>
          <w:sz w:val="28"/>
          <w:szCs w:val="28"/>
        </w:rPr>
        <w:t>зовательной деятельности на 2024 – 2025</w:t>
      </w:r>
      <w:r w:rsidRPr="00DC4261">
        <w:rPr>
          <w:rFonts w:ascii="Times New Roman" w:hAnsi="Times New Roman"/>
          <w:b/>
          <w:sz w:val="28"/>
          <w:szCs w:val="28"/>
        </w:rPr>
        <w:t xml:space="preserve"> учебный год</w:t>
      </w:r>
    </w:p>
    <w:p w:rsidR="00233AAB" w:rsidRPr="00716299" w:rsidRDefault="00233AAB" w:rsidP="00233AAB">
      <w:pPr>
        <w:spacing w:after="0" w:line="240" w:lineRule="auto"/>
        <w:ind w:left="-567"/>
        <w:contextualSpacing/>
        <w:jc w:val="both"/>
        <w:rPr>
          <w:rFonts w:ascii="Times New Roman" w:hAnsi="Times New Roman"/>
          <w:color w:val="000000"/>
          <w:sz w:val="28"/>
          <w:szCs w:val="28"/>
        </w:rPr>
      </w:pPr>
      <w:r>
        <w:rPr>
          <w:rFonts w:ascii="Times New Roman" w:hAnsi="Times New Roman"/>
          <w:sz w:val="28"/>
          <w:szCs w:val="28"/>
        </w:rPr>
        <w:tab/>
      </w:r>
      <w:r w:rsidRPr="00716299">
        <w:rPr>
          <w:rFonts w:ascii="Times New Roman" w:hAnsi="Times New Roman"/>
          <w:sz w:val="28"/>
          <w:szCs w:val="28"/>
        </w:rPr>
        <w:t>Перспективно-тематическое планирование обра</w:t>
      </w:r>
      <w:r w:rsidR="001776C1">
        <w:rPr>
          <w:rFonts w:ascii="Times New Roman" w:hAnsi="Times New Roman"/>
          <w:sz w:val="28"/>
          <w:szCs w:val="28"/>
        </w:rPr>
        <w:t>зовательной деятельности на 2024 – 2025</w:t>
      </w:r>
      <w:r w:rsidRPr="00716299">
        <w:rPr>
          <w:rFonts w:ascii="Times New Roman" w:hAnsi="Times New Roman"/>
          <w:sz w:val="28"/>
          <w:szCs w:val="28"/>
        </w:rPr>
        <w:t xml:space="preserve"> учебный год представлен</w:t>
      </w:r>
      <w:r>
        <w:rPr>
          <w:rFonts w:ascii="Times New Roman" w:hAnsi="Times New Roman"/>
          <w:sz w:val="28"/>
          <w:szCs w:val="28"/>
        </w:rPr>
        <w:t>о</w:t>
      </w:r>
      <w:r w:rsidRPr="00716299">
        <w:rPr>
          <w:rFonts w:ascii="Times New Roman" w:hAnsi="Times New Roman"/>
          <w:sz w:val="28"/>
          <w:szCs w:val="28"/>
        </w:rPr>
        <w:t xml:space="preserve"> в Приложении №</w:t>
      </w:r>
      <w:r>
        <w:rPr>
          <w:rFonts w:ascii="Times New Roman" w:hAnsi="Times New Roman"/>
          <w:sz w:val="28"/>
          <w:szCs w:val="28"/>
        </w:rPr>
        <w:t>1.</w:t>
      </w:r>
    </w:p>
    <w:p w:rsidR="00233AAB" w:rsidRPr="00716299" w:rsidRDefault="00233AAB" w:rsidP="00233AAB">
      <w:pPr>
        <w:spacing w:after="0" w:line="240" w:lineRule="auto"/>
        <w:ind w:left="-567"/>
        <w:contextualSpacing/>
        <w:jc w:val="center"/>
        <w:rPr>
          <w:rFonts w:ascii="Times New Roman" w:hAnsi="Times New Roman"/>
          <w:b/>
          <w:sz w:val="28"/>
          <w:szCs w:val="28"/>
        </w:rPr>
      </w:pPr>
      <w:r w:rsidRPr="00716299">
        <w:rPr>
          <w:rFonts w:ascii="Times New Roman" w:hAnsi="Times New Roman"/>
          <w:b/>
          <w:sz w:val="28"/>
          <w:szCs w:val="28"/>
        </w:rPr>
        <w:t>Календарный план воспитательной рабо</w:t>
      </w:r>
      <w:r w:rsidR="001776C1">
        <w:rPr>
          <w:rFonts w:ascii="Times New Roman" w:hAnsi="Times New Roman"/>
          <w:b/>
          <w:sz w:val="28"/>
          <w:szCs w:val="28"/>
        </w:rPr>
        <w:t>ты на 2024-2025</w:t>
      </w:r>
      <w:r w:rsidRPr="00716299">
        <w:rPr>
          <w:rFonts w:ascii="Times New Roman" w:hAnsi="Times New Roman"/>
          <w:b/>
          <w:sz w:val="28"/>
          <w:szCs w:val="28"/>
        </w:rPr>
        <w:t xml:space="preserve"> учебный год</w:t>
      </w:r>
    </w:p>
    <w:p w:rsidR="00233AAB" w:rsidRPr="00ED742C" w:rsidRDefault="00233AAB" w:rsidP="00ED742C">
      <w:pPr>
        <w:spacing w:after="0" w:line="240" w:lineRule="auto"/>
        <w:ind w:left="-567"/>
        <w:contextualSpacing/>
        <w:jc w:val="both"/>
        <w:rPr>
          <w:rFonts w:ascii="Times New Roman" w:hAnsi="Times New Roman"/>
          <w:sz w:val="28"/>
          <w:szCs w:val="28"/>
        </w:rPr>
      </w:pPr>
      <w:r w:rsidRPr="00716299">
        <w:rPr>
          <w:rFonts w:ascii="Times New Roman" w:hAnsi="Times New Roman"/>
          <w:sz w:val="28"/>
          <w:szCs w:val="28"/>
        </w:rPr>
        <w:tab/>
        <w:t>Календарный пл</w:t>
      </w:r>
      <w:r w:rsidR="001776C1">
        <w:rPr>
          <w:rFonts w:ascii="Times New Roman" w:hAnsi="Times New Roman"/>
          <w:sz w:val="28"/>
          <w:szCs w:val="28"/>
        </w:rPr>
        <w:t>ан воспитательной работы на 2024-2025</w:t>
      </w:r>
      <w:r w:rsidRPr="00716299">
        <w:rPr>
          <w:rFonts w:ascii="Times New Roman" w:hAnsi="Times New Roman"/>
          <w:sz w:val="28"/>
          <w:szCs w:val="28"/>
        </w:rPr>
        <w:t xml:space="preserve"> учебный год представлен в Приложении №2.</w:t>
      </w:r>
    </w:p>
    <w:p w:rsidR="008C7BDA" w:rsidRDefault="008C7BDA" w:rsidP="00C208F4">
      <w:pPr>
        <w:spacing w:after="0" w:line="240" w:lineRule="auto"/>
        <w:jc w:val="center"/>
        <w:rPr>
          <w:rFonts w:ascii="Times New Roman" w:hAnsi="Times New Roman"/>
          <w:b/>
          <w:sz w:val="28"/>
          <w:szCs w:val="28"/>
        </w:rPr>
      </w:pPr>
      <w:r>
        <w:rPr>
          <w:rFonts w:ascii="Times New Roman" w:hAnsi="Times New Roman"/>
          <w:b/>
          <w:sz w:val="28"/>
          <w:szCs w:val="28"/>
        </w:rPr>
        <w:t>2.2.Взаимодействие с родителями</w:t>
      </w:r>
    </w:p>
    <w:p w:rsidR="008C7BDA" w:rsidRDefault="008C7BDA" w:rsidP="00C208F4">
      <w:pPr>
        <w:pStyle w:val="af0"/>
        <w:shd w:val="clear" w:color="auto" w:fill="FFFFFF"/>
        <w:spacing w:before="0" w:beforeAutospacing="0" w:after="0" w:afterAutospacing="0"/>
        <w:ind w:firstLine="708"/>
        <w:jc w:val="both"/>
        <w:rPr>
          <w:color w:val="000000"/>
          <w:sz w:val="28"/>
          <w:szCs w:val="28"/>
        </w:rPr>
      </w:pPr>
      <w:r w:rsidRPr="00B25E4D">
        <w:rPr>
          <w:color w:val="000000"/>
          <w:sz w:val="28"/>
          <w:szCs w:val="28"/>
        </w:rPr>
        <w:t>Взаимодействие детского сада и семьи является одним из приоритетных направлений в работе ДОУ.</w:t>
      </w:r>
    </w:p>
    <w:p w:rsidR="00607A90" w:rsidRPr="00607A90" w:rsidRDefault="00607A90" w:rsidP="00607A90">
      <w:pPr>
        <w:spacing w:after="0" w:line="240" w:lineRule="auto"/>
        <w:ind w:firstLine="709"/>
        <w:contextualSpacing/>
        <w:jc w:val="both"/>
        <w:rPr>
          <w:rFonts w:ascii="Times New Roman" w:hAnsi="Times New Roman"/>
          <w:sz w:val="28"/>
          <w:szCs w:val="28"/>
        </w:rPr>
      </w:pPr>
      <w:r w:rsidRPr="00607A90">
        <w:rPr>
          <w:rFonts w:ascii="Times New Roman" w:hAnsi="Times New Roman"/>
          <w:sz w:val="28"/>
          <w:szCs w:val="28"/>
        </w:rPr>
        <w:t>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607A90" w:rsidRPr="00607A90" w:rsidRDefault="00607A90" w:rsidP="00607A90">
      <w:pPr>
        <w:spacing w:after="0" w:line="240" w:lineRule="auto"/>
        <w:ind w:left="567" w:hanging="142"/>
        <w:contextualSpacing/>
        <w:jc w:val="both"/>
        <w:rPr>
          <w:rFonts w:ascii="Times New Roman" w:hAnsi="Times New Roman"/>
          <w:sz w:val="28"/>
          <w:szCs w:val="28"/>
        </w:rPr>
      </w:pPr>
      <w:r w:rsidRPr="00607A90">
        <w:rPr>
          <w:rFonts w:ascii="Times New Roman" w:hAnsi="Times New Roman"/>
          <w:sz w:val="28"/>
          <w:szCs w:val="28"/>
        </w:rPr>
        <w:t xml:space="preserve"> Задачи:</w:t>
      </w:r>
    </w:p>
    <w:p w:rsidR="00607A90" w:rsidRPr="00607A90" w:rsidRDefault="00607A90" w:rsidP="00607A90">
      <w:pPr>
        <w:tabs>
          <w:tab w:val="left" w:pos="0"/>
        </w:tabs>
        <w:spacing w:after="0" w:line="240" w:lineRule="auto"/>
        <w:ind w:left="567" w:hanging="142"/>
        <w:contextualSpacing/>
        <w:jc w:val="both"/>
        <w:rPr>
          <w:rFonts w:ascii="Times New Roman" w:hAnsi="Times New Roman"/>
          <w:sz w:val="28"/>
          <w:szCs w:val="28"/>
        </w:rPr>
      </w:pPr>
      <w:r w:rsidRPr="00607A90">
        <w:rPr>
          <w:rFonts w:ascii="Times New Roman" w:hAnsi="Times New Roman"/>
          <w:sz w:val="28"/>
          <w:szCs w:val="28"/>
        </w:rPr>
        <w:t xml:space="preserve">1.Формирование психолого-педагогических знаний родителей; </w:t>
      </w:r>
    </w:p>
    <w:p w:rsidR="00607A90" w:rsidRPr="00607A90" w:rsidRDefault="00607A90" w:rsidP="00607A90">
      <w:pPr>
        <w:pStyle w:val="ac"/>
        <w:spacing w:after="0" w:line="240" w:lineRule="auto"/>
        <w:ind w:left="567" w:right="60" w:hanging="142"/>
        <w:jc w:val="both"/>
        <w:rPr>
          <w:rFonts w:ascii="Times New Roman" w:eastAsiaTheme="minorEastAsia" w:hAnsi="Times New Roman"/>
          <w:sz w:val="20"/>
          <w:szCs w:val="20"/>
        </w:rPr>
      </w:pPr>
      <w:r w:rsidRPr="00607A90">
        <w:rPr>
          <w:rFonts w:ascii="Times New Roman" w:hAnsi="Times New Roman"/>
          <w:sz w:val="28"/>
          <w:szCs w:val="28"/>
        </w:rPr>
        <w:t>2. Приобщение родителей к участию жизни МБДОУ;</w:t>
      </w:r>
    </w:p>
    <w:p w:rsidR="00607A90" w:rsidRPr="00607A90" w:rsidRDefault="00607A90" w:rsidP="00607A90">
      <w:pPr>
        <w:pStyle w:val="ac"/>
        <w:spacing w:after="0" w:line="240" w:lineRule="auto"/>
        <w:ind w:left="567" w:hanging="142"/>
        <w:jc w:val="both"/>
        <w:rPr>
          <w:rFonts w:ascii="Times New Roman" w:eastAsiaTheme="minorEastAsia" w:hAnsi="Times New Roman"/>
          <w:sz w:val="20"/>
          <w:szCs w:val="20"/>
        </w:rPr>
      </w:pPr>
      <w:r w:rsidRPr="00607A90">
        <w:rPr>
          <w:rFonts w:ascii="Times New Roman" w:hAnsi="Times New Roman"/>
          <w:sz w:val="28"/>
          <w:szCs w:val="28"/>
        </w:rPr>
        <w:t>3. Оказание помощи семьям воспитанников в развитии, воспитании и обучениидетей;</w:t>
      </w:r>
    </w:p>
    <w:p w:rsidR="00607A90" w:rsidRPr="00607A90" w:rsidRDefault="00607A90" w:rsidP="00607A90">
      <w:pPr>
        <w:pStyle w:val="ac"/>
        <w:spacing w:after="0" w:line="240" w:lineRule="auto"/>
        <w:ind w:left="567" w:hanging="142"/>
        <w:jc w:val="both"/>
        <w:rPr>
          <w:rFonts w:ascii="Times New Roman" w:eastAsiaTheme="minorEastAsia" w:hAnsi="Times New Roman"/>
          <w:sz w:val="20"/>
          <w:szCs w:val="20"/>
        </w:rPr>
      </w:pPr>
      <w:r w:rsidRPr="00607A90">
        <w:rPr>
          <w:rFonts w:ascii="Times New Roman" w:hAnsi="Times New Roman"/>
          <w:sz w:val="28"/>
          <w:szCs w:val="28"/>
        </w:rPr>
        <w:t>4.Пропаганда лучшего семейного опыта.</w:t>
      </w:r>
    </w:p>
    <w:p w:rsidR="00607A90" w:rsidRPr="00607A90" w:rsidRDefault="00607A90" w:rsidP="00607A90">
      <w:pPr>
        <w:pStyle w:val="ac"/>
        <w:spacing w:after="0" w:line="240" w:lineRule="auto"/>
        <w:ind w:left="567" w:hanging="142"/>
        <w:jc w:val="both"/>
        <w:rPr>
          <w:rFonts w:ascii="Times New Roman" w:eastAsiaTheme="minorEastAsia" w:hAnsi="Times New Roman"/>
          <w:sz w:val="20"/>
          <w:szCs w:val="20"/>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607A90">
        <w:rPr>
          <w:rFonts w:ascii="Times New Roman" w:hAnsi="Times New Roman"/>
          <w:bCs/>
          <w:sz w:val="28"/>
          <w:szCs w:val="28"/>
        </w:rPr>
        <w:t>Система взаимодействия с родителями включает:</w:t>
      </w:r>
    </w:p>
    <w:p w:rsidR="00607A90" w:rsidRPr="00607A90" w:rsidRDefault="00607A90" w:rsidP="00607A90">
      <w:pPr>
        <w:pStyle w:val="ac"/>
        <w:spacing w:after="0" w:line="240" w:lineRule="auto"/>
        <w:ind w:left="567" w:hanging="142"/>
        <w:jc w:val="both"/>
        <w:rPr>
          <w:rFonts w:ascii="Times New Roman" w:hAnsi="Times New Roman"/>
          <w:sz w:val="28"/>
          <w:szCs w:val="28"/>
        </w:rPr>
      </w:pPr>
      <w:r w:rsidRPr="00607A90">
        <w:rPr>
          <w:rFonts w:ascii="Times New Roman" w:eastAsiaTheme="minorEastAsia" w:hAnsi="Times New Roman"/>
          <w:sz w:val="20"/>
          <w:szCs w:val="20"/>
        </w:rPr>
        <w:t xml:space="preserve">- </w:t>
      </w:r>
      <w:r w:rsidRPr="00607A90">
        <w:rPr>
          <w:rFonts w:ascii="Times New Roman" w:hAnsi="Times New Roman"/>
          <w:sz w:val="28"/>
          <w:szCs w:val="28"/>
        </w:rPr>
        <w:t>ознакомлениеродителей с результатом работы МБДОУ на общих Советах родителей;</w:t>
      </w:r>
    </w:p>
    <w:p w:rsidR="00607A90" w:rsidRPr="00607A90" w:rsidRDefault="00607A90" w:rsidP="00607A90">
      <w:pPr>
        <w:pStyle w:val="ac"/>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ознакомление родителей с содержанием работы МБДОУ по всем направлениям работы с детьми;</w:t>
      </w:r>
    </w:p>
    <w:p w:rsidR="00607A90" w:rsidRPr="00607A90" w:rsidRDefault="00607A90" w:rsidP="00607A90">
      <w:pPr>
        <w:pStyle w:val="ac"/>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ознакомление родителей с конкретными приемами и методами воспитания и развития ребенка в разных видах детской деятельности.</w:t>
      </w:r>
    </w:p>
    <w:p w:rsidR="00607A90" w:rsidRPr="00607A90" w:rsidRDefault="00607A90" w:rsidP="00607A90">
      <w:pPr>
        <w:pStyle w:val="ac"/>
        <w:spacing w:after="0" w:line="240" w:lineRule="auto"/>
        <w:ind w:left="567"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07A90">
        <w:rPr>
          <w:rFonts w:ascii="Times New Roman" w:hAnsi="Times New Roman"/>
          <w:sz w:val="28"/>
          <w:szCs w:val="28"/>
        </w:rPr>
        <w:t>Вовлечение родителей в единое пространство детского развития в МБДОУ решается в следующих направлениях:</w:t>
      </w:r>
    </w:p>
    <w:p w:rsidR="00607A90" w:rsidRPr="00607A90" w:rsidRDefault="00607A90" w:rsidP="00607A90">
      <w:pPr>
        <w:pStyle w:val="ac"/>
        <w:tabs>
          <w:tab w:val="left" w:pos="452"/>
        </w:tabs>
        <w:spacing w:after="0" w:line="240" w:lineRule="auto"/>
        <w:ind w:left="567" w:hanging="142"/>
        <w:jc w:val="both"/>
        <w:rPr>
          <w:rFonts w:ascii="Times New Roman" w:hAnsi="Times New Roman"/>
          <w:sz w:val="28"/>
          <w:szCs w:val="28"/>
        </w:rPr>
      </w:pPr>
      <w:r w:rsidRPr="00607A90">
        <w:rPr>
          <w:rFonts w:ascii="Times New Roman" w:eastAsiaTheme="minorEastAsia" w:hAnsi="Times New Roman"/>
          <w:sz w:val="20"/>
          <w:szCs w:val="20"/>
        </w:rPr>
        <w:lastRenderedPageBreak/>
        <w:t xml:space="preserve">- </w:t>
      </w:r>
      <w:r w:rsidRPr="00607A90">
        <w:rPr>
          <w:rFonts w:ascii="Times New Roman" w:hAnsi="Times New Roman"/>
          <w:sz w:val="28"/>
          <w:szCs w:val="28"/>
        </w:rPr>
        <w:t>работа с коллективом МБДОУ по организации взаимодействия с семьей, ознакомление педагогов с системой новых форм работы с родителями (законными представителями);</w:t>
      </w:r>
    </w:p>
    <w:p w:rsidR="00607A90" w:rsidRPr="00607A90" w:rsidRDefault="00607A90" w:rsidP="00607A90">
      <w:pPr>
        <w:pStyle w:val="ac"/>
        <w:tabs>
          <w:tab w:val="left" w:pos="452"/>
        </w:tabs>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повышение педагогической культуры родителей (законных представителей);</w:t>
      </w:r>
    </w:p>
    <w:p w:rsidR="00607A90" w:rsidRPr="00607A90" w:rsidRDefault="00607A90" w:rsidP="00607A90">
      <w:pPr>
        <w:pStyle w:val="ac"/>
        <w:tabs>
          <w:tab w:val="left" w:pos="452"/>
        </w:tabs>
        <w:spacing w:after="0" w:line="240" w:lineRule="auto"/>
        <w:ind w:left="567" w:hanging="142"/>
        <w:jc w:val="both"/>
        <w:rPr>
          <w:rFonts w:ascii="Times New Roman" w:hAnsi="Times New Roman"/>
          <w:sz w:val="28"/>
          <w:szCs w:val="28"/>
        </w:rPr>
      </w:pPr>
      <w:r w:rsidRPr="00607A90">
        <w:rPr>
          <w:rFonts w:ascii="Times New Roman" w:hAnsi="Times New Roman"/>
          <w:sz w:val="28"/>
          <w:szCs w:val="28"/>
        </w:rPr>
        <w:t>- вовлечение родителей (законных представителей) в деятельность МБДОУ, совместная работа по обмену опытом.</w:t>
      </w:r>
    </w:p>
    <w:p w:rsidR="008C7BDA" w:rsidRPr="00B25E4D" w:rsidRDefault="00607A90" w:rsidP="00C208F4">
      <w:pPr>
        <w:pStyle w:val="af0"/>
        <w:shd w:val="clear" w:color="auto" w:fill="FFFFFF"/>
        <w:spacing w:before="0" w:beforeAutospacing="0" w:after="0" w:afterAutospacing="0"/>
        <w:ind w:firstLine="360"/>
        <w:jc w:val="both"/>
        <w:rPr>
          <w:color w:val="000000"/>
          <w:sz w:val="28"/>
          <w:szCs w:val="28"/>
        </w:rPr>
      </w:pPr>
      <w:r>
        <w:rPr>
          <w:color w:val="000000"/>
          <w:sz w:val="28"/>
          <w:szCs w:val="28"/>
        </w:rPr>
        <w:tab/>
      </w:r>
      <w:r w:rsidR="008C7BDA" w:rsidRPr="00B25E4D">
        <w:rPr>
          <w:color w:val="000000"/>
          <w:sz w:val="28"/>
          <w:szCs w:val="28"/>
        </w:rPr>
        <w:t>Основные приоритеты и направления работы с семьями воспитанников:</w:t>
      </w:r>
    </w:p>
    <w:p w:rsidR="008C7BDA" w:rsidRPr="00B25E4D" w:rsidRDefault="008C7BDA" w:rsidP="00F562CF">
      <w:pPr>
        <w:pStyle w:val="af0"/>
        <w:numPr>
          <w:ilvl w:val="0"/>
          <w:numId w:val="3"/>
        </w:numPr>
        <w:shd w:val="clear" w:color="auto" w:fill="FFFFFF"/>
        <w:spacing w:before="0" w:beforeAutospacing="0" w:after="0" w:afterAutospacing="0"/>
        <w:jc w:val="both"/>
        <w:rPr>
          <w:color w:val="000000"/>
          <w:sz w:val="28"/>
          <w:szCs w:val="28"/>
        </w:rPr>
      </w:pPr>
      <w:r w:rsidRPr="00B25E4D">
        <w:rPr>
          <w:color w:val="000000"/>
          <w:sz w:val="28"/>
          <w:szCs w:val="28"/>
        </w:rPr>
        <w:t>единство в работе детского сада и семьи по воспитанию и образованию детей,</w:t>
      </w:r>
    </w:p>
    <w:p w:rsidR="008C7BDA" w:rsidRPr="00B25E4D" w:rsidRDefault="008C7BDA" w:rsidP="00F562CF">
      <w:pPr>
        <w:pStyle w:val="af0"/>
        <w:numPr>
          <w:ilvl w:val="0"/>
          <w:numId w:val="3"/>
        </w:numPr>
        <w:shd w:val="clear" w:color="auto" w:fill="FFFFFF"/>
        <w:spacing w:before="0" w:beforeAutospacing="0" w:after="0" w:afterAutospacing="0"/>
        <w:jc w:val="both"/>
        <w:rPr>
          <w:color w:val="000000"/>
          <w:sz w:val="28"/>
          <w:szCs w:val="28"/>
        </w:rPr>
      </w:pPr>
      <w:r w:rsidRPr="00B25E4D">
        <w:rPr>
          <w:color w:val="000000"/>
          <w:sz w:val="28"/>
          <w:szCs w:val="28"/>
        </w:rPr>
        <w:t>взаимное доверие во взаимоотношениях между педагогами и родителями, понимание нужд и интересов ребенка,</w:t>
      </w:r>
    </w:p>
    <w:p w:rsidR="008C7BDA" w:rsidRPr="00B25E4D" w:rsidRDefault="008C7BDA" w:rsidP="00F562CF">
      <w:pPr>
        <w:pStyle w:val="af0"/>
        <w:numPr>
          <w:ilvl w:val="0"/>
          <w:numId w:val="3"/>
        </w:numPr>
        <w:shd w:val="clear" w:color="auto" w:fill="FFFFFF"/>
        <w:spacing w:before="0" w:beforeAutospacing="0" w:after="0" w:afterAutospacing="0"/>
        <w:jc w:val="both"/>
        <w:rPr>
          <w:color w:val="000000"/>
          <w:sz w:val="28"/>
          <w:szCs w:val="28"/>
        </w:rPr>
      </w:pPr>
      <w:r w:rsidRPr="00B25E4D">
        <w:rPr>
          <w:color w:val="000000"/>
          <w:sz w:val="28"/>
          <w:szCs w:val="28"/>
        </w:rPr>
        <w:t>установление правильных взаимоотношений на основе доброжелательной критики и самокритики,</w:t>
      </w:r>
    </w:p>
    <w:p w:rsidR="008C7BDA" w:rsidRPr="00B25E4D" w:rsidRDefault="008C7BDA" w:rsidP="00F562CF">
      <w:pPr>
        <w:pStyle w:val="af0"/>
        <w:numPr>
          <w:ilvl w:val="0"/>
          <w:numId w:val="3"/>
        </w:numPr>
        <w:shd w:val="clear" w:color="auto" w:fill="FFFFFF"/>
        <w:spacing w:before="0" w:beforeAutospacing="0" w:after="0" w:afterAutospacing="0"/>
        <w:jc w:val="both"/>
        <w:rPr>
          <w:color w:val="000000"/>
          <w:sz w:val="28"/>
          <w:szCs w:val="28"/>
        </w:rPr>
      </w:pPr>
      <w:r w:rsidRPr="00B25E4D">
        <w:rPr>
          <w:color w:val="000000"/>
          <w:sz w:val="28"/>
          <w:szCs w:val="28"/>
        </w:rPr>
        <w:t>привлечение актива родителей, общественности к деятельности ДОУ, к работе с семьями,</w:t>
      </w:r>
    </w:p>
    <w:p w:rsidR="008C7BDA" w:rsidRPr="00A42F46" w:rsidRDefault="008C7BDA" w:rsidP="00F562CF">
      <w:pPr>
        <w:pStyle w:val="af0"/>
        <w:numPr>
          <w:ilvl w:val="0"/>
          <w:numId w:val="3"/>
        </w:numPr>
        <w:shd w:val="clear" w:color="auto" w:fill="FFFFFF"/>
        <w:spacing w:before="0" w:beforeAutospacing="0" w:after="0" w:afterAutospacing="0"/>
        <w:jc w:val="both"/>
        <w:rPr>
          <w:color w:val="000000"/>
          <w:sz w:val="28"/>
          <w:szCs w:val="28"/>
        </w:rPr>
      </w:pPr>
      <w:r w:rsidRPr="00B25E4D">
        <w:rPr>
          <w:color w:val="000000"/>
          <w:sz w:val="28"/>
          <w:szCs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8C7BDA" w:rsidRPr="00B25E4D" w:rsidRDefault="008C7BDA" w:rsidP="00C208F4">
      <w:pPr>
        <w:pStyle w:val="af0"/>
        <w:shd w:val="clear" w:color="auto" w:fill="FFFFFF"/>
        <w:spacing w:before="0" w:beforeAutospacing="0" w:after="0" w:afterAutospacing="0"/>
        <w:ind w:firstLine="360"/>
        <w:jc w:val="both"/>
        <w:rPr>
          <w:color w:val="000000"/>
          <w:sz w:val="28"/>
          <w:szCs w:val="28"/>
        </w:rPr>
      </w:pPr>
      <w:r w:rsidRPr="00B25E4D">
        <w:rPr>
          <w:b/>
          <w:bCs/>
          <w:i/>
          <w:iCs/>
          <w:color w:val="000000"/>
          <w:sz w:val="28"/>
          <w:szCs w:val="28"/>
        </w:rPr>
        <w:t>Основные условия</w:t>
      </w:r>
      <w:r w:rsidRPr="00B25E4D">
        <w:rPr>
          <w:color w:val="000000"/>
          <w:sz w:val="28"/>
          <w:szCs w:val="28"/>
        </w:rPr>
        <w:t>, необходимые для реализации доверительного взаимодействия между инструктором по физической культуре и семьей, являются следующие:</w:t>
      </w:r>
    </w:p>
    <w:p w:rsidR="008C7BDA" w:rsidRPr="00B25E4D" w:rsidRDefault="008C7BDA" w:rsidP="00F562CF">
      <w:pPr>
        <w:pStyle w:val="af0"/>
        <w:numPr>
          <w:ilvl w:val="0"/>
          <w:numId w:val="4"/>
        </w:numPr>
        <w:shd w:val="clear" w:color="auto" w:fill="FFFFFF"/>
        <w:spacing w:before="0" w:beforeAutospacing="0" w:after="0" w:afterAutospacing="0"/>
        <w:jc w:val="both"/>
        <w:rPr>
          <w:color w:val="000000"/>
          <w:sz w:val="28"/>
          <w:szCs w:val="28"/>
        </w:rPr>
      </w:pPr>
      <w:r w:rsidRPr="00B25E4D">
        <w:rPr>
          <w:color w:val="000000"/>
          <w:sz w:val="28"/>
          <w:szCs w:val="28"/>
        </w:rPr>
        <w:t>ориентация педагога на работу с детьми и родителями;</w:t>
      </w:r>
    </w:p>
    <w:p w:rsidR="008C7BDA" w:rsidRPr="00B25E4D" w:rsidRDefault="008C7BDA" w:rsidP="00F562CF">
      <w:pPr>
        <w:pStyle w:val="af0"/>
        <w:numPr>
          <w:ilvl w:val="0"/>
          <w:numId w:val="4"/>
        </w:numPr>
        <w:shd w:val="clear" w:color="auto" w:fill="FFFFFF"/>
        <w:spacing w:before="0" w:beforeAutospacing="0" w:after="0" w:afterAutospacing="0"/>
        <w:jc w:val="both"/>
        <w:rPr>
          <w:color w:val="000000"/>
          <w:sz w:val="28"/>
          <w:szCs w:val="28"/>
        </w:rPr>
      </w:pPr>
      <w:r w:rsidRPr="00B25E4D">
        <w:rPr>
          <w:color w:val="000000"/>
          <w:sz w:val="28"/>
          <w:szCs w:val="28"/>
        </w:rPr>
        <w:t>изучение семей воспитанников: учет различий в возрасте родителей, их образовании, общем культурном уровне, их взглядов на воспитание, личностных качеств;</w:t>
      </w:r>
    </w:p>
    <w:p w:rsidR="008C7BDA" w:rsidRDefault="008C7BDA" w:rsidP="00F562CF">
      <w:pPr>
        <w:pStyle w:val="af0"/>
        <w:numPr>
          <w:ilvl w:val="0"/>
          <w:numId w:val="4"/>
        </w:numPr>
        <w:shd w:val="clear" w:color="auto" w:fill="FFFFFF"/>
        <w:spacing w:before="0" w:beforeAutospacing="0" w:after="0" w:afterAutospacing="0"/>
        <w:jc w:val="both"/>
        <w:rPr>
          <w:color w:val="000000"/>
          <w:sz w:val="28"/>
          <w:szCs w:val="28"/>
        </w:rPr>
      </w:pPr>
      <w:r w:rsidRPr="00B25E4D">
        <w:rPr>
          <w:color w:val="000000"/>
          <w:sz w:val="28"/>
          <w:szCs w:val="28"/>
        </w:rPr>
        <w:t>открытость детского сада семье.</w:t>
      </w:r>
    </w:p>
    <w:p w:rsidR="00716299" w:rsidRPr="00716299" w:rsidRDefault="00716299" w:rsidP="00716299">
      <w:pPr>
        <w:spacing w:after="0" w:line="240" w:lineRule="auto"/>
        <w:contextualSpacing/>
        <w:jc w:val="center"/>
        <w:rPr>
          <w:rFonts w:ascii="Times New Roman" w:hAnsi="Times New Roman"/>
          <w:b/>
          <w:color w:val="000000"/>
          <w:sz w:val="28"/>
          <w:szCs w:val="28"/>
          <w:shd w:val="clear" w:color="auto" w:fill="FFFFFF"/>
        </w:rPr>
      </w:pPr>
      <w:r w:rsidRPr="00716299">
        <w:rPr>
          <w:rFonts w:ascii="Times New Roman" w:hAnsi="Times New Roman"/>
          <w:b/>
          <w:color w:val="000000"/>
          <w:sz w:val="28"/>
          <w:szCs w:val="28"/>
          <w:shd w:val="clear" w:color="auto" w:fill="FFFFFF"/>
        </w:rPr>
        <w:t>Формы взаимодействия с родителями:</w:t>
      </w:r>
    </w:p>
    <w:p w:rsidR="00716299" w:rsidRPr="00716299" w:rsidRDefault="00716299" w:rsidP="00716299">
      <w:pPr>
        <w:spacing w:after="0" w:line="240" w:lineRule="auto"/>
        <w:contextualSpacing/>
        <w:jc w:val="both"/>
        <w:rPr>
          <w:rFonts w:ascii="Times New Roman" w:hAnsi="Times New Roman"/>
          <w:color w:val="000000"/>
          <w:sz w:val="28"/>
          <w:szCs w:val="28"/>
        </w:rPr>
      </w:pPr>
      <w:r w:rsidRPr="00716299">
        <w:rPr>
          <w:rFonts w:ascii="Times New Roman" w:hAnsi="Times New Roman"/>
          <w:color w:val="000000"/>
          <w:sz w:val="28"/>
          <w:szCs w:val="28"/>
        </w:rPr>
        <w:t>1.Информационно-аналитические формы (Анкетирование, опрос, беседа)</w:t>
      </w:r>
    </w:p>
    <w:p w:rsidR="00716299" w:rsidRPr="00716299" w:rsidRDefault="00716299" w:rsidP="00716299">
      <w:pPr>
        <w:spacing w:after="0" w:line="240" w:lineRule="auto"/>
        <w:contextualSpacing/>
        <w:jc w:val="both"/>
        <w:rPr>
          <w:rFonts w:ascii="Times New Roman" w:hAnsi="Times New Roman"/>
          <w:color w:val="000000"/>
          <w:sz w:val="28"/>
          <w:szCs w:val="28"/>
        </w:rPr>
      </w:pPr>
      <w:r w:rsidRPr="00716299">
        <w:rPr>
          <w:rFonts w:ascii="Times New Roman" w:hAnsi="Times New Roman"/>
          <w:color w:val="000000"/>
          <w:sz w:val="28"/>
          <w:szCs w:val="28"/>
        </w:rPr>
        <w:t>2. Познавательные формы  (Общие Советы родителей, Групповые Советы родителей, Вопрос-ответ, Педагогическая беседа,  День открытых дверей, экскурсии)</w:t>
      </w:r>
    </w:p>
    <w:p w:rsidR="00716299" w:rsidRPr="00716299" w:rsidRDefault="00716299" w:rsidP="00716299">
      <w:pPr>
        <w:spacing w:after="0" w:line="240" w:lineRule="auto"/>
        <w:contextualSpacing/>
        <w:jc w:val="both"/>
        <w:rPr>
          <w:rFonts w:ascii="Times New Roman" w:hAnsi="Times New Roman"/>
          <w:color w:val="000000"/>
          <w:sz w:val="28"/>
          <w:szCs w:val="28"/>
        </w:rPr>
      </w:pPr>
      <w:r w:rsidRPr="00716299">
        <w:rPr>
          <w:rFonts w:ascii="Times New Roman" w:hAnsi="Times New Roman"/>
          <w:color w:val="000000"/>
          <w:sz w:val="28"/>
          <w:szCs w:val="28"/>
        </w:rPr>
        <w:t>3. Досуговые формы (Праздники, утренники, мероприятия (конкурсы, соревнования, досуги, развлечения, проекты, выставки, акции; Выставки работ родителей и детей)</w:t>
      </w:r>
    </w:p>
    <w:p w:rsidR="00716299" w:rsidRPr="00716299" w:rsidRDefault="00716299" w:rsidP="00716299">
      <w:pPr>
        <w:spacing w:after="0" w:line="240" w:lineRule="auto"/>
        <w:contextualSpacing/>
        <w:jc w:val="both"/>
        <w:rPr>
          <w:rFonts w:ascii="Times New Roman" w:hAnsi="Times New Roman"/>
          <w:color w:val="000000"/>
          <w:sz w:val="28"/>
          <w:szCs w:val="28"/>
        </w:rPr>
      </w:pPr>
      <w:r w:rsidRPr="00716299">
        <w:rPr>
          <w:rFonts w:ascii="Times New Roman" w:hAnsi="Times New Roman"/>
          <w:color w:val="000000"/>
          <w:sz w:val="28"/>
          <w:szCs w:val="28"/>
        </w:rPr>
        <w:t xml:space="preserve">4. </w:t>
      </w:r>
      <w:r w:rsidRPr="00716299">
        <w:rPr>
          <w:rFonts w:ascii="Times New Roman" w:hAnsi="Times New Roman"/>
          <w:color w:val="000000"/>
          <w:sz w:val="28"/>
          <w:szCs w:val="28"/>
          <w:shd w:val="clear" w:color="auto" w:fill="FFFFFF"/>
        </w:rPr>
        <w:t> </w:t>
      </w:r>
      <w:r w:rsidRPr="00716299">
        <w:rPr>
          <w:rFonts w:ascii="Times New Roman" w:hAnsi="Times New Roman"/>
          <w:color w:val="000000"/>
          <w:sz w:val="28"/>
          <w:szCs w:val="28"/>
        </w:rPr>
        <w:t>Наглядно-информационные формы (Информационно-ознакомителъные, просветительские)</w:t>
      </w:r>
    </w:p>
    <w:p w:rsidR="00716299" w:rsidRPr="00716299" w:rsidRDefault="00716299" w:rsidP="00716299">
      <w:pPr>
        <w:spacing w:after="0" w:line="240" w:lineRule="auto"/>
        <w:contextualSpacing/>
        <w:jc w:val="both"/>
        <w:rPr>
          <w:rFonts w:ascii="Times New Roman" w:hAnsi="Times New Roman"/>
          <w:color w:val="000000"/>
          <w:sz w:val="28"/>
          <w:szCs w:val="28"/>
        </w:rPr>
      </w:pPr>
      <w:r w:rsidRPr="00716299">
        <w:rPr>
          <w:rFonts w:ascii="Times New Roman" w:hAnsi="Times New Roman"/>
          <w:color w:val="000000"/>
          <w:sz w:val="28"/>
          <w:szCs w:val="28"/>
        </w:rPr>
        <w:t>5. Использование доброжелательной технологии «Гость группы»</w:t>
      </w:r>
    </w:p>
    <w:p w:rsidR="008C7BDA" w:rsidRPr="00B25E4D" w:rsidRDefault="008C7BDA" w:rsidP="00C208F4">
      <w:pPr>
        <w:pStyle w:val="af0"/>
        <w:shd w:val="clear" w:color="auto" w:fill="FFFFFF"/>
        <w:spacing w:before="0" w:beforeAutospacing="0" w:after="0" w:afterAutospacing="0"/>
        <w:jc w:val="both"/>
        <w:rPr>
          <w:color w:val="000000"/>
          <w:sz w:val="28"/>
          <w:szCs w:val="28"/>
        </w:rPr>
      </w:pPr>
      <w:r>
        <w:rPr>
          <w:color w:val="000000"/>
          <w:sz w:val="28"/>
          <w:szCs w:val="28"/>
        </w:rPr>
        <w:tab/>
      </w:r>
      <w:r w:rsidRPr="00B25E4D">
        <w:rPr>
          <w:color w:val="000000"/>
          <w:sz w:val="28"/>
          <w:szCs w:val="28"/>
        </w:rPr>
        <w:t xml:space="preserve">Проводимая работа в данном направлении позволяет значительно повысить активность родителей в вопросах физического воспитания. Работая совместно с семьей, удается сформировать устойчивый интерес к физической культуре у большинства детей, повышается уровень физического развития как детей так и их родителей. Сложившаяся система работы создает </w:t>
      </w:r>
      <w:r w:rsidRPr="00B25E4D">
        <w:rPr>
          <w:color w:val="000000"/>
          <w:sz w:val="28"/>
          <w:szCs w:val="28"/>
        </w:rPr>
        <w:lastRenderedPageBreak/>
        <w:t>предпосылки для дальнейшего совершенствования физического воспитания детей.</w:t>
      </w:r>
    </w:p>
    <w:p w:rsidR="008C7BDA" w:rsidRDefault="008C7BDA" w:rsidP="00C208F4">
      <w:pPr>
        <w:pStyle w:val="af0"/>
        <w:shd w:val="clear" w:color="auto" w:fill="FFFFFF"/>
        <w:spacing w:before="0" w:beforeAutospacing="0" w:after="0" w:afterAutospacing="0"/>
        <w:ind w:firstLine="708"/>
        <w:jc w:val="both"/>
        <w:rPr>
          <w:color w:val="000000"/>
          <w:sz w:val="28"/>
          <w:szCs w:val="28"/>
        </w:rPr>
      </w:pPr>
      <w:r w:rsidRPr="00B25E4D">
        <w:rPr>
          <w:color w:val="000000"/>
          <w:sz w:val="28"/>
          <w:szCs w:val="28"/>
        </w:rPr>
        <w:t>Данные формы работы соответствуют ФГОС и направлены на решение программных задач развития дошкольников.</w:t>
      </w:r>
    </w:p>
    <w:p w:rsidR="008C7BDA" w:rsidRDefault="008C7BDA" w:rsidP="00C208F4">
      <w:pPr>
        <w:pStyle w:val="af0"/>
        <w:shd w:val="clear" w:color="auto" w:fill="FFFFFF"/>
        <w:spacing w:before="0" w:beforeAutospacing="0" w:after="0" w:afterAutospacing="0"/>
        <w:ind w:firstLine="708"/>
        <w:jc w:val="center"/>
        <w:rPr>
          <w:color w:val="000000"/>
          <w:sz w:val="28"/>
          <w:szCs w:val="28"/>
        </w:rPr>
      </w:pPr>
      <w:r w:rsidRPr="00B25E4D">
        <w:rPr>
          <w:b/>
          <w:color w:val="000000"/>
          <w:sz w:val="28"/>
          <w:szCs w:val="28"/>
        </w:rPr>
        <w:t>2.3. Взаимодействие с педагогами</w:t>
      </w:r>
    </w:p>
    <w:p w:rsidR="008C7BDA" w:rsidRDefault="008C7BDA" w:rsidP="00C208F4">
      <w:pPr>
        <w:pStyle w:val="af0"/>
        <w:shd w:val="clear" w:color="auto" w:fill="FFFFFF"/>
        <w:spacing w:before="0" w:beforeAutospacing="0" w:after="0" w:afterAutospacing="0"/>
        <w:ind w:firstLine="708"/>
        <w:jc w:val="both"/>
        <w:rPr>
          <w:iCs/>
          <w:color w:val="313017"/>
          <w:sz w:val="28"/>
          <w:szCs w:val="28"/>
        </w:rPr>
      </w:pPr>
      <w:r w:rsidRPr="00A42F46">
        <w:rPr>
          <w:iCs/>
          <w:color w:val="313017"/>
          <w:sz w:val="28"/>
          <w:szCs w:val="28"/>
        </w:rPr>
        <w:t>Формы  взаимодействия инструктора по физической культуре</w:t>
      </w:r>
      <w:r w:rsidR="00607A90">
        <w:rPr>
          <w:iCs/>
          <w:color w:val="313017"/>
          <w:sz w:val="28"/>
          <w:szCs w:val="28"/>
        </w:rPr>
        <w:t>с  педагогическим  коллективом:</w:t>
      </w:r>
    </w:p>
    <w:p w:rsidR="00607A90" w:rsidRDefault="008C7BDA" w:rsidP="00C208F4">
      <w:pPr>
        <w:pStyle w:val="af0"/>
        <w:shd w:val="clear" w:color="auto" w:fill="FFFFFF"/>
        <w:spacing w:before="0" w:beforeAutospacing="0" w:after="0" w:afterAutospacing="0"/>
        <w:jc w:val="both"/>
        <w:rPr>
          <w:color w:val="18180B"/>
          <w:sz w:val="28"/>
          <w:szCs w:val="28"/>
        </w:rPr>
      </w:pPr>
      <w:r>
        <w:rPr>
          <w:iCs/>
          <w:color w:val="313017"/>
          <w:sz w:val="28"/>
          <w:szCs w:val="28"/>
        </w:rPr>
        <w:t>-</w:t>
      </w:r>
      <w:r>
        <w:rPr>
          <w:color w:val="18180B"/>
          <w:sz w:val="28"/>
          <w:szCs w:val="28"/>
        </w:rPr>
        <w:t>Ознкомление</w:t>
      </w:r>
      <w:r w:rsidRPr="00B25E4D">
        <w:rPr>
          <w:color w:val="18180B"/>
          <w:sz w:val="28"/>
          <w:szCs w:val="28"/>
        </w:rPr>
        <w:t>воспитателей  с  теоретическими  вопросами</w:t>
      </w:r>
      <w:r>
        <w:rPr>
          <w:color w:val="18180B"/>
          <w:sz w:val="28"/>
          <w:szCs w:val="28"/>
        </w:rPr>
        <w:t> </w:t>
      </w:r>
      <w:r w:rsidR="00607A90">
        <w:rPr>
          <w:color w:val="18180B"/>
          <w:sz w:val="28"/>
          <w:szCs w:val="28"/>
        </w:rPr>
        <w:t xml:space="preserve"> физического  воспитания  детей.</w:t>
      </w:r>
    </w:p>
    <w:p w:rsidR="008C7BDA" w:rsidRPr="0077217F" w:rsidRDefault="008C7BDA" w:rsidP="00C208F4">
      <w:pPr>
        <w:pStyle w:val="af0"/>
        <w:shd w:val="clear" w:color="auto" w:fill="FFFFFF"/>
        <w:spacing w:before="0" w:beforeAutospacing="0" w:after="0" w:afterAutospacing="0"/>
        <w:jc w:val="both"/>
        <w:rPr>
          <w:color w:val="18180B"/>
          <w:sz w:val="28"/>
          <w:szCs w:val="28"/>
        </w:rPr>
      </w:pPr>
      <w:r>
        <w:rPr>
          <w:color w:val="18180B"/>
          <w:sz w:val="28"/>
          <w:szCs w:val="28"/>
        </w:rPr>
        <w:t xml:space="preserve">–Разъяснение </w:t>
      </w:r>
      <w:r w:rsidRPr="00B25E4D">
        <w:rPr>
          <w:color w:val="18180B"/>
          <w:sz w:val="28"/>
          <w:szCs w:val="28"/>
        </w:rPr>
        <w:t>содержания  и  методов  работы  по  физ.  Воспитанию  детей  в  каждой  возрастной  группе.</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Обсуждение и  решение  индивидуального  подхода  к  проблемным  детям.</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Обсуждение сценариев  и  активное  участие педагогов  в  праздниках,  развлечениях,   спортивных соревнованиях, совместных  мероприятиях.</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Нахождение тематических  подборок  поэтического  материала  детям.</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Участие в  изготовлении  праздничного  оформления,  декораций,  костюмов, атрибутов.</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Участие в  организации  предметно-пространственной развивающей  среды.</w:t>
      </w:r>
    </w:p>
    <w:p w:rsidR="008C7BDA" w:rsidRPr="00B25E4D" w:rsidRDefault="008C7BDA" w:rsidP="00C208F4">
      <w:pPr>
        <w:shd w:val="clear" w:color="auto" w:fill="FFFFFF"/>
        <w:spacing w:after="0" w:line="240" w:lineRule="auto"/>
        <w:jc w:val="both"/>
        <w:rPr>
          <w:rFonts w:ascii="Times New Roman" w:hAnsi="Times New Roman"/>
          <w:color w:val="313017"/>
          <w:sz w:val="28"/>
          <w:szCs w:val="28"/>
        </w:rPr>
      </w:pPr>
      <w:r w:rsidRPr="00B25E4D">
        <w:rPr>
          <w:rFonts w:ascii="Times New Roman" w:hAnsi="Times New Roman"/>
          <w:i/>
          <w:iCs/>
          <w:color w:val="313017"/>
          <w:sz w:val="28"/>
          <w:szCs w:val="28"/>
        </w:rPr>
        <w:t>Что дае</w:t>
      </w:r>
      <w:r>
        <w:rPr>
          <w:rFonts w:ascii="Times New Roman" w:hAnsi="Times New Roman"/>
          <w:i/>
          <w:iCs/>
          <w:color w:val="313017"/>
          <w:sz w:val="28"/>
          <w:szCs w:val="28"/>
        </w:rPr>
        <w:t>т взаимодействие    с  педагогич</w:t>
      </w:r>
      <w:r w:rsidRPr="00B25E4D">
        <w:rPr>
          <w:rFonts w:ascii="Times New Roman" w:hAnsi="Times New Roman"/>
          <w:i/>
          <w:iCs/>
          <w:color w:val="313017"/>
          <w:sz w:val="28"/>
          <w:szCs w:val="28"/>
        </w:rPr>
        <w:t>еским  коллективом ДОУ:</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Взаимный обмен педагогической  информацией  в  течении  всего  учебного  года.(такой  информационный  обмен  необходим  для  совершенствования  коррекционно-развивающей  работы.)</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Совместное проведение вечеров,  досугов, развлечений, спортивных соревнований.</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Оказание профессиональной помощи,  рекомендаций  и  поддержки  друг  другу  в  форме  консультаций.</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Совместные решения задач  воспитания  и  развития  детей,  с  узкими  специалистами  и  воспитателями.</w:t>
      </w:r>
    </w:p>
    <w:p w:rsidR="008C7BDA" w:rsidRPr="00B25E4D"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Создание развивающей образовательной  среды,  как  одного  из  эффективнейших  условий,  реализующий  процесс  целостного  развития  и  воспитания  ребенка.</w:t>
      </w:r>
    </w:p>
    <w:p w:rsidR="008C7BDA" w:rsidRPr="00A42F46" w:rsidRDefault="008C7BDA" w:rsidP="00C208F4">
      <w:pPr>
        <w:shd w:val="clear" w:color="auto" w:fill="FFFFFF"/>
        <w:spacing w:after="0" w:line="240" w:lineRule="auto"/>
        <w:jc w:val="both"/>
        <w:rPr>
          <w:rFonts w:ascii="Times New Roman" w:hAnsi="Times New Roman"/>
          <w:color w:val="18180B"/>
          <w:sz w:val="28"/>
          <w:szCs w:val="28"/>
        </w:rPr>
      </w:pPr>
      <w:r>
        <w:rPr>
          <w:rFonts w:ascii="Times New Roman" w:hAnsi="Times New Roman"/>
          <w:color w:val="18180B"/>
          <w:sz w:val="28"/>
          <w:szCs w:val="28"/>
        </w:rPr>
        <w:t>-</w:t>
      </w:r>
      <w:r w:rsidRPr="00B25E4D">
        <w:rPr>
          <w:rFonts w:ascii="Times New Roman" w:hAnsi="Times New Roman"/>
          <w:color w:val="18180B"/>
          <w:sz w:val="28"/>
          <w:szCs w:val="28"/>
        </w:rPr>
        <w:t>Личностно-профессиональное саморазвитие, самообразование.</w:t>
      </w:r>
    </w:p>
    <w:p w:rsidR="008C7BDA" w:rsidRPr="00B25E4D" w:rsidRDefault="008C7BDA" w:rsidP="00C208F4">
      <w:pPr>
        <w:spacing w:after="0" w:line="240" w:lineRule="auto"/>
        <w:jc w:val="center"/>
        <w:rPr>
          <w:rFonts w:ascii="Times New Roman" w:hAnsi="Times New Roman"/>
          <w:b/>
          <w:color w:val="313017"/>
          <w:sz w:val="28"/>
          <w:szCs w:val="28"/>
        </w:rPr>
      </w:pPr>
      <w:r w:rsidRPr="00B25E4D">
        <w:rPr>
          <w:rFonts w:ascii="Times New Roman" w:hAnsi="Times New Roman"/>
          <w:b/>
          <w:color w:val="313017"/>
          <w:sz w:val="28"/>
          <w:szCs w:val="28"/>
        </w:rPr>
        <w:t>2.4. Взаимодействие с социумом</w:t>
      </w:r>
    </w:p>
    <w:p w:rsidR="00607A90" w:rsidRPr="00B25E4D" w:rsidRDefault="00607A90" w:rsidP="00607A90">
      <w:pPr>
        <w:spacing w:after="0" w:line="240" w:lineRule="auto"/>
        <w:ind w:firstLine="708"/>
        <w:jc w:val="both"/>
        <w:rPr>
          <w:rFonts w:ascii="Times New Roman" w:hAnsi="Times New Roman"/>
          <w:b/>
          <w:sz w:val="28"/>
          <w:szCs w:val="28"/>
        </w:rPr>
      </w:pPr>
      <w:r w:rsidRPr="00B25E4D">
        <w:rPr>
          <w:rFonts w:ascii="Times New Roman" w:hAnsi="Times New Roman"/>
          <w:sz w:val="28"/>
          <w:szCs w:val="28"/>
        </w:rPr>
        <w:t>Социальное партнерство следует рассматривать как взаимовыгодное сотрудничество разных сфер современного общ</w:t>
      </w:r>
      <w:r>
        <w:rPr>
          <w:rFonts w:ascii="Times New Roman" w:hAnsi="Times New Roman"/>
          <w:sz w:val="28"/>
          <w:szCs w:val="28"/>
        </w:rPr>
        <w:t xml:space="preserve">ества. </w:t>
      </w:r>
    </w:p>
    <w:p w:rsidR="00607A90" w:rsidRPr="00607A90" w:rsidRDefault="00607A90" w:rsidP="00607A90">
      <w:pPr>
        <w:spacing w:after="0" w:line="240" w:lineRule="auto"/>
        <w:ind w:firstLine="709"/>
        <w:contextualSpacing/>
        <w:jc w:val="both"/>
        <w:rPr>
          <w:rFonts w:ascii="Times New Roman" w:hAnsi="Times New Roman"/>
          <w:color w:val="000000"/>
          <w:sz w:val="28"/>
          <w:szCs w:val="28"/>
          <w:shd w:val="clear" w:color="auto" w:fill="FFFFFF"/>
        </w:rPr>
      </w:pPr>
      <w:r w:rsidRPr="00607A90">
        <w:rPr>
          <w:rFonts w:ascii="Times New Roman" w:hAnsi="Times New Roman"/>
          <w:sz w:val="28"/>
          <w:szCs w:val="28"/>
        </w:rPr>
        <w:t xml:space="preserve">МБДОУ сотрудничает с </w:t>
      </w:r>
      <w:r w:rsidRPr="00607A90">
        <w:rPr>
          <w:rFonts w:ascii="Times New Roman" w:hAnsi="Times New Roman"/>
          <w:color w:val="000000"/>
          <w:sz w:val="28"/>
          <w:szCs w:val="28"/>
          <w:shd w:val="clear" w:color="auto" w:fill="FFFFFF"/>
        </w:rPr>
        <w:t>ОГБОУ «Ровеньская СОШ с УИОП», МБУДО «Ровеньская станция юных натуралистов», Центр культурного развития, МБУ «Ровеньский краеведческий музей», МБУ ДО «Ровеньский районный Дом детского творчества», ОГБУЗ  «Ровеньская ЦРБ».</w:t>
      </w:r>
    </w:p>
    <w:p w:rsidR="008C7BDA" w:rsidRPr="00B25E4D" w:rsidRDefault="008C7BDA" w:rsidP="00C208F4">
      <w:pPr>
        <w:pStyle w:val="c1"/>
        <w:shd w:val="clear" w:color="auto" w:fill="FFFFFF"/>
        <w:spacing w:before="0" w:beforeAutospacing="0" w:after="0" w:afterAutospacing="0"/>
        <w:jc w:val="both"/>
        <w:rPr>
          <w:color w:val="000000"/>
          <w:sz w:val="28"/>
          <w:szCs w:val="28"/>
        </w:rPr>
      </w:pPr>
      <w:r w:rsidRPr="00B25E4D">
        <w:rPr>
          <w:rStyle w:val="c2"/>
          <w:color w:val="000000"/>
          <w:sz w:val="28"/>
          <w:szCs w:val="28"/>
        </w:rPr>
        <w:t xml:space="preserve">             Сотрудничество </w:t>
      </w:r>
      <w:r w:rsidR="00607A90">
        <w:rPr>
          <w:rStyle w:val="c2"/>
          <w:color w:val="000000"/>
          <w:sz w:val="28"/>
          <w:szCs w:val="28"/>
        </w:rPr>
        <w:t>МБ</w:t>
      </w:r>
      <w:r w:rsidRPr="00B25E4D">
        <w:rPr>
          <w:rStyle w:val="c2"/>
          <w:color w:val="000000"/>
          <w:sz w:val="28"/>
          <w:szCs w:val="28"/>
        </w:rPr>
        <w:t>ДОУ с социальными партнерами:</w:t>
      </w:r>
    </w:p>
    <w:p w:rsidR="008C7BDA" w:rsidRPr="00B25E4D" w:rsidRDefault="008C7BDA" w:rsidP="00C208F4">
      <w:pPr>
        <w:pStyle w:val="c1"/>
        <w:shd w:val="clear" w:color="auto" w:fill="FFFFFF"/>
        <w:spacing w:before="0" w:beforeAutospacing="0" w:after="0" w:afterAutospacing="0"/>
        <w:jc w:val="both"/>
        <w:rPr>
          <w:color w:val="000000"/>
          <w:sz w:val="28"/>
          <w:szCs w:val="28"/>
        </w:rPr>
      </w:pPr>
      <w:r w:rsidRPr="00B25E4D">
        <w:rPr>
          <w:rStyle w:val="c2"/>
          <w:color w:val="000000"/>
          <w:sz w:val="28"/>
          <w:szCs w:val="28"/>
        </w:rPr>
        <w:t> 1. Позволяет выстраивать единое ин</w:t>
      </w:r>
      <w:r w:rsidR="00607A90">
        <w:rPr>
          <w:rStyle w:val="c2"/>
          <w:color w:val="000000"/>
          <w:sz w:val="28"/>
          <w:szCs w:val="28"/>
        </w:rPr>
        <w:t xml:space="preserve">формационно-образовательное     </w:t>
      </w:r>
      <w:r w:rsidRPr="00B25E4D">
        <w:rPr>
          <w:rStyle w:val="c2"/>
          <w:color w:val="000000"/>
          <w:sz w:val="28"/>
          <w:szCs w:val="28"/>
        </w:rPr>
        <w:t>пространство, которое является залогом успешного развития и адаптации ребенка в современном мире.</w:t>
      </w:r>
    </w:p>
    <w:p w:rsidR="008C7BDA" w:rsidRPr="00B25E4D" w:rsidRDefault="008C7BDA" w:rsidP="00C208F4">
      <w:pPr>
        <w:pStyle w:val="c1"/>
        <w:shd w:val="clear" w:color="auto" w:fill="FFFFFF"/>
        <w:spacing w:before="0" w:beforeAutospacing="0" w:after="0" w:afterAutospacing="0"/>
        <w:jc w:val="both"/>
        <w:rPr>
          <w:color w:val="000000"/>
          <w:sz w:val="28"/>
          <w:szCs w:val="28"/>
        </w:rPr>
      </w:pPr>
      <w:r w:rsidRPr="00B25E4D">
        <w:rPr>
          <w:rStyle w:val="c2"/>
          <w:color w:val="000000"/>
          <w:sz w:val="28"/>
          <w:szCs w:val="28"/>
        </w:rPr>
        <w:lastRenderedPageBreak/>
        <w:t>2. Способствует реализации цели образования- всестороннего  развития личности ребенка.</w:t>
      </w:r>
    </w:p>
    <w:p w:rsidR="008C7BDA" w:rsidRPr="00B25E4D" w:rsidRDefault="008C7BDA" w:rsidP="00C208F4">
      <w:pPr>
        <w:pStyle w:val="c1"/>
        <w:shd w:val="clear" w:color="auto" w:fill="FFFFFF"/>
        <w:spacing w:before="0" w:beforeAutospacing="0" w:after="0" w:afterAutospacing="0"/>
        <w:jc w:val="both"/>
        <w:rPr>
          <w:color w:val="000000"/>
          <w:sz w:val="28"/>
          <w:szCs w:val="28"/>
        </w:rPr>
      </w:pPr>
      <w:r w:rsidRPr="00B25E4D">
        <w:rPr>
          <w:rStyle w:val="c2"/>
          <w:color w:val="000000"/>
          <w:sz w:val="28"/>
          <w:szCs w:val="28"/>
        </w:rPr>
        <w:t>3. Позволяет создать равные условия воспитания и благоприятные условия для полноценного проживания ребенком дошкольного детства.</w:t>
      </w:r>
    </w:p>
    <w:p w:rsidR="008C7BDA" w:rsidRPr="00B25E4D" w:rsidRDefault="008C7BDA" w:rsidP="00C208F4">
      <w:pPr>
        <w:pStyle w:val="c1"/>
        <w:shd w:val="clear" w:color="auto" w:fill="FFFFFF"/>
        <w:spacing w:before="0" w:beforeAutospacing="0" w:after="0" w:afterAutospacing="0"/>
        <w:jc w:val="both"/>
        <w:rPr>
          <w:color w:val="000000"/>
          <w:sz w:val="28"/>
          <w:szCs w:val="28"/>
        </w:rPr>
      </w:pPr>
      <w:r w:rsidRPr="00B25E4D">
        <w:rPr>
          <w:rStyle w:val="c2"/>
          <w:color w:val="000000"/>
          <w:sz w:val="28"/>
          <w:szCs w:val="28"/>
        </w:rPr>
        <w:t>4. Способствует формированию основ базовой культуры личности,</w:t>
      </w:r>
    </w:p>
    <w:p w:rsidR="008C7BDA" w:rsidRDefault="008C7BDA" w:rsidP="00C208F4">
      <w:pPr>
        <w:pStyle w:val="c1"/>
        <w:shd w:val="clear" w:color="auto" w:fill="FFFFFF"/>
        <w:spacing w:before="0" w:beforeAutospacing="0" w:after="0" w:afterAutospacing="0"/>
        <w:jc w:val="both"/>
        <w:rPr>
          <w:rStyle w:val="c2"/>
          <w:color w:val="000000"/>
          <w:sz w:val="28"/>
          <w:szCs w:val="28"/>
        </w:rPr>
      </w:pPr>
      <w:r w:rsidRPr="00B25E4D">
        <w:rPr>
          <w:rStyle w:val="c2"/>
          <w:color w:val="000000"/>
          <w:sz w:val="28"/>
          <w:szCs w:val="28"/>
        </w:rPr>
        <w:t>5. Посещение культурных мест формирует у детей навыки общения со взрослыми, обогащает представления детей о разнообразии учреждений культуры и спорта, желанию их посещать; воспитывает уважение к труду взрослых, развивает любознательность.</w:t>
      </w:r>
    </w:p>
    <w:p w:rsidR="00607A90" w:rsidRPr="00607A90" w:rsidRDefault="00607A90" w:rsidP="00607A90">
      <w:pPr>
        <w:spacing w:after="0" w:line="240" w:lineRule="auto"/>
        <w:ind w:firstLine="708"/>
        <w:jc w:val="both"/>
        <w:rPr>
          <w:rStyle w:val="c2"/>
          <w:rFonts w:ascii="Times New Roman" w:hAnsi="Times New Roman"/>
          <w:b/>
          <w:sz w:val="28"/>
          <w:szCs w:val="28"/>
        </w:rPr>
      </w:pPr>
      <w:r>
        <w:rPr>
          <w:rFonts w:ascii="Times New Roman" w:hAnsi="Times New Roman"/>
          <w:sz w:val="28"/>
          <w:szCs w:val="28"/>
        </w:rPr>
        <w:t>У</w:t>
      </w:r>
      <w:r w:rsidRPr="00B25E4D">
        <w:rPr>
          <w:rFonts w:ascii="Times New Roman" w:hAnsi="Times New Roman"/>
          <w:sz w:val="28"/>
          <w:szCs w:val="28"/>
        </w:rPr>
        <w:t xml:space="preserve">становление связей детского учреждения с социумом можно рассматривать как путь повышения качества дошкольного образования. </w:t>
      </w:r>
    </w:p>
    <w:p w:rsidR="008C7BDA" w:rsidRPr="00D35590" w:rsidRDefault="002805A9" w:rsidP="00C208F4">
      <w:pPr>
        <w:pStyle w:val="c1"/>
        <w:shd w:val="clear" w:color="auto" w:fill="FFFFFF"/>
        <w:spacing w:before="0" w:beforeAutospacing="0" w:after="0" w:afterAutospacing="0"/>
        <w:ind w:left="720"/>
        <w:jc w:val="center"/>
        <w:rPr>
          <w:b/>
          <w:color w:val="000000"/>
          <w:sz w:val="28"/>
          <w:szCs w:val="28"/>
        </w:rPr>
      </w:pPr>
      <w:r>
        <w:rPr>
          <w:b/>
          <w:sz w:val="28"/>
          <w:szCs w:val="28"/>
        </w:rPr>
        <w:t xml:space="preserve">III </w:t>
      </w:r>
      <w:r w:rsidR="008C7BDA" w:rsidRPr="000A6C31">
        <w:rPr>
          <w:rStyle w:val="c2"/>
          <w:b/>
          <w:color w:val="000000"/>
          <w:sz w:val="28"/>
          <w:szCs w:val="28"/>
        </w:rPr>
        <w:t>Организационный раздел</w:t>
      </w:r>
    </w:p>
    <w:p w:rsidR="008C7BDA" w:rsidRPr="00D35590" w:rsidRDefault="008C7BDA" w:rsidP="00C208F4">
      <w:pPr>
        <w:spacing w:after="0" w:line="240" w:lineRule="auto"/>
        <w:jc w:val="center"/>
        <w:rPr>
          <w:rFonts w:ascii="Times New Roman" w:hAnsi="Times New Roman"/>
          <w:b/>
          <w:sz w:val="28"/>
          <w:szCs w:val="28"/>
        </w:rPr>
      </w:pPr>
      <w:r>
        <w:rPr>
          <w:rFonts w:ascii="Times New Roman" w:hAnsi="Times New Roman"/>
          <w:b/>
          <w:sz w:val="28"/>
          <w:szCs w:val="28"/>
        </w:rPr>
        <w:t>3.1  О</w:t>
      </w:r>
      <w:r w:rsidRPr="00D35590">
        <w:rPr>
          <w:rFonts w:ascii="Times New Roman" w:hAnsi="Times New Roman"/>
          <w:b/>
          <w:sz w:val="28"/>
          <w:szCs w:val="28"/>
        </w:rPr>
        <w:t>рганизация образовательного процесса по реализации образовательной области «</w:t>
      </w:r>
      <w:r>
        <w:rPr>
          <w:rFonts w:ascii="Times New Roman" w:hAnsi="Times New Roman"/>
          <w:b/>
          <w:sz w:val="28"/>
          <w:szCs w:val="28"/>
        </w:rPr>
        <w:t>Физическая культура</w:t>
      </w:r>
      <w:r w:rsidRPr="00D35590">
        <w:rPr>
          <w:rFonts w:ascii="Times New Roman" w:hAnsi="Times New Roman"/>
          <w:b/>
          <w:sz w:val="28"/>
          <w:szCs w:val="28"/>
        </w:rPr>
        <w:t>»</w:t>
      </w:r>
    </w:p>
    <w:p w:rsidR="00360BB2" w:rsidRDefault="00360BB2" w:rsidP="00360BB2">
      <w:pPr>
        <w:spacing w:after="0" w:line="240" w:lineRule="auto"/>
        <w:ind w:firstLine="709"/>
        <w:contextualSpacing/>
        <w:jc w:val="both"/>
        <w:rPr>
          <w:rFonts w:ascii="Times New Roman" w:eastAsia="CordiaUPC" w:hAnsi="Times New Roman"/>
          <w:color w:val="000000"/>
          <w:sz w:val="24"/>
          <w:szCs w:val="24"/>
          <w:shd w:val="clear" w:color="auto" w:fill="FFFFFF"/>
        </w:rPr>
      </w:pPr>
      <w:r w:rsidRPr="00360BB2">
        <w:rPr>
          <w:rFonts w:ascii="Times New Roman" w:hAnsi="Times New Roman"/>
          <w:bCs/>
          <w:sz w:val="28"/>
          <w:szCs w:val="28"/>
        </w:rPr>
        <w:t>Планирование и организация воспитательно-образовательного процесса проводится в соответствии с:</w:t>
      </w:r>
      <w:r w:rsidRPr="00360BB2">
        <w:rPr>
          <w:rFonts w:ascii="Times New Roman" w:eastAsia="CordiaUPC" w:hAnsi="Times New Roman"/>
          <w:color w:val="000000"/>
          <w:sz w:val="28"/>
          <w:szCs w:val="28"/>
          <w:shd w:val="clear" w:color="auto" w:fill="FFFFFF"/>
        </w:rPr>
        <w:t>СанПиН 1.2.3685-21 и СП 2.4.3648-20.</w:t>
      </w:r>
    </w:p>
    <w:p w:rsidR="008C7BDA" w:rsidRPr="00360BB2" w:rsidRDefault="008C7BDA" w:rsidP="00360BB2">
      <w:pPr>
        <w:spacing w:after="0" w:line="240" w:lineRule="auto"/>
        <w:ind w:firstLine="709"/>
        <w:contextualSpacing/>
        <w:jc w:val="both"/>
        <w:rPr>
          <w:rFonts w:ascii="Times New Roman" w:eastAsia="CordiaUPC" w:hAnsi="Times New Roman"/>
          <w:color w:val="000000"/>
          <w:sz w:val="24"/>
          <w:szCs w:val="24"/>
          <w:shd w:val="clear" w:color="auto" w:fill="FFFFFF"/>
        </w:rPr>
      </w:pPr>
      <w:r>
        <w:rPr>
          <w:rFonts w:ascii="Times New Roman" w:hAnsi="Times New Roman"/>
          <w:sz w:val="28"/>
          <w:szCs w:val="28"/>
        </w:rPr>
        <w:t>Физическ</w:t>
      </w:r>
      <w:r w:rsidRPr="00D35590">
        <w:rPr>
          <w:rFonts w:ascii="Times New Roman" w:hAnsi="Times New Roman"/>
          <w:sz w:val="28"/>
          <w:szCs w:val="28"/>
        </w:rPr>
        <w:t xml:space="preserve">ое воспитание  детей  дошкольного  возраста  осуществляется  </w:t>
      </w:r>
      <w:r>
        <w:rPr>
          <w:rFonts w:ascii="Times New Roman" w:hAnsi="Times New Roman"/>
          <w:sz w:val="28"/>
          <w:szCs w:val="28"/>
        </w:rPr>
        <w:t>в ходе физкультурных занятий</w:t>
      </w:r>
      <w:r w:rsidRPr="00D35590">
        <w:rPr>
          <w:rFonts w:ascii="Times New Roman" w:hAnsi="Times New Roman"/>
          <w:sz w:val="28"/>
          <w:szCs w:val="28"/>
        </w:rPr>
        <w:t>,</w:t>
      </w:r>
      <w:r>
        <w:rPr>
          <w:rFonts w:ascii="Times New Roman" w:hAnsi="Times New Roman"/>
          <w:sz w:val="28"/>
          <w:szCs w:val="28"/>
        </w:rPr>
        <w:t xml:space="preserve"> утренней  гимнастики, развлечений</w:t>
      </w:r>
      <w:r w:rsidRPr="00D35590">
        <w:rPr>
          <w:rFonts w:ascii="Times New Roman" w:hAnsi="Times New Roman"/>
          <w:sz w:val="28"/>
          <w:szCs w:val="28"/>
        </w:rPr>
        <w:t>,</w:t>
      </w:r>
      <w:r>
        <w:rPr>
          <w:rFonts w:ascii="Times New Roman" w:hAnsi="Times New Roman"/>
          <w:sz w:val="28"/>
          <w:szCs w:val="28"/>
        </w:rPr>
        <w:t xml:space="preserve"> спортивных праздниках,</w:t>
      </w:r>
      <w:r w:rsidRPr="00D35590">
        <w:rPr>
          <w:rFonts w:ascii="Times New Roman" w:hAnsi="Times New Roman"/>
          <w:sz w:val="28"/>
          <w:szCs w:val="28"/>
        </w:rPr>
        <w:t xml:space="preserve">  в самостоятельной  игровой  деятельности.  </w:t>
      </w:r>
      <w:r>
        <w:rPr>
          <w:rFonts w:ascii="Times New Roman" w:hAnsi="Times New Roman"/>
          <w:sz w:val="28"/>
          <w:szCs w:val="28"/>
        </w:rPr>
        <w:t>Физкультур</w:t>
      </w:r>
      <w:r w:rsidRPr="00D35590">
        <w:rPr>
          <w:rFonts w:ascii="Times New Roman" w:hAnsi="Times New Roman"/>
          <w:sz w:val="28"/>
          <w:szCs w:val="28"/>
        </w:rPr>
        <w:t>ные  занятия  -  основная  форма  организации  образовательной деятельности  детей, на  которых  наиболее  эффективно  и  целенаправленно  о</w:t>
      </w:r>
      <w:r>
        <w:rPr>
          <w:rFonts w:ascii="Times New Roman" w:hAnsi="Times New Roman"/>
          <w:sz w:val="28"/>
          <w:szCs w:val="28"/>
        </w:rPr>
        <w:t>существляется  процесс  физкультур</w:t>
      </w:r>
      <w:r w:rsidRPr="00D35590">
        <w:rPr>
          <w:rFonts w:ascii="Times New Roman" w:hAnsi="Times New Roman"/>
          <w:sz w:val="28"/>
          <w:szCs w:val="28"/>
        </w:rPr>
        <w:t xml:space="preserve">ного  воспитания,  обучения  и  развития  детей. </w:t>
      </w:r>
      <w:r w:rsidRPr="00D35590">
        <w:rPr>
          <w:rFonts w:ascii="Times New Roman" w:hAnsi="Times New Roman"/>
          <w:sz w:val="28"/>
          <w:szCs w:val="28"/>
        </w:rPr>
        <w:tab/>
      </w:r>
      <w:r>
        <w:rPr>
          <w:rFonts w:ascii="Times New Roman" w:hAnsi="Times New Roman"/>
          <w:sz w:val="28"/>
          <w:szCs w:val="28"/>
        </w:rPr>
        <w:tab/>
      </w:r>
    </w:p>
    <w:p w:rsidR="008C7BDA" w:rsidRPr="00D35590" w:rsidRDefault="008C7BDA" w:rsidP="00C208F4">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D35590">
        <w:rPr>
          <w:rFonts w:ascii="Times New Roman" w:hAnsi="Times New Roman"/>
          <w:sz w:val="28"/>
          <w:szCs w:val="28"/>
        </w:rPr>
        <w:t>анятия</w:t>
      </w:r>
      <w:r>
        <w:rPr>
          <w:rFonts w:ascii="Times New Roman" w:hAnsi="Times New Roman"/>
          <w:sz w:val="28"/>
          <w:szCs w:val="28"/>
        </w:rPr>
        <w:t xml:space="preserve"> по физической культуре</w:t>
      </w:r>
      <w:r w:rsidRPr="00D35590">
        <w:rPr>
          <w:rFonts w:ascii="Times New Roman" w:hAnsi="Times New Roman"/>
          <w:sz w:val="28"/>
          <w:szCs w:val="28"/>
        </w:rPr>
        <w:t xml:space="preserve"> строятся в форме сотрудничества, дети становятс</w:t>
      </w:r>
      <w:r>
        <w:rPr>
          <w:rFonts w:ascii="Times New Roman" w:hAnsi="Times New Roman"/>
          <w:sz w:val="28"/>
          <w:szCs w:val="28"/>
        </w:rPr>
        <w:t>я активными участниками физкультур</w:t>
      </w:r>
      <w:r w:rsidRPr="00D35590">
        <w:rPr>
          <w:rFonts w:ascii="Times New Roman" w:hAnsi="Times New Roman"/>
          <w:sz w:val="28"/>
          <w:szCs w:val="28"/>
        </w:rPr>
        <w:t xml:space="preserve">но-образовательного процесса. </w:t>
      </w:r>
    </w:p>
    <w:p w:rsidR="00360BB2" w:rsidRDefault="008C7BDA" w:rsidP="00360BB2">
      <w:pPr>
        <w:spacing w:after="0" w:line="240" w:lineRule="auto"/>
        <w:ind w:firstLine="708"/>
        <w:jc w:val="both"/>
        <w:rPr>
          <w:rFonts w:ascii="Times New Roman" w:hAnsi="Times New Roman"/>
          <w:sz w:val="28"/>
          <w:szCs w:val="28"/>
        </w:rPr>
      </w:pPr>
      <w:r>
        <w:rPr>
          <w:rFonts w:ascii="Times New Roman" w:hAnsi="Times New Roman"/>
          <w:sz w:val="28"/>
          <w:szCs w:val="28"/>
        </w:rPr>
        <w:t>Физкультурные занятия проводятся 3</w:t>
      </w:r>
      <w:r w:rsidRPr="00D35590">
        <w:rPr>
          <w:rFonts w:ascii="Times New Roman" w:hAnsi="Times New Roman"/>
          <w:sz w:val="28"/>
          <w:szCs w:val="28"/>
        </w:rPr>
        <w:t xml:space="preserve"> раза в не</w:t>
      </w:r>
      <w:r>
        <w:rPr>
          <w:rFonts w:ascii="Times New Roman" w:hAnsi="Times New Roman"/>
          <w:sz w:val="28"/>
          <w:szCs w:val="28"/>
        </w:rPr>
        <w:t>делю в каждой возрастной группе.</w:t>
      </w:r>
      <w:r w:rsidR="00360BB2">
        <w:rPr>
          <w:rFonts w:ascii="Times New Roman" w:hAnsi="Times New Roman"/>
          <w:sz w:val="28"/>
          <w:szCs w:val="28"/>
        </w:rPr>
        <w:tab/>
      </w:r>
      <w:r w:rsidR="00360BB2">
        <w:rPr>
          <w:rFonts w:ascii="Times New Roman" w:hAnsi="Times New Roman"/>
          <w:sz w:val="28"/>
          <w:szCs w:val="28"/>
        </w:rPr>
        <w:tab/>
      </w:r>
    </w:p>
    <w:p w:rsidR="008C7BDA" w:rsidRPr="00D35590" w:rsidRDefault="008C7BDA" w:rsidP="00C208F4">
      <w:pPr>
        <w:spacing w:after="0" w:line="240" w:lineRule="auto"/>
        <w:ind w:firstLine="708"/>
        <w:jc w:val="both"/>
        <w:rPr>
          <w:rFonts w:ascii="Times New Roman" w:hAnsi="Times New Roman"/>
          <w:sz w:val="28"/>
          <w:szCs w:val="28"/>
        </w:rPr>
      </w:pPr>
      <w:r>
        <w:rPr>
          <w:rFonts w:ascii="Times New Roman" w:hAnsi="Times New Roman"/>
          <w:sz w:val="28"/>
          <w:szCs w:val="28"/>
        </w:rPr>
        <w:t>В летний оздоровительный период проводится образовательная</w:t>
      </w:r>
      <w:r w:rsidRPr="00D35590">
        <w:rPr>
          <w:rFonts w:ascii="Times New Roman" w:hAnsi="Times New Roman"/>
          <w:sz w:val="28"/>
          <w:szCs w:val="28"/>
        </w:rPr>
        <w:t xml:space="preserve"> деятельность </w:t>
      </w:r>
      <w:r>
        <w:rPr>
          <w:rFonts w:ascii="Times New Roman" w:hAnsi="Times New Roman"/>
          <w:sz w:val="28"/>
          <w:szCs w:val="28"/>
        </w:rPr>
        <w:t xml:space="preserve">художественно-эстетического и физкультурного направления.Предпочтение </w:t>
      </w:r>
      <w:r w:rsidRPr="00D35590">
        <w:rPr>
          <w:rFonts w:ascii="Times New Roman" w:hAnsi="Times New Roman"/>
          <w:sz w:val="28"/>
          <w:szCs w:val="28"/>
        </w:rPr>
        <w:t>отдаётся спортивным и подвижным играм, праздникам, развлечениям, экскурсиям, увеличивается продолжительность прогулок.</w:t>
      </w:r>
    </w:p>
    <w:p w:rsidR="008C7BDA" w:rsidRPr="00D35590" w:rsidRDefault="008C7BDA" w:rsidP="00C208F4">
      <w:pPr>
        <w:spacing w:after="0" w:line="240" w:lineRule="auto"/>
        <w:rPr>
          <w:rFonts w:ascii="Times New Roman" w:hAnsi="Times New Roman"/>
          <w:sz w:val="28"/>
          <w:szCs w:val="28"/>
        </w:rPr>
      </w:pPr>
      <w:r w:rsidRPr="00D35590">
        <w:rPr>
          <w:rFonts w:ascii="Times New Roman" w:hAnsi="Times New Roman"/>
          <w:b/>
          <w:sz w:val="28"/>
          <w:szCs w:val="28"/>
        </w:rPr>
        <w:t xml:space="preserve"> Связь с другими образовательными областями</w:t>
      </w:r>
    </w:p>
    <w:tbl>
      <w:tblPr>
        <w:tblpPr w:leftFromText="180" w:rightFromText="180" w:vertAnchor="text" w:horzAnchor="margin" w:tblpXSpec="center" w:tblpY="1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7796"/>
        <w:gridCol w:w="250"/>
      </w:tblGrid>
      <w:tr w:rsidR="008C7BDA" w:rsidRPr="00C469DF" w:rsidTr="00091022">
        <w:trPr>
          <w:trHeight w:val="254"/>
        </w:trPr>
        <w:tc>
          <w:tcPr>
            <w:tcW w:w="1701" w:type="dxa"/>
          </w:tcPr>
          <w:p w:rsidR="008C7BDA" w:rsidRPr="00DD4E89" w:rsidRDefault="008C7BDA" w:rsidP="00C208F4">
            <w:pPr>
              <w:spacing w:after="0" w:line="240" w:lineRule="auto"/>
              <w:rPr>
                <w:rFonts w:ascii="Times New Roman" w:hAnsi="Times New Roman"/>
                <w:b/>
                <w:i/>
                <w:sz w:val="24"/>
                <w:szCs w:val="24"/>
              </w:rPr>
            </w:pPr>
            <w:r w:rsidRPr="00DD4E89">
              <w:rPr>
                <w:rFonts w:ascii="Times New Roman" w:hAnsi="Times New Roman"/>
                <w:b/>
                <w:i/>
                <w:sz w:val="24"/>
                <w:szCs w:val="24"/>
              </w:rPr>
              <w:t>Социально-коммуникативное развитие</w:t>
            </w:r>
          </w:p>
        </w:tc>
        <w:tc>
          <w:tcPr>
            <w:tcW w:w="7796" w:type="dxa"/>
          </w:tcPr>
          <w:p w:rsidR="008C7BDA" w:rsidRPr="00DD4E89" w:rsidRDefault="008C7BDA" w:rsidP="00C208F4">
            <w:pPr>
              <w:spacing w:after="0" w:line="240" w:lineRule="auto"/>
              <w:rPr>
                <w:rFonts w:ascii="Times New Roman" w:hAnsi="Times New Roman"/>
                <w:sz w:val="24"/>
                <w:szCs w:val="24"/>
              </w:rPr>
            </w:pPr>
            <w:r w:rsidRPr="00DD4E89">
              <w:rPr>
                <w:rFonts w:ascii="Times New Roman" w:hAnsi="Times New Roman"/>
                <w:sz w:val="24"/>
                <w:szCs w:val="24"/>
              </w:rPr>
              <w:t>формирование представлений о физической культуре и здоровом образе жизни; развитие игровой деятельности; формирование гражданской принадлежности, патриотических чувств; формирование основ безопасности собственной жизнедеятельности в различных видах физкультурной деятельности</w:t>
            </w:r>
          </w:p>
        </w:tc>
        <w:tc>
          <w:tcPr>
            <w:tcW w:w="250" w:type="dxa"/>
            <w:vMerge w:val="restart"/>
            <w:tcBorders>
              <w:top w:val="nil"/>
            </w:tcBorders>
          </w:tcPr>
          <w:p w:rsidR="008C7BDA" w:rsidRPr="00C469DF" w:rsidRDefault="008C7BDA" w:rsidP="00C208F4">
            <w:pPr>
              <w:spacing w:after="0" w:line="240" w:lineRule="auto"/>
              <w:rPr>
                <w:rFonts w:ascii="Times New Roman" w:hAnsi="Times New Roman"/>
                <w:sz w:val="28"/>
                <w:szCs w:val="28"/>
              </w:rPr>
            </w:pPr>
          </w:p>
        </w:tc>
      </w:tr>
      <w:tr w:rsidR="008C7BDA" w:rsidRPr="00C469DF" w:rsidTr="00091022">
        <w:trPr>
          <w:trHeight w:val="508"/>
        </w:trPr>
        <w:tc>
          <w:tcPr>
            <w:tcW w:w="1701" w:type="dxa"/>
          </w:tcPr>
          <w:p w:rsidR="008C7BDA" w:rsidRPr="00DD4E89" w:rsidRDefault="008C7BDA" w:rsidP="00C208F4">
            <w:pPr>
              <w:spacing w:after="0" w:line="240" w:lineRule="auto"/>
              <w:rPr>
                <w:rFonts w:ascii="Times New Roman" w:hAnsi="Times New Roman"/>
                <w:b/>
                <w:i/>
                <w:sz w:val="24"/>
                <w:szCs w:val="24"/>
              </w:rPr>
            </w:pPr>
            <w:r w:rsidRPr="00DD4E89">
              <w:rPr>
                <w:rFonts w:ascii="Times New Roman" w:hAnsi="Times New Roman"/>
                <w:b/>
                <w:i/>
                <w:sz w:val="24"/>
                <w:szCs w:val="24"/>
              </w:rPr>
              <w:t>Познавательное развитие</w:t>
            </w:r>
          </w:p>
        </w:tc>
        <w:tc>
          <w:tcPr>
            <w:tcW w:w="7796" w:type="dxa"/>
          </w:tcPr>
          <w:p w:rsidR="008C7BDA" w:rsidRPr="00DD4E89" w:rsidRDefault="008C7BDA" w:rsidP="00C208F4">
            <w:pPr>
              <w:spacing w:after="0" w:line="240" w:lineRule="auto"/>
              <w:rPr>
                <w:rFonts w:ascii="Times New Roman" w:hAnsi="Times New Roman"/>
                <w:sz w:val="24"/>
                <w:szCs w:val="24"/>
              </w:rPr>
            </w:pPr>
            <w:r w:rsidRPr="00DD4E89">
              <w:rPr>
                <w:rFonts w:ascii="Times New Roman" w:hAnsi="Times New Roman"/>
                <w:sz w:val="24"/>
                <w:szCs w:val="24"/>
              </w:rPr>
              <w:t xml:space="preserve"> расширение кругозора детей в области физического воспитания; формирование целостной картины мира в сфере спорта.</w:t>
            </w:r>
          </w:p>
        </w:tc>
        <w:tc>
          <w:tcPr>
            <w:tcW w:w="250" w:type="dxa"/>
            <w:vMerge/>
          </w:tcPr>
          <w:p w:rsidR="008C7BDA" w:rsidRPr="00C469DF" w:rsidRDefault="008C7BDA" w:rsidP="00C208F4">
            <w:pPr>
              <w:spacing w:after="0" w:line="240" w:lineRule="auto"/>
              <w:rPr>
                <w:rFonts w:ascii="Times New Roman" w:hAnsi="Times New Roman"/>
                <w:sz w:val="28"/>
                <w:szCs w:val="28"/>
              </w:rPr>
            </w:pPr>
          </w:p>
        </w:tc>
      </w:tr>
      <w:tr w:rsidR="008C7BDA" w:rsidRPr="00C469DF" w:rsidTr="00091022">
        <w:trPr>
          <w:trHeight w:val="800"/>
        </w:trPr>
        <w:tc>
          <w:tcPr>
            <w:tcW w:w="1701" w:type="dxa"/>
          </w:tcPr>
          <w:p w:rsidR="008C7BDA" w:rsidRPr="00DD4E89" w:rsidRDefault="008C7BDA" w:rsidP="00C208F4">
            <w:pPr>
              <w:spacing w:after="0" w:line="240" w:lineRule="auto"/>
              <w:rPr>
                <w:rFonts w:ascii="Times New Roman" w:hAnsi="Times New Roman"/>
                <w:b/>
                <w:i/>
                <w:sz w:val="24"/>
                <w:szCs w:val="24"/>
              </w:rPr>
            </w:pPr>
            <w:r w:rsidRPr="00DD4E89">
              <w:rPr>
                <w:rFonts w:ascii="Times New Roman" w:hAnsi="Times New Roman"/>
                <w:b/>
                <w:i/>
                <w:sz w:val="24"/>
                <w:szCs w:val="24"/>
              </w:rPr>
              <w:t>Речевое               развитие</w:t>
            </w:r>
          </w:p>
        </w:tc>
        <w:tc>
          <w:tcPr>
            <w:tcW w:w="7796" w:type="dxa"/>
          </w:tcPr>
          <w:p w:rsidR="008C7BDA" w:rsidRPr="00DD4E89" w:rsidRDefault="008C7BDA" w:rsidP="00C208F4">
            <w:pPr>
              <w:spacing w:after="0" w:line="240" w:lineRule="auto"/>
              <w:rPr>
                <w:rFonts w:ascii="Times New Roman" w:hAnsi="Times New Roman"/>
                <w:sz w:val="24"/>
                <w:szCs w:val="24"/>
              </w:rPr>
            </w:pPr>
            <w:r w:rsidRPr="00DD4E89">
              <w:rPr>
                <w:rFonts w:ascii="Times New Roman" w:hAnsi="Times New Roman"/>
                <w:sz w:val="24"/>
                <w:szCs w:val="24"/>
              </w:rPr>
              <w:t>развитие свободного общения  со взрослыми и детьми  ;   практическое овладение воспитанниками нормами речи</w:t>
            </w:r>
          </w:p>
        </w:tc>
        <w:tc>
          <w:tcPr>
            <w:tcW w:w="250" w:type="dxa"/>
            <w:vMerge/>
          </w:tcPr>
          <w:p w:rsidR="008C7BDA" w:rsidRPr="00C469DF" w:rsidRDefault="008C7BDA" w:rsidP="00C208F4">
            <w:pPr>
              <w:spacing w:after="0" w:line="240" w:lineRule="auto"/>
              <w:rPr>
                <w:rFonts w:ascii="Times New Roman" w:hAnsi="Times New Roman"/>
                <w:sz w:val="28"/>
                <w:szCs w:val="28"/>
              </w:rPr>
            </w:pPr>
          </w:p>
        </w:tc>
      </w:tr>
      <w:tr w:rsidR="008C7BDA" w:rsidRPr="00C469DF" w:rsidTr="00091022">
        <w:trPr>
          <w:trHeight w:val="1540"/>
        </w:trPr>
        <w:tc>
          <w:tcPr>
            <w:tcW w:w="1701" w:type="dxa"/>
          </w:tcPr>
          <w:p w:rsidR="008C7BDA" w:rsidRPr="00DD4E89" w:rsidRDefault="008C7BDA" w:rsidP="00C208F4">
            <w:pPr>
              <w:spacing w:after="0" w:line="240" w:lineRule="auto"/>
              <w:rPr>
                <w:rFonts w:ascii="Times New Roman" w:hAnsi="Times New Roman"/>
                <w:b/>
                <w:i/>
                <w:sz w:val="24"/>
                <w:szCs w:val="24"/>
              </w:rPr>
            </w:pPr>
            <w:r w:rsidRPr="00DD4E89">
              <w:rPr>
                <w:rFonts w:ascii="Times New Roman" w:hAnsi="Times New Roman"/>
                <w:b/>
                <w:i/>
                <w:sz w:val="24"/>
                <w:szCs w:val="24"/>
              </w:rPr>
              <w:lastRenderedPageBreak/>
              <w:t>Художественно-эстетическое  развитие</w:t>
            </w:r>
          </w:p>
        </w:tc>
        <w:tc>
          <w:tcPr>
            <w:tcW w:w="7796" w:type="dxa"/>
          </w:tcPr>
          <w:p w:rsidR="008C7BDA" w:rsidRPr="00DD4E89" w:rsidRDefault="008C7BDA" w:rsidP="00C208F4">
            <w:pPr>
              <w:spacing w:after="0" w:line="240" w:lineRule="auto"/>
              <w:rPr>
                <w:rFonts w:ascii="Times New Roman" w:hAnsi="Times New Roman"/>
                <w:sz w:val="24"/>
                <w:szCs w:val="24"/>
              </w:rPr>
            </w:pPr>
            <w:r w:rsidRPr="00DD4E89">
              <w:rPr>
                <w:rFonts w:ascii="Times New Roman" w:hAnsi="Times New Roman"/>
                <w:sz w:val="24"/>
                <w:szCs w:val="24"/>
              </w:rPr>
              <w:t>развитие детского творчества, использование художественных произведений. Формирование интереса к эстетической стороне окружающей действительности .Использование музыкальных произведений с целью усиления эмоционального восприятия .</w:t>
            </w:r>
          </w:p>
        </w:tc>
        <w:tc>
          <w:tcPr>
            <w:tcW w:w="250" w:type="dxa"/>
            <w:vMerge/>
          </w:tcPr>
          <w:p w:rsidR="008C7BDA" w:rsidRPr="00C469DF" w:rsidRDefault="008C7BDA" w:rsidP="00C208F4">
            <w:pPr>
              <w:spacing w:after="0" w:line="240" w:lineRule="auto"/>
              <w:rPr>
                <w:rFonts w:ascii="Times New Roman" w:hAnsi="Times New Roman"/>
                <w:sz w:val="28"/>
                <w:szCs w:val="28"/>
              </w:rPr>
            </w:pPr>
          </w:p>
        </w:tc>
      </w:tr>
      <w:tr w:rsidR="008C7BDA" w:rsidRPr="00C469DF" w:rsidTr="00091022">
        <w:trPr>
          <w:trHeight w:val="1375"/>
        </w:trPr>
        <w:tc>
          <w:tcPr>
            <w:tcW w:w="1701" w:type="dxa"/>
          </w:tcPr>
          <w:p w:rsidR="008C7BDA" w:rsidRPr="00DD4E89" w:rsidRDefault="008C7BDA" w:rsidP="00C208F4">
            <w:pPr>
              <w:spacing w:after="0" w:line="240" w:lineRule="auto"/>
              <w:rPr>
                <w:rFonts w:ascii="Times New Roman" w:hAnsi="Times New Roman"/>
                <w:b/>
                <w:i/>
                <w:sz w:val="24"/>
                <w:szCs w:val="24"/>
              </w:rPr>
            </w:pPr>
            <w:r w:rsidRPr="00DD4E89">
              <w:rPr>
                <w:rFonts w:ascii="Times New Roman" w:hAnsi="Times New Roman"/>
                <w:b/>
                <w:i/>
                <w:sz w:val="24"/>
                <w:szCs w:val="24"/>
              </w:rPr>
              <w:t>Физическое              развитие</w:t>
            </w:r>
          </w:p>
        </w:tc>
        <w:tc>
          <w:tcPr>
            <w:tcW w:w="7796" w:type="dxa"/>
          </w:tcPr>
          <w:p w:rsidR="008C7BDA" w:rsidRPr="00DD4E89" w:rsidRDefault="008C7BDA" w:rsidP="00C208F4">
            <w:pPr>
              <w:spacing w:after="0" w:line="240" w:lineRule="auto"/>
              <w:rPr>
                <w:rFonts w:ascii="Times New Roman" w:hAnsi="Times New Roman"/>
                <w:sz w:val="24"/>
                <w:szCs w:val="24"/>
              </w:rPr>
            </w:pPr>
            <w:r w:rsidRPr="00DD4E89">
              <w:rPr>
                <w:rFonts w:ascii="Times New Roman" w:hAnsi="Times New Roman"/>
                <w:sz w:val="24"/>
                <w:szCs w:val="24"/>
              </w:rPr>
              <w:t>развитие физических качеств  и двигательной активности. Сохранение и укрепление физического и психического здоровья детей. Формирование представлений о здоровом .образе жизни.</w:t>
            </w:r>
          </w:p>
        </w:tc>
        <w:tc>
          <w:tcPr>
            <w:tcW w:w="250" w:type="dxa"/>
            <w:vMerge/>
            <w:tcBorders>
              <w:bottom w:val="nil"/>
            </w:tcBorders>
          </w:tcPr>
          <w:p w:rsidR="008C7BDA" w:rsidRPr="00C469DF" w:rsidRDefault="008C7BDA" w:rsidP="00C208F4">
            <w:pPr>
              <w:spacing w:after="0" w:line="240" w:lineRule="auto"/>
              <w:rPr>
                <w:rFonts w:ascii="Times New Roman" w:hAnsi="Times New Roman"/>
                <w:sz w:val="28"/>
                <w:szCs w:val="28"/>
              </w:rPr>
            </w:pPr>
          </w:p>
        </w:tc>
      </w:tr>
    </w:tbl>
    <w:p w:rsidR="00233AAB" w:rsidRDefault="00233AAB" w:rsidP="00DD4E89">
      <w:pPr>
        <w:spacing w:after="0" w:line="240" w:lineRule="auto"/>
        <w:jc w:val="center"/>
        <w:rPr>
          <w:rFonts w:ascii="Times New Roman" w:hAnsi="Times New Roman"/>
          <w:b/>
          <w:sz w:val="28"/>
          <w:szCs w:val="28"/>
        </w:rPr>
      </w:pPr>
    </w:p>
    <w:p w:rsidR="00233AAB" w:rsidRPr="00233AAB" w:rsidRDefault="00233AAB" w:rsidP="00233AAB">
      <w:pPr>
        <w:spacing w:after="0" w:line="240" w:lineRule="auto"/>
        <w:jc w:val="center"/>
        <w:rPr>
          <w:rFonts w:ascii="Times New Roman" w:hAnsi="Times New Roman"/>
          <w:b/>
          <w:sz w:val="28"/>
          <w:szCs w:val="28"/>
        </w:rPr>
      </w:pPr>
      <w:r w:rsidRPr="00233AAB">
        <w:rPr>
          <w:rFonts w:ascii="Times New Roman" w:hAnsi="Times New Roman"/>
          <w:b/>
          <w:sz w:val="28"/>
          <w:szCs w:val="28"/>
        </w:rPr>
        <w:t>3.1.Режим дня</w:t>
      </w: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 дня первой младшей группы</w:t>
      </w:r>
    </w:p>
    <w:p w:rsidR="001776C1"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r w:rsidRPr="007670CC">
        <w:rPr>
          <w:rFonts w:ascii="Times New Roman" w:hAnsi="Times New Roman"/>
          <w:b/>
          <w:color w:val="000000"/>
          <w:sz w:val="24"/>
          <w:szCs w:val="24"/>
        </w:rPr>
        <w:t>(</w:t>
      </w:r>
      <w:r w:rsidRPr="007670CC">
        <w:rPr>
          <w:rFonts w:ascii="Times New Roman" w:eastAsia="TimesNewRoman" w:hAnsi="Times New Roman"/>
          <w:b/>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Pr="007670CC"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10.15-10.25 (на воздухе)</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9.30 (9.10 пятница)- 9.50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9.50-10.00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10.00-11.30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9.20-9.30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9.25-9.35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10.10.-10.20 (на воздухе)</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9.30 -9.45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9.00-9.25,</w:t>
            </w:r>
            <w:r>
              <w:rPr>
                <w:rFonts w:ascii="Times New Roman" w:hAnsi="Times New Roman"/>
                <w:color w:val="000000"/>
                <w:sz w:val="24"/>
                <w:szCs w:val="24"/>
              </w:rPr>
              <w:t xml:space="preserve"> 9.35-9.45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9.10-9.45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9.45-9.55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9.55-11.30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 дня второй младшей группы</w:t>
      </w:r>
    </w:p>
    <w:p w:rsidR="001776C1" w:rsidRPr="007670CC"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r w:rsidRPr="007670CC">
        <w:rPr>
          <w:rFonts w:ascii="Times New Roman" w:hAnsi="Times New Roman"/>
          <w:b/>
          <w:color w:val="000000"/>
          <w:sz w:val="24"/>
          <w:szCs w:val="24"/>
        </w:rPr>
        <w:t>(</w:t>
      </w:r>
      <w:r w:rsidRPr="007670CC">
        <w:rPr>
          <w:rFonts w:ascii="Times New Roman" w:eastAsia="TimesNewRoman" w:hAnsi="Times New Roman"/>
          <w:b/>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Pr="007670CC" w:rsidRDefault="001776C1" w:rsidP="001776C1">
      <w:pPr>
        <w:spacing w:after="0" w:line="240" w:lineRule="auto"/>
        <w:contextualSpacing/>
        <w:jc w:val="center"/>
        <w:rPr>
          <w:rFonts w:ascii="Times New Roman" w:hAnsi="Times New Roman"/>
          <w:b/>
          <w:sz w:val="24"/>
          <w:szCs w:val="24"/>
        </w:rPr>
      </w:pP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10.20-10.35 (на воздухе)</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9.40-9.55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9.15-9.50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вторник 9.40-9.50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четверг 9.15-9.35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9.15-9.40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9.50-10.00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10.00-11.30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10.25-10.40 (на воздухе)</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среда, пятница</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 9.15-9.45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9.40-9.45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9.45-9.55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9.55-11.30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11.30-11.40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11.40-12.10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12.10-15.10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15.10-15.25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 дня средней логопедической группы</w:t>
      </w:r>
    </w:p>
    <w:p w:rsidR="001776C1" w:rsidRPr="007670CC"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4"/>
          <w:szCs w:val="24"/>
        </w:rPr>
      </w:pPr>
      <w:r w:rsidRPr="007670CC">
        <w:rPr>
          <w:rFonts w:ascii="Times New Roman" w:hAnsi="Times New Roman"/>
          <w:b/>
          <w:color w:val="000000"/>
          <w:sz w:val="24"/>
          <w:szCs w:val="24"/>
        </w:rPr>
        <w:t>(</w:t>
      </w:r>
      <w:r w:rsidRPr="007670CC">
        <w:rPr>
          <w:rFonts w:ascii="Times New Roman" w:eastAsia="TimesNewRoman" w:hAnsi="Times New Roman"/>
          <w:b/>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p>
    <w:p w:rsidR="001776C1" w:rsidRPr="007670CC" w:rsidRDefault="001776C1" w:rsidP="001776C1">
      <w:pPr>
        <w:spacing w:after="0" w:line="240" w:lineRule="auto"/>
        <w:ind w:firstLine="709"/>
        <w:contextualSpacing/>
        <w:jc w:val="center"/>
        <w:rPr>
          <w:rFonts w:ascii="Times New Roman" w:hAnsi="Times New Roman"/>
          <w:b/>
          <w:color w:val="000000"/>
          <w:sz w:val="24"/>
          <w:szCs w:val="24"/>
        </w:rPr>
      </w:pPr>
      <w:r w:rsidRPr="007670CC">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9.50-10.00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10.00-10.15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9.25-9.40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10.20-10.30 (на воздухе)</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Пт.:</w:t>
            </w:r>
            <w:r w:rsidRPr="007670CC">
              <w:rPr>
                <w:rFonts w:ascii="Times New Roman" w:hAnsi="Times New Roman"/>
                <w:color w:val="000000"/>
                <w:sz w:val="24"/>
                <w:szCs w:val="24"/>
              </w:rPr>
              <w:t xml:space="preserve"> 9.00-9.15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10.05-10.20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четверг 9.40-10.00</w:t>
            </w:r>
          </w:p>
          <w:p w:rsidR="001776C1" w:rsidRPr="007670CC"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9.15-9.25, 9.40-9.50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9.15-10.00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9.15-9.55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10.00-10.10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9.55-10.05)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10.10 -11.50                         </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 (пятница  10.20-11.50)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12.00-12.30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12.30-15.00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15.20-15.40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15.40-16.00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9.40-9.55 </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10.25-10.45 (на воздухе)</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9.20-9.35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9.20-9.40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9.20-9.55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9.55-10.05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11.40-11.50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11.50-12.20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12.20-15.00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1776C1" w:rsidRDefault="001776C1" w:rsidP="001776C1">
      <w:pPr>
        <w:spacing w:after="0" w:line="240" w:lineRule="auto"/>
        <w:ind w:firstLine="709"/>
        <w:contextualSpacing/>
        <w:jc w:val="center"/>
        <w:rPr>
          <w:rFonts w:ascii="Times New Roman" w:hAnsi="Times New Roman"/>
          <w:b/>
          <w:color w:val="000000"/>
          <w:sz w:val="24"/>
          <w:szCs w:val="24"/>
        </w:rPr>
      </w:pPr>
    </w:p>
    <w:p w:rsidR="001776C1" w:rsidRDefault="001776C1" w:rsidP="001776C1">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 xml:space="preserve">Режим дня </w:t>
      </w:r>
      <w:r>
        <w:rPr>
          <w:rFonts w:ascii="Times New Roman" w:hAnsi="Times New Roman"/>
          <w:b/>
          <w:color w:val="000000"/>
          <w:sz w:val="24"/>
          <w:szCs w:val="24"/>
        </w:rPr>
        <w:t>старшей группы</w:t>
      </w:r>
    </w:p>
    <w:p w:rsidR="001776C1" w:rsidRPr="004172CD"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Default="001776C1" w:rsidP="001776C1">
      <w:pPr>
        <w:spacing w:after="0" w:line="240" w:lineRule="auto"/>
        <w:ind w:firstLine="709"/>
        <w:contextualSpacing/>
        <w:jc w:val="center"/>
        <w:rPr>
          <w:rFonts w:ascii="Times New Roman" w:hAnsi="Times New Roman"/>
          <w:b/>
          <w:color w:val="000000"/>
          <w:sz w:val="24"/>
          <w:szCs w:val="24"/>
        </w:rPr>
      </w:pPr>
    </w:p>
    <w:p w:rsidR="001776C1" w:rsidRPr="00D81EC9" w:rsidRDefault="001776C1" w:rsidP="001776C1">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D81EC9" w:rsidTr="001776C1">
        <w:tc>
          <w:tcPr>
            <w:tcW w:w="4672"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8.20-8.45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shd w:val="clear" w:color="auto" w:fill="auto"/>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shd w:val="clear" w:color="auto" w:fill="auto"/>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r w:rsidRPr="00D81EC9">
              <w:rPr>
                <w:rFonts w:ascii="Times New Roman" w:hAnsi="Times New Roman"/>
                <w:color w:val="000000"/>
                <w:sz w:val="24"/>
                <w:szCs w:val="24"/>
              </w:rPr>
              <w:t>5</w:t>
            </w:r>
            <w:r>
              <w:rPr>
                <w:rFonts w:ascii="Times New Roman" w:hAnsi="Times New Roman"/>
                <w:color w:val="000000"/>
                <w:sz w:val="24"/>
                <w:szCs w:val="24"/>
              </w:rPr>
              <w:t>0-10.15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Пт.:</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10.30-10.55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среда, четверг 10.00 - 10.10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9.25-9.50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9.25-10.10, 10.20-10.30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10.10-10.20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10.15-10.25)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10.15</w:t>
            </w:r>
            <w:r>
              <w:rPr>
                <w:rFonts w:ascii="Times New Roman" w:hAnsi="Times New Roman"/>
                <w:color w:val="000000"/>
                <w:sz w:val="24"/>
                <w:szCs w:val="24"/>
              </w:rPr>
              <w:t xml:space="preserve"> (10.25 вторник)</w:t>
            </w:r>
            <w:r w:rsidRPr="00D81EC9">
              <w:rPr>
                <w:rFonts w:ascii="Times New Roman" w:hAnsi="Times New Roman"/>
                <w:color w:val="000000"/>
                <w:sz w:val="24"/>
                <w:szCs w:val="24"/>
              </w:rPr>
              <w:t>-11.50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11.50-12.00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12.00-12.30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12.30-15.00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15.00-15.20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15.20-15.40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Занятие лепка/аппликация (пятница)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16.05-17.30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Физическая культура на воздухе (понедельник)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16.10-16.35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D81EC9" w:rsidTr="001776C1">
        <w:tc>
          <w:tcPr>
            <w:tcW w:w="4672"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8.20-8.45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10.00-10.25</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10.00-10.25</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Pr>
                <w:rFonts w:ascii="Times New Roman" w:hAnsi="Times New Roman"/>
                <w:color w:val="000000"/>
                <w:sz w:val="24"/>
                <w:szCs w:val="24"/>
              </w:rPr>
              <w:t>10.05-10.25</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9.45-10.10</w:t>
            </w:r>
          </w:p>
          <w:p w:rsidR="001776C1" w:rsidRPr="00170C89" w:rsidRDefault="001776C1" w:rsidP="001776C1">
            <w:pPr>
              <w:spacing w:after="0" w:line="240" w:lineRule="auto"/>
              <w:contextualSpacing/>
              <w:jc w:val="center"/>
              <w:rPr>
                <w:rFonts w:ascii="Times New Roman" w:hAnsi="Times New Roman"/>
                <w:color w:val="000000"/>
                <w:sz w:val="24"/>
                <w:szCs w:val="24"/>
                <w:u w:val="single"/>
              </w:rPr>
            </w:pPr>
            <w:r w:rsidRPr="00170C89">
              <w:rPr>
                <w:rFonts w:ascii="Times New Roman" w:hAnsi="Times New Roman"/>
                <w:color w:val="000000"/>
                <w:sz w:val="24"/>
                <w:szCs w:val="24"/>
                <w:u w:val="single"/>
              </w:rPr>
              <w:t>Пт.:</w:t>
            </w:r>
            <w:r w:rsidRPr="00170C89">
              <w:rPr>
                <w:rFonts w:ascii="Times New Roman" w:hAnsi="Times New Roman"/>
                <w:color w:val="000000"/>
                <w:sz w:val="24"/>
                <w:szCs w:val="24"/>
              </w:rPr>
              <w:t xml:space="preserve"> 10.30-10.55</w:t>
            </w:r>
            <w:r>
              <w:rPr>
                <w:rFonts w:ascii="Times New Roman" w:hAnsi="Times New Roman"/>
                <w:color w:val="000000"/>
                <w:sz w:val="24"/>
                <w:szCs w:val="24"/>
              </w:rPr>
              <w:t xml:space="preserve"> (на воздухе)</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9.25-10.00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9.00-9.50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9.25-9.45</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9.00-9.50, 10.00-10.20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среда, пятница 9.50-10.0</w:t>
            </w:r>
            <w:r w:rsidRPr="00D81EC9">
              <w:rPr>
                <w:rFonts w:ascii="Times New Roman" w:hAnsi="Times New Roman"/>
                <w:color w:val="000000"/>
                <w:sz w:val="24"/>
                <w:szCs w:val="24"/>
              </w:rPr>
              <w:t>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10.10-10.20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 (10.20 четверг, пятница)</w:t>
            </w:r>
            <w:r w:rsidRPr="00D81EC9">
              <w:rPr>
                <w:rFonts w:ascii="Times New Roman" w:hAnsi="Times New Roman"/>
                <w:color w:val="000000"/>
                <w:sz w:val="24"/>
                <w:szCs w:val="24"/>
              </w:rPr>
              <w:t>-11.45</w:t>
            </w:r>
          </w:p>
          <w:p w:rsidR="001776C1" w:rsidRPr="00D81EC9" w:rsidRDefault="001776C1" w:rsidP="001776C1">
            <w:pPr>
              <w:spacing w:after="0" w:line="240" w:lineRule="auto"/>
              <w:contextualSpacing/>
              <w:jc w:val="center"/>
              <w:rPr>
                <w:rFonts w:ascii="Times New Roman" w:hAnsi="Times New Roman"/>
                <w:color w:val="000000"/>
                <w:sz w:val="24"/>
                <w:szCs w:val="24"/>
              </w:rPr>
            </w:pP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11.45-11.55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11.55-12.25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12.25-15.00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15.00-15.20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15.20-15.35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15.35-16.00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1776C1" w:rsidRPr="00D81EC9" w:rsidRDefault="001776C1" w:rsidP="001776C1">
      <w:pPr>
        <w:spacing w:after="0" w:line="240" w:lineRule="auto"/>
        <w:contextualSpacing/>
        <w:rPr>
          <w:rFonts w:ascii="Times New Roman" w:hAnsi="Times New Roman"/>
          <w:b/>
          <w:color w:val="000000"/>
          <w:sz w:val="24"/>
          <w:szCs w:val="24"/>
        </w:rPr>
      </w:pPr>
    </w:p>
    <w:p w:rsidR="001776C1" w:rsidRDefault="001776C1" w:rsidP="001776C1">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 xml:space="preserve">Режим дня </w:t>
      </w:r>
      <w:r>
        <w:rPr>
          <w:rFonts w:ascii="Times New Roman" w:hAnsi="Times New Roman"/>
          <w:b/>
          <w:color w:val="000000"/>
          <w:sz w:val="24"/>
          <w:szCs w:val="24"/>
        </w:rPr>
        <w:t>подготовительной группы</w:t>
      </w:r>
    </w:p>
    <w:p w:rsidR="001776C1" w:rsidRPr="004172CD"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Default="001776C1" w:rsidP="001776C1">
      <w:pPr>
        <w:spacing w:after="0" w:line="240" w:lineRule="auto"/>
        <w:ind w:firstLine="709"/>
        <w:contextualSpacing/>
        <w:jc w:val="center"/>
        <w:rPr>
          <w:rFonts w:ascii="Times New Roman" w:hAnsi="Times New Roman"/>
          <w:b/>
          <w:color w:val="000000"/>
          <w:sz w:val="24"/>
          <w:szCs w:val="24"/>
        </w:rPr>
      </w:pPr>
    </w:p>
    <w:p w:rsidR="001776C1" w:rsidRPr="00D81EC9" w:rsidRDefault="001776C1" w:rsidP="001776C1">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D81EC9" w:rsidTr="001776C1">
        <w:tc>
          <w:tcPr>
            <w:tcW w:w="4672"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8.25-8.45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Занятия</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9.00-9.30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9.40-10.10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10.20-10.50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9.00-9.30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10.25-10.55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9.00-9.30</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9.40-10.10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11.00-11.30 (на воздухе)</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9.00-9.30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10.35-11.05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 xml:space="preserve">Пт.: </w:t>
            </w:r>
            <w:r w:rsidRPr="00D81EC9">
              <w:rPr>
                <w:rFonts w:ascii="Times New Roman" w:hAnsi="Times New Roman"/>
                <w:color w:val="000000"/>
                <w:sz w:val="24"/>
                <w:szCs w:val="24"/>
              </w:rPr>
              <w:t>9.00-9.30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9.40-10.10</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10.20-10.50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9.30-9.4</w:t>
            </w:r>
            <w:r w:rsidRPr="00D81EC9">
              <w:rPr>
                <w:rFonts w:ascii="Times New Roman" w:hAnsi="Times New Roman"/>
                <w:color w:val="000000"/>
                <w:sz w:val="24"/>
                <w:szCs w:val="24"/>
              </w:rPr>
              <w:t>0</w:t>
            </w:r>
            <w:r>
              <w:rPr>
                <w:rFonts w:ascii="Times New Roman" w:hAnsi="Times New Roman"/>
                <w:color w:val="000000"/>
                <w:sz w:val="24"/>
                <w:szCs w:val="24"/>
              </w:rPr>
              <w:t>, 10.50-11.00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9.30-10.10, 10.55-11.00</w:t>
            </w:r>
          </w:p>
          <w:p w:rsidR="001776C1" w:rsidRPr="005F036B"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9.30-9.40, 10.20-10.40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9.30-10.10, 10.20-10.35</w:t>
            </w:r>
          </w:p>
          <w:p w:rsidR="001776C1" w:rsidRPr="00D81EC9" w:rsidRDefault="001776C1" w:rsidP="001776C1">
            <w:pPr>
              <w:spacing w:after="0" w:line="240" w:lineRule="auto"/>
              <w:contextualSpacing/>
              <w:jc w:val="center"/>
              <w:rPr>
                <w:rFonts w:ascii="Times New Roman" w:hAnsi="Times New Roman"/>
                <w:i/>
                <w:color w:val="000000"/>
                <w:sz w:val="24"/>
                <w:szCs w:val="24"/>
              </w:rPr>
            </w:pPr>
            <w:r>
              <w:rPr>
                <w:rFonts w:ascii="Times New Roman" w:hAnsi="Times New Roman"/>
                <w:color w:val="000000"/>
                <w:sz w:val="24"/>
                <w:szCs w:val="24"/>
              </w:rPr>
              <w:t>пятница 9.30-9.40, 10.50-11.00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1776C1" w:rsidRPr="005F036B" w:rsidRDefault="001776C1" w:rsidP="001776C1">
            <w:pPr>
              <w:spacing w:after="0" w:line="240" w:lineRule="auto"/>
              <w:contextualSpacing/>
              <w:jc w:val="center"/>
              <w:rPr>
                <w:rFonts w:ascii="Times New Roman" w:hAnsi="Times New Roman"/>
                <w:color w:val="000000"/>
                <w:sz w:val="24"/>
                <w:szCs w:val="24"/>
              </w:rPr>
            </w:pPr>
            <w:r w:rsidRPr="005F036B">
              <w:rPr>
                <w:rFonts w:ascii="Times New Roman" w:hAnsi="Times New Roman"/>
                <w:color w:val="000000"/>
                <w:sz w:val="24"/>
                <w:szCs w:val="24"/>
              </w:rPr>
              <w:t>10.10-10.20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вторник, пятница 11.00</w:t>
            </w:r>
            <w:r w:rsidRPr="00D81EC9">
              <w:rPr>
                <w:rFonts w:ascii="Times New Roman" w:hAnsi="Times New Roman"/>
                <w:color w:val="000000"/>
                <w:sz w:val="24"/>
                <w:szCs w:val="24"/>
              </w:rPr>
              <w:t>-12.10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10.40-12.10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11.05-12.10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r w:rsidRPr="00D81EC9">
              <w:rPr>
                <w:rFonts w:ascii="Times New Roman" w:hAnsi="Times New Roman"/>
                <w:color w:val="000000"/>
                <w:sz w:val="24"/>
                <w:szCs w:val="24"/>
              </w:rPr>
              <w:t>-12.20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12.20-12.40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12.40-15.10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15.10-15.25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15.25-15.40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1776C1" w:rsidRDefault="001776C1" w:rsidP="001776C1">
      <w:pPr>
        <w:spacing w:after="0" w:line="240" w:lineRule="auto"/>
        <w:ind w:firstLine="709"/>
        <w:contextualSpacing/>
        <w:jc w:val="center"/>
        <w:rPr>
          <w:rFonts w:ascii="Times New Roman" w:hAnsi="Times New Roman"/>
          <w:b/>
          <w:color w:val="000000"/>
          <w:sz w:val="24"/>
          <w:szCs w:val="24"/>
        </w:rPr>
      </w:pPr>
    </w:p>
    <w:p w:rsidR="001776C1" w:rsidRDefault="001776C1" w:rsidP="001776C1">
      <w:pPr>
        <w:spacing w:after="0" w:line="240" w:lineRule="auto"/>
        <w:ind w:firstLine="709"/>
        <w:contextualSpacing/>
        <w:jc w:val="center"/>
        <w:rPr>
          <w:rFonts w:ascii="Times New Roman" w:hAnsi="Times New Roman"/>
          <w:b/>
          <w:color w:val="000000"/>
          <w:sz w:val="24"/>
          <w:szCs w:val="24"/>
        </w:rPr>
      </w:pPr>
      <w:r w:rsidRPr="004172CD">
        <w:rPr>
          <w:rFonts w:ascii="Times New Roman" w:hAnsi="Times New Roman"/>
          <w:b/>
          <w:color w:val="000000"/>
          <w:sz w:val="24"/>
          <w:szCs w:val="24"/>
        </w:rPr>
        <w:t>Режим дня</w:t>
      </w:r>
      <w:r>
        <w:rPr>
          <w:rFonts w:ascii="Times New Roman" w:hAnsi="Times New Roman"/>
          <w:b/>
          <w:color w:val="000000"/>
          <w:sz w:val="24"/>
          <w:szCs w:val="24"/>
        </w:rPr>
        <w:t xml:space="preserve"> подготовительной логопедической группы</w:t>
      </w:r>
    </w:p>
    <w:p w:rsidR="001776C1" w:rsidRPr="004172CD" w:rsidRDefault="001776C1" w:rsidP="001776C1">
      <w:pPr>
        <w:autoSpaceDE w:val="0"/>
        <w:autoSpaceDN w:val="0"/>
        <w:adjustRightInd w:val="0"/>
        <w:spacing w:after="0" w:line="240" w:lineRule="auto"/>
        <w:ind w:firstLine="709"/>
        <w:contextualSpacing/>
        <w:jc w:val="center"/>
        <w:rPr>
          <w:rFonts w:ascii="Times New Roman" w:eastAsia="TimesNewRoman" w:hAnsi="Times New Roman"/>
          <w:b/>
          <w:color w:val="000000"/>
          <w:sz w:val="20"/>
        </w:rPr>
      </w:pPr>
      <w:r w:rsidRPr="004172CD">
        <w:rPr>
          <w:rFonts w:ascii="Times New Roman" w:hAnsi="Times New Roman"/>
          <w:b/>
          <w:color w:val="000000"/>
          <w:sz w:val="20"/>
        </w:rPr>
        <w:t>(</w:t>
      </w:r>
      <w:r w:rsidRPr="004172CD">
        <w:rPr>
          <w:rFonts w:ascii="Times New Roman" w:eastAsia="TimesNewRoman" w:hAnsi="Times New Roman"/>
          <w:b/>
          <w:color w:val="000000"/>
          <w:sz w:val="20"/>
        </w:rPr>
        <w:t>СанПиН 2.4.3648-20 «Санит</w:t>
      </w:r>
      <w:r>
        <w:rPr>
          <w:rFonts w:ascii="Times New Roman" w:eastAsia="TimesNewRoman" w:hAnsi="Times New Roman"/>
          <w:b/>
          <w:color w:val="000000"/>
          <w:sz w:val="20"/>
        </w:rPr>
        <w:t>а</w:t>
      </w:r>
      <w:r w:rsidRPr="004172CD">
        <w:rPr>
          <w:rFonts w:ascii="Times New Roman" w:eastAsia="TimesNewRoman" w:hAnsi="Times New Roman"/>
          <w:b/>
          <w:color w:val="000000"/>
          <w:sz w:val="20"/>
        </w:rPr>
        <w:t>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1776C1" w:rsidRDefault="001776C1" w:rsidP="001776C1">
      <w:pPr>
        <w:spacing w:after="0" w:line="240" w:lineRule="auto"/>
        <w:ind w:firstLine="709"/>
        <w:contextualSpacing/>
        <w:jc w:val="center"/>
        <w:rPr>
          <w:rFonts w:ascii="Times New Roman" w:hAnsi="Times New Roman"/>
          <w:b/>
          <w:color w:val="000000"/>
          <w:sz w:val="24"/>
          <w:szCs w:val="24"/>
        </w:rPr>
      </w:pPr>
    </w:p>
    <w:p w:rsidR="001776C1" w:rsidRPr="00D81EC9" w:rsidRDefault="001776C1" w:rsidP="001776C1">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D81EC9" w:rsidTr="001776C1">
        <w:tc>
          <w:tcPr>
            <w:tcW w:w="4672"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1776C1" w:rsidRPr="00D81EC9" w:rsidRDefault="001776C1" w:rsidP="001776C1">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8.25-8.45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10.20-10.45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11.00-11.25 (на воздухе)</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lastRenderedPageBreak/>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10.25-10.50</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1776C1"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10.00</w:t>
            </w:r>
            <w:r>
              <w:rPr>
                <w:rFonts w:ascii="Times New Roman" w:hAnsi="Times New Roman"/>
                <w:color w:val="000000"/>
                <w:sz w:val="24"/>
                <w:szCs w:val="24"/>
              </w:rPr>
              <w:t>-10.25</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10.35-11.00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u w:val="single"/>
              </w:rPr>
              <w:t>Пт.</w:t>
            </w:r>
            <w:r w:rsidRPr="00FE0847">
              <w:rPr>
                <w:rFonts w:ascii="Times New Roman" w:hAnsi="Times New Roman"/>
                <w:color w:val="000000"/>
                <w:sz w:val="24"/>
                <w:szCs w:val="24"/>
              </w:rPr>
              <w:t xml:space="preserve">: </w:t>
            </w:r>
            <w:r w:rsidRPr="00D81EC9">
              <w:rPr>
                <w:rFonts w:ascii="Times New Roman" w:hAnsi="Times New Roman"/>
                <w:color w:val="000000"/>
                <w:sz w:val="24"/>
                <w:szCs w:val="24"/>
              </w:rPr>
              <w:t>9.00-9.25</w:t>
            </w:r>
          </w:p>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w:t>
            </w:r>
            <w:r w:rsidRPr="00D81EC9">
              <w:rPr>
                <w:rFonts w:ascii="Times New Roman" w:hAnsi="Times New Roman"/>
                <w:color w:val="000000"/>
                <w:sz w:val="24"/>
                <w:szCs w:val="24"/>
              </w:rPr>
              <w:t>5-11.</w:t>
            </w:r>
            <w:r>
              <w:rPr>
                <w:rFonts w:ascii="Times New Roman" w:hAnsi="Times New Roman"/>
                <w:color w:val="000000"/>
                <w:sz w:val="24"/>
                <w:szCs w:val="24"/>
              </w:rPr>
              <w:t>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lastRenderedPageBreak/>
              <w:t>Игры, самостоятельная деятельность детей</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понедельник10.10-10.20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вторник 10.10-10.40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10.10-10.25</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9.25-9.50</w:t>
            </w:r>
          </w:p>
          <w:p w:rsidR="001776C1" w:rsidRPr="00880E5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10.10-10.20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r w:rsidRPr="00D81EC9">
              <w:rPr>
                <w:rFonts w:ascii="Times New Roman" w:hAnsi="Times New Roman"/>
                <w:color w:val="000000"/>
                <w:sz w:val="24"/>
                <w:szCs w:val="24"/>
              </w:rPr>
              <w:t>0-10.10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(9.50-10.00 четверг)</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10.55-12.10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10.40</w:t>
            </w:r>
            <w:r w:rsidRPr="00D81EC9">
              <w:rPr>
                <w:rFonts w:ascii="Times New Roman" w:hAnsi="Times New Roman"/>
                <w:i/>
                <w:color w:val="000000"/>
                <w:sz w:val="24"/>
                <w:szCs w:val="24"/>
              </w:rPr>
              <w:t>-</w:t>
            </w:r>
            <w:r w:rsidRPr="00D81EC9">
              <w:rPr>
                <w:rFonts w:ascii="Times New Roman" w:hAnsi="Times New Roman"/>
                <w:color w:val="000000"/>
                <w:sz w:val="24"/>
                <w:szCs w:val="24"/>
              </w:rPr>
              <w:t>12.10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10.50-12.10</w:t>
            </w:r>
          </w:p>
          <w:p w:rsidR="001776C1"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11.00-12.10</w:t>
            </w:r>
          </w:p>
          <w:p w:rsidR="001776C1" w:rsidRPr="00D81EC9" w:rsidRDefault="001776C1" w:rsidP="001776C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10.20-11.00, 11.30-12.10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12.10-12.2</w:t>
            </w:r>
            <w:r>
              <w:rPr>
                <w:rFonts w:ascii="Times New Roman" w:hAnsi="Times New Roman"/>
                <w:color w:val="000000"/>
                <w:sz w:val="24"/>
                <w:szCs w:val="24"/>
              </w:rPr>
              <w:t>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12.20-12.40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12.40-15.10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15.10-15.25</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15.25-15.40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1776C1" w:rsidRPr="00D81EC9" w:rsidTr="001776C1">
        <w:tc>
          <w:tcPr>
            <w:tcW w:w="4672" w:type="dxa"/>
          </w:tcPr>
          <w:p w:rsidR="001776C1" w:rsidRPr="00D81EC9" w:rsidRDefault="001776C1" w:rsidP="001776C1">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1776C1" w:rsidRPr="00D81EC9" w:rsidRDefault="001776C1" w:rsidP="001776C1">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1776C1" w:rsidRDefault="001776C1" w:rsidP="001776C1">
      <w:pPr>
        <w:spacing w:after="0" w:line="240" w:lineRule="auto"/>
        <w:contextualSpacing/>
        <w:jc w:val="center"/>
        <w:rPr>
          <w:rFonts w:ascii="Times New Roman" w:hAnsi="Times New Roman"/>
          <w:b/>
          <w:color w:val="000000"/>
          <w:sz w:val="24"/>
          <w:szCs w:val="24"/>
        </w:rPr>
      </w:pPr>
    </w:p>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1776C1" w:rsidRPr="007670CC" w:rsidTr="001776C1">
        <w:tc>
          <w:tcPr>
            <w:tcW w:w="4672"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1776C1" w:rsidRPr="007670CC" w:rsidRDefault="001776C1" w:rsidP="001776C1">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9.40-9.55 </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9.00-9.20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10.25-10.45 (на воздухе)</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9.20-9.35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9.20-9.40</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9.20-9.55</w:t>
            </w:r>
          </w:p>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9.00-9.55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9.55-10.05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10.05-11.40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lastRenderedPageBreak/>
              <w:t>Возвращение с прогулки, самостоятельная деятельность</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11.40-11.50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11.50-12.20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12.20-15.00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1776C1" w:rsidRPr="007670CC" w:rsidTr="001776C1">
        <w:tc>
          <w:tcPr>
            <w:tcW w:w="4672" w:type="dxa"/>
          </w:tcPr>
          <w:p w:rsidR="001776C1" w:rsidRPr="007670CC" w:rsidRDefault="001776C1" w:rsidP="001776C1">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1776C1" w:rsidRPr="007670CC" w:rsidRDefault="001776C1" w:rsidP="001776C1">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360BB2" w:rsidRPr="00360BB2" w:rsidRDefault="00360BB2" w:rsidP="00360BB2">
      <w:pPr>
        <w:spacing w:after="0" w:line="240" w:lineRule="auto"/>
        <w:contextualSpacing/>
        <w:rPr>
          <w:rFonts w:ascii="Times New Roman" w:hAnsi="Times New Roman"/>
          <w:b/>
          <w:sz w:val="24"/>
          <w:szCs w:val="24"/>
        </w:rPr>
      </w:pPr>
    </w:p>
    <w:p w:rsidR="00360BB2" w:rsidRPr="00360BB2" w:rsidRDefault="00360BB2" w:rsidP="00360BB2">
      <w:pPr>
        <w:spacing w:after="0" w:line="240" w:lineRule="auto"/>
        <w:contextualSpacing/>
        <w:jc w:val="center"/>
        <w:rPr>
          <w:rFonts w:ascii="Times New Roman" w:hAnsi="Times New Roman"/>
          <w:b/>
          <w:sz w:val="28"/>
          <w:szCs w:val="28"/>
        </w:rPr>
      </w:pPr>
      <w:r w:rsidRPr="00360BB2">
        <w:rPr>
          <w:rFonts w:ascii="Times New Roman" w:hAnsi="Times New Roman"/>
          <w:b/>
          <w:sz w:val="28"/>
          <w:szCs w:val="28"/>
        </w:rPr>
        <w:t>3.2. 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Первая младшая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10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692"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38"/>
        <w:gridCol w:w="3200"/>
        <w:gridCol w:w="1745"/>
        <w:gridCol w:w="1745"/>
        <w:gridCol w:w="1564"/>
      </w:tblGrid>
      <w:tr w:rsidR="001776C1" w:rsidRPr="00DB5492" w:rsidTr="001776C1">
        <w:trPr>
          <w:trHeight w:val="344"/>
        </w:trPr>
        <w:tc>
          <w:tcPr>
            <w:tcW w:w="2438" w:type="dxa"/>
            <w:vMerge w:val="restart"/>
          </w:tcPr>
          <w:p w:rsidR="001776C1" w:rsidRPr="00DB5492" w:rsidRDefault="001776C1" w:rsidP="00DB5492">
            <w:pPr>
              <w:pStyle w:val="af3"/>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00" w:type="dxa"/>
            <w:vMerge w:val="restart"/>
          </w:tcPr>
          <w:p w:rsidR="001776C1" w:rsidRPr="00DB5492" w:rsidRDefault="001776C1" w:rsidP="00DB5492">
            <w:pPr>
              <w:pStyle w:val="af3"/>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5054" w:type="dxa"/>
            <w:gridSpan w:val="3"/>
            <w:tcBorders>
              <w:bottom w:val="single" w:sz="4" w:space="0" w:color="auto"/>
            </w:tcBorders>
          </w:tcPr>
          <w:p w:rsidR="001776C1" w:rsidRPr="00DB5492" w:rsidRDefault="001776C1" w:rsidP="00DB5492">
            <w:pPr>
              <w:pStyle w:val="af3"/>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0"/>
        </w:trPr>
        <w:tc>
          <w:tcPr>
            <w:tcW w:w="2438" w:type="dxa"/>
            <w:vMerge/>
          </w:tcPr>
          <w:p w:rsidR="001776C1" w:rsidRPr="00DB5492" w:rsidRDefault="001776C1" w:rsidP="00DB5492">
            <w:pPr>
              <w:pStyle w:val="af3"/>
              <w:rPr>
                <w:rFonts w:ascii="Times New Roman" w:hAnsi="Times New Roman"/>
                <w:b/>
                <w:sz w:val="24"/>
                <w:szCs w:val="24"/>
                <w:lang w:eastAsia="ru-RU"/>
              </w:rPr>
            </w:pPr>
          </w:p>
        </w:tc>
        <w:tc>
          <w:tcPr>
            <w:tcW w:w="3200" w:type="dxa"/>
            <w:vMerge/>
          </w:tcPr>
          <w:p w:rsidR="001776C1" w:rsidRPr="00DB5492" w:rsidRDefault="001776C1" w:rsidP="00DB5492">
            <w:pPr>
              <w:pStyle w:val="af3"/>
              <w:rPr>
                <w:rFonts w:ascii="Times New Roman" w:hAnsi="Times New Roman"/>
                <w:b/>
                <w:sz w:val="24"/>
                <w:szCs w:val="24"/>
                <w:lang w:eastAsia="ru-RU"/>
              </w:rPr>
            </w:pPr>
          </w:p>
        </w:tc>
        <w:tc>
          <w:tcPr>
            <w:tcW w:w="1745" w:type="dxa"/>
            <w:tcBorders>
              <w:top w:val="single" w:sz="4" w:space="0" w:color="auto"/>
            </w:tcBorders>
          </w:tcPr>
          <w:p w:rsidR="001776C1" w:rsidRPr="00DB5492" w:rsidRDefault="001776C1" w:rsidP="00DB5492">
            <w:pPr>
              <w:pStyle w:val="af3"/>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45" w:type="dxa"/>
            <w:tcBorders>
              <w:top w:val="single" w:sz="4" w:space="0" w:color="auto"/>
            </w:tcBorders>
          </w:tcPr>
          <w:p w:rsidR="001776C1" w:rsidRPr="00DB5492" w:rsidRDefault="001776C1" w:rsidP="00DB5492">
            <w:pPr>
              <w:pStyle w:val="af3"/>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564" w:type="dxa"/>
            <w:tcBorders>
              <w:top w:val="single" w:sz="4" w:space="0" w:color="auto"/>
            </w:tcBorders>
          </w:tcPr>
          <w:p w:rsidR="001776C1" w:rsidRPr="00DB5492" w:rsidRDefault="001776C1" w:rsidP="00DB5492">
            <w:pPr>
              <w:pStyle w:val="af3"/>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rPr>
          <w:trHeight w:val="554"/>
        </w:trPr>
        <w:tc>
          <w:tcPr>
            <w:tcW w:w="2438" w:type="dxa"/>
            <w:vMerge w:val="restart"/>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 ч.20 мин.)</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(12ч.)</w:t>
            </w:r>
          </w:p>
        </w:tc>
      </w:tr>
      <w:tr w:rsidR="001776C1" w:rsidRPr="00DB5492" w:rsidTr="001776C1">
        <w:trPr>
          <w:trHeight w:val="144"/>
        </w:trPr>
        <w:tc>
          <w:tcPr>
            <w:tcW w:w="2438" w:type="dxa"/>
            <w:vMerge/>
          </w:tcPr>
          <w:p w:rsidR="001776C1" w:rsidRPr="00DB5492" w:rsidRDefault="001776C1" w:rsidP="00DB5492">
            <w:pPr>
              <w:pStyle w:val="af3"/>
              <w:rPr>
                <w:rFonts w:ascii="Times New Roman" w:hAnsi="Times New Roman"/>
                <w:sz w:val="24"/>
                <w:szCs w:val="24"/>
                <w:lang w:eastAsia="ru-RU"/>
              </w:rPr>
            </w:pP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(6 ч.)</w:t>
            </w:r>
          </w:p>
        </w:tc>
      </w:tr>
      <w:tr w:rsidR="001776C1" w:rsidRPr="00DB5492" w:rsidTr="001776C1">
        <w:trPr>
          <w:trHeight w:val="1245"/>
        </w:trPr>
        <w:tc>
          <w:tcPr>
            <w:tcW w:w="2438"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tc>
        <w:tc>
          <w:tcPr>
            <w:tcW w:w="3200" w:type="dxa"/>
            <w:tcBorders>
              <w:bottom w:val="single" w:sz="4" w:space="0" w:color="auto"/>
            </w:tcBorders>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Познавательное развитие Ребёнок и окружающий мир ((ознакомление с окружающим миром (предметное окружение, природное окружение, социальное окружение), ФЭМП))</w:t>
            </w:r>
          </w:p>
        </w:tc>
        <w:tc>
          <w:tcPr>
            <w:tcW w:w="1745" w:type="dxa"/>
          </w:tcPr>
          <w:p w:rsidR="001776C1" w:rsidRPr="00DB5492" w:rsidRDefault="001776C1" w:rsidP="00DB5492">
            <w:pPr>
              <w:autoSpaceDE w:val="0"/>
              <w:autoSpaceDN w:val="0"/>
              <w:adjustRightInd w:val="0"/>
              <w:spacing w:after="0" w:line="240" w:lineRule="auto"/>
              <w:jc w:val="center"/>
              <w:rPr>
                <w:sz w:val="24"/>
                <w:szCs w:val="24"/>
                <w:lang w:val="en-US" w:eastAsia="en-US"/>
              </w:rPr>
            </w:pPr>
            <w:r w:rsidRPr="00DB5492">
              <w:rPr>
                <w:sz w:val="24"/>
                <w:szCs w:val="24"/>
                <w:lang w:val="en-US" w:eastAsia="en-US"/>
              </w:rPr>
              <w:t>1</w:t>
            </w:r>
          </w:p>
          <w:p w:rsidR="001776C1" w:rsidRPr="00DB5492" w:rsidRDefault="001776C1" w:rsidP="00DB5492">
            <w:pPr>
              <w:autoSpaceDE w:val="0"/>
              <w:autoSpaceDN w:val="0"/>
              <w:adjustRightInd w:val="0"/>
              <w:spacing w:after="0" w:line="240" w:lineRule="auto"/>
              <w:jc w:val="center"/>
              <w:rPr>
                <w:rFonts w:ascii="Times New Roman CYR" w:hAnsi="Times New Roman CYR" w:cs="Times New Roman CYR"/>
                <w:sz w:val="24"/>
                <w:szCs w:val="24"/>
                <w:lang w:eastAsia="en-US"/>
              </w:rPr>
            </w:pPr>
            <w:r w:rsidRPr="00DB5492">
              <w:rPr>
                <w:sz w:val="24"/>
                <w:szCs w:val="24"/>
                <w:lang w:val="en-US" w:eastAsia="en-US"/>
              </w:rPr>
              <w:t xml:space="preserve">(10 </w:t>
            </w:r>
            <w:r w:rsidRPr="00DB5492">
              <w:rPr>
                <w:rFonts w:ascii="Times New Roman CYR" w:hAnsi="Times New Roman CYR" w:cs="Times New Roman CYR"/>
                <w:sz w:val="24"/>
                <w:szCs w:val="24"/>
                <w:lang w:eastAsia="en-US"/>
              </w:rPr>
              <w:t>мин.)</w:t>
            </w:r>
          </w:p>
          <w:p w:rsidR="001776C1" w:rsidRPr="00DB5492" w:rsidRDefault="001776C1" w:rsidP="00DB5492">
            <w:pPr>
              <w:autoSpaceDE w:val="0"/>
              <w:autoSpaceDN w:val="0"/>
              <w:adjustRightInd w:val="0"/>
              <w:spacing w:after="0" w:line="240" w:lineRule="auto"/>
              <w:jc w:val="center"/>
              <w:rPr>
                <w:rFonts w:cs="Calibri"/>
                <w:sz w:val="24"/>
                <w:szCs w:val="24"/>
                <w:lang w:val="en-US" w:eastAsia="en-US"/>
              </w:rPr>
            </w:pPr>
          </w:p>
        </w:tc>
        <w:tc>
          <w:tcPr>
            <w:tcW w:w="1745" w:type="dxa"/>
          </w:tcPr>
          <w:p w:rsidR="001776C1" w:rsidRPr="00DB5492" w:rsidRDefault="001776C1" w:rsidP="00DB5492">
            <w:pPr>
              <w:autoSpaceDE w:val="0"/>
              <w:autoSpaceDN w:val="0"/>
              <w:adjustRightInd w:val="0"/>
              <w:spacing w:after="0" w:line="240" w:lineRule="auto"/>
              <w:jc w:val="center"/>
              <w:rPr>
                <w:sz w:val="24"/>
                <w:szCs w:val="24"/>
                <w:lang w:val="en-US" w:eastAsia="en-US"/>
              </w:rPr>
            </w:pPr>
            <w:r w:rsidRPr="00DB5492">
              <w:rPr>
                <w:sz w:val="24"/>
                <w:szCs w:val="24"/>
                <w:lang w:val="en-US" w:eastAsia="en-US"/>
              </w:rPr>
              <w:t xml:space="preserve">4 </w:t>
            </w:r>
          </w:p>
          <w:p w:rsidR="001776C1" w:rsidRPr="00DB5492" w:rsidRDefault="001776C1" w:rsidP="00DB5492">
            <w:pPr>
              <w:autoSpaceDE w:val="0"/>
              <w:autoSpaceDN w:val="0"/>
              <w:adjustRightInd w:val="0"/>
              <w:spacing w:after="0" w:line="240" w:lineRule="auto"/>
              <w:jc w:val="center"/>
              <w:rPr>
                <w:rFonts w:ascii="Times New Roman CYR" w:hAnsi="Times New Roman CYR" w:cs="Times New Roman CYR"/>
                <w:sz w:val="24"/>
                <w:szCs w:val="24"/>
                <w:lang w:eastAsia="en-US"/>
              </w:rPr>
            </w:pPr>
            <w:r w:rsidRPr="00DB5492">
              <w:rPr>
                <w:sz w:val="24"/>
                <w:szCs w:val="24"/>
                <w:lang w:val="en-US" w:eastAsia="en-US"/>
              </w:rPr>
              <w:t xml:space="preserve">(40 </w:t>
            </w:r>
            <w:r w:rsidRPr="00DB5492">
              <w:rPr>
                <w:rFonts w:ascii="Times New Roman CYR" w:hAnsi="Times New Roman CYR" w:cs="Times New Roman CYR"/>
                <w:sz w:val="24"/>
                <w:szCs w:val="24"/>
                <w:lang w:eastAsia="en-US"/>
              </w:rPr>
              <w:t>мин.)</w:t>
            </w:r>
          </w:p>
          <w:p w:rsidR="001776C1" w:rsidRPr="00DB5492" w:rsidRDefault="001776C1" w:rsidP="00DB5492">
            <w:pPr>
              <w:autoSpaceDE w:val="0"/>
              <w:autoSpaceDN w:val="0"/>
              <w:adjustRightInd w:val="0"/>
              <w:spacing w:after="0" w:line="240" w:lineRule="auto"/>
              <w:jc w:val="center"/>
              <w:rPr>
                <w:rFonts w:cs="Calibri"/>
                <w:sz w:val="24"/>
                <w:szCs w:val="24"/>
                <w:lang w:val="en-US" w:eastAsia="en-US"/>
              </w:rPr>
            </w:pPr>
          </w:p>
        </w:tc>
        <w:tc>
          <w:tcPr>
            <w:tcW w:w="1564" w:type="dxa"/>
          </w:tcPr>
          <w:p w:rsidR="001776C1" w:rsidRPr="00DB5492" w:rsidRDefault="001776C1" w:rsidP="00DB5492">
            <w:pPr>
              <w:autoSpaceDE w:val="0"/>
              <w:autoSpaceDN w:val="0"/>
              <w:adjustRightInd w:val="0"/>
              <w:spacing w:after="0" w:line="240" w:lineRule="auto"/>
              <w:jc w:val="center"/>
              <w:rPr>
                <w:sz w:val="24"/>
                <w:szCs w:val="24"/>
                <w:lang w:val="en-US" w:eastAsia="en-US"/>
              </w:rPr>
            </w:pPr>
            <w:r w:rsidRPr="00DB5492">
              <w:rPr>
                <w:sz w:val="24"/>
                <w:szCs w:val="24"/>
                <w:lang w:val="en-US" w:eastAsia="en-US"/>
              </w:rPr>
              <w:t xml:space="preserve">36 </w:t>
            </w:r>
          </w:p>
          <w:p w:rsidR="001776C1" w:rsidRPr="00DB5492" w:rsidRDefault="001776C1" w:rsidP="00DB5492">
            <w:pPr>
              <w:autoSpaceDE w:val="0"/>
              <w:autoSpaceDN w:val="0"/>
              <w:adjustRightInd w:val="0"/>
              <w:spacing w:after="0" w:line="240" w:lineRule="auto"/>
              <w:jc w:val="center"/>
              <w:rPr>
                <w:rFonts w:ascii="Times New Roman CYR" w:hAnsi="Times New Roman CYR" w:cs="Times New Roman CYR"/>
                <w:sz w:val="24"/>
                <w:szCs w:val="24"/>
                <w:lang w:eastAsia="en-US"/>
              </w:rPr>
            </w:pPr>
            <w:r w:rsidRPr="00DB5492">
              <w:rPr>
                <w:sz w:val="24"/>
                <w:szCs w:val="24"/>
                <w:lang w:val="en-US" w:eastAsia="en-US"/>
              </w:rPr>
              <w:t xml:space="preserve">(6 </w:t>
            </w:r>
            <w:r w:rsidRPr="00DB5492">
              <w:rPr>
                <w:rFonts w:ascii="Times New Roman CYR" w:hAnsi="Times New Roman CYR" w:cs="Times New Roman CYR"/>
                <w:sz w:val="24"/>
                <w:szCs w:val="24"/>
                <w:lang w:eastAsia="en-US"/>
              </w:rPr>
              <w:t>ч.)</w:t>
            </w:r>
          </w:p>
          <w:p w:rsidR="001776C1" w:rsidRPr="00DB5492" w:rsidRDefault="001776C1" w:rsidP="00DB5492">
            <w:pPr>
              <w:autoSpaceDE w:val="0"/>
              <w:autoSpaceDN w:val="0"/>
              <w:adjustRightInd w:val="0"/>
              <w:spacing w:after="0" w:line="240" w:lineRule="auto"/>
              <w:jc w:val="center"/>
              <w:rPr>
                <w:rFonts w:cs="Calibri"/>
                <w:sz w:val="24"/>
                <w:szCs w:val="24"/>
                <w:lang w:val="en-US" w:eastAsia="en-US"/>
              </w:rPr>
            </w:pPr>
          </w:p>
        </w:tc>
      </w:tr>
      <w:tr w:rsidR="001776C1" w:rsidRPr="00DB5492" w:rsidTr="001776C1">
        <w:trPr>
          <w:trHeight w:val="374"/>
        </w:trPr>
        <w:tc>
          <w:tcPr>
            <w:tcW w:w="2438" w:type="dxa"/>
            <w:tcBorders>
              <w:top w:val="single" w:sz="4" w:space="0" w:color="auto"/>
            </w:tcBorders>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Речевое развитие </w:t>
            </w:r>
          </w:p>
        </w:tc>
        <w:tc>
          <w:tcPr>
            <w:tcW w:w="3200" w:type="dxa"/>
            <w:tcBorders>
              <w:top w:val="single" w:sz="4" w:space="0" w:color="auto"/>
            </w:tcBorders>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Развитие речи. Художественная литература</w:t>
            </w:r>
          </w:p>
        </w:tc>
        <w:tc>
          <w:tcPr>
            <w:tcW w:w="1745" w:type="dxa"/>
            <w:tcBorders>
              <w:top w:val="single" w:sz="4" w:space="0" w:color="auto"/>
            </w:tcBorders>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745" w:type="dxa"/>
            <w:tcBorders>
              <w:top w:val="single" w:sz="4" w:space="0" w:color="auto"/>
            </w:tcBorders>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(1ч.20 мин)</w:t>
            </w:r>
          </w:p>
        </w:tc>
        <w:tc>
          <w:tcPr>
            <w:tcW w:w="1564" w:type="dxa"/>
            <w:tcBorders>
              <w:top w:val="single" w:sz="4" w:space="0" w:color="auto"/>
            </w:tcBorders>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(12 ч.)</w:t>
            </w:r>
          </w:p>
        </w:tc>
      </w:tr>
      <w:tr w:rsidR="001776C1" w:rsidRPr="00DB5492" w:rsidTr="001776C1">
        <w:trPr>
          <w:trHeight w:val="539"/>
        </w:trPr>
        <w:tc>
          <w:tcPr>
            <w:tcW w:w="2438" w:type="dxa"/>
            <w:vMerge w:val="restart"/>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(6 ч.)</w:t>
            </w:r>
          </w:p>
        </w:tc>
      </w:tr>
      <w:tr w:rsidR="001776C1" w:rsidRPr="00DB5492" w:rsidTr="001776C1">
        <w:trPr>
          <w:trHeight w:val="144"/>
        </w:trPr>
        <w:tc>
          <w:tcPr>
            <w:tcW w:w="2438" w:type="dxa"/>
            <w:vMerge/>
          </w:tcPr>
          <w:p w:rsidR="001776C1" w:rsidRPr="00DB5492" w:rsidRDefault="001776C1" w:rsidP="00DB5492">
            <w:pPr>
              <w:pStyle w:val="af3"/>
              <w:rPr>
                <w:rFonts w:ascii="Times New Roman" w:hAnsi="Times New Roman"/>
                <w:sz w:val="24"/>
                <w:szCs w:val="24"/>
                <w:lang w:eastAsia="ru-RU"/>
              </w:rPr>
            </w:pP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Лепка/аппликация</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 xml:space="preserve">4 </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(6 ч.)</w:t>
            </w:r>
          </w:p>
        </w:tc>
      </w:tr>
      <w:tr w:rsidR="001776C1" w:rsidRPr="00DB5492" w:rsidTr="001776C1">
        <w:trPr>
          <w:trHeight w:val="144"/>
        </w:trPr>
        <w:tc>
          <w:tcPr>
            <w:tcW w:w="2438" w:type="dxa"/>
            <w:vMerge/>
          </w:tcPr>
          <w:p w:rsidR="001776C1" w:rsidRPr="00DB5492" w:rsidRDefault="001776C1" w:rsidP="00DB5492">
            <w:pPr>
              <w:pStyle w:val="af3"/>
              <w:rPr>
                <w:rFonts w:ascii="Times New Roman" w:hAnsi="Times New Roman"/>
                <w:sz w:val="24"/>
                <w:szCs w:val="24"/>
                <w:lang w:eastAsia="ru-RU"/>
              </w:rPr>
            </w:pP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 ч.20 мин.)</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(12ч.)</w:t>
            </w:r>
          </w:p>
        </w:tc>
      </w:tr>
      <w:tr w:rsidR="001776C1" w:rsidRPr="00DB5492" w:rsidTr="001776C1">
        <w:trPr>
          <w:trHeight w:val="823"/>
        </w:trPr>
        <w:tc>
          <w:tcPr>
            <w:tcW w:w="2438"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00"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45"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564"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rPr>
          <w:trHeight w:val="554"/>
        </w:trPr>
        <w:tc>
          <w:tcPr>
            <w:tcW w:w="2438" w:type="dxa"/>
          </w:tcPr>
          <w:p w:rsidR="001776C1" w:rsidRPr="00DB5492" w:rsidRDefault="001776C1" w:rsidP="00DB5492">
            <w:pPr>
              <w:pStyle w:val="af3"/>
              <w:rPr>
                <w:rFonts w:ascii="Times New Roman" w:hAnsi="Times New Roman"/>
                <w:sz w:val="24"/>
                <w:szCs w:val="24"/>
                <w:lang w:eastAsia="ru-RU"/>
              </w:rPr>
            </w:pPr>
          </w:p>
        </w:tc>
        <w:tc>
          <w:tcPr>
            <w:tcW w:w="3200" w:type="dxa"/>
          </w:tcPr>
          <w:p w:rsidR="001776C1" w:rsidRPr="00DB5492" w:rsidRDefault="001776C1" w:rsidP="00DB5492">
            <w:pPr>
              <w:pStyle w:val="af3"/>
              <w:rPr>
                <w:rFonts w:ascii="Times New Roman" w:hAnsi="Times New Roman"/>
                <w:sz w:val="24"/>
                <w:szCs w:val="24"/>
                <w:lang w:eastAsia="ru-RU"/>
              </w:rPr>
            </w:pPr>
          </w:p>
        </w:tc>
        <w:tc>
          <w:tcPr>
            <w:tcW w:w="1745" w:type="dxa"/>
          </w:tcPr>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val="en-US" w:eastAsia="en-US"/>
              </w:rPr>
            </w:pPr>
            <w:r w:rsidRPr="00DB5492">
              <w:rPr>
                <w:rFonts w:ascii="Times New Roman" w:hAnsi="Times New Roman"/>
                <w:b/>
                <w:bCs/>
                <w:sz w:val="24"/>
                <w:szCs w:val="24"/>
                <w:lang w:val="en-US" w:eastAsia="en-US"/>
              </w:rPr>
              <w:t>10</w:t>
            </w:r>
          </w:p>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eastAsia="en-US"/>
              </w:rPr>
            </w:pPr>
            <w:r w:rsidRPr="00DB5492">
              <w:rPr>
                <w:rFonts w:ascii="Times New Roman" w:hAnsi="Times New Roman"/>
                <w:b/>
                <w:bCs/>
                <w:sz w:val="24"/>
                <w:szCs w:val="24"/>
                <w:lang w:val="en-US" w:eastAsia="en-US"/>
              </w:rPr>
              <w:t xml:space="preserve">(1 </w:t>
            </w:r>
            <w:r w:rsidRPr="00DB5492">
              <w:rPr>
                <w:rFonts w:ascii="Times New Roman" w:hAnsi="Times New Roman"/>
                <w:b/>
                <w:bCs/>
                <w:sz w:val="24"/>
                <w:szCs w:val="24"/>
                <w:lang w:eastAsia="en-US"/>
              </w:rPr>
              <w:t>ч. 40 мин.)</w:t>
            </w:r>
          </w:p>
          <w:p w:rsidR="001776C1" w:rsidRPr="00DB5492" w:rsidRDefault="001776C1" w:rsidP="00DB5492">
            <w:pPr>
              <w:autoSpaceDE w:val="0"/>
              <w:autoSpaceDN w:val="0"/>
              <w:adjustRightInd w:val="0"/>
              <w:spacing w:after="0" w:line="240" w:lineRule="auto"/>
              <w:jc w:val="center"/>
              <w:rPr>
                <w:rFonts w:ascii="Times New Roman" w:hAnsi="Times New Roman"/>
                <w:sz w:val="24"/>
                <w:szCs w:val="24"/>
                <w:lang w:val="en-US" w:eastAsia="en-US"/>
              </w:rPr>
            </w:pPr>
          </w:p>
        </w:tc>
        <w:tc>
          <w:tcPr>
            <w:tcW w:w="1745" w:type="dxa"/>
          </w:tcPr>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val="en-US" w:eastAsia="en-US"/>
              </w:rPr>
            </w:pPr>
            <w:r w:rsidRPr="00DB5492">
              <w:rPr>
                <w:rFonts w:ascii="Times New Roman" w:hAnsi="Times New Roman"/>
                <w:b/>
                <w:bCs/>
                <w:sz w:val="24"/>
                <w:szCs w:val="24"/>
                <w:lang w:val="en-US" w:eastAsia="en-US"/>
              </w:rPr>
              <w:t xml:space="preserve">40 </w:t>
            </w:r>
          </w:p>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eastAsia="en-US"/>
              </w:rPr>
            </w:pPr>
            <w:r w:rsidRPr="00DB5492">
              <w:rPr>
                <w:rFonts w:ascii="Times New Roman" w:hAnsi="Times New Roman"/>
                <w:b/>
                <w:bCs/>
                <w:sz w:val="24"/>
                <w:szCs w:val="24"/>
                <w:lang w:val="en-US" w:eastAsia="en-US"/>
              </w:rPr>
              <w:t xml:space="preserve">(6 </w:t>
            </w:r>
            <w:r w:rsidRPr="00DB5492">
              <w:rPr>
                <w:rFonts w:ascii="Times New Roman" w:hAnsi="Times New Roman"/>
                <w:b/>
                <w:bCs/>
                <w:sz w:val="24"/>
                <w:szCs w:val="24"/>
                <w:lang w:eastAsia="en-US"/>
              </w:rPr>
              <w:t>ч. 40 мин.)</w:t>
            </w:r>
          </w:p>
          <w:p w:rsidR="001776C1" w:rsidRPr="00DB5492" w:rsidRDefault="001776C1" w:rsidP="00DB5492">
            <w:pPr>
              <w:autoSpaceDE w:val="0"/>
              <w:autoSpaceDN w:val="0"/>
              <w:adjustRightInd w:val="0"/>
              <w:spacing w:after="0" w:line="240" w:lineRule="auto"/>
              <w:jc w:val="center"/>
              <w:rPr>
                <w:rFonts w:ascii="Times New Roman" w:hAnsi="Times New Roman"/>
                <w:sz w:val="24"/>
                <w:szCs w:val="24"/>
                <w:lang w:val="en-US" w:eastAsia="en-US"/>
              </w:rPr>
            </w:pPr>
          </w:p>
        </w:tc>
        <w:tc>
          <w:tcPr>
            <w:tcW w:w="1564" w:type="dxa"/>
          </w:tcPr>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val="en-US" w:eastAsia="en-US"/>
              </w:rPr>
            </w:pPr>
            <w:r w:rsidRPr="00DB5492">
              <w:rPr>
                <w:rFonts w:ascii="Times New Roman" w:hAnsi="Times New Roman"/>
                <w:b/>
                <w:bCs/>
                <w:sz w:val="24"/>
                <w:szCs w:val="24"/>
                <w:lang w:val="en-US" w:eastAsia="en-US"/>
              </w:rPr>
              <w:t>360</w:t>
            </w:r>
          </w:p>
          <w:p w:rsidR="001776C1" w:rsidRPr="00DB5492" w:rsidRDefault="001776C1" w:rsidP="00DB5492">
            <w:pPr>
              <w:autoSpaceDE w:val="0"/>
              <w:autoSpaceDN w:val="0"/>
              <w:adjustRightInd w:val="0"/>
              <w:spacing w:after="0" w:line="240" w:lineRule="auto"/>
              <w:jc w:val="center"/>
              <w:rPr>
                <w:rFonts w:ascii="Times New Roman" w:hAnsi="Times New Roman"/>
                <w:b/>
                <w:bCs/>
                <w:sz w:val="24"/>
                <w:szCs w:val="24"/>
                <w:lang w:eastAsia="en-US"/>
              </w:rPr>
            </w:pPr>
            <w:r w:rsidRPr="00DB5492">
              <w:rPr>
                <w:rFonts w:ascii="Times New Roman" w:hAnsi="Times New Roman"/>
                <w:b/>
                <w:bCs/>
                <w:sz w:val="24"/>
                <w:szCs w:val="24"/>
                <w:lang w:val="en-US" w:eastAsia="en-US"/>
              </w:rPr>
              <w:t xml:space="preserve">(60 </w:t>
            </w:r>
            <w:r w:rsidRPr="00DB5492">
              <w:rPr>
                <w:rFonts w:ascii="Times New Roman" w:hAnsi="Times New Roman"/>
                <w:b/>
                <w:bCs/>
                <w:sz w:val="24"/>
                <w:szCs w:val="24"/>
                <w:lang w:eastAsia="en-US"/>
              </w:rPr>
              <w:t>ч.)</w:t>
            </w:r>
          </w:p>
          <w:p w:rsidR="001776C1" w:rsidRPr="00DB5492" w:rsidRDefault="001776C1" w:rsidP="00DB5492">
            <w:pPr>
              <w:autoSpaceDE w:val="0"/>
              <w:autoSpaceDN w:val="0"/>
              <w:adjustRightInd w:val="0"/>
              <w:spacing w:after="0" w:line="240" w:lineRule="auto"/>
              <w:jc w:val="center"/>
              <w:rPr>
                <w:rFonts w:ascii="Times New Roman" w:hAnsi="Times New Roman"/>
                <w:sz w:val="24"/>
                <w:szCs w:val="24"/>
                <w:lang w:val="en-US" w:eastAsia="en-US"/>
              </w:rPr>
            </w:pPr>
          </w:p>
        </w:tc>
      </w:tr>
    </w:tbl>
    <w:p w:rsidR="001776C1" w:rsidRPr="00DB5492" w:rsidRDefault="001776C1" w:rsidP="00DB5492">
      <w:pPr>
        <w:pStyle w:val="af3"/>
        <w:contextualSpacing/>
        <w:jc w:val="center"/>
        <w:rPr>
          <w:rFonts w:ascii="Times New Roman" w:hAnsi="Times New Roman"/>
          <w:b/>
          <w:sz w:val="24"/>
          <w:szCs w:val="24"/>
          <w:lang w:eastAsia="ru-RU"/>
        </w:rPr>
      </w:pPr>
    </w:p>
    <w:p w:rsidR="00BC7BEE" w:rsidRPr="00DB5492" w:rsidRDefault="00BC7BEE" w:rsidP="00DB5492">
      <w:pPr>
        <w:pStyle w:val="af3"/>
        <w:contextualSpacing/>
        <w:jc w:val="center"/>
        <w:rPr>
          <w:rFonts w:ascii="Times New Roman" w:hAnsi="Times New Roman"/>
          <w:b/>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Вторая младшая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lastRenderedPageBreak/>
        <w:t>Продолжительность занятия: 15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8"/>
        <w:gridCol w:w="3223"/>
        <w:gridCol w:w="1757"/>
        <w:gridCol w:w="1757"/>
        <w:gridCol w:w="1501"/>
      </w:tblGrid>
      <w:tr w:rsidR="001776C1" w:rsidRPr="00DB5492" w:rsidTr="001776C1">
        <w:trPr>
          <w:trHeight w:val="347"/>
        </w:trPr>
        <w:tc>
          <w:tcPr>
            <w:tcW w:w="1968"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23"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5015"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1"/>
        </w:trPr>
        <w:tc>
          <w:tcPr>
            <w:tcW w:w="1968" w:type="dxa"/>
            <w:vMerge/>
          </w:tcPr>
          <w:p w:rsidR="001776C1" w:rsidRPr="00DB5492" w:rsidRDefault="001776C1" w:rsidP="00DB5492">
            <w:pPr>
              <w:pStyle w:val="af3"/>
              <w:contextualSpacing/>
              <w:rPr>
                <w:rFonts w:ascii="Times New Roman" w:hAnsi="Times New Roman"/>
                <w:b/>
                <w:sz w:val="24"/>
                <w:szCs w:val="24"/>
                <w:lang w:eastAsia="ru-RU"/>
              </w:rPr>
            </w:pPr>
          </w:p>
        </w:tc>
        <w:tc>
          <w:tcPr>
            <w:tcW w:w="3223" w:type="dxa"/>
            <w:vMerge/>
          </w:tcPr>
          <w:p w:rsidR="001776C1" w:rsidRPr="00DB5492" w:rsidRDefault="001776C1" w:rsidP="00DB5492">
            <w:pPr>
              <w:pStyle w:val="af3"/>
              <w:contextualSpacing/>
              <w:rPr>
                <w:rFonts w:ascii="Times New Roman" w:hAnsi="Times New Roman"/>
                <w:b/>
                <w:sz w:val="24"/>
                <w:szCs w:val="24"/>
                <w:lang w:eastAsia="ru-RU"/>
              </w:rPr>
            </w:pP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5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rPr>
          <w:trHeight w:val="544"/>
        </w:trPr>
        <w:tc>
          <w:tcPr>
            <w:tcW w:w="1968"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(18ч.)</w:t>
            </w:r>
          </w:p>
        </w:tc>
      </w:tr>
      <w:tr w:rsidR="001776C1" w:rsidRPr="00DB5492" w:rsidTr="001776C1">
        <w:trPr>
          <w:trHeight w:val="145"/>
        </w:trPr>
        <w:tc>
          <w:tcPr>
            <w:tcW w:w="1968"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tc>
      </w:tr>
      <w:tr w:rsidR="001776C1" w:rsidRPr="00DB5492" w:rsidTr="001776C1">
        <w:trPr>
          <w:trHeight w:val="1103"/>
        </w:trPr>
        <w:tc>
          <w:tcPr>
            <w:tcW w:w="1968"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tc>
        <w:tc>
          <w:tcPr>
            <w:tcW w:w="3223"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Познавательное развитие</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1. Ознакомление с окружающим миром (предметное окружение, природное окружение, социальное окружение)</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573"/>
        </w:trPr>
        <w:tc>
          <w:tcPr>
            <w:tcW w:w="1968" w:type="dxa"/>
            <w:vMerge/>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2.ФЭМП</w:t>
            </w:r>
          </w:p>
          <w:p w:rsidR="001776C1" w:rsidRPr="00DB5492" w:rsidRDefault="001776C1" w:rsidP="00DB5492">
            <w:pPr>
              <w:pStyle w:val="af3"/>
              <w:contextualSpacing/>
              <w:rPr>
                <w:rFonts w:ascii="Times New Roman" w:hAnsi="Times New Roman"/>
                <w:sz w:val="24"/>
                <w:szCs w:val="24"/>
                <w:lang w:eastAsia="ru-RU"/>
              </w:rPr>
            </w:pP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5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378"/>
        </w:trPr>
        <w:tc>
          <w:tcPr>
            <w:tcW w:w="1968"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Речевое развитие </w:t>
            </w:r>
          </w:p>
        </w:tc>
        <w:tc>
          <w:tcPr>
            <w:tcW w:w="3223"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Развитие речи</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5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tc>
      </w:tr>
      <w:tr w:rsidR="001776C1" w:rsidRPr="00DB5492" w:rsidTr="001776C1">
        <w:trPr>
          <w:trHeight w:val="559"/>
        </w:trPr>
        <w:tc>
          <w:tcPr>
            <w:tcW w:w="1968"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tc>
      </w:tr>
      <w:tr w:rsidR="001776C1" w:rsidRPr="00DB5492" w:rsidTr="001776C1">
        <w:trPr>
          <w:trHeight w:val="514"/>
        </w:trPr>
        <w:tc>
          <w:tcPr>
            <w:tcW w:w="1968"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5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(4ч.30 мин.)</w:t>
            </w:r>
          </w:p>
        </w:tc>
      </w:tr>
      <w:tr w:rsidR="001776C1" w:rsidRPr="00DB5492" w:rsidTr="001776C1">
        <w:trPr>
          <w:trHeight w:val="317"/>
        </w:trPr>
        <w:tc>
          <w:tcPr>
            <w:tcW w:w="1968"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5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(4ч.30 мин.)</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145"/>
        </w:trPr>
        <w:tc>
          <w:tcPr>
            <w:tcW w:w="1968"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(18ч.)</w:t>
            </w:r>
          </w:p>
        </w:tc>
      </w:tr>
      <w:tr w:rsidR="001776C1" w:rsidRPr="00DB5492" w:rsidTr="001776C1">
        <w:trPr>
          <w:trHeight w:val="831"/>
        </w:trPr>
        <w:tc>
          <w:tcPr>
            <w:tcW w:w="1968"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rPr>
          <w:trHeight w:val="559"/>
        </w:trPr>
        <w:tc>
          <w:tcPr>
            <w:tcW w:w="1968" w:type="dxa"/>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p>
        </w:tc>
        <w:tc>
          <w:tcPr>
            <w:tcW w:w="1757"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10</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(2ч.30 мин.)</w:t>
            </w:r>
          </w:p>
        </w:tc>
        <w:tc>
          <w:tcPr>
            <w:tcW w:w="1757"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40</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b/>
                <w:sz w:val="24"/>
                <w:szCs w:val="24"/>
                <w:lang w:eastAsia="ru-RU"/>
              </w:rPr>
              <w:t>(10 ч.)</w:t>
            </w:r>
          </w:p>
        </w:tc>
        <w:tc>
          <w:tcPr>
            <w:tcW w:w="15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360</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(90ч.)</w:t>
            </w:r>
          </w:p>
        </w:tc>
      </w:tr>
    </w:tbl>
    <w:p w:rsidR="001776C1" w:rsidRPr="00DB5492" w:rsidRDefault="001776C1" w:rsidP="00DB5492">
      <w:pPr>
        <w:pStyle w:val="af3"/>
        <w:contextualSpacing/>
        <w:rPr>
          <w:rFonts w:ascii="Times New Roman" w:hAnsi="Times New Roman"/>
          <w:b/>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Средняя логопедическая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15 минут</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(2 занятия по 10 минут)</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0"/>
        <w:gridCol w:w="3236"/>
        <w:gridCol w:w="1765"/>
        <w:gridCol w:w="1765"/>
        <w:gridCol w:w="1037"/>
      </w:tblGrid>
      <w:tr w:rsidR="001776C1" w:rsidRPr="00DB5492" w:rsidTr="001776C1">
        <w:trPr>
          <w:trHeight w:val="346"/>
        </w:trPr>
        <w:tc>
          <w:tcPr>
            <w:tcW w:w="2120"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36"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4567"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1"/>
        </w:trPr>
        <w:tc>
          <w:tcPr>
            <w:tcW w:w="2120" w:type="dxa"/>
            <w:vMerge/>
          </w:tcPr>
          <w:p w:rsidR="001776C1" w:rsidRPr="00DB5492" w:rsidRDefault="001776C1" w:rsidP="00DB5492">
            <w:pPr>
              <w:pStyle w:val="af3"/>
              <w:contextualSpacing/>
              <w:rPr>
                <w:rFonts w:ascii="Times New Roman" w:hAnsi="Times New Roman"/>
                <w:b/>
                <w:sz w:val="24"/>
                <w:szCs w:val="24"/>
                <w:lang w:eastAsia="ru-RU"/>
              </w:rPr>
            </w:pPr>
          </w:p>
        </w:tc>
        <w:tc>
          <w:tcPr>
            <w:tcW w:w="3236" w:type="dxa"/>
            <w:vMerge/>
          </w:tcPr>
          <w:p w:rsidR="001776C1" w:rsidRPr="00DB5492" w:rsidRDefault="001776C1" w:rsidP="00DB5492">
            <w:pPr>
              <w:pStyle w:val="af3"/>
              <w:contextualSpacing/>
              <w:rPr>
                <w:rFonts w:ascii="Times New Roman" w:hAnsi="Times New Roman"/>
                <w:b/>
                <w:sz w:val="24"/>
                <w:szCs w:val="24"/>
                <w:lang w:eastAsia="ru-RU"/>
              </w:rPr>
            </w:pPr>
          </w:p>
        </w:tc>
        <w:tc>
          <w:tcPr>
            <w:tcW w:w="1765"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65"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03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rPr>
          <w:trHeight w:val="542"/>
        </w:trPr>
        <w:tc>
          <w:tcPr>
            <w:tcW w:w="2120"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(18ч.)</w:t>
            </w:r>
          </w:p>
        </w:tc>
      </w:tr>
      <w:tr w:rsidR="001776C1" w:rsidRPr="00DB5492" w:rsidTr="001776C1">
        <w:trPr>
          <w:trHeight w:val="144"/>
        </w:trPr>
        <w:tc>
          <w:tcPr>
            <w:tcW w:w="2120"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 ч.)</w:t>
            </w:r>
          </w:p>
        </w:tc>
      </w:tr>
      <w:tr w:rsidR="001776C1" w:rsidRPr="00DB5492" w:rsidTr="001776C1">
        <w:trPr>
          <w:trHeight w:val="1553"/>
        </w:trPr>
        <w:tc>
          <w:tcPr>
            <w:tcW w:w="2120"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lastRenderedPageBreak/>
              <w:t xml:space="preserve">Познавательное развитие </w:t>
            </w:r>
          </w:p>
        </w:tc>
        <w:tc>
          <w:tcPr>
            <w:tcW w:w="3236"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1. Ознакомление с окружающим миром (предметное окружение, природное окружение, социальное окружение)</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sz w:val="24"/>
                <w:szCs w:val="24"/>
                <w:lang w:eastAsia="ru-RU"/>
              </w:rPr>
            </w:pPr>
          </w:p>
        </w:tc>
        <w:tc>
          <w:tcPr>
            <w:tcW w:w="103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 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413"/>
        </w:trPr>
        <w:tc>
          <w:tcPr>
            <w:tcW w:w="2120" w:type="dxa"/>
            <w:vMerge/>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236"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2.ФЭМП</w:t>
            </w:r>
          </w:p>
          <w:p w:rsidR="001776C1" w:rsidRPr="00DB5492" w:rsidRDefault="001776C1" w:rsidP="00DB5492">
            <w:pPr>
              <w:pStyle w:val="af3"/>
              <w:contextualSpacing/>
              <w:rPr>
                <w:rFonts w:ascii="Times New Roman" w:hAnsi="Times New Roman"/>
                <w:sz w:val="24"/>
                <w:szCs w:val="24"/>
                <w:lang w:eastAsia="ru-RU"/>
              </w:rPr>
            </w:pP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03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587"/>
        </w:trPr>
        <w:tc>
          <w:tcPr>
            <w:tcW w:w="2120"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Речевое развитие </w:t>
            </w:r>
          </w:p>
        </w:tc>
        <w:tc>
          <w:tcPr>
            <w:tcW w:w="3236"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Развитие речи</w:t>
            </w:r>
          </w:p>
        </w:tc>
        <w:tc>
          <w:tcPr>
            <w:tcW w:w="1765"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65"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037"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tc>
      </w:tr>
      <w:tr w:rsidR="001776C1" w:rsidRPr="00DB5492" w:rsidTr="001776C1">
        <w:trPr>
          <w:trHeight w:val="557"/>
        </w:trPr>
        <w:tc>
          <w:tcPr>
            <w:tcW w:w="2120"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 ч.)</w:t>
            </w:r>
          </w:p>
        </w:tc>
      </w:tr>
      <w:tr w:rsidR="001776C1" w:rsidRPr="00DB5492" w:rsidTr="001776C1">
        <w:trPr>
          <w:trHeight w:val="512"/>
        </w:trPr>
        <w:tc>
          <w:tcPr>
            <w:tcW w:w="2120"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03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(4ч.30 мин.)</w:t>
            </w:r>
          </w:p>
        </w:tc>
      </w:tr>
      <w:tr w:rsidR="001776C1" w:rsidRPr="00DB5492" w:rsidTr="001776C1">
        <w:trPr>
          <w:trHeight w:val="316"/>
        </w:trPr>
        <w:tc>
          <w:tcPr>
            <w:tcW w:w="2120"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65"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5"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03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(4ч.30 мин.)</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144"/>
        </w:trPr>
        <w:tc>
          <w:tcPr>
            <w:tcW w:w="2120"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(18ч.)</w:t>
            </w:r>
          </w:p>
        </w:tc>
      </w:tr>
      <w:tr w:rsidR="001776C1" w:rsidRPr="00DB5492" w:rsidTr="001776C1">
        <w:trPr>
          <w:trHeight w:val="144"/>
        </w:trPr>
        <w:tc>
          <w:tcPr>
            <w:tcW w:w="2120"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Речевое развитие</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Логопедия</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(18ч.)</w:t>
            </w:r>
          </w:p>
        </w:tc>
      </w:tr>
      <w:tr w:rsidR="001776C1" w:rsidRPr="00DB5492" w:rsidTr="001776C1">
        <w:trPr>
          <w:trHeight w:val="828"/>
        </w:trPr>
        <w:tc>
          <w:tcPr>
            <w:tcW w:w="2120"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03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rPr>
          <w:trHeight w:val="557"/>
        </w:trPr>
        <w:tc>
          <w:tcPr>
            <w:tcW w:w="2120" w:type="dxa"/>
          </w:tcPr>
          <w:p w:rsidR="001776C1" w:rsidRPr="00DB5492" w:rsidRDefault="001776C1" w:rsidP="00DB5492">
            <w:pPr>
              <w:pStyle w:val="af3"/>
              <w:contextualSpacing/>
              <w:rPr>
                <w:rFonts w:ascii="Times New Roman" w:hAnsi="Times New Roman"/>
                <w:sz w:val="24"/>
                <w:szCs w:val="24"/>
                <w:lang w:eastAsia="ru-RU"/>
              </w:rPr>
            </w:pPr>
          </w:p>
        </w:tc>
        <w:tc>
          <w:tcPr>
            <w:tcW w:w="3236" w:type="dxa"/>
          </w:tcPr>
          <w:p w:rsidR="001776C1" w:rsidRPr="00DB5492" w:rsidRDefault="001776C1" w:rsidP="00DB5492">
            <w:pPr>
              <w:pStyle w:val="af3"/>
              <w:contextualSpacing/>
              <w:rPr>
                <w:rFonts w:ascii="Times New Roman" w:hAnsi="Times New Roman"/>
                <w:sz w:val="24"/>
                <w:szCs w:val="24"/>
                <w:lang w:eastAsia="ru-RU"/>
              </w:rPr>
            </w:pPr>
          </w:p>
        </w:tc>
        <w:tc>
          <w:tcPr>
            <w:tcW w:w="1765"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(2ч.50 мин.)</w:t>
            </w:r>
          </w:p>
        </w:tc>
        <w:tc>
          <w:tcPr>
            <w:tcW w:w="1765"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b/>
                <w:sz w:val="24"/>
                <w:szCs w:val="24"/>
                <w:lang w:eastAsia="ru-RU"/>
              </w:rPr>
              <w:t>(11ч.20 мин.)</w:t>
            </w:r>
          </w:p>
        </w:tc>
        <w:tc>
          <w:tcPr>
            <w:tcW w:w="1037"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432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(102ч.)</w:t>
            </w:r>
          </w:p>
        </w:tc>
      </w:tr>
    </w:tbl>
    <w:p w:rsidR="001776C1" w:rsidRPr="00DB5492" w:rsidRDefault="001776C1" w:rsidP="00DB5492">
      <w:pPr>
        <w:pStyle w:val="af3"/>
        <w:contextualSpacing/>
        <w:jc w:val="center"/>
        <w:rPr>
          <w:rFonts w:ascii="Times New Roman" w:hAnsi="Times New Roman"/>
          <w:b/>
          <w:sz w:val="24"/>
          <w:szCs w:val="24"/>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Старшая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25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31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3119"/>
        <w:gridCol w:w="1701"/>
        <w:gridCol w:w="1701"/>
        <w:gridCol w:w="1418"/>
      </w:tblGrid>
      <w:tr w:rsidR="001776C1" w:rsidRPr="00DB5492" w:rsidTr="001776C1">
        <w:trPr>
          <w:trHeight w:val="345"/>
        </w:trPr>
        <w:tc>
          <w:tcPr>
            <w:tcW w:w="2376"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119"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4820"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0"/>
        </w:trPr>
        <w:tc>
          <w:tcPr>
            <w:tcW w:w="2376" w:type="dxa"/>
            <w:vMerge/>
          </w:tcPr>
          <w:p w:rsidR="001776C1" w:rsidRPr="00DB5492" w:rsidRDefault="001776C1" w:rsidP="00DB5492">
            <w:pPr>
              <w:pStyle w:val="af3"/>
              <w:contextualSpacing/>
              <w:rPr>
                <w:rFonts w:ascii="Times New Roman" w:hAnsi="Times New Roman"/>
                <w:b/>
                <w:sz w:val="24"/>
                <w:szCs w:val="24"/>
                <w:lang w:eastAsia="ru-RU"/>
              </w:rPr>
            </w:pPr>
          </w:p>
        </w:tc>
        <w:tc>
          <w:tcPr>
            <w:tcW w:w="3119" w:type="dxa"/>
            <w:vMerge/>
          </w:tcPr>
          <w:p w:rsidR="001776C1" w:rsidRPr="00DB5492" w:rsidRDefault="001776C1" w:rsidP="00DB5492">
            <w:pPr>
              <w:pStyle w:val="af3"/>
              <w:contextualSpacing/>
              <w:rPr>
                <w:rFonts w:ascii="Times New Roman" w:hAnsi="Times New Roman"/>
                <w:b/>
                <w:sz w:val="24"/>
                <w:szCs w:val="24"/>
                <w:lang w:eastAsia="ru-RU"/>
              </w:rPr>
            </w:pPr>
          </w:p>
        </w:tc>
        <w:tc>
          <w:tcPr>
            <w:tcW w:w="17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418"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ч.20мин.)</w:t>
            </w:r>
          </w:p>
        </w:tc>
        <w:tc>
          <w:tcPr>
            <w:tcW w:w="1418"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(30ч.)</w:t>
            </w:r>
          </w:p>
        </w:tc>
      </w:tr>
      <w:tr w:rsidR="001776C1" w:rsidRPr="00DB5492" w:rsidTr="001776C1">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(25 мин.)</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(1ч.40 мин.)</w:t>
            </w:r>
          </w:p>
        </w:tc>
        <w:tc>
          <w:tcPr>
            <w:tcW w:w="1418"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ч.)</w:t>
            </w:r>
          </w:p>
        </w:tc>
      </w:tr>
      <w:tr w:rsidR="001776C1" w:rsidRPr="00DB5492" w:rsidTr="001776C1">
        <w:trPr>
          <w:trHeight w:val="1800"/>
        </w:trPr>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tc>
        <w:tc>
          <w:tcPr>
            <w:tcW w:w="3119"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1. Ознакомление с окружающим миром (предметное окружение, природное окружение, социальное окружение)</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(25 мин.)</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(1ч.40 мин.)</w:t>
            </w:r>
          </w:p>
        </w:tc>
        <w:tc>
          <w:tcPr>
            <w:tcW w:w="1418"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ч.)</w:t>
            </w:r>
          </w:p>
        </w:tc>
      </w:tr>
      <w:tr w:rsidR="001776C1" w:rsidRPr="00DB5492" w:rsidTr="001776C1">
        <w:trPr>
          <w:trHeight w:val="669"/>
        </w:trPr>
        <w:tc>
          <w:tcPr>
            <w:tcW w:w="2376" w:type="dxa"/>
            <w:vMerge/>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ФЭМП</w:t>
            </w:r>
          </w:p>
          <w:p w:rsidR="001776C1" w:rsidRPr="00DB5492" w:rsidRDefault="001776C1" w:rsidP="00DB5492">
            <w:pPr>
              <w:pStyle w:val="af3"/>
              <w:contextualSpacing/>
              <w:rPr>
                <w:rFonts w:ascii="Times New Roman" w:hAnsi="Times New Roman"/>
                <w:sz w:val="24"/>
                <w:szCs w:val="24"/>
                <w:lang w:eastAsia="ru-RU"/>
              </w:rPr>
            </w:pP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(25 мин.)</w:t>
            </w: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(1ч.40 мин.)</w:t>
            </w:r>
          </w:p>
        </w:tc>
        <w:tc>
          <w:tcPr>
            <w:tcW w:w="1418"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ч.)</w:t>
            </w:r>
          </w:p>
        </w:tc>
      </w:tr>
      <w:tr w:rsidR="001776C1" w:rsidRPr="00DB5492" w:rsidTr="001776C1">
        <w:trPr>
          <w:trHeight w:val="585"/>
        </w:trPr>
        <w:tc>
          <w:tcPr>
            <w:tcW w:w="2376"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lastRenderedPageBreak/>
              <w:t xml:space="preserve">Речевое развитие </w:t>
            </w:r>
          </w:p>
        </w:tc>
        <w:tc>
          <w:tcPr>
            <w:tcW w:w="3119"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Развитие речи</w:t>
            </w: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(50мин.)</w:t>
            </w: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(3ч.20мин.)</w:t>
            </w:r>
          </w:p>
        </w:tc>
        <w:tc>
          <w:tcPr>
            <w:tcW w:w="1418"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ч.)</w:t>
            </w:r>
          </w:p>
        </w:tc>
      </w:tr>
      <w:tr w:rsidR="001776C1" w:rsidRPr="00DB5492" w:rsidTr="001776C1">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(50мин.)</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(3ч.20мин.)</w:t>
            </w:r>
          </w:p>
        </w:tc>
        <w:tc>
          <w:tcPr>
            <w:tcW w:w="1418"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ч.)</w:t>
            </w:r>
          </w:p>
        </w:tc>
      </w:tr>
      <w:tr w:rsidR="001776C1" w:rsidRPr="00DB5492" w:rsidTr="001776C1">
        <w:trPr>
          <w:trHeight w:val="510"/>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418"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(7ч.30мин)</w:t>
            </w:r>
          </w:p>
        </w:tc>
      </w:tr>
      <w:tr w:rsidR="001776C1" w:rsidRPr="00DB5492" w:rsidTr="001776C1">
        <w:trPr>
          <w:trHeight w:val="315"/>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418"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(7ч.30мин.)</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(50мин.)</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(3ч.20мин.)</w:t>
            </w:r>
          </w:p>
        </w:tc>
        <w:tc>
          <w:tcPr>
            <w:tcW w:w="1418"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ч.)</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418"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p>
        </w:tc>
        <w:tc>
          <w:tcPr>
            <w:tcW w:w="17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(5ч.)</w:t>
            </w:r>
          </w:p>
        </w:tc>
        <w:tc>
          <w:tcPr>
            <w:tcW w:w="17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b/>
                <w:sz w:val="24"/>
                <w:szCs w:val="24"/>
                <w:lang w:eastAsia="ru-RU"/>
              </w:rPr>
              <w:t>(18ч.40 мин.)</w:t>
            </w:r>
          </w:p>
        </w:tc>
        <w:tc>
          <w:tcPr>
            <w:tcW w:w="1418"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432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(180ч.)</w:t>
            </w:r>
          </w:p>
        </w:tc>
      </w:tr>
    </w:tbl>
    <w:p w:rsidR="001776C1" w:rsidRPr="00DB5492" w:rsidRDefault="001776C1" w:rsidP="00DB5492">
      <w:pPr>
        <w:pStyle w:val="af3"/>
        <w:contextualSpacing/>
        <w:jc w:val="center"/>
        <w:rPr>
          <w:rFonts w:ascii="Times New Roman" w:hAnsi="Times New Roman"/>
          <w:b/>
          <w:sz w:val="24"/>
          <w:szCs w:val="24"/>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Подготовительная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30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278"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3119"/>
        <w:gridCol w:w="1701"/>
        <w:gridCol w:w="1701"/>
        <w:gridCol w:w="1381"/>
      </w:tblGrid>
      <w:tr w:rsidR="001776C1" w:rsidRPr="00DB5492" w:rsidTr="001776C1">
        <w:trPr>
          <w:trHeight w:val="345"/>
        </w:trPr>
        <w:tc>
          <w:tcPr>
            <w:tcW w:w="2376"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119"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4783"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0"/>
        </w:trPr>
        <w:tc>
          <w:tcPr>
            <w:tcW w:w="2376" w:type="dxa"/>
            <w:vMerge/>
          </w:tcPr>
          <w:p w:rsidR="001776C1" w:rsidRPr="00DB5492" w:rsidRDefault="001776C1" w:rsidP="00DB5492">
            <w:pPr>
              <w:pStyle w:val="af3"/>
              <w:contextualSpacing/>
              <w:rPr>
                <w:rFonts w:ascii="Times New Roman" w:hAnsi="Times New Roman"/>
                <w:b/>
                <w:sz w:val="24"/>
                <w:szCs w:val="24"/>
                <w:lang w:eastAsia="ru-RU"/>
              </w:rPr>
            </w:pPr>
          </w:p>
        </w:tc>
        <w:tc>
          <w:tcPr>
            <w:tcW w:w="3119" w:type="dxa"/>
            <w:vMerge/>
          </w:tcPr>
          <w:p w:rsidR="001776C1" w:rsidRPr="00DB5492" w:rsidRDefault="001776C1" w:rsidP="00DB5492">
            <w:pPr>
              <w:pStyle w:val="af3"/>
              <w:contextualSpacing/>
              <w:rPr>
                <w:rFonts w:ascii="Times New Roman" w:hAnsi="Times New Roman"/>
                <w:b/>
                <w:sz w:val="24"/>
                <w:szCs w:val="24"/>
                <w:lang w:eastAsia="ru-RU"/>
              </w:rPr>
            </w:pPr>
          </w:p>
        </w:tc>
        <w:tc>
          <w:tcPr>
            <w:tcW w:w="17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38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w:t>
            </w:r>
          </w:p>
        </w:tc>
        <w:tc>
          <w:tcPr>
            <w:tcW w:w="138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(36ч.)</w:t>
            </w:r>
          </w:p>
        </w:tc>
      </w:tr>
      <w:tr w:rsidR="001776C1" w:rsidRPr="00DB5492" w:rsidTr="001776C1">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w:t>
            </w:r>
          </w:p>
        </w:tc>
        <w:tc>
          <w:tcPr>
            <w:tcW w:w="138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 ч.)</w:t>
            </w:r>
          </w:p>
        </w:tc>
      </w:tr>
      <w:tr w:rsidR="001776C1" w:rsidRPr="00DB5492" w:rsidTr="001776C1">
        <w:trPr>
          <w:trHeight w:val="1006"/>
        </w:trPr>
        <w:tc>
          <w:tcPr>
            <w:tcW w:w="2376" w:type="dxa"/>
            <w:vMerge w:val="restart"/>
            <w:tcBorders>
              <w:left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tc>
        <w:tc>
          <w:tcPr>
            <w:tcW w:w="3119"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1. Ознакомление с окружающим миром (предметное окружение, природное окружение, социальное окружение)</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w:t>
            </w:r>
          </w:p>
        </w:tc>
        <w:tc>
          <w:tcPr>
            <w:tcW w:w="138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 ч.)</w:t>
            </w:r>
          </w:p>
        </w:tc>
      </w:tr>
      <w:tr w:rsidR="001776C1" w:rsidRPr="00DB5492" w:rsidTr="001776C1">
        <w:trPr>
          <w:trHeight w:val="690"/>
        </w:trPr>
        <w:tc>
          <w:tcPr>
            <w:tcW w:w="2376" w:type="dxa"/>
            <w:vMerge/>
            <w:tcBorders>
              <w:left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ФЭМП</w:t>
            </w:r>
          </w:p>
          <w:p w:rsidR="001776C1" w:rsidRPr="00DB5492" w:rsidRDefault="001776C1" w:rsidP="00DB5492">
            <w:pPr>
              <w:pStyle w:val="af3"/>
              <w:contextualSpacing/>
              <w:rPr>
                <w:rFonts w:ascii="Times New Roman" w:hAnsi="Times New Roman"/>
                <w:sz w:val="24"/>
                <w:szCs w:val="24"/>
                <w:lang w:eastAsia="ru-RU"/>
              </w:rPr>
            </w:pP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701"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          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w:t>
            </w:r>
          </w:p>
        </w:tc>
        <w:tc>
          <w:tcPr>
            <w:tcW w:w="138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 (36ч.)</w:t>
            </w:r>
          </w:p>
        </w:tc>
      </w:tr>
      <w:tr w:rsidR="001776C1" w:rsidRPr="00DB5492" w:rsidTr="001776C1">
        <w:trPr>
          <w:trHeight w:val="585"/>
        </w:trPr>
        <w:tc>
          <w:tcPr>
            <w:tcW w:w="2376"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Речевое развитие </w:t>
            </w:r>
          </w:p>
        </w:tc>
        <w:tc>
          <w:tcPr>
            <w:tcW w:w="3119"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Развитие речи</w:t>
            </w: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 (1ч.)</w:t>
            </w:r>
          </w:p>
        </w:tc>
        <w:tc>
          <w:tcPr>
            <w:tcW w:w="170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 (4ч.)</w:t>
            </w:r>
          </w:p>
        </w:tc>
        <w:tc>
          <w:tcPr>
            <w:tcW w:w="1381"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72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(36ч.)</w:t>
            </w:r>
          </w:p>
        </w:tc>
      </w:tr>
      <w:tr w:rsidR="001776C1" w:rsidRPr="00DB5492" w:rsidTr="001776C1">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w:t>
            </w:r>
          </w:p>
        </w:tc>
        <w:tc>
          <w:tcPr>
            <w:tcW w:w="138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72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(36ч.)</w:t>
            </w:r>
          </w:p>
        </w:tc>
      </w:tr>
      <w:tr w:rsidR="001776C1" w:rsidRPr="00DB5492" w:rsidTr="001776C1">
        <w:trPr>
          <w:trHeight w:val="510"/>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38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 (9ч)</w:t>
            </w:r>
          </w:p>
        </w:tc>
      </w:tr>
      <w:tr w:rsidR="001776C1" w:rsidRPr="00DB5492" w:rsidTr="001776C1">
        <w:trPr>
          <w:trHeight w:val="315"/>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p w:rsidR="001776C1" w:rsidRPr="00DB5492" w:rsidRDefault="001776C1" w:rsidP="00DB5492">
            <w:pPr>
              <w:pStyle w:val="af3"/>
              <w:contextualSpacing/>
              <w:jc w:val="center"/>
              <w:rPr>
                <w:rFonts w:ascii="Times New Roman" w:hAnsi="Times New Roman"/>
                <w:sz w:val="24"/>
                <w:szCs w:val="24"/>
                <w:lang w:eastAsia="ru-RU"/>
              </w:rPr>
            </w:pPr>
          </w:p>
        </w:tc>
        <w:tc>
          <w:tcPr>
            <w:tcW w:w="138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18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w:t>
            </w:r>
          </w:p>
        </w:tc>
        <w:tc>
          <w:tcPr>
            <w:tcW w:w="138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(36ч.)</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w:t>
            </w:r>
            <w:r w:rsidRPr="00DB5492">
              <w:rPr>
                <w:rFonts w:ascii="Times New Roman" w:hAnsi="Times New Roman"/>
                <w:sz w:val="24"/>
                <w:szCs w:val="24"/>
                <w:lang w:eastAsia="ru-RU"/>
              </w:rPr>
              <w:lastRenderedPageBreak/>
              <w:t xml:space="preserve">развитие </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lastRenderedPageBreak/>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38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p>
        </w:tc>
        <w:tc>
          <w:tcPr>
            <w:tcW w:w="17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13</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(6ч. 30мин.)</w:t>
            </w:r>
          </w:p>
        </w:tc>
        <w:tc>
          <w:tcPr>
            <w:tcW w:w="17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52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b/>
                <w:sz w:val="24"/>
                <w:szCs w:val="24"/>
                <w:lang w:eastAsia="ru-RU"/>
              </w:rPr>
              <w:t>(26ч.)</w:t>
            </w:r>
          </w:p>
        </w:tc>
        <w:tc>
          <w:tcPr>
            <w:tcW w:w="138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468</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(234ч.)</w:t>
            </w:r>
          </w:p>
        </w:tc>
      </w:tr>
    </w:tbl>
    <w:p w:rsidR="001776C1" w:rsidRPr="00DB5492" w:rsidRDefault="001776C1" w:rsidP="00DB5492">
      <w:pPr>
        <w:pStyle w:val="af3"/>
        <w:contextualSpacing/>
        <w:jc w:val="center"/>
        <w:rPr>
          <w:rFonts w:ascii="Times New Roman" w:hAnsi="Times New Roman"/>
          <w:b/>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Подготовительная логопедическая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25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55"/>
        <w:gridCol w:w="3227"/>
        <w:gridCol w:w="1760"/>
        <w:gridCol w:w="1760"/>
        <w:gridCol w:w="1630"/>
      </w:tblGrid>
      <w:tr w:rsidR="001776C1" w:rsidRPr="00DB5492" w:rsidTr="001776C1">
        <w:trPr>
          <w:trHeight w:val="343"/>
        </w:trPr>
        <w:tc>
          <w:tcPr>
            <w:tcW w:w="2255"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27"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5150"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09"/>
        </w:trPr>
        <w:tc>
          <w:tcPr>
            <w:tcW w:w="2255" w:type="dxa"/>
            <w:vMerge/>
          </w:tcPr>
          <w:p w:rsidR="001776C1" w:rsidRPr="00DB5492" w:rsidRDefault="001776C1" w:rsidP="00DB5492">
            <w:pPr>
              <w:pStyle w:val="af3"/>
              <w:contextualSpacing/>
              <w:rPr>
                <w:rFonts w:ascii="Times New Roman" w:hAnsi="Times New Roman"/>
                <w:b/>
                <w:sz w:val="24"/>
                <w:szCs w:val="24"/>
                <w:lang w:eastAsia="ru-RU"/>
              </w:rPr>
            </w:pPr>
          </w:p>
        </w:tc>
        <w:tc>
          <w:tcPr>
            <w:tcW w:w="3227" w:type="dxa"/>
            <w:vMerge/>
          </w:tcPr>
          <w:p w:rsidR="001776C1" w:rsidRPr="00DB5492" w:rsidRDefault="001776C1" w:rsidP="00DB5492">
            <w:pPr>
              <w:pStyle w:val="af3"/>
              <w:contextualSpacing/>
              <w:rPr>
                <w:rFonts w:ascii="Times New Roman" w:hAnsi="Times New Roman"/>
                <w:b/>
                <w:sz w:val="24"/>
                <w:szCs w:val="24"/>
                <w:lang w:eastAsia="ru-RU"/>
              </w:rPr>
            </w:pPr>
          </w:p>
        </w:tc>
        <w:tc>
          <w:tcPr>
            <w:tcW w:w="1760"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60"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630"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год</w:t>
            </w:r>
          </w:p>
        </w:tc>
      </w:tr>
      <w:tr w:rsidR="001776C1" w:rsidRPr="00DB5492" w:rsidTr="001776C1">
        <w:trPr>
          <w:trHeight w:val="538"/>
        </w:trPr>
        <w:tc>
          <w:tcPr>
            <w:tcW w:w="2255"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27"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в помещении </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ч.20 мин.)</w:t>
            </w:r>
          </w:p>
        </w:tc>
        <w:tc>
          <w:tcPr>
            <w:tcW w:w="163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ч.)</w:t>
            </w:r>
          </w:p>
        </w:tc>
      </w:tr>
      <w:tr w:rsidR="001776C1" w:rsidRPr="00DB5492" w:rsidTr="001776C1">
        <w:trPr>
          <w:trHeight w:val="143"/>
        </w:trPr>
        <w:tc>
          <w:tcPr>
            <w:tcW w:w="2255" w:type="dxa"/>
            <w:vMerge/>
          </w:tcPr>
          <w:p w:rsidR="001776C1" w:rsidRPr="00DB5492" w:rsidRDefault="001776C1" w:rsidP="00DB5492">
            <w:pPr>
              <w:pStyle w:val="af3"/>
              <w:contextualSpacing/>
              <w:rPr>
                <w:rFonts w:ascii="Times New Roman" w:hAnsi="Times New Roman"/>
                <w:sz w:val="24"/>
                <w:szCs w:val="24"/>
                <w:lang w:eastAsia="ru-RU"/>
              </w:rPr>
            </w:pPr>
          </w:p>
        </w:tc>
        <w:tc>
          <w:tcPr>
            <w:tcW w:w="3227"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(25 мин.)</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 40 мин.)</w:t>
            </w:r>
          </w:p>
        </w:tc>
        <w:tc>
          <w:tcPr>
            <w:tcW w:w="163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ч.)</w:t>
            </w:r>
          </w:p>
        </w:tc>
      </w:tr>
      <w:tr w:rsidR="001776C1" w:rsidRPr="00DB5492" w:rsidTr="001776C1">
        <w:trPr>
          <w:trHeight w:val="1002"/>
        </w:trPr>
        <w:tc>
          <w:tcPr>
            <w:tcW w:w="2255" w:type="dxa"/>
            <w:vMerge w:val="restart"/>
            <w:tcBorders>
              <w:left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tc>
        <w:tc>
          <w:tcPr>
            <w:tcW w:w="3227"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Познавательное развитие </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1. Ознакомление с окружающим миром (предметное окружение, природное окружение, социальное окружение)</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(25 мин.)</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ч.40 мин.)</w:t>
            </w:r>
          </w:p>
        </w:tc>
        <w:tc>
          <w:tcPr>
            <w:tcW w:w="163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ч.)</w:t>
            </w:r>
          </w:p>
        </w:tc>
      </w:tr>
      <w:tr w:rsidR="001776C1" w:rsidRPr="00DB5492" w:rsidTr="001776C1">
        <w:trPr>
          <w:trHeight w:val="627"/>
        </w:trPr>
        <w:tc>
          <w:tcPr>
            <w:tcW w:w="2255" w:type="dxa"/>
            <w:vMerge/>
            <w:tcBorders>
              <w:left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227"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ФЭМП</w:t>
            </w:r>
          </w:p>
        </w:tc>
        <w:tc>
          <w:tcPr>
            <w:tcW w:w="176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 мин.)</w:t>
            </w:r>
          </w:p>
        </w:tc>
        <w:tc>
          <w:tcPr>
            <w:tcW w:w="163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(30ч.)</w:t>
            </w:r>
          </w:p>
        </w:tc>
      </w:tr>
      <w:tr w:rsidR="001776C1" w:rsidRPr="00DB5492" w:rsidTr="001776C1">
        <w:trPr>
          <w:trHeight w:val="493"/>
        </w:trPr>
        <w:tc>
          <w:tcPr>
            <w:tcW w:w="2255"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Речевое развитие </w:t>
            </w:r>
          </w:p>
        </w:tc>
        <w:tc>
          <w:tcPr>
            <w:tcW w:w="3227" w:type="dxa"/>
            <w:tcBorders>
              <w:top w:val="single" w:sz="4" w:space="0" w:color="auto"/>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Развитие речи</w:t>
            </w:r>
          </w:p>
          <w:p w:rsidR="001776C1" w:rsidRPr="00DB5492" w:rsidRDefault="001776C1" w:rsidP="00DB5492">
            <w:pPr>
              <w:pStyle w:val="af3"/>
              <w:contextualSpacing/>
              <w:rPr>
                <w:rFonts w:ascii="Times New Roman" w:hAnsi="Times New Roman"/>
                <w:sz w:val="24"/>
                <w:szCs w:val="24"/>
                <w:lang w:eastAsia="ru-RU"/>
              </w:rPr>
            </w:pPr>
          </w:p>
        </w:tc>
        <w:tc>
          <w:tcPr>
            <w:tcW w:w="176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ч.20мин.)</w:t>
            </w:r>
          </w:p>
        </w:tc>
        <w:tc>
          <w:tcPr>
            <w:tcW w:w="1630" w:type="dxa"/>
            <w:tcBorders>
              <w:top w:val="single" w:sz="4" w:space="0" w:color="auto"/>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highlight w:val="yellow"/>
                <w:lang w:eastAsia="ru-RU"/>
              </w:rPr>
            </w:pPr>
            <w:r w:rsidRPr="00DB5492">
              <w:rPr>
                <w:rFonts w:ascii="Times New Roman" w:hAnsi="Times New Roman"/>
                <w:sz w:val="24"/>
                <w:szCs w:val="24"/>
                <w:lang w:eastAsia="ru-RU"/>
              </w:rPr>
              <w:t>(30ч.)</w:t>
            </w:r>
          </w:p>
        </w:tc>
      </w:tr>
      <w:tr w:rsidR="001776C1" w:rsidRPr="00DB5492" w:rsidTr="001776C1">
        <w:trPr>
          <w:trHeight w:val="538"/>
        </w:trPr>
        <w:tc>
          <w:tcPr>
            <w:tcW w:w="2255"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27"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 мин.)</w:t>
            </w:r>
          </w:p>
        </w:tc>
        <w:tc>
          <w:tcPr>
            <w:tcW w:w="163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72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(30ч.)</w:t>
            </w:r>
          </w:p>
        </w:tc>
      </w:tr>
      <w:tr w:rsidR="001776C1" w:rsidRPr="00DB5492" w:rsidTr="001776C1">
        <w:trPr>
          <w:trHeight w:val="508"/>
        </w:trPr>
        <w:tc>
          <w:tcPr>
            <w:tcW w:w="2255" w:type="dxa"/>
            <w:vMerge/>
          </w:tcPr>
          <w:p w:rsidR="001776C1" w:rsidRPr="00DB5492" w:rsidRDefault="001776C1" w:rsidP="00DB5492">
            <w:pPr>
              <w:pStyle w:val="af3"/>
              <w:contextualSpacing/>
              <w:rPr>
                <w:rFonts w:ascii="Times New Roman" w:hAnsi="Times New Roman"/>
                <w:sz w:val="24"/>
                <w:szCs w:val="24"/>
                <w:lang w:eastAsia="ru-RU"/>
              </w:rPr>
            </w:pPr>
          </w:p>
        </w:tc>
        <w:tc>
          <w:tcPr>
            <w:tcW w:w="3227"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63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18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 ч.30 мин.)</w:t>
            </w:r>
          </w:p>
        </w:tc>
      </w:tr>
      <w:tr w:rsidR="001776C1" w:rsidRPr="00DB5492" w:rsidTr="001776C1">
        <w:trPr>
          <w:trHeight w:val="314"/>
        </w:trPr>
        <w:tc>
          <w:tcPr>
            <w:tcW w:w="2255" w:type="dxa"/>
            <w:vMerge/>
          </w:tcPr>
          <w:p w:rsidR="001776C1" w:rsidRPr="00DB5492" w:rsidRDefault="001776C1" w:rsidP="00DB5492">
            <w:pPr>
              <w:pStyle w:val="af3"/>
              <w:contextualSpacing/>
              <w:rPr>
                <w:rFonts w:ascii="Times New Roman" w:hAnsi="Times New Roman"/>
                <w:sz w:val="24"/>
                <w:szCs w:val="24"/>
                <w:lang w:eastAsia="ru-RU"/>
              </w:rPr>
            </w:pPr>
          </w:p>
        </w:tc>
        <w:tc>
          <w:tcPr>
            <w:tcW w:w="3227"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60"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0"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630"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18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 ч. 30мин.)</w:t>
            </w:r>
          </w:p>
        </w:tc>
      </w:tr>
      <w:tr w:rsidR="001776C1" w:rsidRPr="00DB5492" w:rsidTr="001776C1">
        <w:trPr>
          <w:trHeight w:val="487"/>
        </w:trPr>
        <w:tc>
          <w:tcPr>
            <w:tcW w:w="2255" w:type="dxa"/>
            <w:vMerge/>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p>
        </w:tc>
        <w:tc>
          <w:tcPr>
            <w:tcW w:w="3227"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8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ч.20 мин.)</w:t>
            </w:r>
          </w:p>
        </w:tc>
        <w:tc>
          <w:tcPr>
            <w:tcW w:w="163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72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(30ч.)</w:t>
            </w:r>
          </w:p>
        </w:tc>
      </w:tr>
      <w:tr w:rsidR="001776C1" w:rsidRPr="00DB5492" w:rsidTr="001776C1">
        <w:trPr>
          <w:trHeight w:val="487"/>
        </w:trPr>
        <w:tc>
          <w:tcPr>
            <w:tcW w:w="2255"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Речевое развитие</w:t>
            </w:r>
          </w:p>
        </w:tc>
        <w:tc>
          <w:tcPr>
            <w:tcW w:w="3227"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Логопедия</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7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 мин)</w:t>
            </w:r>
          </w:p>
        </w:tc>
        <w:tc>
          <w:tcPr>
            <w:tcW w:w="163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72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ч.)</w:t>
            </w:r>
          </w:p>
        </w:tc>
      </w:tr>
      <w:tr w:rsidR="001776C1" w:rsidRPr="00DB5492" w:rsidTr="001776C1">
        <w:trPr>
          <w:trHeight w:val="821"/>
        </w:trPr>
        <w:tc>
          <w:tcPr>
            <w:tcW w:w="2255"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27"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63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года</w:t>
            </w:r>
          </w:p>
        </w:tc>
      </w:tr>
      <w:tr w:rsidR="001776C1" w:rsidRPr="00DB5492" w:rsidTr="001776C1">
        <w:trPr>
          <w:trHeight w:val="553"/>
        </w:trPr>
        <w:tc>
          <w:tcPr>
            <w:tcW w:w="2255" w:type="dxa"/>
          </w:tcPr>
          <w:p w:rsidR="001776C1" w:rsidRPr="00DB5492" w:rsidRDefault="001776C1" w:rsidP="00DB5492">
            <w:pPr>
              <w:pStyle w:val="af3"/>
              <w:contextualSpacing/>
              <w:rPr>
                <w:rFonts w:ascii="Times New Roman" w:hAnsi="Times New Roman"/>
                <w:sz w:val="24"/>
                <w:szCs w:val="24"/>
                <w:lang w:eastAsia="ru-RU"/>
              </w:rPr>
            </w:pPr>
          </w:p>
        </w:tc>
        <w:tc>
          <w:tcPr>
            <w:tcW w:w="3227" w:type="dxa"/>
          </w:tcPr>
          <w:p w:rsidR="001776C1" w:rsidRPr="00DB5492" w:rsidRDefault="001776C1" w:rsidP="00DB5492">
            <w:pPr>
              <w:pStyle w:val="af3"/>
              <w:contextualSpacing/>
              <w:rPr>
                <w:rFonts w:ascii="Times New Roman" w:hAnsi="Times New Roman"/>
                <w:sz w:val="24"/>
                <w:szCs w:val="24"/>
                <w:lang w:eastAsia="ru-RU"/>
              </w:rPr>
            </w:pPr>
          </w:p>
        </w:tc>
        <w:tc>
          <w:tcPr>
            <w:tcW w:w="1760"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15</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(6ч. 15мин.)</w:t>
            </w:r>
          </w:p>
        </w:tc>
        <w:tc>
          <w:tcPr>
            <w:tcW w:w="1760"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60</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b/>
                <w:sz w:val="24"/>
                <w:szCs w:val="24"/>
                <w:lang w:eastAsia="ru-RU"/>
              </w:rPr>
              <w:t>(25ч.)</w:t>
            </w:r>
          </w:p>
        </w:tc>
        <w:tc>
          <w:tcPr>
            <w:tcW w:w="1630"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540</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(225ч.)</w:t>
            </w:r>
          </w:p>
        </w:tc>
      </w:tr>
    </w:tbl>
    <w:p w:rsidR="001776C1" w:rsidRPr="00DB5492" w:rsidRDefault="001776C1" w:rsidP="00DB5492">
      <w:pPr>
        <w:spacing w:after="0" w:line="240" w:lineRule="auto"/>
        <w:contextualSpacing/>
        <w:jc w:val="center"/>
        <w:rPr>
          <w:rFonts w:ascii="Times New Roman" w:hAnsi="Times New Roman"/>
          <w:b/>
          <w:sz w:val="24"/>
          <w:szCs w:val="24"/>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 на летний оздоровительный период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Вторая младшая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10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52"/>
        <w:gridCol w:w="3223"/>
        <w:gridCol w:w="1757"/>
        <w:gridCol w:w="1757"/>
        <w:gridCol w:w="1501"/>
      </w:tblGrid>
      <w:tr w:rsidR="001776C1" w:rsidRPr="00DB5492" w:rsidTr="001776C1">
        <w:trPr>
          <w:trHeight w:val="347"/>
        </w:trPr>
        <w:tc>
          <w:tcPr>
            <w:tcW w:w="2252"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23"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5015"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1"/>
        </w:trPr>
        <w:tc>
          <w:tcPr>
            <w:tcW w:w="2252" w:type="dxa"/>
            <w:vMerge/>
          </w:tcPr>
          <w:p w:rsidR="001776C1" w:rsidRPr="00DB5492" w:rsidRDefault="001776C1" w:rsidP="00DB5492">
            <w:pPr>
              <w:pStyle w:val="af3"/>
              <w:contextualSpacing/>
              <w:rPr>
                <w:rFonts w:ascii="Times New Roman" w:hAnsi="Times New Roman"/>
                <w:b/>
                <w:sz w:val="24"/>
                <w:szCs w:val="24"/>
                <w:lang w:eastAsia="ru-RU"/>
              </w:rPr>
            </w:pPr>
          </w:p>
        </w:tc>
        <w:tc>
          <w:tcPr>
            <w:tcW w:w="3223" w:type="dxa"/>
            <w:vMerge/>
          </w:tcPr>
          <w:p w:rsidR="001776C1" w:rsidRPr="00DB5492" w:rsidRDefault="001776C1" w:rsidP="00DB5492">
            <w:pPr>
              <w:pStyle w:val="af3"/>
              <w:contextualSpacing/>
              <w:rPr>
                <w:rFonts w:ascii="Times New Roman" w:hAnsi="Times New Roman"/>
                <w:b/>
                <w:sz w:val="24"/>
                <w:szCs w:val="24"/>
                <w:lang w:eastAsia="ru-RU"/>
              </w:rPr>
            </w:pP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5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за летний </w:t>
            </w:r>
            <w:r w:rsidRPr="00DB5492">
              <w:rPr>
                <w:rFonts w:ascii="Times New Roman" w:hAnsi="Times New Roman"/>
                <w:b/>
                <w:sz w:val="24"/>
                <w:szCs w:val="24"/>
                <w:lang w:eastAsia="ru-RU"/>
              </w:rPr>
              <w:lastRenderedPageBreak/>
              <w:t>оздоровительный период</w:t>
            </w:r>
          </w:p>
        </w:tc>
      </w:tr>
      <w:tr w:rsidR="001776C1" w:rsidRPr="00DB5492" w:rsidTr="001776C1">
        <w:trPr>
          <w:trHeight w:val="544"/>
        </w:trPr>
        <w:tc>
          <w:tcPr>
            <w:tcW w:w="225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lastRenderedPageBreak/>
              <w:t>Физическое развитие</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(6ч.)</w:t>
            </w:r>
          </w:p>
        </w:tc>
      </w:tr>
      <w:tr w:rsidR="001776C1" w:rsidRPr="00DB5492" w:rsidTr="001776C1">
        <w:trPr>
          <w:trHeight w:val="559"/>
        </w:trPr>
        <w:tc>
          <w:tcPr>
            <w:tcW w:w="2252"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23" w:type="dxa"/>
          </w:tcPr>
          <w:p w:rsidR="001776C1" w:rsidRPr="00DB5492" w:rsidRDefault="001776C1" w:rsidP="00DB5492">
            <w:pPr>
              <w:pStyle w:val="af3"/>
              <w:rPr>
                <w:rFonts w:ascii="Times New Roman" w:hAnsi="Times New Roman"/>
                <w:sz w:val="24"/>
                <w:szCs w:val="24"/>
                <w:lang w:eastAsia="ru-RU"/>
              </w:rPr>
            </w:pPr>
            <w:r w:rsidRPr="00DB5492">
              <w:rPr>
                <w:rFonts w:ascii="Times New Roman" w:hAnsi="Times New Roman"/>
                <w:sz w:val="24"/>
                <w:szCs w:val="24"/>
                <w:lang w:eastAsia="ru-RU"/>
              </w:rPr>
              <w:t>Рисование</w:t>
            </w:r>
          </w:p>
        </w:tc>
        <w:tc>
          <w:tcPr>
            <w:tcW w:w="1757"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(10 мин.)</w:t>
            </w:r>
          </w:p>
        </w:tc>
        <w:tc>
          <w:tcPr>
            <w:tcW w:w="1757"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501" w:type="dxa"/>
          </w:tcPr>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12</w:t>
            </w:r>
          </w:p>
          <w:p w:rsidR="001776C1" w:rsidRPr="00DB5492" w:rsidRDefault="001776C1" w:rsidP="00DB5492">
            <w:pPr>
              <w:pStyle w:val="af3"/>
              <w:jc w:val="center"/>
              <w:rPr>
                <w:rFonts w:ascii="Times New Roman" w:hAnsi="Times New Roman"/>
                <w:sz w:val="24"/>
                <w:szCs w:val="24"/>
                <w:lang w:eastAsia="ru-RU"/>
              </w:rPr>
            </w:pPr>
            <w:r w:rsidRPr="00DB5492">
              <w:rPr>
                <w:rFonts w:ascii="Times New Roman" w:hAnsi="Times New Roman"/>
                <w:sz w:val="24"/>
                <w:szCs w:val="24"/>
                <w:lang w:eastAsia="ru-RU"/>
              </w:rPr>
              <w:t>(2 ч.)</w:t>
            </w:r>
          </w:p>
        </w:tc>
      </w:tr>
      <w:tr w:rsidR="001776C1" w:rsidRPr="00DB5492" w:rsidTr="001776C1">
        <w:trPr>
          <w:trHeight w:val="514"/>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5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r>
      <w:tr w:rsidR="001776C1" w:rsidRPr="00DB5492" w:rsidTr="001776C1">
        <w:trPr>
          <w:trHeight w:val="317"/>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5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145"/>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(20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(1ч.20мин.)</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(4ч.)</w:t>
            </w:r>
          </w:p>
        </w:tc>
      </w:tr>
      <w:tr w:rsidR="001776C1" w:rsidRPr="00DB5492" w:rsidTr="001776C1">
        <w:trPr>
          <w:trHeight w:val="831"/>
        </w:trPr>
        <w:tc>
          <w:tcPr>
            <w:tcW w:w="225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летне-оздоровительного периода</w:t>
            </w:r>
          </w:p>
        </w:tc>
      </w:tr>
      <w:tr w:rsidR="001776C1" w:rsidRPr="00DB5492" w:rsidTr="001776C1">
        <w:trPr>
          <w:trHeight w:val="559"/>
        </w:trPr>
        <w:tc>
          <w:tcPr>
            <w:tcW w:w="2252" w:type="dxa"/>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p>
        </w:tc>
        <w:tc>
          <w:tcPr>
            <w:tcW w:w="1757"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7</w:t>
            </w:r>
          </w:p>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(1ч.10 мин.)</w:t>
            </w:r>
          </w:p>
        </w:tc>
        <w:tc>
          <w:tcPr>
            <w:tcW w:w="1757"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28</w:t>
            </w:r>
          </w:p>
          <w:p w:rsidR="001776C1" w:rsidRPr="00DB5492" w:rsidRDefault="001776C1" w:rsidP="00DB5492">
            <w:pPr>
              <w:spacing w:after="0" w:line="240" w:lineRule="auto"/>
              <w:contextualSpacing/>
              <w:jc w:val="center"/>
              <w:rPr>
                <w:rFonts w:ascii="Times New Roman" w:hAnsi="Times New Roman"/>
                <w:sz w:val="24"/>
                <w:szCs w:val="24"/>
                <w:lang w:eastAsia="en-US"/>
              </w:rPr>
            </w:pPr>
            <w:r w:rsidRPr="00DB5492">
              <w:rPr>
                <w:rFonts w:ascii="Times New Roman" w:hAnsi="Times New Roman"/>
                <w:b/>
                <w:sz w:val="24"/>
                <w:szCs w:val="24"/>
                <w:lang w:eastAsia="en-US"/>
              </w:rPr>
              <w:t>(4ч.40 мин.)</w:t>
            </w:r>
          </w:p>
        </w:tc>
        <w:tc>
          <w:tcPr>
            <w:tcW w:w="1501"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84</w:t>
            </w:r>
          </w:p>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(14ч.)</w:t>
            </w:r>
          </w:p>
        </w:tc>
      </w:tr>
    </w:tbl>
    <w:p w:rsidR="001776C1" w:rsidRPr="00DB5492" w:rsidRDefault="001776C1" w:rsidP="00DB5492">
      <w:pPr>
        <w:pStyle w:val="af3"/>
        <w:contextualSpacing/>
        <w:rPr>
          <w:rFonts w:ascii="Times New Roman" w:hAnsi="Times New Roman"/>
          <w:b/>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 на летний оздоровительный период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Средняя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15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52"/>
        <w:gridCol w:w="3223"/>
        <w:gridCol w:w="1757"/>
        <w:gridCol w:w="1757"/>
        <w:gridCol w:w="1501"/>
      </w:tblGrid>
      <w:tr w:rsidR="001776C1" w:rsidRPr="00DB5492" w:rsidTr="001776C1">
        <w:trPr>
          <w:trHeight w:val="347"/>
        </w:trPr>
        <w:tc>
          <w:tcPr>
            <w:tcW w:w="2252"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23"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5015"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1"/>
        </w:trPr>
        <w:tc>
          <w:tcPr>
            <w:tcW w:w="2252" w:type="dxa"/>
            <w:vMerge/>
          </w:tcPr>
          <w:p w:rsidR="001776C1" w:rsidRPr="00DB5492" w:rsidRDefault="001776C1" w:rsidP="00DB5492">
            <w:pPr>
              <w:pStyle w:val="af3"/>
              <w:contextualSpacing/>
              <w:rPr>
                <w:rFonts w:ascii="Times New Roman" w:hAnsi="Times New Roman"/>
                <w:b/>
                <w:sz w:val="24"/>
                <w:szCs w:val="24"/>
                <w:lang w:eastAsia="ru-RU"/>
              </w:rPr>
            </w:pPr>
          </w:p>
        </w:tc>
        <w:tc>
          <w:tcPr>
            <w:tcW w:w="3223" w:type="dxa"/>
            <w:vMerge/>
          </w:tcPr>
          <w:p w:rsidR="001776C1" w:rsidRPr="00DB5492" w:rsidRDefault="001776C1" w:rsidP="00DB5492">
            <w:pPr>
              <w:pStyle w:val="af3"/>
              <w:contextualSpacing/>
              <w:rPr>
                <w:rFonts w:ascii="Times New Roman" w:hAnsi="Times New Roman"/>
                <w:b/>
                <w:sz w:val="24"/>
                <w:szCs w:val="24"/>
                <w:lang w:eastAsia="ru-RU"/>
              </w:rPr>
            </w:pP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5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5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летний оздоровительный период</w:t>
            </w:r>
          </w:p>
        </w:tc>
      </w:tr>
      <w:tr w:rsidR="001776C1" w:rsidRPr="00DB5492" w:rsidTr="001776C1">
        <w:trPr>
          <w:trHeight w:val="544"/>
        </w:trPr>
        <w:tc>
          <w:tcPr>
            <w:tcW w:w="225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Физическая культура на прогулке</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(45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(9ч.)</w:t>
            </w:r>
          </w:p>
        </w:tc>
      </w:tr>
      <w:tr w:rsidR="001776C1" w:rsidRPr="00DB5492" w:rsidTr="001776C1">
        <w:trPr>
          <w:trHeight w:val="559"/>
        </w:trPr>
        <w:tc>
          <w:tcPr>
            <w:tcW w:w="2252"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w:t>
            </w:r>
          </w:p>
        </w:tc>
      </w:tr>
      <w:tr w:rsidR="001776C1" w:rsidRPr="00DB5492" w:rsidTr="001776C1">
        <w:trPr>
          <w:trHeight w:val="514"/>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5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(1ч.30 мин.)</w:t>
            </w:r>
          </w:p>
        </w:tc>
      </w:tr>
      <w:tr w:rsidR="001776C1" w:rsidRPr="00DB5492" w:rsidTr="001776C1">
        <w:trPr>
          <w:trHeight w:val="317"/>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5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5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(1ч.30 мин.)</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145"/>
        </w:trPr>
        <w:tc>
          <w:tcPr>
            <w:tcW w:w="2252" w:type="dxa"/>
            <w:vMerge/>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(30 мин)</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(6ч.)</w:t>
            </w:r>
          </w:p>
        </w:tc>
      </w:tr>
      <w:tr w:rsidR="001776C1" w:rsidRPr="00DB5492" w:rsidTr="001776C1">
        <w:trPr>
          <w:trHeight w:val="831"/>
        </w:trPr>
        <w:tc>
          <w:tcPr>
            <w:tcW w:w="225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23"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5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5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летне-оздоровительного периода</w:t>
            </w:r>
          </w:p>
        </w:tc>
      </w:tr>
      <w:tr w:rsidR="001776C1" w:rsidRPr="00DB5492" w:rsidTr="001776C1">
        <w:trPr>
          <w:trHeight w:val="559"/>
        </w:trPr>
        <w:tc>
          <w:tcPr>
            <w:tcW w:w="2252" w:type="dxa"/>
          </w:tcPr>
          <w:p w:rsidR="001776C1" w:rsidRPr="00DB5492" w:rsidRDefault="001776C1" w:rsidP="00DB5492">
            <w:pPr>
              <w:pStyle w:val="af3"/>
              <w:contextualSpacing/>
              <w:rPr>
                <w:rFonts w:ascii="Times New Roman" w:hAnsi="Times New Roman"/>
                <w:sz w:val="24"/>
                <w:szCs w:val="24"/>
                <w:lang w:eastAsia="ru-RU"/>
              </w:rPr>
            </w:pPr>
          </w:p>
        </w:tc>
        <w:tc>
          <w:tcPr>
            <w:tcW w:w="3223" w:type="dxa"/>
          </w:tcPr>
          <w:p w:rsidR="001776C1" w:rsidRPr="00DB5492" w:rsidRDefault="001776C1" w:rsidP="00DB5492">
            <w:pPr>
              <w:pStyle w:val="af3"/>
              <w:contextualSpacing/>
              <w:rPr>
                <w:rFonts w:ascii="Times New Roman" w:hAnsi="Times New Roman"/>
                <w:sz w:val="24"/>
                <w:szCs w:val="24"/>
                <w:lang w:eastAsia="ru-RU"/>
              </w:rPr>
            </w:pPr>
          </w:p>
        </w:tc>
        <w:tc>
          <w:tcPr>
            <w:tcW w:w="1757"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7</w:t>
            </w:r>
          </w:p>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(1ч.45 мин.)</w:t>
            </w:r>
          </w:p>
        </w:tc>
        <w:tc>
          <w:tcPr>
            <w:tcW w:w="1757"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28</w:t>
            </w:r>
          </w:p>
          <w:p w:rsidR="001776C1" w:rsidRPr="00DB5492" w:rsidRDefault="001776C1" w:rsidP="00DB5492">
            <w:pPr>
              <w:spacing w:after="0" w:line="240" w:lineRule="auto"/>
              <w:contextualSpacing/>
              <w:jc w:val="center"/>
              <w:rPr>
                <w:rFonts w:ascii="Times New Roman" w:hAnsi="Times New Roman"/>
                <w:sz w:val="24"/>
                <w:szCs w:val="24"/>
                <w:lang w:eastAsia="en-US"/>
              </w:rPr>
            </w:pPr>
            <w:r w:rsidRPr="00DB5492">
              <w:rPr>
                <w:rFonts w:ascii="Times New Roman" w:hAnsi="Times New Roman"/>
                <w:b/>
                <w:sz w:val="24"/>
                <w:szCs w:val="24"/>
                <w:lang w:eastAsia="en-US"/>
              </w:rPr>
              <w:t>(7ч.)</w:t>
            </w:r>
          </w:p>
        </w:tc>
        <w:tc>
          <w:tcPr>
            <w:tcW w:w="1501" w:type="dxa"/>
          </w:tcPr>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84</w:t>
            </w:r>
          </w:p>
          <w:p w:rsidR="001776C1" w:rsidRPr="00DB5492" w:rsidRDefault="001776C1" w:rsidP="00DB5492">
            <w:pPr>
              <w:spacing w:after="0" w:line="240" w:lineRule="auto"/>
              <w:contextualSpacing/>
              <w:jc w:val="center"/>
              <w:rPr>
                <w:rFonts w:ascii="Times New Roman" w:hAnsi="Times New Roman"/>
                <w:b/>
                <w:sz w:val="24"/>
                <w:szCs w:val="24"/>
                <w:lang w:eastAsia="en-US"/>
              </w:rPr>
            </w:pPr>
            <w:r w:rsidRPr="00DB5492">
              <w:rPr>
                <w:rFonts w:ascii="Times New Roman" w:hAnsi="Times New Roman"/>
                <w:b/>
                <w:sz w:val="24"/>
                <w:szCs w:val="24"/>
                <w:lang w:eastAsia="en-US"/>
              </w:rPr>
              <w:t>(21ч.)</w:t>
            </w:r>
          </w:p>
        </w:tc>
      </w:tr>
    </w:tbl>
    <w:p w:rsidR="001776C1" w:rsidRPr="00DB5492" w:rsidRDefault="001776C1" w:rsidP="00DB5492">
      <w:pPr>
        <w:pStyle w:val="af3"/>
        <w:contextualSpacing/>
        <w:jc w:val="center"/>
        <w:rPr>
          <w:rFonts w:ascii="Times New Roman" w:hAnsi="Times New Roman"/>
          <w:b/>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 на летний оздоровительный период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Старшие логопедические группы</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20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2"/>
        <w:gridCol w:w="3236"/>
        <w:gridCol w:w="1765"/>
        <w:gridCol w:w="1765"/>
        <w:gridCol w:w="1321"/>
      </w:tblGrid>
      <w:tr w:rsidR="001776C1" w:rsidRPr="00DB5492" w:rsidTr="001776C1">
        <w:trPr>
          <w:trHeight w:val="346"/>
        </w:trPr>
        <w:tc>
          <w:tcPr>
            <w:tcW w:w="2262"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236"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4851"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1"/>
        </w:trPr>
        <w:tc>
          <w:tcPr>
            <w:tcW w:w="2262" w:type="dxa"/>
            <w:vMerge/>
          </w:tcPr>
          <w:p w:rsidR="001776C1" w:rsidRPr="00DB5492" w:rsidRDefault="001776C1" w:rsidP="00DB5492">
            <w:pPr>
              <w:pStyle w:val="af3"/>
              <w:contextualSpacing/>
              <w:rPr>
                <w:rFonts w:ascii="Times New Roman" w:hAnsi="Times New Roman"/>
                <w:b/>
                <w:sz w:val="24"/>
                <w:szCs w:val="24"/>
                <w:lang w:eastAsia="ru-RU"/>
              </w:rPr>
            </w:pPr>
          </w:p>
        </w:tc>
        <w:tc>
          <w:tcPr>
            <w:tcW w:w="3236" w:type="dxa"/>
            <w:vMerge/>
          </w:tcPr>
          <w:p w:rsidR="001776C1" w:rsidRPr="00DB5492" w:rsidRDefault="001776C1" w:rsidP="00DB5492">
            <w:pPr>
              <w:pStyle w:val="af3"/>
              <w:contextualSpacing/>
              <w:rPr>
                <w:rFonts w:ascii="Times New Roman" w:hAnsi="Times New Roman"/>
                <w:b/>
                <w:sz w:val="24"/>
                <w:szCs w:val="24"/>
                <w:lang w:eastAsia="ru-RU"/>
              </w:rPr>
            </w:pPr>
          </w:p>
        </w:tc>
        <w:tc>
          <w:tcPr>
            <w:tcW w:w="1765"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765"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32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летний оздоровительный период</w:t>
            </w:r>
          </w:p>
        </w:tc>
      </w:tr>
      <w:tr w:rsidR="001776C1" w:rsidRPr="00DB5492" w:rsidTr="001776C1">
        <w:trPr>
          <w:trHeight w:val="542"/>
        </w:trPr>
        <w:tc>
          <w:tcPr>
            <w:tcW w:w="226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Физическая культура на прогулке</w:t>
            </w:r>
          </w:p>
        </w:tc>
        <w:tc>
          <w:tcPr>
            <w:tcW w:w="1765" w:type="dxa"/>
          </w:tcPr>
          <w:p w:rsidR="001776C1" w:rsidRPr="00DB5492" w:rsidRDefault="001776C1" w:rsidP="00DB5492">
            <w:pPr>
              <w:spacing w:after="0" w:line="240" w:lineRule="auto"/>
              <w:contextualSpacing/>
              <w:jc w:val="center"/>
              <w:rPr>
                <w:rFonts w:ascii="Times New Roman" w:hAnsi="Times New Roman"/>
                <w:sz w:val="24"/>
                <w:szCs w:val="24"/>
              </w:rPr>
            </w:pPr>
            <w:r w:rsidRPr="00DB5492">
              <w:rPr>
                <w:rFonts w:ascii="Times New Roman" w:hAnsi="Times New Roman"/>
                <w:sz w:val="24"/>
                <w:szCs w:val="24"/>
              </w:rPr>
              <w:t>3 (1 ч.)</w:t>
            </w:r>
          </w:p>
        </w:tc>
        <w:tc>
          <w:tcPr>
            <w:tcW w:w="1765" w:type="dxa"/>
          </w:tcPr>
          <w:p w:rsidR="001776C1" w:rsidRPr="00DB5492" w:rsidRDefault="001776C1" w:rsidP="00DB5492">
            <w:pPr>
              <w:spacing w:after="0" w:line="240" w:lineRule="auto"/>
              <w:contextualSpacing/>
              <w:jc w:val="center"/>
              <w:rPr>
                <w:rFonts w:ascii="Times New Roman" w:hAnsi="Times New Roman"/>
                <w:sz w:val="24"/>
                <w:szCs w:val="24"/>
              </w:rPr>
            </w:pPr>
            <w:r w:rsidRPr="00DB5492">
              <w:rPr>
                <w:rFonts w:ascii="Times New Roman" w:hAnsi="Times New Roman"/>
                <w:sz w:val="24"/>
                <w:szCs w:val="24"/>
              </w:rPr>
              <w:t>12 (4 ч.)</w:t>
            </w:r>
          </w:p>
        </w:tc>
        <w:tc>
          <w:tcPr>
            <w:tcW w:w="1321" w:type="dxa"/>
          </w:tcPr>
          <w:p w:rsidR="001776C1" w:rsidRPr="00DB5492" w:rsidRDefault="001776C1" w:rsidP="00DB5492">
            <w:pPr>
              <w:spacing w:after="0" w:line="240" w:lineRule="auto"/>
              <w:contextualSpacing/>
              <w:jc w:val="center"/>
              <w:rPr>
                <w:rFonts w:ascii="Times New Roman" w:hAnsi="Times New Roman"/>
                <w:sz w:val="24"/>
                <w:szCs w:val="24"/>
              </w:rPr>
            </w:pPr>
            <w:r w:rsidRPr="00DB5492">
              <w:rPr>
                <w:rFonts w:ascii="Times New Roman" w:hAnsi="Times New Roman"/>
                <w:sz w:val="24"/>
                <w:szCs w:val="24"/>
              </w:rPr>
              <w:t>36 ( 12 ч.)</w:t>
            </w:r>
          </w:p>
        </w:tc>
      </w:tr>
      <w:tr w:rsidR="001776C1" w:rsidRPr="00DB5492" w:rsidTr="001776C1">
        <w:trPr>
          <w:trHeight w:val="557"/>
        </w:trPr>
        <w:tc>
          <w:tcPr>
            <w:tcW w:w="2262"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(2ч.40мин.)</w:t>
            </w:r>
          </w:p>
        </w:tc>
        <w:tc>
          <w:tcPr>
            <w:tcW w:w="132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(8ч.)</w:t>
            </w:r>
          </w:p>
        </w:tc>
      </w:tr>
      <w:tr w:rsidR="001776C1" w:rsidRPr="00DB5492" w:rsidTr="001776C1">
        <w:trPr>
          <w:trHeight w:val="512"/>
        </w:trPr>
        <w:tc>
          <w:tcPr>
            <w:tcW w:w="2262"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5"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32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w:t>
            </w:r>
          </w:p>
        </w:tc>
      </w:tr>
      <w:tr w:rsidR="001776C1" w:rsidRPr="00DB5492" w:rsidTr="001776C1">
        <w:trPr>
          <w:trHeight w:val="316"/>
        </w:trPr>
        <w:tc>
          <w:tcPr>
            <w:tcW w:w="2262"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65"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765"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32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rPr>
          <w:trHeight w:val="144"/>
        </w:trPr>
        <w:tc>
          <w:tcPr>
            <w:tcW w:w="2262" w:type="dxa"/>
            <w:vMerge/>
          </w:tcPr>
          <w:p w:rsidR="001776C1" w:rsidRPr="00DB5492" w:rsidRDefault="001776C1" w:rsidP="00DB5492">
            <w:pPr>
              <w:pStyle w:val="af3"/>
              <w:contextualSpacing/>
              <w:rPr>
                <w:rFonts w:ascii="Times New Roman" w:hAnsi="Times New Roman"/>
                <w:sz w:val="24"/>
                <w:szCs w:val="24"/>
                <w:lang w:eastAsia="ru-RU"/>
              </w:rPr>
            </w:pP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(40 мин)</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 ч.40мин.)</w:t>
            </w:r>
          </w:p>
        </w:tc>
        <w:tc>
          <w:tcPr>
            <w:tcW w:w="132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(8ч.)</w:t>
            </w:r>
          </w:p>
        </w:tc>
      </w:tr>
      <w:tr w:rsidR="001776C1" w:rsidRPr="00DB5492" w:rsidTr="001776C1">
        <w:trPr>
          <w:trHeight w:val="828"/>
        </w:trPr>
        <w:tc>
          <w:tcPr>
            <w:tcW w:w="2262"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23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765"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32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в течение летне-оздоровительного периода</w:t>
            </w:r>
          </w:p>
        </w:tc>
      </w:tr>
      <w:tr w:rsidR="001776C1" w:rsidRPr="00DB5492" w:rsidTr="001776C1">
        <w:trPr>
          <w:trHeight w:val="557"/>
        </w:trPr>
        <w:tc>
          <w:tcPr>
            <w:tcW w:w="2262" w:type="dxa"/>
          </w:tcPr>
          <w:p w:rsidR="001776C1" w:rsidRPr="00DB5492" w:rsidRDefault="001776C1" w:rsidP="00DB5492">
            <w:pPr>
              <w:pStyle w:val="af3"/>
              <w:contextualSpacing/>
              <w:rPr>
                <w:rFonts w:ascii="Times New Roman" w:hAnsi="Times New Roman"/>
                <w:sz w:val="24"/>
                <w:szCs w:val="24"/>
                <w:lang w:eastAsia="ru-RU"/>
              </w:rPr>
            </w:pPr>
          </w:p>
        </w:tc>
        <w:tc>
          <w:tcPr>
            <w:tcW w:w="3236" w:type="dxa"/>
          </w:tcPr>
          <w:p w:rsidR="001776C1" w:rsidRPr="00DB5492" w:rsidRDefault="001776C1" w:rsidP="00DB5492">
            <w:pPr>
              <w:pStyle w:val="af3"/>
              <w:contextualSpacing/>
              <w:rPr>
                <w:rFonts w:ascii="Times New Roman" w:hAnsi="Times New Roman"/>
                <w:sz w:val="24"/>
                <w:szCs w:val="24"/>
                <w:lang w:eastAsia="ru-RU"/>
              </w:rPr>
            </w:pPr>
          </w:p>
        </w:tc>
        <w:tc>
          <w:tcPr>
            <w:tcW w:w="1765"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8</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(3ч.)</w:t>
            </w:r>
          </w:p>
        </w:tc>
        <w:tc>
          <w:tcPr>
            <w:tcW w:w="1765"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32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(10 ч.)</w:t>
            </w:r>
          </w:p>
        </w:tc>
        <w:tc>
          <w:tcPr>
            <w:tcW w:w="132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96</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 (32ч.)</w:t>
            </w:r>
          </w:p>
        </w:tc>
      </w:tr>
    </w:tbl>
    <w:p w:rsidR="001776C1" w:rsidRPr="00DB5492" w:rsidRDefault="001776C1" w:rsidP="00DB5492">
      <w:pPr>
        <w:pStyle w:val="af3"/>
        <w:contextualSpacing/>
        <w:jc w:val="center"/>
        <w:rPr>
          <w:rFonts w:ascii="Times New Roman" w:hAnsi="Times New Roman"/>
          <w:sz w:val="24"/>
          <w:szCs w:val="24"/>
          <w:lang w:eastAsia="ru-RU"/>
        </w:rPr>
      </w:pP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Учебный план на летний оздоровительный период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на 2024-2025 учебный год</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Подготовительная группа</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Продолжительность занятия: 25 минут</w:t>
      </w:r>
    </w:p>
    <w:p w:rsidR="001776C1" w:rsidRPr="00DB5492" w:rsidRDefault="001776C1" w:rsidP="00DB5492">
      <w:pPr>
        <w:pStyle w:val="af3"/>
        <w:contextualSpacing/>
        <w:jc w:val="center"/>
        <w:rPr>
          <w:rFonts w:ascii="Times New Roman" w:hAnsi="Times New Roman"/>
          <w:b/>
          <w:sz w:val="24"/>
          <w:szCs w:val="24"/>
          <w:lang w:eastAsia="ru-RU"/>
        </w:rPr>
      </w:pPr>
    </w:p>
    <w:tbl>
      <w:tblPr>
        <w:tblW w:w="1017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3119"/>
        <w:gridCol w:w="1701"/>
        <w:gridCol w:w="1560"/>
        <w:gridCol w:w="1417"/>
      </w:tblGrid>
      <w:tr w:rsidR="001776C1" w:rsidRPr="00DB5492" w:rsidTr="001776C1">
        <w:trPr>
          <w:trHeight w:val="345"/>
        </w:trPr>
        <w:tc>
          <w:tcPr>
            <w:tcW w:w="2376"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Образовательные области </w:t>
            </w:r>
          </w:p>
        </w:tc>
        <w:tc>
          <w:tcPr>
            <w:tcW w:w="3119" w:type="dxa"/>
            <w:vMerge w:val="restart"/>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Базовый вид деятельности </w:t>
            </w:r>
          </w:p>
        </w:tc>
        <w:tc>
          <w:tcPr>
            <w:tcW w:w="4678" w:type="dxa"/>
            <w:gridSpan w:val="3"/>
            <w:tcBorders>
              <w:bottom w:val="single" w:sz="4" w:space="0" w:color="auto"/>
            </w:tcBorders>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 xml:space="preserve">Образовательная нагрузка </w:t>
            </w:r>
          </w:p>
        </w:tc>
      </w:tr>
      <w:tr w:rsidR="001776C1" w:rsidRPr="00DB5492" w:rsidTr="001776C1">
        <w:trPr>
          <w:trHeight w:val="210"/>
        </w:trPr>
        <w:tc>
          <w:tcPr>
            <w:tcW w:w="2376" w:type="dxa"/>
            <w:vMerge/>
          </w:tcPr>
          <w:p w:rsidR="001776C1" w:rsidRPr="00DB5492" w:rsidRDefault="001776C1" w:rsidP="00DB5492">
            <w:pPr>
              <w:pStyle w:val="af3"/>
              <w:contextualSpacing/>
              <w:rPr>
                <w:rFonts w:ascii="Times New Roman" w:hAnsi="Times New Roman"/>
                <w:b/>
                <w:sz w:val="24"/>
                <w:szCs w:val="24"/>
                <w:lang w:eastAsia="ru-RU"/>
              </w:rPr>
            </w:pPr>
          </w:p>
        </w:tc>
        <w:tc>
          <w:tcPr>
            <w:tcW w:w="3119" w:type="dxa"/>
            <w:vMerge/>
          </w:tcPr>
          <w:p w:rsidR="001776C1" w:rsidRPr="00DB5492" w:rsidRDefault="001776C1" w:rsidP="00DB5492">
            <w:pPr>
              <w:pStyle w:val="af3"/>
              <w:contextualSpacing/>
              <w:rPr>
                <w:rFonts w:ascii="Times New Roman" w:hAnsi="Times New Roman"/>
                <w:b/>
                <w:sz w:val="24"/>
                <w:szCs w:val="24"/>
                <w:lang w:eastAsia="ru-RU"/>
              </w:rPr>
            </w:pPr>
          </w:p>
        </w:tc>
        <w:tc>
          <w:tcPr>
            <w:tcW w:w="1701"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 xml:space="preserve">Кол-во в неделю </w:t>
            </w:r>
          </w:p>
        </w:tc>
        <w:tc>
          <w:tcPr>
            <w:tcW w:w="1560"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в месяц</w:t>
            </w:r>
          </w:p>
        </w:tc>
        <w:tc>
          <w:tcPr>
            <w:tcW w:w="1417" w:type="dxa"/>
            <w:tcBorders>
              <w:top w:val="single" w:sz="4" w:space="0" w:color="auto"/>
            </w:tcBorders>
          </w:tcPr>
          <w:p w:rsidR="001776C1" w:rsidRPr="00DB5492" w:rsidRDefault="001776C1" w:rsidP="00DB5492">
            <w:pPr>
              <w:pStyle w:val="af3"/>
              <w:contextualSpacing/>
              <w:rPr>
                <w:rFonts w:ascii="Times New Roman" w:hAnsi="Times New Roman"/>
                <w:b/>
                <w:sz w:val="24"/>
                <w:szCs w:val="24"/>
                <w:lang w:eastAsia="ru-RU"/>
              </w:rPr>
            </w:pPr>
            <w:r w:rsidRPr="00DB5492">
              <w:rPr>
                <w:rFonts w:ascii="Times New Roman" w:hAnsi="Times New Roman"/>
                <w:b/>
                <w:sz w:val="24"/>
                <w:szCs w:val="24"/>
                <w:lang w:eastAsia="ru-RU"/>
              </w:rPr>
              <w:t>Кол-во за летний оздоровительный период</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Физическое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Физическая культура на прогулке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(1ч.15 мин)</w:t>
            </w:r>
          </w:p>
        </w:tc>
        <w:tc>
          <w:tcPr>
            <w:tcW w:w="15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 ч.)</w:t>
            </w:r>
          </w:p>
        </w:tc>
        <w:tc>
          <w:tcPr>
            <w:tcW w:w="141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(15ч.)</w:t>
            </w:r>
          </w:p>
        </w:tc>
      </w:tr>
      <w:tr w:rsidR="001776C1" w:rsidRPr="00DB5492" w:rsidTr="001776C1">
        <w:tc>
          <w:tcPr>
            <w:tcW w:w="2376" w:type="dxa"/>
            <w:vMerge w:val="restart"/>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Художественно – эстетическое развитие</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Рисование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5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(3ч.20мин.)</w:t>
            </w:r>
          </w:p>
        </w:tc>
        <w:tc>
          <w:tcPr>
            <w:tcW w:w="141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(10ч.)</w:t>
            </w:r>
          </w:p>
        </w:tc>
      </w:tr>
      <w:tr w:rsidR="001776C1" w:rsidRPr="00DB5492" w:rsidTr="001776C1">
        <w:trPr>
          <w:trHeight w:val="510"/>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bottom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Лепка </w:t>
            </w:r>
          </w:p>
        </w:tc>
        <w:tc>
          <w:tcPr>
            <w:tcW w:w="1701"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560"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417" w:type="dxa"/>
            <w:tcBorders>
              <w:bottom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(2ч.30мин)</w:t>
            </w:r>
          </w:p>
        </w:tc>
      </w:tr>
      <w:tr w:rsidR="001776C1" w:rsidRPr="00DB5492" w:rsidTr="001776C1">
        <w:trPr>
          <w:trHeight w:val="315"/>
        </w:trPr>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Borders>
              <w:top w:val="single" w:sz="4" w:space="0" w:color="auto"/>
            </w:tcBorders>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Аппликация </w:t>
            </w:r>
          </w:p>
        </w:tc>
        <w:tc>
          <w:tcPr>
            <w:tcW w:w="1701"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 раз в две недели</w:t>
            </w:r>
          </w:p>
        </w:tc>
        <w:tc>
          <w:tcPr>
            <w:tcW w:w="1560"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417" w:type="dxa"/>
            <w:tcBorders>
              <w:top w:val="single" w:sz="4" w:space="0" w:color="auto"/>
            </w:tcBorders>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6</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(2ч.30мин.)</w:t>
            </w:r>
          </w:p>
          <w:p w:rsidR="001776C1" w:rsidRPr="00DB5492" w:rsidRDefault="001776C1" w:rsidP="00DB5492">
            <w:pPr>
              <w:pStyle w:val="af3"/>
              <w:contextualSpacing/>
              <w:jc w:val="center"/>
              <w:rPr>
                <w:rFonts w:ascii="Times New Roman" w:hAnsi="Times New Roman"/>
                <w:sz w:val="24"/>
                <w:szCs w:val="24"/>
                <w:lang w:eastAsia="ru-RU"/>
              </w:rPr>
            </w:pPr>
          </w:p>
        </w:tc>
      </w:tr>
      <w:tr w:rsidR="001776C1" w:rsidRPr="00DB5492" w:rsidTr="001776C1">
        <w:tc>
          <w:tcPr>
            <w:tcW w:w="2376" w:type="dxa"/>
            <w:vMerge/>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Музыка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2 </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(50 мин)</w:t>
            </w:r>
          </w:p>
        </w:tc>
        <w:tc>
          <w:tcPr>
            <w:tcW w:w="15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8</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(3 ч.20мин.)</w:t>
            </w:r>
          </w:p>
        </w:tc>
        <w:tc>
          <w:tcPr>
            <w:tcW w:w="141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24</w:t>
            </w:r>
          </w:p>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(10ч.)</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Социально – коммуникативное развитие </w:t>
            </w:r>
          </w:p>
        </w:tc>
        <w:tc>
          <w:tcPr>
            <w:tcW w:w="3119" w:type="dxa"/>
          </w:tcPr>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В совместной деятельности</w:t>
            </w:r>
          </w:p>
          <w:p w:rsidR="001776C1" w:rsidRPr="00DB5492" w:rsidRDefault="001776C1" w:rsidP="00DB5492">
            <w:pPr>
              <w:pStyle w:val="af3"/>
              <w:contextualSpacing/>
              <w:rPr>
                <w:rFonts w:ascii="Times New Roman" w:hAnsi="Times New Roman"/>
                <w:sz w:val="24"/>
                <w:szCs w:val="24"/>
                <w:lang w:eastAsia="ru-RU"/>
              </w:rPr>
            </w:pPr>
            <w:r w:rsidRPr="00DB5492">
              <w:rPr>
                <w:rFonts w:ascii="Times New Roman" w:hAnsi="Times New Roman"/>
                <w:sz w:val="24"/>
                <w:szCs w:val="24"/>
                <w:lang w:eastAsia="ru-RU"/>
              </w:rPr>
              <w:t xml:space="preserve">В режимных моментах </w:t>
            </w:r>
          </w:p>
        </w:tc>
        <w:tc>
          <w:tcPr>
            <w:tcW w:w="1701"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ежедневно</w:t>
            </w:r>
          </w:p>
        </w:tc>
        <w:tc>
          <w:tcPr>
            <w:tcW w:w="1560"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ежемесячно</w:t>
            </w:r>
          </w:p>
        </w:tc>
        <w:tc>
          <w:tcPr>
            <w:tcW w:w="1417" w:type="dxa"/>
          </w:tcPr>
          <w:p w:rsidR="001776C1" w:rsidRPr="00DB5492" w:rsidRDefault="001776C1" w:rsidP="00DB5492">
            <w:pPr>
              <w:pStyle w:val="af3"/>
              <w:contextualSpacing/>
              <w:jc w:val="center"/>
              <w:rPr>
                <w:rFonts w:ascii="Times New Roman" w:hAnsi="Times New Roman"/>
                <w:sz w:val="24"/>
                <w:szCs w:val="24"/>
                <w:lang w:eastAsia="ru-RU"/>
              </w:rPr>
            </w:pPr>
            <w:r w:rsidRPr="00DB5492">
              <w:rPr>
                <w:rFonts w:ascii="Times New Roman" w:hAnsi="Times New Roman"/>
                <w:sz w:val="24"/>
                <w:szCs w:val="24"/>
                <w:lang w:eastAsia="ru-RU"/>
              </w:rPr>
              <w:t xml:space="preserve">в течение летне-оздоровительного периода </w:t>
            </w:r>
          </w:p>
        </w:tc>
      </w:tr>
      <w:tr w:rsidR="001776C1" w:rsidRPr="00DB5492" w:rsidTr="001776C1">
        <w:tc>
          <w:tcPr>
            <w:tcW w:w="2376" w:type="dxa"/>
          </w:tcPr>
          <w:p w:rsidR="001776C1" w:rsidRPr="00DB5492" w:rsidRDefault="001776C1" w:rsidP="00DB5492">
            <w:pPr>
              <w:pStyle w:val="af3"/>
              <w:contextualSpacing/>
              <w:rPr>
                <w:rFonts w:ascii="Times New Roman" w:hAnsi="Times New Roman"/>
                <w:sz w:val="24"/>
                <w:szCs w:val="24"/>
                <w:lang w:eastAsia="ru-RU"/>
              </w:rPr>
            </w:pPr>
          </w:p>
        </w:tc>
        <w:tc>
          <w:tcPr>
            <w:tcW w:w="3119" w:type="dxa"/>
          </w:tcPr>
          <w:p w:rsidR="001776C1" w:rsidRPr="00DB5492" w:rsidRDefault="001776C1" w:rsidP="00DB5492">
            <w:pPr>
              <w:pStyle w:val="af3"/>
              <w:contextualSpacing/>
              <w:rPr>
                <w:rFonts w:ascii="Times New Roman" w:hAnsi="Times New Roman"/>
                <w:sz w:val="24"/>
                <w:szCs w:val="24"/>
                <w:lang w:eastAsia="ru-RU"/>
              </w:rPr>
            </w:pPr>
          </w:p>
        </w:tc>
        <w:tc>
          <w:tcPr>
            <w:tcW w:w="1701"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8</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(3 ч. 20 мин.)</w:t>
            </w:r>
          </w:p>
        </w:tc>
        <w:tc>
          <w:tcPr>
            <w:tcW w:w="1560"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32</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(13 ч. 20 мин.)</w:t>
            </w:r>
          </w:p>
        </w:tc>
        <w:tc>
          <w:tcPr>
            <w:tcW w:w="1417" w:type="dxa"/>
          </w:tcPr>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96</w:t>
            </w:r>
          </w:p>
          <w:p w:rsidR="001776C1" w:rsidRPr="00DB5492" w:rsidRDefault="001776C1" w:rsidP="00DB5492">
            <w:pPr>
              <w:pStyle w:val="af3"/>
              <w:contextualSpacing/>
              <w:jc w:val="center"/>
              <w:rPr>
                <w:rFonts w:ascii="Times New Roman" w:hAnsi="Times New Roman"/>
                <w:b/>
                <w:sz w:val="24"/>
                <w:szCs w:val="24"/>
                <w:lang w:eastAsia="ru-RU"/>
              </w:rPr>
            </w:pPr>
            <w:r w:rsidRPr="00DB5492">
              <w:rPr>
                <w:rFonts w:ascii="Times New Roman" w:hAnsi="Times New Roman"/>
                <w:b/>
                <w:sz w:val="24"/>
                <w:szCs w:val="24"/>
                <w:lang w:eastAsia="ru-RU"/>
              </w:rPr>
              <w:t>(40 ч.)</w:t>
            </w:r>
          </w:p>
        </w:tc>
      </w:tr>
    </w:tbl>
    <w:p w:rsidR="00360BB2" w:rsidRPr="00DB5492" w:rsidRDefault="00360BB2" w:rsidP="00DB5492">
      <w:pPr>
        <w:spacing w:after="0" w:line="240" w:lineRule="auto"/>
        <w:contextualSpacing/>
        <w:rPr>
          <w:rFonts w:ascii="Times New Roman" w:hAnsi="Times New Roman"/>
          <w:b/>
          <w:sz w:val="24"/>
          <w:szCs w:val="24"/>
        </w:rPr>
      </w:pPr>
    </w:p>
    <w:p w:rsidR="00360BB2" w:rsidRPr="00DB5492" w:rsidRDefault="00360BB2" w:rsidP="00DB5492">
      <w:pPr>
        <w:autoSpaceDE w:val="0"/>
        <w:autoSpaceDN w:val="0"/>
        <w:adjustRightInd w:val="0"/>
        <w:spacing w:after="0" w:line="240" w:lineRule="auto"/>
        <w:contextualSpacing/>
        <w:jc w:val="center"/>
        <w:rPr>
          <w:rFonts w:ascii="Times New Roman" w:hAnsi="Times New Roman"/>
          <w:b/>
          <w:sz w:val="28"/>
          <w:szCs w:val="28"/>
        </w:rPr>
      </w:pPr>
      <w:r w:rsidRPr="00DB5492">
        <w:rPr>
          <w:rFonts w:ascii="Times New Roman" w:hAnsi="Times New Roman"/>
          <w:b/>
          <w:sz w:val="28"/>
          <w:szCs w:val="28"/>
        </w:rPr>
        <w:t>3.3 Расписание занятий</w:t>
      </w:r>
    </w:p>
    <w:p w:rsidR="00360BB2" w:rsidRPr="00DB5492" w:rsidRDefault="00360BB2" w:rsidP="00DB5492">
      <w:pPr>
        <w:autoSpaceDE w:val="0"/>
        <w:autoSpaceDN w:val="0"/>
        <w:adjustRightInd w:val="0"/>
        <w:spacing w:after="0" w:line="240" w:lineRule="auto"/>
        <w:contextualSpacing/>
        <w:jc w:val="center"/>
        <w:rPr>
          <w:rFonts w:ascii="Times New Roman" w:hAnsi="Times New Roman"/>
          <w:b/>
          <w:bCs/>
          <w:sz w:val="24"/>
          <w:szCs w:val="24"/>
        </w:rPr>
      </w:pPr>
      <w:r w:rsidRPr="00DB5492">
        <w:rPr>
          <w:rFonts w:ascii="Times New Roman" w:hAnsi="Times New Roman"/>
          <w:b/>
          <w:bCs/>
          <w:sz w:val="24"/>
          <w:szCs w:val="24"/>
        </w:rPr>
        <w:t>Расписание</w:t>
      </w:r>
    </w:p>
    <w:p w:rsidR="00360BB2" w:rsidRPr="00DB5492" w:rsidRDefault="001776C1" w:rsidP="00DB5492">
      <w:pPr>
        <w:autoSpaceDE w:val="0"/>
        <w:autoSpaceDN w:val="0"/>
        <w:adjustRightInd w:val="0"/>
        <w:spacing w:after="0" w:line="240" w:lineRule="auto"/>
        <w:contextualSpacing/>
        <w:jc w:val="center"/>
        <w:rPr>
          <w:b/>
          <w:sz w:val="24"/>
          <w:szCs w:val="24"/>
        </w:rPr>
      </w:pPr>
      <w:r w:rsidRPr="00DB5492">
        <w:rPr>
          <w:rFonts w:ascii="Times New Roman" w:hAnsi="Times New Roman"/>
          <w:b/>
          <w:bCs/>
          <w:sz w:val="24"/>
          <w:szCs w:val="24"/>
        </w:rPr>
        <w:t>занятий на 2024-2025</w:t>
      </w:r>
      <w:r w:rsidR="00360BB2" w:rsidRPr="00DB5492">
        <w:rPr>
          <w:rFonts w:ascii="Times New Roman" w:hAnsi="Times New Roman"/>
          <w:b/>
          <w:bCs/>
          <w:sz w:val="24"/>
          <w:szCs w:val="24"/>
        </w:rPr>
        <w:t xml:space="preserve"> учебный год</w:t>
      </w:r>
    </w:p>
    <w:p w:rsidR="00360BB2" w:rsidRPr="00DB5492" w:rsidRDefault="00360BB2" w:rsidP="00DB5492">
      <w:pPr>
        <w:autoSpaceDE w:val="0"/>
        <w:autoSpaceDN w:val="0"/>
        <w:adjustRightInd w:val="0"/>
        <w:spacing w:after="0" w:line="240" w:lineRule="auto"/>
        <w:ind w:firstLine="709"/>
        <w:contextualSpacing/>
        <w:jc w:val="center"/>
        <w:rPr>
          <w:rFonts w:ascii="Times New Roman" w:eastAsia="TimesNewRoman" w:hAnsi="Times New Roman"/>
          <w:color w:val="000000"/>
          <w:sz w:val="24"/>
          <w:szCs w:val="24"/>
        </w:rPr>
      </w:pPr>
      <w:r w:rsidRPr="00DB5492">
        <w:rPr>
          <w:rFonts w:ascii="Times New Roman" w:hAnsi="Times New Roman"/>
          <w:b/>
          <w:color w:val="000000"/>
          <w:sz w:val="24"/>
          <w:szCs w:val="24"/>
        </w:rPr>
        <w:t>(</w:t>
      </w:r>
      <w:r w:rsidRPr="00DB5492">
        <w:rPr>
          <w:rFonts w:ascii="Times New Roman" w:eastAsia="TimesNewRoman" w:hAnsi="Times New Roman"/>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360BB2" w:rsidRPr="00DB5492" w:rsidRDefault="00360BB2" w:rsidP="00DB5492">
      <w:pPr>
        <w:autoSpaceDE w:val="0"/>
        <w:autoSpaceDN w:val="0"/>
        <w:adjustRightInd w:val="0"/>
        <w:spacing w:after="0" w:line="240" w:lineRule="auto"/>
        <w:ind w:firstLine="709"/>
        <w:contextualSpacing/>
        <w:jc w:val="center"/>
        <w:rPr>
          <w:rFonts w:ascii="Times New Roman" w:hAnsi="Times New Roman"/>
          <w:color w:val="000000"/>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7"/>
        <w:gridCol w:w="1417"/>
        <w:gridCol w:w="1417"/>
        <w:gridCol w:w="1417"/>
        <w:gridCol w:w="1845"/>
        <w:gridCol w:w="1842"/>
      </w:tblGrid>
      <w:tr w:rsidR="00C222E1" w:rsidRPr="00DB5492" w:rsidTr="00C222E1">
        <w:tc>
          <w:tcPr>
            <w:tcW w:w="568" w:type="dxa"/>
          </w:tcPr>
          <w:p w:rsidR="00C222E1" w:rsidRPr="00DB5492" w:rsidRDefault="00C222E1" w:rsidP="00DB5492">
            <w:pPr>
              <w:spacing w:after="0" w:line="240" w:lineRule="auto"/>
              <w:rPr>
                <w:rFonts w:ascii="Times New Roman" w:hAnsi="Times New Roman"/>
                <w:sz w:val="24"/>
                <w:szCs w:val="24"/>
              </w:rPr>
            </w:pP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Первая  младшая группа</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Вторая младшая группа</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Средняя  логопедическая группа</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Старшая группа</w:t>
            </w:r>
          </w:p>
        </w:tc>
        <w:tc>
          <w:tcPr>
            <w:tcW w:w="1845"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Подготовительная группа</w:t>
            </w:r>
          </w:p>
        </w:tc>
        <w:tc>
          <w:tcPr>
            <w:tcW w:w="1842"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Подготовительная логопедическая группа</w:t>
            </w:r>
          </w:p>
        </w:tc>
      </w:tr>
      <w:tr w:rsidR="00C222E1" w:rsidRPr="00DB5492" w:rsidTr="00C222E1">
        <w:trPr>
          <w:trHeight w:val="2095"/>
        </w:trPr>
        <w:tc>
          <w:tcPr>
            <w:tcW w:w="568"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Пн.</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1.Художественно-эстетическое развитие (</w:t>
            </w:r>
            <w:r w:rsidRPr="00DB5492">
              <w:rPr>
                <w:rFonts w:ascii="Times New Roman" w:hAnsi="Times New Roman"/>
                <w:sz w:val="24"/>
                <w:szCs w:val="24"/>
              </w:rPr>
              <w:t xml:space="preserve">Музыка) 9.00-9.10         </w:t>
            </w:r>
            <w:r w:rsidRPr="00DB5492">
              <w:rPr>
                <w:rFonts w:ascii="Times New Roman" w:hAnsi="Times New Roman"/>
                <w:b/>
                <w:sz w:val="24"/>
                <w:szCs w:val="24"/>
              </w:rPr>
              <w:t>2.Речевое развитие</w:t>
            </w:r>
            <w:r w:rsidRPr="00DB5492">
              <w:rPr>
                <w:rFonts w:ascii="Times New Roman" w:hAnsi="Times New Roman"/>
                <w:sz w:val="24"/>
                <w:szCs w:val="24"/>
              </w:rPr>
              <w:t xml:space="preserve"> (Развитие речи) 9.20-9.30</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Речевое развитие</w:t>
            </w:r>
            <w:r w:rsidRPr="00DB5492">
              <w:rPr>
                <w:rFonts w:ascii="Times New Roman" w:hAnsi="Times New Roman"/>
                <w:sz w:val="24"/>
                <w:szCs w:val="24"/>
              </w:rPr>
              <w:t xml:space="preserve"> (Развитие речи)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2Физическое развитие</w:t>
            </w:r>
            <w:r w:rsidRPr="00DB5492">
              <w:rPr>
                <w:rFonts w:ascii="Times New Roman" w:hAnsi="Times New Roman"/>
                <w:sz w:val="24"/>
                <w:szCs w:val="24"/>
              </w:rPr>
              <w:t xml:space="preserve"> (Физическая культура на воздухе</w:t>
            </w:r>
            <w:r w:rsidRPr="00DB5492">
              <w:rPr>
                <w:rFonts w:ascii="Times New Roman" w:hAnsi="Times New Roman"/>
                <w:b/>
                <w:sz w:val="24"/>
                <w:szCs w:val="24"/>
              </w:rPr>
              <w:t xml:space="preserve">)   </w:t>
            </w:r>
            <w:r w:rsidRPr="00DB5492">
              <w:rPr>
                <w:rFonts w:ascii="Times New Roman" w:hAnsi="Times New Roman"/>
                <w:sz w:val="24"/>
                <w:szCs w:val="24"/>
              </w:rPr>
              <w:t>10.20-10.35</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Физическое развитие</w:t>
            </w:r>
            <w:r w:rsidRPr="00DB5492">
              <w:rPr>
                <w:rFonts w:ascii="Times New Roman" w:hAnsi="Times New Roman"/>
                <w:sz w:val="24"/>
                <w:szCs w:val="24"/>
              </w:rPr>
              <w:t xml:space="preserve"> (Физическая культура)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Речевое развитие </w:t>
            </w:r>
            <w:r w:rsidRPr="00DB5492">
              <w:rPr>
                <w:rFonts w:ascii="Times New Roman" w:hAnsi="Times New Roman"/>
                <w:sz w:val="24"/>
                <w:szCs w:val="24"/>
              </w:rPr>
              <w:t>(Развитие речи) 9.25-9.40</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1.Речевое развитие </w:t>
            </w:r>
            <w:r w:rsidRPr="00DB5492">
              <w:rPr>
                <w:rFonts w:ascii="Times New Roman" w:hAnsi="Times New Roman"/>
                <w:sz w:val="24"/>
                <w:szCs w:val="24"/>
              </w:rPr>
              <w:t>(Развитие речи)  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Художественно-эстетическое развитие </w:t>
            </w:r>
            <w:r w:rsidRPr="00DB5492">
              <w:rPr>
                <w:rFonts w:ascii="Times New Roman" w:hAnsi="Times New Roman"/>
                <w:sz w:val="24"/>
                <w:szCs w:val="24"/>
              </w:rPr>
              <w:t xml:space="preserve">(Рисование) 9.35-10.00 </w:t>
            </w:r>
            <w:r w:rsidRPr="00DB5492">
              <w:rPr>
                <w:rFonts w:ascii="Times New Roman" w:hAnsi="Times New Roman"/>
                <w:b/>
                <w:sz w:val="24"/>
                <w:szCs w:val="24"/>
              </w:rPr>
              <w:t xml:space="preserve">3.Физическое развитие </w:t>
            </w:r>
            <w:r w:rsidRPr="00DB5492">
              <w:rPr>
                <w:rFonts w:ascii="Times New Roman" w:hAnsi="Times New Roman"/>
                <w:sz w:val="24"/>
                <w:szCs w:val="24"/>
              </w:rPr>
              <w:t>(Физическая культура на воздухе)     16.10-16.35</w:t>
            </w:r>
          </w:p>
        </w:tc>
        <w:tc>
          <w:tcPr>
            <w:tcW w:w="1845"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1.  Познавательное развитие</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sz w:val="24"/>
                <w:szCs w:val="24"/>
              </w:rPr>
              <w:t>(Ознакомление с окружающим миром (предметное окружение, природное окружение, социальное окружение)9.00-9.30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Физическое развитие </w:t>
            </w:r>
            <w:r w:rsidRPr="00DB5492">
              <w:rPr>
                <w:rFonts w:ascii="Times New Roman" w:hAnsi="Times New Roman"/>
                <w:sz w:val="24"/>
                <w:szCs w:val="24"/>
              </w:rPr>
              <w:t>(Физическая культура) 9.40-10.10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3 Художественно-эстетическое развитие</w:t>
            </w:r>
            <w:r w:rsidRPr="00DB5492">
              <w:rPr>
                <w:rFonts w:ascii="Times New Roman" w:hAnsi="Times New Roman"/>
                <w:sz w:val="24"/>
                <w:szCs w:val="24"/>
              </w:rPr>
              <w:t xml:space="preserve"> (Рисование) 10.20-10/50</w:t>
            </w:r>
          </w:p>
        </w:tc>
        <w:tc>
          <w:tcPr>
            <w:tcW w:w="1842"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Познавательное развитие</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sz w:val="24"/>
                <w:szCs w:val="24"/>
              </w:rPr>
              <w:t>(Ознакомление с окружающим миром (предметное окружение, природное окружение, социальное окружение)</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w:t>
            </w:r>
            <w:r w:rsidRPr="00DB5492">
              <w:rPr>
                <w:rFonts w:ascii="Times New Roman" w:hAnsi="Times New Roman"/>
                <w:sz w:val="24"/>
                <w:szCs w:val="24"/>
              </w:rPr>
              <w:t xml:space="preserve"> (Рисование) 9.35-10.00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3. Художественно-эстетическое развитие </w:t>
            </w:r>
            <w:r w:rsidRPr="00DB5492">
              <w:rPr>
                <w:rFonts w:ascii="Times New Roman" w:hAnsi="Times New Roman"/>
                <w:sz w:val="24"/>
                <w:szCs w:val="24"/>
              </w:rPr>
              <w:t>(Музыка) 10.20-10.45</w:t>
            </w:r>
          </w:p>
        </w:tc>
      </w:tr>
      <w:tr w:rsidR="00C222E1" w:rsidRPr="00DB5492" w:rsidTr="00C222E1">
        <w:trPr>
          <w:trHeight w:val="1982"/>
        </w:trPr>
        <w:tc>
          <w:tcPr>
            <w:tcW w:w="568"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lastRenderedPageBreak/>
              <w:t>Вт.</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Физическое развитие</w:t>
            </w:r>
            <w:r w:rsidRPr="00DB5492">
              <w:rPr>
                <w:rFonts w:ascii="Times New Roman" w:hAnsi="Times New Roman"/>
                <w:sz w:val="24"/>
                <w:szCs w:val="24"/>
              </w:rPr>
              <w:t xml:space="preserve"> (Физическая культура)</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9.00-9.10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2. </w:t>
            </w:r>
            <w:r w:rsidRPr="00DB5492">
              <w:rPr>
                <w:rFonts w:ascii="Times New Roman" w:hAnsi="Times New Roman"/>
                <w:b/>
                <w:sz w:val="24"/>
                <w:szCs w:val="24"/>
              </w:rPr>
              <w:t xml:space="preserve">Художественно-эстетическое развитие </w:t>
            </w:r>
            <w:r w:rsidRPr="00DB5492">
              <w:rPr>
                <w:rFonts w:ascii="Times New Roman" w:hAnsi="Times New Roman"/>
                <w:sz w:val="24"/>
                <w:szCs w:val="24"/>
              </w:rPr>
              <w:t xml:space="preserve">(Рисование) 9.20-9.30                </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Художественно-эстетическое развитие</w:t>
            </w:r>
            <w:r w:rsidRPr="00DB5492">
              <w:rPr>
                <w:rFonts w:ascii="Times New Roman" w:hAnsi="Times New Roman"/>
                <w:sz w:val="24"/>
                <w:szCs w:val="24"/>
              </w:rPr>
              <w:t xml:space="preserve"> (Лепка/аппликация)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Физическое развитие</w:t>
            </w:r>
            <w:r w:rsidRPr="00DB5492">
              <w:rPr>
                <w:rFonts w:ascii="Times New Roman" w:hAnsi="Times New Roman"/>
                <w:sz w:val="24"/>
                <w:szCs w:val="24"/>
              </w:rPr>
              <w:t xml:space="preserve"> (Физическая культура)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9.25-9.40</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.Художественно-эстетическое развитие (</w:t>
            </w:r>
            <w:r w:rsidRPr="00DB5492">
              <w:rPr>
                <w:rFonts w:ascii="Times New Roman" w:hAnsi="Times New Roman"/>
                <w:sz w:val="24"/>
                <w:szCs w:val="24"/>
              </w:rPr>
              <w:t>Музыка)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2.Речевое развитие </w:t>
            </w:r>
            <w:r w:rsidRPr="00DB5492">
              <w:rPr>
                <w:rFonts w:ascii="Times New Roman" w:hAnsi="Times New Roman"/>
                <w:sz w:val="24"/>
                <w:szCs w:val="24"/>
              </w:rPr>
              <w:t>(Логопедия) -9.25-9.40</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sz w:val="24"/>
                <w:szCs w:val="24"/>
              </w:rPr>
              <w:t xml:space="preserve">3. </w:t>
            </w:r>
            <w:r w:rsidRPr="00DB5492">
              <w:rPr>
                <w:rFonts w:ascii="Times New Roman" w:hAnsi="Times New Roman"/>
                <w:b/>
                <w:sz w:val="24"/>
                <w:szCs w:val="24"/>
              </w:rPr>
              <w:t xml:space="preserve">Познавательное развитие  </w:t>
            </w:r>
            <w:r w:rsidRPr="00DB5492">
              <w:rPr>
                <w:rFonts w:ascii="Times New Roman" w:hAnsi="Times New Roman"/>
                <w:sz w:val="24"/>
                <w:szCs w:val="24"/>
              </w:rPr>
              <w:t xml:space="preserve">(Ознакомление с окружающим миром (предметное окружение, природное окружение, социальное окружение)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9.50-10.00</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 xml:space="preserve">1. Познавательное развитие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(Ознакомление с окружающим миром (предметное окружение, природное окружение, социальное окружение)</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sz w:val="24"/>
                <w:szCs w:val="24"/>
              </w:rPr>
              <w:t>9.00-9.25</w:t>
            </w:r>
          </w:p>
          <w:p w:rsidR="00C222E1" w:rsidRPr="00DB5492" w:rsidRDefault="00C222E1" w:rsidP="00DB5492">
            <w:pPr>
              <w:spacing w:after="0" w:line="240" w:lineRule="auto"/>
              <w:rPr>
                <w:rFonts w:ascii="Times New Roman" w:hAnsi="Times New Roman"/>
                <w:sz w:val="24"/>
                <w:szCs w:val="24"/>
                <w:lang w:val="en-US"/>
              </w:rPr>
            </w:pPr>
            <w:r w:rsidRPr="00DB5492">
              <w:rPr>
                <w:rFonts w:ascii="Times New Roman" w:hAnsi="Times New Roman"/>
                <w:b/>
                <w:sz w:val="24"/>
                <w:szCs w:val="24"/>
              </w:rPr>
              <w:t>2 . Художественно-эстетическое развитие (</w:t>
            </w:r>
            <w:r w:rsidRPr="00DB5492">
              <w:rPr>
                <w:rFonts w:ascii="Times New Roman" w:hAnsi="Times New Roman"/>
                <w:sz w:val="24"/>
                <w:szCs w:val="24"/>
              </w:rPr>
              <w:t>Музыка) 9.5</w:t>
            </w:r>
            <w:r w:rsidRPr="00DB5492">
              <w:rPr>
                <w:rFonts w:ascii="Times New Roman" w:hAnsi="Times New Roman"/>
                <w:sz w:val="24"/>
                <w:szCs w:val="24"/>
                <w:lang w:val="en-US"/>
              </w:rPr>
              <w:t>0</w:t>
            </w:r>
            <w:r w:rsidRPr="00DB5492">
              <w:rPr>
                <w:rFonts w:ascii="Times New Roman" w:hAnsi="Times New Roman"/>
                <w:sz w:val="24"/>
                <w:szCs w:val="24"/>
              </w:rPr>
              <w:t>-10.15</w:t>
            </w:r>
          </w:p>
        </w:tc>
        <w:tc>
          <w:tcPr>
            <w:tcW w:w="1845"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1. Познавательное развитие</w:t>
            </w:r>
            <w:r w:rsidRPr="00DB5492">
              <w:rPr>
                <w:rFonts w:ascii="Times New Roman" w:hAnsi="Times New Roman"/>
                <w:sz w:val="24"/>
                <w:szCs w:val="24"/>
              </w:rPr>
              <w:t xml:space="preserve"> (ФЭМП)  9.00-9.30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2.Художественно-эстетическое развитие (</w:t>
            </w:r>
            <w:r w:rsidRPr="00DB5492">
              <w:rPr>
                <w:rFonts w:ascii="Times New Roman" w:hAnsi="Times New Roman"/>
                <w:sz w:val="24"/>
                <w:szCs w:val="24"/>
              </w:rPr>
              <w:t>Музыка) 10.25-10.55</w:t>
            </w: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tc>
        <w:tc>
          <w:tcPr>
            <w:tcW w:w="1842"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(Логопедия)  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Познавательное развитие</w:t>
            </w:r>
            <w:r w:rsidRPr="00DB5492">
              <w:rPr>
                <w:rFonts w:ascii="Times New Roman" w:hAnsi="Times New Roman"/>
                <w:sz w:val="24"/>
                <w:szCs w:val="24"/>
              </w:rPr>
              <w:t xml:space="preserve"> (ФЭМП) 9.35-10.00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3.Физическое развитие</w:t>
            </w:r>
            <w:r w:rsidRPr="00DB5492">
              <w:rPr>
                <w:rFonts w:ascii="Times New Roman" w:hAnsi="Times New Roman"/>
                <w:sz w:val="24"/>
                <w:szCs w:val="24"/>
              </w:rPr>
              <w:t xml:space="preserve"> (Физическая культура на воздухе)</w:t>
            </w:r>
            <w:r w:rsidRPr="00DB5492">
              <w:rPr>
                <w:rFonts w:ascii="Times New Roman" w:hAnsi="Times New Roman"/>
                <w:color w:val="000000" w:themeColor="text1"/>
                <w:sz w:val="24"/>
                <w:szCs w:val="24"/>
              </w:rPr>
              <w:t>11.00-11.25</w:t>
            </w:r>
          </w:p>
        </w:tc>
      </w:tr>
      <w:tr w:rsidR="00C222E1" w:rsidRPr="00DB5492" w:rsidTr="00C222E1">
        <w:tc>
          <w:tcPr>
            <w:tcW w:w="568"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Ср.</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1. Художественно-эстетическое развитие (</w:t>
            </w:r>
            <w:r w:rsidRPr="00DB5492">
              <w:rPr>
                <w:rFonts w:ascii="Times New Roman" w:hAnsi="Times New Roman"/>
                <w:sz w:val="24"/>
                <w:szCs w:val="24"/>
              </w:rPr>
              <w:t xml:space="preserve">Музыка) 9.00-9.10             2. </w:t>
            </w:r>
            <w:r w:rsidRPr="00DB5492">
              <w:rPr>
                <w:rFonts w:ascii="Times New Roman" w:hAnsi="Times New Roman"/>
                <w:b/>
                <w:sz w:val="24"/>
                <w:szCs w:val="24"/>
              </w:rPr>
              <w:t xml:space="preserve">Познавательное развитие </w:t>
            </w:r>
            <w:r w:rsidRPr="00DB5492">
              <w:rPr>
                <w:rFonts w:ascii="Times New Roman" w:hAnsi="Times New Roman"/>
                <w:sz w:val="24"/>
                <w:szCs w:val="24"/>
              </w:rPr>
              <w:t>(Ребёнок и окружающий мир (предметное окружение, природное окружение, социальное окружение, ФЭМП)</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9.20--9.30            </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Познавательное развитие </w:t>
            </w:r>
            <w:r w:rsidRPr="00DB5492">
              <w:rPr>
                <w:rFonts w:ascii="Times New Roman" w:hAnsi="Times New Roman"/>
                <w:sz w:val="24"/>
                <w:szCs w:val="24"/>
              </w:rPr>
              <w:t>(ФЭМП)</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 (</w:t>
            </w:r>
            <w:r w:rsidRPr="00DB5492">
              <w:rPr>
                <w:rFonts w:ascii="Times New Roman" w:hAnsi="Times New Roman"/>
                <w:sz w:val="24"/>
                <w:szCs w:val="24"/>
              </w:rPr>
              <w:t>Музыка) 9.35-9.50</w:t>
            </w:r>
          </w:p>
          <w:p w:rsidR="00C222E1" w:rsidRPr="00DB5492" w:rsidRDefault="00C222E1" w:rsidP="00DB5492">
            <w:pPr>
              <w:spacing w:after="0" w:line="240" w:lineRule="auto"/>
              <w:rPr>
                <w:rFonts w:ascii="Times New Roman" w:hAnsi="Times New Roman"/>
                <w:sz w:val="24"/>
                <w:szCs w:val="24"/>
              </w:rPr>
            </w:pP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w:t>
            </w:r>
            <w:r w:rsidRPr="00DB5492">
              <w:rPr>
                <w:rFonts w:ascii="Times New Roman" w:hAnsi="Times New Roman"/>
                <w:sz w:val="24"/>
                <w:szCs w:val="24"/>
              </w:rPr>
              <w:t xml:space="preserve">. </w:t>
            </w:r>
            <w:r w:rsidRPr="00DB5492">
              <w:rPr>
                <w:rFonts w:ascii="Times New Roman" w:hAnsi="Times New Roman"/>
                <w:b/>
                <w:sz w:val="24"/>
                <w:szCs w:val="24"/>
              </w:rPr>
              <w:t>Художественно-эстетическое развитие (</w:t>
            </w:r>
            <w:r w:rsidRPr="00DB5492">
              <w:rPr>
                <w:rFonts w:ascii="Times New Roman" w:hAnsi="Times New Roman"/>
                <w:sz w:val="24"/>
                <w:szCs w:val="24"/>
              </w:rPr>
              <w:t>Лепка/аппликация)</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Физическое развитие</w:t>
            </w:r>
            <w:r w:rsidRPr="00DB5492">
              <w:rPr>
                <w:rFonts w:ascii="Times New Roman" w:hAnsi="Times New Roman"/>
                <w:sz w:val="24"/>
                <w:szCs w:val="24"/>
              </w:rPr>
              <w:t xml:space="preserve"> (Физическая культура) 10.00-10.15</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Физическое развитие</w:t>
            </w:r>
            <w:r w:rsidRPr="00DB5492">
              <w:rPr>
                <w:rFonts w:ascii="Times New Roman" w:hAnsi="Times New Roman"/>
                <w:sz w:val="24"/>
                <w:szCs w:val="24"/>
              </w:rPr>
              <w:t xml:space="preserve"> (Физическая культура)</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Познавательное развитие (</w:t>
            </w:r>
            <w:r w:rsidRPr="00DB5492">
              <w:rPr>
                <w:rFonts w:ascii="Times New Roman" w:hAnsi="Times New Roman"/>
                <w:sz w:val="24"/>
                <w:szCs w:val="24"/>
              </w:rPr>
              <w:t>ФЭМП)  9.35-10.00</w:t>
            </w:r>
          </w:p>
          <w:p w:rsidR="00C222E1" w:rsidRPr="00DB5492" w:rsidRDefault="00C222E1" w:rsidP="00DB5492">
            <w:pPr>
              <w:spacing w:after="0" w:line="240" w:lineRule="auto"/>
              <w:rPr>
                <w:rFonts w:ascii="Times New Roman" w:hAnsi="Times New Roman"/>
                <w:sz w:val="24"/>
                <w:szCs w:val="24"/>
              </w:rPr>
            </w:pPr>
          </w:p>
        </w:tc>
        <w:tc>
          <w:tcPr>
            <w:tcW w:w="1845"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(Развитие речи) 9.00-9.30</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 xml:space="preserve">2.Художественно-эстетическое развитие </w:t>
            </w:r>
            <w:r w:rsidRPr="00DB5492">
              <w:rPr>
                <w:rFonts w:ascii="Times New Roman" w:hAnsi="Times New Roman"/>
                <w:sz w:val="24"/>
                <w:szCs w:val="24"/>
              </w:rPr>
              <w:t>(Лепка/аппликация)</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9.40-10.10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3. Физическое развитие </w:t>
            </w:r>
            <w:r w:rsidRPr="00DB5492">
              <w:rPr>
                <w:rFonts w:ascii="Times New Roman" w:hAnsi="Times New Roman"/>
                <w:sz w:val="24"/>
                <w:szCs w:val="24"/>
              </w:rPr>
              <w:t xml:space="preserve">(Физическая культура на воздухе) </w:t>
            </w:r>
            <w:r w:rsidRPr="00DB5492">
              <w:rPr>
                <w:rFonts w:ascii="Times New Roman" w:hAnsi="Times New Roman"/>
                <w:color w:val="000000" w:themeColor="text1"/>
                <w:sz w:val="24"/>
                <w:szCs w:val="24"/>
              </w:rPr>
              <w:t>11.00</w:t>
            </w:r>
            <w:r w:rsidR="004932A0">
              <w:rPr>
                <w:rFonts w:ascii="Times New Roman" w:hAnsi="Times New Roman"/>
                <w:color w:val="000000" w:themeColor="text1"/>
                <w:sz w:val="24"/>
                <w:szCs w:val="24"/>
              </w:rPr>
              <w:t>-11.30</w:t>
            </w:r>
          </w:p>
        </w:tc>
        <w:tc>
          <w:tcPr>
            <w:tcW w:w="1842"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(Развитие речи) 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Художественно-эстетическое развитие </w:t>
            </w:r>
            <w:r w:rsidRPr="00DB5492">
              <w:rPr>
                <w:rFonts w:ascii="Times New Roman" w:hAnsi="Times New Roman"/>
                <w:sz w:val="24"/>
                <w:szCs w:val="24"/>
              </w:rPr>
              <w:t>(Лепка/аппликация)</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9.35-10.00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3. Физическое развитие</w:t>
            </w:r>
            <w:r w:rsidRPr="00DB5492">
              <w:rPr>
                <w:rFonts w:ascii="Times New Roman" w:hAnsi="Times New Roman"/>
                <w:sz w:val="24"/>
                <w:szCs w:val="24"/>
              </w:rPr>
              <w:t xml:space="preserve"> (Физическая культура)  10.25-10.50</w:t>
            </w:r>
          </w:p>
        </w:tc>
      </w:tr>
      <w:tr w:rsidR="00C222E1" w:rsidRPr="00DB5492" w:rsidTr="00C222E1">
        <w:trPr>
          <w:trHeight w:val="567"/>
        </w:trPr>
        <w:tc>
          <w:tcPr>
            <w:tcW w:w="568"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lastRenderedPageBreak/>
              <w:t>Чт.</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1.Физическое развитие</w:t>
            </w:r>
            <w:r w:rsidRPr="00DB5492">
              <w:rPr>
                <w:rFonts w:ascii="Times New Roman" w:hAnsi="Times New Roman"/>
                <w:sz w:val="24"/>
                <w:szCs w:val="24"/>
              </w:rPr>
              <w:t xml:space="preserve"> (Физическая культура)</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9.00-9.10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2.Речевое развитие</w:t>
            </w:r>
            <w:r w:rsidRPr="00DB5492">
              <w:rPr>
                <w:rFonts w:ascii="Times New Roman" w:hAnsi="Times New Roman"/>
                <w:sz w:val="24"/>
                <w:szCs w:val="24"/>
              </w:rPr>
              <w:t xml:space="preserve"> (Развитие речи) 9.20-9.30</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 xml:space="preserve">1. Познавательное развитие </w:t>
            </w:r>
            <w:r w:rsidRPr="00DB5492">
              <w:rPr>
                <w:rFonts w:ascii="Times New Roman" w:hAnsi="Times New Roman"/>
                <w:sz w:val="24"/>
                <w:szCs w:val="24"/>
              </w:rPr>
              <w:t>(Ознакомление с окружающим миром (предметное окружение, природное окружение, социальное окружение)</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Физическое развитие</w:t>
            </w:r>
            <w:r w:rsidRPr="00DB5492">
              <w:rPr>
                <w:rFonts w:ascii="Times New Roman" w:hAnsi="Times New Roman"/>
                <w:sz w:val="24"/>
                <w:szCs w:val="24"/>
              </w:rPr>
              <w:t xml:space="preserve"> (Физическая культура)</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 9.35-9.50</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(Логопедия)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Познавательное развитие  (</w:t>
            </w:r>
            <w:r w:rsidRPr="00DB5492">
              <w:rPr>
                <w:rFonts w:ascii="Times New Roman" w:hAnsi="Times New Roman"/>
                <w:sz w:val="24"/>
                <w:szCs w:val="24"/>
              </w:rPr>
              <w:t>ФЭМП)</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9.25-9.40</w:t>
            </w: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 xml:space="preserve">3.Физическое развитие </w:t>
            </w:r>
            <w:r w:rsidRPr="00DB5492">
              <w:rPr>
                <w:rFonts w:ascii="Times New Roman" w:hAnsi="Times New Roman"/>
                <w:sz w:val="24"/>
                <w:szCs w:val="24"/>
              </w:rPr>
              <w:t xml:space="preserve">(Физическая культура </w:t>
            </w:r>
            <w:r w:rsidRPr="00DB5492">
              <w:rPr>
                <w:rFonts w:ascii="Times New Roman" w:hAnsi="Times New Roman"/>
                <w:color w:val="000000" w:themeColor="text1"/>
                <w:sz w:val="24"/>
                <w:szCs w:val="24"/>
              </w:rPr>
              <w:t>(на воздухе)</w:t>
            </w:r>
            <w:r w:rsidRPr="00DB5492">
              <w:rPr>
                <w:rFonts w:ascii="Times New Roman" w:hAnsi="Times New Roman"/>
                <w:sz w:val="24"/>
                <w:szCs w:val="24"/>
              </w:rPr>
              <w:t xml:space="preserve">  10.20-10.30</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Художественно-эстетическое развитие</w:t>
            </w:r>
            <w:r w:rsidRPr="00DB5492">
              <w:rPr>
                <w:rFonts w:ascii="Times New Roman" w:hAnsi="Times New Roman"/>
                <w:sz w:val="24"/>
                <w:szCs w:val="24"/>
              </w:rPr>
              <w:t xml:space="preserve"> (Музыка) 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Художественно-эстетическое развитие </w:t>
            </w:r>
            <w:r w:rsidRPr="00DB5492">
              <w:rPr>
                <w:rFonts w:ascii="Times New Roman" w:hAnsi="Times New Roman"/>
                <w:sz w:val="24"/>
                <w:szCs w:val="24"/>
              </w:rPr>
              <w:t>(Рисование) 9.35-10.00</w:t>
            </w:r>
          </w:p>
          <w:p w:rsidR="00C222E1" w:rsidRPr="00DB5492" w:rsidRDefault="00C222E1" w:rsidP="00DB5492">
            <w:pPr>
              <w:spacing w:after="0" w:line="240" w:lineRule="auto"/>
              <w:rPr>
                <w:rFonts w:ascii="Times New Roman" w:hAnsi="Times New Roman"/>
                <w:sz w:val="24"/>
                <w:szCs w:val="24"/>
              </w:rPr>
            </w:pPr>
          </w:p>
        </w:tc>
        <w:tc>
          <w:tcPr>
            <w:tcW w:w="1845"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Познавательное развитие (</w:t>
            </w:r>
            <w:r w:rsidRPr="00DB5492">
              <w:rPr>
                <w:rFonts w:ascii="Times New Roman" w:hAnsi="Times New Roman"/>
                <w:sz w:val="24"/>
                <w:szCs w:val="24"/>
              </w:rPr>
              <w:t>ФЭМП)  9.00-9.30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 2. Физическое развитие</w:t>
            </w:r>
            <w:r w:rsidRPr="00DB5492">
              <w:rPr>
                <w:rFonts w:ascii="Times New Roman" w:hAnsi="Times New Roman"/>
                <w:sz w:val="24"/>
                <w:szCs w:val="24"/>
              </w:rPr>
              <w:t xml:space="preserve"> (Физическая культура)  10.35-11.05</w:t>
            </w:r>
          </w:p>
          <w:p w:rsidR="00C222E1" w:rsidRPr="00DB5492" w:rsidRDefault="00C222E1" w:rsidP="00DB5492">
            <w:pPr>
              <w:spacing w:after="0" w:line="240" w:lineRule="auto"/>
              <w:rPr>
                <w:rFonts w:ascii="Times New Roman" w:hAnsi="Times New Roman"/>
                <w:b/>
                <w:sz w:val="24"/>
                <w:szCs w:val="24"/>
              </w:rPr>
            </w:pPr>
          </w:p>
          <w:p w:rsidR="00C222E1" w:rsidRPr="00DB5492" w:rsidRDefault="00C222E1" w:rsidP="00DB5492">
            <w:pPr>
              <w:spacing w:after="0" w:line="240" w:lineRule="auto"/>
              <w:rPr>
                <w:rFonts w:ascii="Times New Roman" w:hAnsi="Times New Roman"/>
                <w:sz w:val="24"/>
                <w:szCs w:val="24"/>
              </w:rPr>
            </w:pPr>
          </w:p>
        </w:tc>
        <w:tc>
          <w:tcPr>
            <w:tcW w:w="1842"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(Развитие речи</w:t>
            </w:r>
            <w:r w:rsidRPr="00DB5492">
              <w:rPr>
                <w:rFonts w:ascii="Times New Roman" w:hAnsi="Times New Roman"/>
                <w:b/>
                <w:sz w:val="24"/>
                <w:szCs w:val="24"/>
              </w:rPr>
              <w:t>)</w:t>
            </w:r>
            <w:r w:rsidRPr="00DB5492">
              <w:rPr>
                <w:rFonts w:ascii="Times New Roman" w:hAnsi="Times New Roman"/>
                <w:sz w:val="24"/>
                <w:szCs w:val="24"/>
              </w:rPr>
              <w:t xml:space="preserve">  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 (</w:t>
            </w:r>
            <w:r w:rsidRPr="00DB5492">
              <w:rPr>
                <w:rFonts w:ascii="Times New Roman" w:hAnsi="Times New Roman"/>
                <w:sz w:val="24"/>
                <w:szCs w:val="24"/>
              </w:rPr>
              <w:t>Музыка) 10.00-10.25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3 Познавательное развитие </w:t>
            </w:r>
            <w:r w:rsidRPr="00DB5492">
              <w:rPr>
                <w:rFonts w:ascii="Times New Roman" w:hAnsi="Times New Roman"/>
                <w:sz w:val="24"/>
                <w:szCs w:val="24"/>
              </w:rPr>
              <w:t>(ФЭМП) 10.35 -11.00</w:t>
            </w:r>
          </w:p>
        </w:tc>
      </w:tr>
      <w:tr w:rsidR="00C222E1" w:rsidRPr="00DB5492" w:rsidTr="00C222E1">
        <w:tc>
          <w:tcPr>
            <w:tcW w:w="568"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Пт.</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Художественно-эстетическое развитие </w:t>
            </w:r>
            <w:r w:rsidRPr="00DB5492">
              <w:rPr>
                <w:rFonts w:ascii="Times New Roman" w:hAnsi="Times New Roman"/>
                <w:sz w:val="24"/>
                <w:szCs w:val="24"/>
              </w:rPr>
              <w:t>(Лепка/апплик.) 9.00-9.10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Физическое развитие</w:t>
            </w:r>
            <w:r w:rsidRPr="00DB5492">
              <w:rPr>
                <w:rFonts w:ascii="Times New Roman" w:hAnsi="Times New Roman"/>
                <w:sz w:val="24"/>
                <w:szCs w:val="24"/>
              </w:rPr>
              <w:t xml:space="preserve"> (Физическая культура на воздухе) 10.15-10.25</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Художественно-эстетическое развитие </w:t>
            </w:r>
            <w:r w:rsidRPr="00DB5492">
              <w:rPr>
                <w:rFonts w:ascii="Times New Roman" w:hAnsi="Times New Roman"/>
                <w:sz w:val="24"/>
                <w:szCs w:val="24"/>
              </w:rPr>
              <w:t>(Рисование)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w:t>
            </w:r>
            <w:r w:rsidRPr="00DB5492">
              <w:rPr>
                <w:rFonts w:ascii="Times New Roman" w:hAnsi="Times New Roman"/>
                <w:sz w:val="24"/>
                <w:szCs w:val="24"/>
              </w:rPr>
              <w:t xml:space="preserve"> (Музыка)  9.40-9.55</w:t>
            </w:r>
          </w:p>
        </w:tc>
        <w:tc>
          <w:tcPr>
            <w:tcW w:w="1417"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1. Художественно-эстетическое развитие (</w:t>
            </w:r>
            <w:r w:rsidRPr="00DB5492">
              <w:rPr>
                <w:rFonts w:ascii="Times New Roman" w:hAnsi="Times New Roman"/>
                <w:sz w:val="24"/>
                <w:szCs w:val="24"/>
              </w:rPr>
              <w:t>Рисование) 9.00-9.15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w:t>
            </w:r>
            <w:r w:rsidRPr="00DB5492">
              <w:rPr>
                <w:rFonts w:ascii="Times New Roman" w:hAnsi="Times New Roman"/>
                <w:sz w:val="24"/>
                <w:szCs w:val="24"/>
              </w:rPr>
              <w:t xml:space="preserve"> (Музыка) 10.05-10.20</w:t>
            </w:r>
          </w:p>
        </w:tc>
        <w:tc>
          <w:tcPr>
            <w:tcW w:w="1417"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(Развитие речи</w:t>
            </w:r>
            <w:r w:rsidRPr="00DB5492">
              <w:rPr>
                <w:rFonts w:ascii="Times New Roman" w:hAnsi="Times New Roman"/>
                <w:b/>
                <w:sz w:val="24"/>
                <w:szCs w:val="24"/>
              </w:rPr>
              <w:t xml:space="preserve">)  </w:t>
            </w:r>
            <w:r w:rsidRPr="00DB5492">
              <w:rPr>
                <w:rFonts w:ascii="Times New Roman" w:hAnsi="Times New Roman"/>
                <w:sz w:val="24"/>
                <w:szCs w:val="24"/>
              </w:rPr>
              <w:t>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2.</w:t>
            </w:r>
            <w:r w:rsidRPr="00DB5492">
              <w:rPr>
                <w:rFonts w:ascii="Times New Roman" w:hAnsi="Times New Roman"/>
                <w:b/>
                <w:sz w:val="24"/>
                <w:szCs w:val="24"/>
              </w:rPr>
              <w:t xml:space="preserve"> Физическое развитие</w:t>
            </w:r>
            <w:r w:rsidRPr="00DB5492">
              <w:rPr>
                <w:rFonts w:ascii="Times New Roman" w:hAnsi="Times New Roman"/>
                <w:sz w:val="24"/>
                <w:szCs w:val="24"/>
              </w:rPr>
              <w:t xml:space="preserve"> (Физическая культура)  </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10.30-10.55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3.  Художественно-эстетическое развитие </w:t>
            </w:r>
            <w:r w:rsidRPr="00DB5492">
              <w:rPr>
                <w:rFonts w:ascii="Times New Roman" w:hAnsi="Times New Roman"/>
                <w:sz w:val="24"/>
                <w:szCs w:val="24"/>
              </w:rPr>
              <w:t>(Лепка/аппликация)</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15.40-16.05</w:t>
            </w:r>
          </w:p>
        </w:tc>
        <w:tc>
          <w:tcPr>
            <w:tcW w:w="1845"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Художественно-эстетическое развитие </w:t>
            </w:r>
            <w:r w:rsidRPr="00DB5492">
              <w:rPr>
                <w:rFonts w:ascii="Times New Roman" w:hAnsi="Times New Roman"/>
                <w:sz w:val="24"/>
                <w:szCs w:val="24"/>
              </w:rPr>
              <w:t>(Музыка)  9.00-9.30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2. Речевое развитие </w:t>
            </w:r>
            <w:r w:rsidRPr="00DB5492">
              <w:rPr>
                <w:rFonts w:ascii="Times New Roman" w:hAnsi="Times New Roman"/>
                <w:sz w:val="24"/>
                <w:szCs w:val="24"/>
              </w:rPr>
              <w:t>(Развитие речи) 9.40-10.10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3. Художественно-эстетическое развитие </w:t>
            </w:r>
            <w:r w:rsidRPr="00DB5492">
              <w:rPr>
                <w:rFonts w:ascii="Times New Roman" w:hAnsi="Times New Roman"/>
                <w:sz w:val="24"/>
                <w:szCs w:val="24"/>
              </w:rPr>
              <w:t xml:space="preserve">(Рисование) 10.20-10.50  </w:t>
            </w:r>
          </w:p>
        </w:tc>
        <w:tc>
          <w:tcPr>
            <w:tcW w:w="1842"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 xml:space="preserve">1.  Речевое развитие </w:t>
            </w:r>
            <w:r w:rsidRPr="00DB5492">
              <w:rPr>
                <w:rFonts w:ascii="Times New Roman" w:hAnsi="Times New Roman"/>
                <w:sz w:val="24"/>
                <w:szCs w:val="24"/>
              </w:rPr>
              <w:t>(Логопедия</w:t>
            </w:r>
            <w:r w:rsidRPr="00DB5492">
              <w:rPr>
                <w:rFonts w:ascii="Times New Roman" w:hAnsi="Times New Roman"/>
                <w:b/>
                <w:sz w:val="24"/>
                <w:szCs w:val="24"/>
              </w:rPr>
              <w:t xml:space="preserve">) </w:t>
            </w:r>
            <w:r w:rsidRPr="00DB5492">
              <w:rPr>
                <w:rFonts w:ascii="Times New Roman" w:hAnsi="Times New Roman"/>
                <w:sz w:val="24"/>
                <w:szCs w:val="24"/>
              </w:rPr>
              <w:t>9.00-9.25</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2. Художественно-эстетическое развитие (</w:t>
            </w:r>
            <w:r w:rsidRPr="00DB5492">
              <w:rPr>
                <w:rFonts w:ascii="Times New Roman" w:hAnsi="Times New Roman"/>
                <w:sz w:val="24"/>
                <w:szCs w:val="24"/>
              </w:rPr>
              <w:t>Рисование) 9.35-10.00</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b/>
                <w:sz w:val="24"/>
                <w:szCs w:val="24"/>
              </w:rPr>
              <w:t>3.Физическое развитие</w:t>
            </w:r>
            <w:r w:rsidRPr="00DB5492">
              <w:rPr>
                <w:rFonts w:ascii="Times New Roman" w:hAnsi="Times New Roman"/>
                <w:sz w:val="24"/>
                <w:szCs w:val="24"/>
              </w:rPr>
              <w:t xml:space="preserve"> (Физическая культура) 11.05-11.30</w:t>
            </w:r>
          </w:p>
        </w:tc>
      </w:tr>
    </w:tbl>
    <w:p w:rsidR="00360BB2" w:rsidRPr="00DB5492" w:rsidRDefault="00360BB2" w:rsidP="00DB5492">
      <w:pPr>
        <w:autoSpaceDE w:val="0"/>
        <w:autoSpaceDN w:val="0"/>
        <w:adjustRightInd w:val="0"/>
        <w:spacing w:after="0" w:line="240" w:lineRule="auto"/>
        <w:contextualSpacing/>
        <w:rPr>
          <w:rFonts w:ascii="Times New Roman" w:hAnsi="Times New Roman"/>
          <w:b/>
          <w:bCs/>
          <w:sz w:val="24"/>
          <w:szCs w:val="24"/>
        </w:rPr>
      </w:pPr>
    </w:p>
    <w:p w:rsidR="00360BB2" w:rsidRPr="00DB5492" w:rsidRDefault="00360BB2" w:rsidP="00DB5492">
      <w:pPr>
        <w:autoSpaceDE w:val="0"/>
        <w:autoSpaceDN w:val="0"/>
        <w:adjustRightInd w:val="0"/>
        <w:spacing w:after="0" w:line="240" w:lineRule="auto"/>
        <w:contextualSpacing/>
        <w:jc w:val="center"/>
        <w:rPr>
          <w:rFonts w:ascii="Times New Roman" w:hAnsi="Times New Roman"/>
          <w:b/>
          <w:bCs/>
          <w:sz w:val="24"/>
          <w:szCs w:val="24"/>
        </w:rPr>
      </w:pPr>
      <w:r w:rsidRPr="00DB5492">
        <w:rPr>
          <w:rFonts w:ascii="Times New Roman" w:hAnsi="Times New Roman"/>
          <w:b/>
          <w:bCs/>
          <w:sz w:val="24"/>
          <w:szCs w:val="24"/>
        </w:rPr>
        <w:t>Расписание</w:t>
      </w:r>
    </w:p>
    <w:p w:rsidR="00360BB2" w:rsidRPr="00DB5492" w:rsidRDefault="00360BB2" w:rsidP="00DB5492">
      <w:pPr>
        <w:autoSpaceDE w:val="0"/>
        <w:autoSpaceDN w:val="0"/>
        <w:adjustRightInd w:val="0"/>
        <w:spacing w:after="0" w:line="240" w:lineRule="auto"/>
        <w:contextualSpacing/>
        <w:jc w:val="center"/>
        <w:rPr>
          <w:rFonts w:ascii="Times New Roman" w:hAnsi="Times New Roman"/>
          <w:b/>
          <w:bCs/>
          <w:sz w:val="24"/>
          <w:szCs w:val="24"/>
        </w:rPr>
      </w:pPr>
      <w:r w:rsidRPr="00DB5492">
        <w:rPr>
          <w:rFonts w:ascii="Times New Roman" w:hAnsi="Times New Roman"/>
          <w:b/>
          <w:bCs/>
          <w:sz w:val="24"/>
          <w:szCs w:val="24"/>
        </w:rPr>
        <w:t>занятий на летний</w:t>
      </w:r>
      <w:r w:rsidR="00C222E1" w:rsidRPr="00DB5492">
        <w:rPr>
          <w:rFonts w:ascii="Times New Roman" w:hAnsi="Times New Roman"/>
          <w:b/>
          <w:bCs/>
          <w:sz w:val="24"/>
          <w:szCs w:val="24"/>
        </w:rPr>
        <w:t xml:space="preserve"> оздоровительный период  на 2024-2025</w:t>
      </w:r>
      <w:r w:rsidRPr="00DB5492">
        <w:rPr>
          <w:rFonts w:ascii="Times New Roman" w:hAnsi="Times New Roman"/>
          <w:b/>
          <w:bCs/>
          <w:sz w:val="24"/>
          <w:szCs w:val="24"/>
        </w:rPr>
        <w:t xml:space="preserve"> учебный год</w:t>
      </w:r>
    </w:p>
    <w:p w:rsidR="00360BB2" w:rsidRPr="00DB5492" w:rsidRDefault="00360BB2" w:rsidP="00DB5492">
      <w:pPr>
        <w:autoSpaceDE w:val="0"/>
        <w:autoSpaceDN w:val="0"/>
        <w:adjustRightInd w:val="0"/>
        <w:spacing w:after="0" w:line="240" w:lineRule="auto"/>
        <w:ind w:firstLine="709"/>
        <w:contextualSpacing/>
        <w:jc w:val="center"/>
        <w:rPr>
          <w:rFonts w:ascii="Times New Roman" w:hAnsi="Times New Roman"/>
          <w:color w:val="000000"/>
          <w:sz w:val="24"/>
          <w:szCs w:val="24"/>
        </w:rPr>
      </w:pPr>
      <w:r w:rsidRPr="00DB5492">
        <w:rPr>
          <w:rFonts w:ascii="Times New Roman" w:hAnsi="Times New Roman"/>
          <w:b/>
          <w:color w:val="000000"/>
          <w:sz w:val="24"/>
          <w:szCs w:val="24"/>
        </w:rPr>
        <w:t>(</w:t>
      </w:r>
      <w:r w:rsidRPr="00DB5492">
        <w:rPr>
          <w:rFonts w:ascii="Times New Roman" w:eastAsia="TimesNewRoman" w:hAnsi="Times New Roman"/>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1"/>
        <w:gridCol w:w="1354"/>
        <w:gridCol w:w="1354"/>
        <w:gridCol w:w="1354"/>
        <w:gridCol w:w="1545"/>
        <w:gridCol w:w="1417"/>
        <w:gridCol w:w="1843"/>
      </w:tblGrid>
      <w:tr w:rsidR="00C222E1" w:rsidRPr="00DB5492" w:rsidTr="00C222E1">
        <w:trPr>
          <w:trHeight w:val="364"/>
        </w:trPr>
        <w:tc>
          <w:tcPr>
            <w:tcW w:w="631" w:type="dxa"/>
          </w:tcPr>
          <w:p w:rsidR="00C222E1" w:rsidRPr="00DB5492" w:rsidRDefault="00C222E1" w:rsidP="00DB5492">
            <w:pPr>
              <w:spacing w:after="0" w:line="240" w:lineRule="auto"/>
              <w:rPr>
                <w:rFonts w:ascii="Times New Roman" w:hAnsi="Times New Roman"/>
                <w:sz w:val="24"/>
                <w:szCs w:val="24"/>
              </w:rPr>
            </w:pPr>
          </w:p>
        </w:tc>
        <w:tc>
          <w:tcPr>
            <w:tcW w:w="1354"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Первая младшая группа</w:t>
            </w:r>
          </w:p>
        </w:tc>
        <w:tc>
          <w:tcPr>
            <w:tcW w:w="1354" w:type="dxa"/>
          </w:tcPr>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b/>
                <w:sz w:val="24"/>
                <w:szCs w:val="24"/>
              </w:rPr>
              <w:t>Вторая младшая группа</w:t>
            </w:r>
          </w:p>
        </w:tc>
        <w:tc>
          <w:tcPr>
            <w:tcW w:w="1354" w:type="dxa"/>
          </w:tcPr>
          <w:p w:rsidR="00C222E1" w:rsidRPr="00DB5492" w:rsidRDefault="00C222E1" w:rsidP="00DB5492">
            <w:pPr>
              <w:spacing w:after="0" w:line="240" w:lineRule="auto"/>
              <w:jc w:val="center"/>
              <w:rPr>
                <w:rFonts w:ascii="Times New Roman" w:hAnsi="Times New Roman"/>
                <w:b/>
                <w:sz w:val="24"/>
                <w:szCs w:val="24"/>
              </w:rPr>
            </w:pPr>
            <w:r w:rsidRPr="00DB5492">
              <w:rPr>
                <w:rFonts w:ascii="Times New Roman" w:hAnsi="Times New Roman"/>
                <w:b/>
                <w:sz w:val="24"/>
                <w:szCs w:val="24"/>
              </w:rPr>
              <w:t>Средняя группа</w:t>
            </w:r>
          </w:p>
        </w:tc>
        <w:tc>
          <w:tcPr>
            <w:tcW w:w="1545" w:type="dxa"/>
          </w:tcPr>
          <w:p w:rsidR="00C222E1" w:rsidRPr="00DB5492" w:rsidRDefault="00C222E1" w:rsidP="00DB5492">
            <w:pPr>
              <w:spacing w:after="0" w:line="240" w:lineRule="auto"/>
              <w:jc w:val="center"/>
              <w:rPr>
                <w:rFonts w:ascii="Times New Roman" w:hAnsi="Times New Roman"/>
                <w:b/>
                <w:sz w:val="24"/>
                <w:szCs w:val="24"/>
              </w:rPr>
            </w:pPr>
            <w:r w:rsidRPr="00DB5492">
              <w:rPr>
                <w:rFonts w:ascii="Times New Roman" w:hAnsi="Times New Roman"/>
                <w:b/>
                <w:sz w:val="24"/>
                <w:szCs w:val="24"/>
              </w:rPr>
              <w:t>Старшая логопедическая группа</w:t>
            </w:r>
          </w:p>
        </w:tc>
        <w:tc>
          <w:tcPr>
            <w:tcW w:w="1417" w:type="dxa"/>
          </w:tcPr>
          <w:p w:rsidR="00C222E1" w:rsidRPr="00DB5492" w:rsidRDefault="00C222E1" w:rsidP="00DB5492">
            <w:pPr>
              <w:spacing w:after="0" w:line="240" w:lineRule="auto"/>
              <w:jc w:val="center"/>
              <w:rPr>
                <w:rFonts w:ascii="Times New Roman" w:hAnsi="Times New Roman"/>
                <w:sz w:val="24"/>
                <w:szCs w:val="24"/>
              </w:rPr>
            </w:pPr>
            <w:r w:rsidRPr="00DB5492">
              <w:rPr>
                <w:rFonts w:ascii="Times New Roman" w:hAnsi="Times New Roman"/>
                <w:b/>
                <w:sz w:val="24"/>
                <w:szCs w:val="24"/>
              </w:rPr>
              <w:t xml:space="preserve">Старшая логопедическая </w:t>
            </w:r>
            <w:r w:rsidRPr="00DB5492">
              <w:rPr>
                <w:rFonts w:ascii="Times New Roman" w:hAnsi="Times New Roman"/>
                <w:b/>
                <w:sz w:val="24"/>
                <w:szCs w:val="24"/>
              </w:rPr>
              <w:lastRenderedPageBreak/>
              <w:t>группа</w:t>
            </w:r>
          </w:p>
        </w:tc>
        <w:tc>
          <w:tcPr>
            <w:tcW w:w="1843" w:type="dxa"/>
          </w:tcPr>
          <w:p w:rsidR="00C222E1" w:rsidRPr="00DB5492" w:rsidRDefault="00C222E1" w:rsidP="00DB5492">
            <w:pPr>
              <w:spacing w:after="0" w:line="240" w:lineRule="auto"/>
              <w:jc w:val="center"/>
              <w:rPr>
                <w:rFonts w:ascii="Times New Roman" w:hAnsi="Times New Roman"/>
                <w:b/>
                <w:sz w:val="24"/>
                <w:szCs w:val="24"/>
              </w:rPr>
            </w:pPr>
            <w:r w:rsidRPr="00DB5492">
              <w:rPr>
                <w:rFonts w:ascii="Times New Roman" w:hAnsi="Times New Roman"/>
                <w:b/>
                <w:sz w:val="24"/>
                <w:szCs w:val="24"/>
              </w:rPr>
              <w:lastRenderedPageBreak/>
              <w:t>Подготовительная  группа</w:t>
            </w:r>
          </w:p>
        </w:tc>
      </w:tr>
      <w:tr w:rsidR="00C222E1" w:rsidRPr="00DB5492" w:rsidTr="00C222E1">
        <w:trPr>
          <w:trHeight w:val="1726"/>
        </w:trPr>
        <w:tc>
          <w:tcPr>
            <w:tcW w:w="631"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lastRenderedPageBreak/>
              <w:t>Пн</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Адаптационный период</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 (игровая деятельность)</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(рисование) 9.00-9.10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9.20-9.30</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b/>
                <w:sz w:val="24"/>
                <w:szCs w:val="24"/>
              </w:rPr>
              <w:t xml:space="preserve">1. </w:t>
            </w:r>
            <w:r w:rsidRPr="00DB5492">
              <w:rPr>
                <w:rFonts w:ascii="Times New Roman" w:hAnsi="Times New Roman"/>
                <w:sz w:val="24"/>
                <w:szCs w:val="24"/>
              </w:rPr>
              <w:t>Художественно-эстет. развитие (музыка) 9.00-9.15</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(на прогулке) 10.25-10.40</w:t>
            </w:r>
          </w:p>
        </w:tc>
        <w:tc>
          <w:tcPr>
            <w:tcW w:w="1545"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(рисование) 9.00-9.20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 2. Художественно-эстет. развитие (музыка) 9.35-9.55</w:t>
            </w:r>
          </w:p>
        </w:tc>
        <w:tc>
          <w:tcPr>
            <w:tcW w:w="1417"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(рисование) 9.00-9.20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Художественно-эстет. развитие (музыка) 9.35-9.55</w:t>
            </w:r>
          </w:p>
        </w:tc>
        <w:tc>
          <w:tcPr>
            <w:tcW w:w="1843"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(аппл./лепка) 9.00-9.25</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10.00-10.25</w:t>
            </w:r>
          </w:p>
        </w:tc>
      </w:tr>
      <w:tr w:rsidR="00C222E1" w:rsidRPr="00DB5492" w:rsidTr="00C222E1">
        <w:trPr>
          <w:trHeight w:val="1705"/>
        </w:trPr>
        <w:tc>
          <w:tcPr>
            <w:tcW w:w="631"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Вт.</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Адаптационный период</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 (игровая деятельность)</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(аппл./лепка) 9.00-9.10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9.20-9.30</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Физическое развитие (физ. культура) 9.00-9.15</w:t>
            </w:r>
          </w:p>
          <w:p w:rsidR="00C222E1" w:rsidRPr="00DB5492" w:rsidRDefault="00C222E1" w:rsidP="00DB5492">
            <w:pPr>
              <w:spacing w:after="0" w:line="240" w:lineRule="auto"/>
              <w:contextualSpacing/>
              <w:rPr>
                <w:rFonts w:ascii="Times New Roman" w:hAnsi="Times New Roman"/>
                <w:sz w:val="24"/>
                <w:szCs w:val="24"/>
              </w:rPr>
            </w:pPr>
          </w:p>
        </w:tc>
        <w:tc>
          <w:tcPr>
            <w:tcW w:w="1545"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(аппл./лепка) 9.00-9.20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9.35-9.55</w:t>
            </w:r>
          </w:p>
        </w:tc>
        <w:tc>
          <w:tcPr>
            <w:tcW w:w="1417"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(аппл./лепка) 9.00-9.20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Физическое развитие (физ. культура) 9.35-9.55</w:t>
            </w:r>
          </w:p>
        </w:tc>
        <w:tc>
          <w:tcPr>
            <w:tcW w:w="1843"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(рисование) 9.00-9.25</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2. Художественно-эстет. развитие (музыка) 10.00-10.25</w:t>
            </w:r>
          </w:p>
        </w:tc>
      </w:tr>
      <w:tr w:rsidR="00C222E1" w:rsidRPr="00DB5492" w:rsidTr="00C222E1">
        <w:trPr>
          <w:trHeight w:val="1617"/>
        </w:trPr>
        <w:tc>
          <w:tcPr>
            <w:tcW w:w="631"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Ср.</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Адаптационный период</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 xml:space="preserve"> (игровая деятельность)</w:t>
            </w:r>
          </w:p>
        </w:tc>
        <w:tc>
          <w:tcPr>
            <w:tcW w:w="1354" w:type="dxa"/>
          </w:tcPr>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1. Художественно-эстет. развитие (музыка)  9.25-9.35</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(аппл./лепка)  9.00-9.15</w:t>
            </w:r>
          </w:p>
          <w:p w:rsidR="00C222E1" w:rsidRPr="00DB5492" w:rsidRDefault="00C222E1" w:rsidP="00DB5492">
            <w:pPr>
              <w:spacing w:after="0" w:line="240" w:lineRule="auto"/>
              <w:contextualSpacing/>
              <w:rPr>
                <w:rFonts w:ascii="Times New Roman" w:hAnsi="Times New Roman"/>
                <w:sz w:val="24"/>
                <w:szCs w:val="24"/>
              </w:rPr>
            </w:pPr>
          </w:p>
        </w:tc>
        <w:tc>
          <w:tcPr>
            <w:tcW w:w="1545"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(музыка)  9.00-9.20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 2. Физическое развитие (физ. культура) 9.40-9.55</w:t>
            </w:r>
          </w:p>
        </w:tc>
        <w:tc>
          <w:tcPr>
            <w:tcW w:w="1417"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1. Художественно-эстет. развитие (музыка)  9.00-9.20</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2. Физическое развитие (физ. культура) 9.40-9.55</w:t>
            </w:r>
          </w:p>
        </w:tc>
        <w:tc>
          <w:tcPr>
            <w:tcW w:w="1843" w:type="dxa"/>
          </w:tcPr>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1. Физическое развитие (физ. культура) 10.05-10.25</w:t>
            </w:r>
          </w:p>
        </w:tc>
      </w:tr>
      <w:tr w:rsidR="00C222E1" w:rsidRPr="00DB5492" w:rsidTr="00C222E1">
        <w:trPr>
          <w:trHeight w:val="413"/>
        </w:trPr>
        <w:tc>
          <w:tcPr>
            <w:tcW w:w="631"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Чт.</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Адаптационный период</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 (игровая деятельность)</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b/>
                <w:sz w:val="24"/>
                <w:szCs w:val="24"/>
              </w:rPr>
              <w:t xml:space="preserve">1. </w:t>
            </w:r>
            <w:r w:rsidRPr="00DB5492">
              <w:rPr>
                <w:rFonts w:ascii="Times New Roman" w:hAnsi="Times New Roman"/>
                <w:sz w:val="24"/>
                <w:szCs w:val="24"/>
              </w:rPr>
              <w:t>Художественно-эстет. развитие (музыка)  9.00-9.10</w:t>
            </w:r>
          </w:p>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 xml:space="preserve">2. </w:t>
            </w:r>
            <w:r w:rsidRPr="00DB5492">
              <w:rPr>
                <w:rFonts w:ascii="Times New Roman" w:hAnsi="Times New Roman"/>
                <w:sz w:val="24"/>
                <w:szCs w:val="24"/>
              </w:rPr>
              <w:lastRenderedPageBreak/>
              <w:t>Физическое развитие (физ. культура)  (на прогулке) 10.10-10.20</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lastRenderedPageBreak/>
              <w:t>1. Художественно-эстет. развитие (рисование)  9.00-9.15</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lastRenderedPageBreak/>
              <w:t>2. Физическое развитие (физ. культура) 9.25-9.40</w:t>
            </w:r>
          </w:p>
        </w:tc>
        <w:tc>
          <w:tcPr>
            <w:tcW w:w="1545"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lastRenderedPageBreak/>
              <w:t>1. Художественно-эстет. развитие (рисование) 9.00-9.20</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 xml:space="preserve">2.  Физическое </w:t>
            </w:r>
            <w:r w:rsidRPr="00DB5492">
              <w:rPr>
                <w:rFonts w:ascii="Times New Roman" w:hAnsi="Times New Roman"/>
                <w:sz w:val="24"/>
                <w:szCs w:val="24"/>
              </w:rPr>
              <w:lastRenderedPageBreak/>
              <w:t>развитие (физ. культура)  (на прогулке) 10.25-10.45</w:t>
            </w:r>
          </w:p>
        </w:tc>
        <w:tc>
          <w:tcPr>
            <w:tcW w:w="1417"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b/>
                <w:sz w:val="24"/>
                <w:szCs w:val="24"/>
              </w:rPr>
              <w:lastRenderedPageBreak/>
              <w:t xml:space="preserve">1. </w:t>
            </w:r>
            <w:r w:rsidRPr="00DB5492">
              <w:rPr>
                <w:rFonts w:ascii="Times New Roman" w:hAnsi="Times New Roman"/>
                <w:sz w:val="24"/>
                <w:szCs w:val="24"/>
              </w:rPr>
              <w:t>Художественно-эстет. развитие (рисование) 9.00-9.20</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sz w:val="24"/>
                <w:szCs w:val="24"/>
              </w:rPr>
              <w:t>2. Физическо</w:t>
            </w:r>
            <w:r w:rsidRPr="00DB5492">
              <w:rPr>
                <w:rFonts w:ascii="Times New Roman" w:hAnsi="Times New Roman"/>
                <w:sz w:val="24"/>
                <w:szCs w:val="24"/>
              </w:rPr>
              <w:lastRenderedPageBreak/>
              <w:t>е развитие (физ. культура)  (на прогулке)           10.25-10.45</w:t>
            </w:r>
          </w:p>
        </w:tc>
        <w:tc>
          <w:tcPr>
            <w:tcW w:w="1843"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b/>
                <w:sz w:val="24"/>
                <w:szCs w:val="24"/>
              </w:rPr>
              <w:lastRenderedPageBreak/>
              <w:t>1.</w:t>
            </w:r>
            <w:r w:rsidRPr="00DB5492">
              <w:rPr>
                <w:rFonts w:ascii="Times New Roman" w:hAnsi="Times New Roman"/>
                <w:sz w:val="24"/>
                <w:szCs w:val="24"/>
              </w:rPr>
              <w:t xml:space="preserve"> . Художественно-эстет. развитие (рисование) 9.00-9.25</w:t>
            </w:r>
          </w:p>
          <w:p w:rsidR="00C222E1" w:rsidRPr="00DB5492" w:rsidRDefault="00C222E1" w:rsidP="00DB5492">
            <w:pPr>
              <w:spacing w:after="0" w:line="240" w:lineRule="auto"/>
              <w:contextualSpacing/>
              <w:rPr>
                <w:rFonts w:ascii="Times New Roman" w:hAnsi="Times New Roman"/>
                <w:b/>
                <w:sz w:val="24"/>
                <w:szCs w:val="24"/>
              </w:rPr>
            </w:pPr>
            <w:r w:rsidRPr="00DB5492">
              <w:rPr>
                <w:rFonts w:ascii="Times New Roman" w:hAnsi="Times New Roman"/>
                <w:b/>
                <w:sz w:val="24"/>
                <w:szCs w:val="24"/>
              </w:rPr>
              <w:t xml:space="preserve">2. </w:t>
            </w:r>
            <w:r w:rsidRPr="00DB5492">
              <w:rPr>
                <w:rFonts w:ascii="Times New Roman" w:hAnsi="Times New Roman"/>
                <w:sz w:val="24"/>
                <w:szCs w:val="24"/>
              </w:rPr>
              <w:t>Художественно</w:t>
            </w:r>
            <w:r w:rsidRPr="00DB5492">
              <w:rPr>
                <w:rFonts w:ascii="Times New Roman" w:hAnsi="Times New Roman"/>
                <w:sz w:val="24"/>
                <w:szCs w:val="24"/>
              </w:rPr>
              <w:lastRenderedPageBreak/>
              <w:t>-эстет. развитие (музыка) 9.45-10.10</w:t>
            </w:r>
          </w:p>
        </w:tc>
      </w:tr>
      <w:tr w:rsidR="00C222E1" w:rsidRPr="00DB5492" w:rsidTr="00C222E1">
        <w:trPr>
          <w:trHeight w:val="1130"/>
        </w:trPr>
        <w:tc>
          <w:tcPr>
            <w:tcW w:w="631"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lastRenderedPageBreak/>
              <w:t>Пт.</w:t>
            </w:r>
          </w:p>
        </w:tc>
        <w:tc>
          <w:tcPr>
            <w:tcW w:w="1354" w:type="dxa"/>
          </w:tcPr>
          <w:p w:rsidR="00C222E1" w:rsidRPr="00DB5492" w:rsidRDefault="00C222E1" w:rsidP="00DB5492">
            <w:pPr>
              <w:spacing w:after="0" w:line="240" w:lineRule="auto"/>
              <w:contextualSpacing/>
              <w:rPr>
                <w:rFonts w:ascii="Times New Roman" w:hAnsi="Times New Roman"/>
                <w:sz w:val="24"/>
                <w:szCs w:val="24"/>
              </w:rPr>
            </w:pPr>
            <w:r w:rsidRPr="00DB5492">
              <w:rPr>
                <w:rFonts w:ascii="Times New Roman" w:hAnsi="Times New Roman"/>
                <w:sz w:val="24"/>
                <w:szCs w:val="24"/>
              </w:rPr>
              <w:t>Адаптационный период</w:t>
            </w: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 (игровая деятельность)</w:t>
            </w:r>
          </w:p>
        </w:tc>
        <w:tc>
          <w:tcPr>
            <w:tcW w:w="1354" w:type="dxa"/>
          </w:tcPr>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Праздники, досуги, развлечения, викторины  </w:t>
            </w:r>
          </w:p>
        </w:tc>
        <w:tc>
          <w:tcPr>
            <w:tcW w:w="1354"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1. Художественно-эстет. развитие (музыка) 9.00-9.15</w:t>
            </w: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Праздники, досуги, развлечения, викторины  </w:t>
            </w:r>
          </w:p>
        </w:tc>
        <w:tc>
          <w:tcPr>
            <w:tcW w:w="1545" w:type="dxa"/>
          </w:tcPr>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Праздники, досуги, развлечения, викторины  </w:t>
            </w:r>
          </w:p>
        </w:tc>
        <w:tc>
          <w:tcPr>
            <w:tcW w:w="1417" w:type="dxa"/>
          </w:tcPr>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b/>
                <w:sz w:val="24"/>
                <w:szCs w:val="24"/>
              </w:rPr>
            </w:pPr>
            <w:r w:rsidRPr="00DB5492">
              <w:rPr>
                <w:rFonts w:ascii="Times New Roman" w:hAnsi="Times New Roman"/>
                <w:sz w:val="24"/>
                <w:szCs w:val="24"/>
              </w:rPr>
              <w:t xml:space="preserve">Праздники, досуги, развлечения, викторины </w:t>
            </w:r>
          </w:p>
        </w:tc>
        <w:tc>
          <w:tcPr>
            <w:tcW w:w="1843" w:type="dxa"/>
          </w:tcPr>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Физическое развитие (физ. кул.) (на прогулке) 10.30-10.55</w:t>
            </w: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r w:rsidRPr="00DB5492">
              <w:rPr>
                <w:rFonts w:ascii="Times New Roman" w:hAnsi="Times New Roman"/>
                <w:sz w:val="24"/>
                <w:szCs w:val="24"/>
              </w:rPr>
              <w:t xml:space="preserve">Праздники, досуги, развлечения, викторины </w:t>
            </w:r>
          </w:p>
          <w:p w:rsidR="00C222E1" w:rsidRPr="00DB5492" w:rsidRDefault="00C222E1" w:rsidP="00DB5492">
            <w:pPr>
              <w:spacing w:after="0" w:line="240" w:lineRule="auto"/>
              <w:rPr>
                <w:rFonts w:ascii="Times New Roman" w:hAnsi="Times New Roman"/>
                <w:sz w:val="24"/>
                <w:szCs w:val="24"/>
              </w:rPr>
            </w:pPr>
          </w:p>
          <w:p w:rsidR="00C222E1" w:rsidRPr="00DB5492" w:rsidRDefault="00C222E1" w:rsidP="00DB5492">
            <w:pPr>
              <w:spacing w:after="0" w:line="240" w:lineRule="auto"/>
              <w:rPr>
                <w:rFonts w:ascii="Times New Roman" w:hAnsi="Times New Roman"/>
                <w:sz w:val="24"/>
                <w:szCs w:val="24"/>
              </w:rPr>
            </w:pPr>
          </w:p>
        </w:tc>
      </w:tr>
    </w:tbl>
    <w:p w:rsidR="00E51839" w:rsidRDefault="00E51839" w:rsidP="00E51839">
      <w:pPr>
        <w:spacing w:after="0" w:line="240" w:lineRule="auto"/>
        <w:contextualSpacing/>
        <w:rPr>
          <w:rFonts w:ascii="Times New Roman" w:hAnsi="Times New Roman"/>
          <w:b/>
          <w:sz w:val="28"/>
          <w:szCs w:val="28"/>
          <w:lang w:eastAsia="en-US"/>
        </w:rPr>
      </w:pPr>
      <w:r>
        <w:rPr>
          <w:rFonts w:ascii="Times New Roman" w:hAnsi="Times New Roman"/>
          <w:b/>
          <w:sz w:val="28"/>
          <w:szCs w:val="28"/>
          <w:lang w:eastAsia="en-US"/>
        </w:rPr>
        <w:t>3.4. Организация образовательной деятельности в режимных моментах</w:t>
      </w:r>
    </w:p>
    <w:p w:rsidR="00E51839" w:rsidRDefault="00E51839" w:rsidP="00E51839">
      <w:pPr>
        <w:spacing w:after="0" w:line="240" w:lineRule="auto"/>
        <w:ind w:firstLine="708"/>
        <w:contextualSpacing/>
        <w:jc w:val="both"/>
        <w:rPr>
          <w:rFonts w:ascii="Times New Roman" w:hAnsi="Times New Roman"/>
          <w:sz w:val="28"/>
          <w:szCs w:val="28"/>
          <w:lang w:eastAsia="en-US"/>
        </w:rPr>
      </w:pPr>
      <w:r>
        <w:rPr>
          <w:rFonts w:ascii="Times New Roman" w:hAnsi="Times New Roman"/>
          <w:sz w:val="28"/>
          <w:szCs w:val="28"/>
          <w:lang w:eastAsia="en-US"/>
        </w:rPr>
        <w:t>В ходе образовательной деятельности в режимных моментах  решаются  следующие  задачи:</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формирование общей культуры детей  дошкольного  возраста (культуры поведения, общения, деятельности, питания, сна, здоровья, безопасности жизнедеятельности, развитие интеллектуальных, личностных,  физических  качеств); </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охрана здоровья и формирование основы культуры здоровья;</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формирование у детей основ безопасности собственной жизнедеятельности и  предпосылок экологического сознания (безопасности окружающего мира, освоение первоначальных представлений социальных отношений);</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формирование у детей положительного отношения к труду.</w:t>
      </w:r>
    </w:p>
    <w:p w:rsidR="00E51839" w:rsidRDefault="00E51839" w:rsidP="00E51839">
      <w:pPr>
        <w:spacing w:after="0" w:line="240" w:lineRule="auto"/>
        <w:contextualSpacing/>
        <w:jc w:val="both"/>
        <w:rPr>
          <w:rFonts w:ascii="Times New Roman" w:hAnsi="Times New Roman"/>
          <w:sz w:val="28"/>
          <w:szCs w:val="28"/>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3"/>
        <w:gridCol w:w="2765"/>
        <w:gridCol w:w="3480"/>
        <w:gridCol w:w="2580"/>
      </w:tblGrid>
      <w:tr w:rsidR="00E51839" w:rsidRPr="00F84337" w:rsidTr="00197281">
        <w:tc>
          <w:tcPr>
            <w:tcW w:w="823" w:type="dxa"/>
          </w:tcPr>
          <w:p w:rsidR="00E51839" w:rsidRPr="00F84337" w:rsidRDefault="00E51839" w:rsidP="00197281">
            <w:pPr>
              <w:spacing w:after="0" w:line="240" w:lineRule="auto"/>
              <w:jc w:val="center"/>
              <w:rPr>
                <w:rFonts w:ascii="Times New Roman" w:hAnsi="Times New Roman"/>
                <w:b/>
                <w:sz w:val="24"/>
                <w:szCs w:val="24"/>
              </w:rPr>
            </w:pPr>
            <w:r w:rsidRPr="00F84337">
              <w:rPr>
                <w:rFonts w:ascii="Times New Roman" w:hAnsi="Times New Roman"/>
                <w:b/>
                <w:sz w:val="24"/>
                <w:szCs w:val="24"/>
              </w:rPr>
              <w:t>№ п)п</w:t>
            </w:r>
          </w:p>
        </w:tc>
        <w:tc>
          <w:tcPr>
            <w:tcW w:w="2765" w:type="dxa"/>
          </w:tcPr>
          <w:p w:rsidR="00E51839" w:rsidRPr="00F84337" w:rsidRDefault="00E51839" w:rsidP="00197281">
            <w:pPr>
              <w:spacing w:after="0" w:line="240" w:lineRule="auto"/>
              <w:jc w:val="center"/>
              <w:rPr>
                <w:rFonts w:ascii="Times New Roman" w:hAnsi="Times New Roman"/>
                <w:b/>
                <w:sz w:val="24"/>
                <w:szCs w:val="24"/>
              </w:rPr>
            </w:pPr>
            <w:r w:rsidRPr="00F84337">
              <w:rPr>
                <w:rFonts w:ascii="Times New Roman" w:hAnsi="Times New Roman"/>
                <w:b/>
                <w:sz w:val="24"/>
                <w:szCs w:val="24"/>
              </w:rPr>
              <w:t>Направления работы с ребенком</w:t>
            </w:r>
          </w:p>
        </w:tc>
        <w:tc>
          <w:tcPr>
            <w:tcW w:w="3480" w:type="dxa"/>
          </w:tcPr>
          <w:p w:rsidR="00E51839" w:rsidRPr="00F84337" w:rsidRDefault="00E51839" w:rsidP="00197281">
            <w:pPr>
              <w:spacing w:after="0" w:line="240" w:lineRule="auto"/>
              <w:jc w:val="center"/>
              <w:rPr>
                <w:rFonts w:ascii="Times New Roman" w:hAnsi="Times New Roman"/>
                <w:b/>
                <w:sz w:val="24"/>
                <w:szCs w:val="24"/>
              </w:rPr>
            </w:pPr>
            <w:r w:rsidRPr="00F84337">
              <w:rPr>
                <w:rFonts w:ascii="Times New Roman" w:hAnsi="Times New Roman"/>
                <w:b/>
                <w:sz w:val="24"/>
                <w:szCs w:val="24"/>
              </w:rPr>
              <w:t>1 половина дня</w:t>
            </w:r>
          </w:p>
        </w:tc>
        <w:tc>
          <w:tcPr>
            <w:tcW w:w="2580" w:type="dxa"/>
          </w:tcPr>
          <w:p w:rsidR="00E51839" w:rsidRPr="00F84337" w:rsidRDefault="00E51839" w:rsidP="00197281">
            <w:pPr>
              <w:spacing w:after="0" w:line="240" w:lineRule="auto"/>
              <w:jc w:val="center"/>
              <w:rPr>
                <w:rFonts w:ascii="Times New Roman" w:hAnsi="Times New Roman"/>
                <w:b/>
                <w:sz w:val="24"/>
                <w:szCs w:val="24"/>
              </w:rPr>
            </w:pPr>
            <w:r w:rsidRPr="00F84337">
              <w:rPr>
                <w:rFonts w:ascii="Times New Roman" w:hAnsi="Times New Roman"/>
                <w:b/>
                <w:sz w:val="24"/>
                <w:szCs w:val="24"/>
              </w:rPr>
              <w:t>2 половина дня</w:t>
            </w:r>
          </w:p>
        </w:tc>
      </w:tr>
      <w:tr w:rsidR="00E51839" w:rsidRPr="00F84337" w:rsidTr="00197281">
        <w:tc>
          <w:tcPr>
            <w:tcW w:w="823" w:type="dxa"/>
          </w:tcPr>
          <w:p w:rsidR="00E51839" w:rsidRPr="00F84337" w:rsidRDefault="00E51839" w:rsidP="00197281">
            <w:pPr>
              <w:spacing w:after="0" w:line="240" w:lineRule="auto"/>
              <w:jc w:val="center"/>
              <w:rPr>
                <w:rFonts w:ascii="Times New Roman" w:hAnsi="Times New Roman"/>
                <w:sz w:val="24"/>
                <w:szCs w:val="24"/>
              </w:rPr>
            </w:pPr>
            <w:r w:rsidRPr="00F84337">
              <w:rPr>
                <w:rFonts w:ascii="Times New Roman" w:hAnsi="Times New Roman"/>
                <w:sz w:val="24"/>
                <w:szCs w:val="24"/>
              </w:rPr>
              <w:t>1.</w:t>
            </w:r>
          </w:p>
        </w:tc>
        <w:tc>
          <w:tcPr>
            <w:tcW w:w="2765" w:type="dxa"/>
          </w:tcPr>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Физическое развитие</w:t>
            </w:r>
          </w:p>
        </w:tc>
        <w:tc>
          <w:tcPr>
            <w:tcW w:w="3480" w:type="dxa"/>
          </w:tcPr>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Прием детей на воздухе в теплое время года;</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Утренняя гимнастика;</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-Гигиенические процедуры (обширное умывание, полоскание рта);</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Закаливание;</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-Физкультминутки на занятиях;</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Гимнастика для глаз;</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ООД по физическому развитию;</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-Двигательная активность на прогулке</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lastRenderedPageBreak/>
              <w:t>- Развлечения</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 Дни здоровья</w:t>
            </w:r>
          </w:p>
          <w:p w:rsidR="00E51839" w:rsidRPr="00A016A4" w:rsidRDefault="00E51839" w:rsidP="00197281">
            <w:pPr>
              <w:spacing w:after="0" w:line="240" w:lineRule="auto"/>
              <w:jc w:val="both"/>
              <w:rPr>
                <w:rFonts w:ascii="Times New Roman" w:hAnsi="Times New Roman"/>
                <w:sz w:val="24"/>
                <w:szCs w:val="24"/>
                <w:lang w:eastAsia="en-US"/>
              </w:rPr>
            </w:pPr>
            <w:r w:rsidRPr="00A016A4">
              <w:rPr>
                <w:rFonts w:ascii="Times New Roman" w:hAnsi="Times New Roman"/>
                <w:sz w:val="24"/>
                <w:szCs w:val="24"/>
                <w:lang w:eastAsia="en-US"/>
              </w:rPr>
              <w:t>- Спортивные соревнования и праздники</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lang w:eastAsia="en-US"/>
              </w:rPr>
              <w:t>--Подвижные игры</w:t>
            </w:r>
          </w:p>
          <w:p w:rsidR="00E51839" w:rsidRPr="00A016A4" w:rsidRDefault="00E51839" w:rsidP="00197281">
            <w:pPr>
              <w:spacing w:after="0" w:line="240" w:lineRule="auto"/>
              <w:jc w:val="both"/>
              <w:rPr>
                <w:rFonts w:ascii="Times New Roman" w:hAnsi="Times New Roman"/>
                <w:sz w:val="24"/>
                <w:szCs w:val="24"/>
              </w:rPr>
            </w:pPr>
            <w:r w:rsidRPr="00A016A4">
              <w:rPr>
                <w:rFonts w:ascii="Times New Roman" w:hAnsi="Times New Roman"/>
                <w:sz w:val="24"/>
                <w:szCs w:val="24"/>
              </w:rPr>
              <w:t>-Беседы</w:t>
            </w:r>
          </w:p>
          <w:p w:rsidR="00E51839" w:rsidRPr="00A016A4" w:rsidRDefault="00E51839" w:rsidP="00197281">
            <w:pPr>
              <w:spacing w:after="0" w:line="240" w:lineRule="auto"/>
              <w:jc w:val="both"/>
              <w:rPr>
                <w:rFonts w:ascii="Times New Roman" w:hAnsi="Times New Roman"/>
                <w:sz w:val="24"/>
                <w:szCs w:val="24"/>
              </w:rPr>
            </w:pPr>
          </w:p>
        </w:tc>
        <w:tc>
          <w:tcPr>
            <w:tcW w:w="2580" w:type="dxa"/>
          </w:tcPr>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lastRenderedPageBreak/>
              <w:t xml:space="preserve">- Оздоровительная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гимнастика  после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сна;</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-Закаливание</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(воздушные   ванны,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ходьба  босиком  в</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спальне,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профилактические.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упражнения  для</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профилактики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плоскостопия);</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 Физкультурные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досуги,  игры,развлечения;</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lastRenderedPageBreak/>
              <w:t xml:space="preserve">-Самостоятельная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двигательная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деятельность;</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  Прогулка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(индивидуальная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работа по развитию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движений);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-Совместная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деятельность  детей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и взрослого</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по  физическому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развитию;</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-Образовательная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деятельность  по</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физическому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развитию  в</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 xml:space="preserve">индивидуальной </w:t>
            </w:r>
          </w:p>
          <w:p w:rsidR="00E51839" w:rsidRPr="00F84337" w:rsidRDefault="00E51839" w:rsidP="00197281">
            <w:pPr>
              <w:spacing w:after="0" w:line="240" w:lineRule="auto"/>
              <w:jc w:val="both"/>
              <w:rPr>
                <w:rFonts w:ascii="Times New Roman" w:hAnsi="Times New Roman"/>
                <w:sz w:val="24"/>
                <w:szCs w:val="24"/>
              </w:rPr>
            </w:pPr>
            <w:r w:rsidRPr="00F84337">
              <w:rPr>
                <w:rFonts w:ascii="Times New Roman" w:hAnsi="Times New Roman"/>
                <w:sz w:val="24"/>
                <w:szCs w:val="24"/>
              </w:rPr>
              <w:t>форме.</w:t>
            </w:r>
          </w:p>
        </w:tc>
      </w:tr>
    </w:tbl>
    <w:p w:rsidR="00E51839" w:rsidRDefault="00E51839" w:rsidP="00E51839">
      <w:pPr>
        <w:spacing w:after="0" w:line="240" w:lineRule="auto"/>
        <w:contextualSpacing/>
        <w:jc w:val="center"/>
        <w:rPr>
          <w:rFonts w:ascii="Times New Roman" w:hAnsi="Times New Roman"/>
          <w:sz w:val="28"/>
          <w:szCs w:val="28"/>
          <w:lang w:eastAsia="en-US"/>
        </w:rPr>
      </w:pPr>
    </w:p>
    <w:p w:rsidR="00E51839" w:rsidRDefault="00E51839" w:rsidP="00E51839">
      <w:pPr>
        <w:spacing w:after="0"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3.5. Условия реализации Рабочей программы</w:t>
      </w:r>
    </w:p>
    <w:p w:rsidR="00E51839" w:rsidRDefault="00E51839" w:rsidP="00E51839">
      <w:pPr>
        <w:spacing w:after="0" w:line="240" w:lineRule="auto"/>
        <w:ind w:firstLine="708"/>
        <w:contextualSpacing/>
        <w:jc w:val="both"/>
        <w:rPr>
          <w:rFonts w:ascii="Times New Roman" w:hAnsi="Times New Roman"/>
          <w:sz w:val="28"/>
          <w:szCs w:val="28"/>
          <w:lang w:eastAsia="en-US"/>
        </w:rPr>
      </w:pPr>
      <w:r w:rsidRPr="00EC73BF">
        <w:rPr>
          <w:rFonts w:ascii="Times New Roman" w:hAnsi="Times New Roman"/>
          <w:sz w:val="28"/>
          <w:szCs w:val="28"/>
          <w:lang w:eastAsia="en-US"/>
        </w:rPr>
        <w:t>Важнейшим условием реализации Прог</w:t>
      </w:r>
      <w:r>
        <w:rPr>
          <w:rFonts w:ascii="Times New Roman" w:hAnsi="Times New Roman"/>
          <w:sz w:val="28"/>
          <w:szCs w:val="28"/>
          <w:lang w:eastAsia="en-US"/>
        </w:rPr>
        <w:t xml:space="preserve">раммы является создание эмоционально комфортной для ребенка образовательной среды. Пребывание </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в детском саду должно доставить ребенку радость, а образовательная работа во всех возрастных группах нацелена на то чтобы у ребенка развивались игра, познавательная, двигательная активность.  Спортивный зал  в детском саду оснащен физкультурным и оздоровительным оборудованием, атрибутами для подвижных игр.</w:t>
      </w:r>
    </w:p>
    <w:p w:rsidR="00E51839" w:rsidRDefault="00E51839" w:rsidP="00E51839">
      <w:pPr>
        <w:spacing w:after="0" w:line="240" w:lineRule="auto"/>
        <w:contextualSpacing/>
        <w:jc w:val="both"/>
        <w:rPr>
          <w:rFonts w:ascii="Times New Roman" w:hAnsi="Times New Roman"/>
          <w:b/>
          <w:sz w:val="28"/>
          <w:szCs w:val="28"/>
          <w:lang w:eastAsia="en-US"/>
        </w:rPr>
      </w:pPr>
      <w:r w:rsidRPr="004B285C">
        <w:rPr>
          <w:rFonts w:ascii="Times New Roman" w:hAnsi="Times New Roman"/>
          <w:b/>
          <w:sz w:val="28"/>
          <w:szCs w:val="28"/>
          <w:lang w:eastAsia="en-US"/>
        </w:rPr>
        <w:t>Перечень оборудования</w:t>
      </w:r>
      <w:r>
        <w:rPr>
          <w:rFonts w:ascii="Times New Roman" w:hAnsi="Times New Roman"/>
          <w:b/>
          <w:sz w:val="28"/>
          <w:szCs w:val="28"/>
          <w:lang w:eastAsia="en-US"/>
        </w:rPr>
        <w:t>:</w:t>
      </w:r>
    </w:p>
    <w:p w:rsidR="00E51839" w:rsidRDefault="00E51839" w:rsidP="00E51839">
      <w:pPr>
        <w:spacing w:after="0" w:line="240" w:lineRule="auto"/>
        <w:contextualSpacing/>
        <w:jc w:val="both"/>
        <w:rPr>
          <w:rFonts w:ascii="Times New Roman" w:hAnsi="Times New Roman"/>
          <w:sz w:val="28"/>
          <w:szCs w:val="28"/>
          <w:lang w:eastAsia="en-US"/>
        </w:rPr>
      </w:pPr>
      <w:r w:rsidRPr="004B285C">
        <w:rPr>
          <w:rFonts w:ascii="Times New Roman" w:hAnsi="Times New Roman"/>
          <w:sz w:val="28"/>
          <w:szCs w:val="28"/>
          <w:lang w:eastAsia="en-US"/>
        </w:rPr>
        <w:t>канат– 2 ш</w:t>
      </w:r>
      <w:r>
        <w:rPr>
          <w:rFonts w:ascii="Times New Roman" w:hAnsi="Times New Roman"/>
          <w:sz w:val="28"/>
          <w:szCs w:val="28"/>
          <w:lang w:eastAsia="en-US"/>
        </w:rPr>
        <w:t>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дуги для подлезания-4 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доска ребристая-2шт.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гимнастические скамейки 4 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обручи-25шт.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гимнастические палки-25 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ленты-25шт.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скакалки-25шт.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мешочки с песком-25шт.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гантели-25шт.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кегли-25шт.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мячи волейбольные-3шт.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мячи баскетбольные-3шт.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мячи резиновые-25шт.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массажные мячи-15шт.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маты-2шт.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тоннель-2шт.</w:t>
      </w:r>
    </w:p>
    <w:p w:rsidR="00E51839" w:rsidRDefault="00E51839" w:rsidP="00E5183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конусы-2шт.</w:t>
      </w:r>
    </w:p>
    <w:p w:rsidR="00E51839" w:rsidRPr="00A016A4" w:rsidRDefault="00E51839" w:rsidP="00E51839">
      <w:pPr>
        <w:spacing w:after="0" w:line="240" w:lineRule="auto"/>
        <w:ind w:left="7" w:firstLine="709"/>
        <w:contextualSpacing/>
        <w:jc w:val="both"/>
        <w:rPr>
          <w:rFonts w:ascii="Times New Roman" w:hAnsi="Times New Roman"/>
          <w:b/>
          <w:iCs/>
          <w:sz w:val="28"/>
          <w:szCs w:val="28"/>
        </w:rPr>
      </w:pPr>
      <w:r w:rsidRPr="00A016A4">
        <w:rPr>
          <w:rFonts w:ascii="Times New Roman" w:hAnsi="Times New Roman"/>
          <w:iCs/>
          <w:sz w:val="28"/>
          <w:szCs w:val="28"/>
        </w:rPr>
        <w:lastRenderedPageBreak/>
        <w:t>В соответствии с Профстандартомпедагога:в части, касающейся воспитательной работы, педагог должен:</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1.Владеть формами и методами воспитательной работы.</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2. Владеть методами организации экскурсий.</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3.Владеть методами музейной педагогики, используя их для расширения кругозора детей.</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4. Эффективно регулировать поведение детей для обеспечения безопасной образовательной среды.</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E51839" w:rsidRPr="00A016A4"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6. Устанавливать четкие правила поведения в группе.</w:t>
      </w:r>
    </w:p>
    <w:p w:rsidR="00E51839" w:rsidRPr="001F7759" w:rsidRDefault="00E51839" w:rsidP="00E51839">
      <w:pPr>
        <w:shd w:val="clear" w:color="auto" w:fill="FFFFFF"/>
        <w:spacing w:after="0" w:line="240" w:lineRule="auto"/>
        <w:ind w:firstLine="709"/>
        <w:contextualSpacing/>
        <w:jc w:val="both"/>
        <w:rPr>
          <w:rFonts w:ascii="Times New Roman" w:hAnsi="Times New Roman"/>
          <w:color w:val="000000"/>
          <w:sz w:val="28"/>
          <w:szCs w:val="28"/>
        </w:rPr>
      </w:pPr>
      <w:r w:rsidRPr="00A016A4">
        <w:rPr>
          <w:rFonts w:ascii="Times New Roman" w:hAnsi="Times New Roman"/>
          <w:color w:val="000000"/>
          <w:sz w:val="28"/>
          <w:szCs w:val="28"/>
        </w:rPr>
        <w:t>7. Уметь общаться с детьми, признавая их достоинство, понимая и принимая их.</w:t>
      </w:r>
    </w:p>
    <w:p w:rsidR="00E51839" w:rsidRDefault="00E51839" w:rsidP="00E51839">
      <w:pPr>
        <w:spacing w:after="0" w:line="240" w:lineRule="auto"/>
        <w:contextualSpacing/>
        <w:jc w:val="center"/>
        <w:rPr>
          <w:rFonts w:ascii="Times New Roman" w:hAnsi="Times New Roman"/>
          <w:b/>
          <w:sz w:val="28"/>
          <w:szCs w:val="28"/>
          <w:lang w:eastAsia="en-US"/>
        </w:rPr>
      </w:pPr>
      <w:r w:rsidRPr="00FB32DA">
        <w:rPr>
          <w:rFonts w:ascii="Times New Roman" w:hAnsi="Times New Roman"/>
          <w:b/>
          <w:sz w:val="28"/>
          <w:szCs w:val="28"/>
          <w:lang w:eastAsia="en-US"/>
        </w:rPr>
        <w:t>3.6. Педагогический мониторинг.</w:t>
      </w:r>
    </w:p>
    <w:p w:rsidR="00F562CF" w:rsidRPr="00F562CF" w:rsidRDefault="00F562CF" w:rsidP="00F562CF">
      <w:pPr>
        <w:spacing w:after="0" w:line="240" w:lineRule="auto"/>
        <w:ind w:firstLine="709"/>
        <w:contextualSpacing/>
        <w:jc w:val="both"/>
        <w:rPr>
          <w:rFonts w:ascii="Times New Roman" w:hAnsi="Times New Roman"/>
          <w:sz w:val="28"/>
          <w:szCs w:val="28"/>
        </w:rPr>
      </w:pPr>
      <w:r w:rsidRPr="00F562CF">
        <w:rPr>
          <w:rFonts w:ascii="Times New Roman" w:hAnsi="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562CF" w:rsidRPr="00F562CF" w:rsidRDefault="00F562CF" w:rsidP="00F562CF">
      <w:pPr>
        <w:spacing w:after="0" w:line="240" w:lineRule="auto"/>
        <w:ind w:firstLine="709"/>
        <w:contextualSpacing/>
        <w:jc w:val="both"/>
        <w:rPr>
          <w:rFonts w:ascii="Times New Roman" w:hAnsi="Times New Roman"/>
          <w:sz w:val="28"/>
          <w:szCs w:val="28"/>
        </w:rPr>
      </w:pPr>
      <w:r w:rsidRPr="00F562CF">
        <w:rPr>
          <w:rFonts w:ascii="Times New Roman" w:hAnsi="Times New Roman"/>
          <w:sz w:val="28"/>
          <w:szCs w:val="28"/>
        </w:rPr>
        <w:t xml:space="preserve">Цели педагогической диагностики, а также особенности её проведения определяются требованиями ФГОС ДО. </w:t>
      </w:r>
    </w:p>
    <w:p w:rsidR="00F562CF" w:rsidRPr="00F562CF" w:rsidRDefault="00F562CF" w:rsidP="00F562CF">
      <w:pPr>
        <w:spacing w:after="0" w:line="240" w:lineRule="auto"/>
        <w:ind w:firstLine="709"/>
        <w:contextualSpacing/>
        <w:jc w:val="both"/>
        <w:rPr>
          <w:rFonts w:ascii="Times New Roman" w:hAnsi="Times New Roman"/>
          <w:sz w:val="28"/>
          <w:szCs w:val="28"/>
        </w:rPr>
      </w:pPr>
      <w:r w:rsidRPr="00F562CF">
        <w:rPr>
          <w:rFonts w:ascii="Times New Roman" w:hAnsi="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562CF" w:rsidRPr="00F562CF" w:rsidRDefault="00F562CF" w:rsidP="00F562CF">
      <w:pPr>
        <w:spacing w:after="0" w:line="240" w:lineRule="auto"/>
        <w:ind w:firstLine="709"/>
        <w:contextualSpacing/>
        <w:jc w:val="both"/>
        <w:rPr>
          <w:rFonts w:ascii="Times New Roman" w:hAnsi="Times New Roman"/>
          <w:sz w:val="28"/>
          <w:szCs w:val="28"/>
        </w:rPr>
      </w:pPr>
      <w:r w:rsidRPr="00F562CF">
        <w:rPr>
          <w:rFonts w:ascii="Times New Roman" w:hAnsi="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562CF" w:rsidRPr="00F562CF" w:rsidRDefault="00F562CF" w:rsidP="00F562CF">
      <w:pPr>
        <w:widowControl w:val="0"/>
        <w:spacing w:after="0" w:line="240" w:lineRule="auto"/>
        <w:ind w:left="20" w:right="20" w:firstLine="709"/>
        <w:contextualSpacing/>
        <w:jc w:val="both"/>
        <w:rPr>
          <w:rFonts w:ascii="Times New Roman" w:hAnsi="Times New Roman"/>
          <w:sz w:val="28"/>
          <w:szCs w:val="28"/>
        </w:rPr>
      </w:pPr>
      <w:r w:rsidRPr="00F562CF">
        <w:rPr>
          <w:rFonts w:ascii="Times New Roman" w:hAnsi="Times New Roman"/>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562CF" w:rsidRPr="00F562CF" w:rsidRDefault="00F562CF" w:rsidP="00F562CF">
      <w:pPr>
        <w:spacing w:after="0" w:line="240" w:lineRule="auto"/>
        <w:ind w:firstLine="709"/>
        <w:contextualSpacing/>
        <w:jc w:val="both"/>
        <w:rPr>
          <w:rFonts w:ascii="Times New Roman" w:hAnsi="Times New Roman"/>
          <w:sz w:val="28"/>
          <w:szCs w:val="28"/>
        </w:rPr>
      </w:pPr>
      <w:r w:rsidRPr="00F562CF">
        <w:rPr>
          <w:rFonts w:ascii="Times New Roman" w:hAnsi="Times New Roman"/>
          <w:sz w:val="28"/>
          <w:szCs w:val="28"/>
        </w:rPr>
        <w:t>- освоение Программы не сопровождается проведением промежуточных аттестаций и итоговой аттестации обучающихся.</w:t>
      </w:r>
    </w:p>
    <w:p w:rsidR="00F562CF" w:rsidRPr="00F562CF" w:rsidRDefault="00F562CF" w:rsidP="00F562CF">
      <w:pPr>
        <w:widowControl w:val="0"/>
        <w:spacing w:after="0" w:line="240" w:lineRule="auto"/>
        <w:ind w:left="23" w:right="20" w:firstLine="709"/>
        <w:contextualSpacing/>
        <w:jc w:val="both"/>
        <w:rPr>
          <w:rFonts w:ascii="Times New Roman" w:hAnsi="Times New Roman"/>
          <w:sz w:val="28"/>
          <w:szCs w:val="28"/>
        </w:rPr>
      </w:pPr>
      <w:r w:rsidRPr="00F562CF">
        <w:rPr>
          <w:rFonts w:ascii="Times New Roman" w:hAnsi="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w:t>
      </w:r>
      <w:r w:rsidRPr="00F562CF">
        <w:rPr>
          <w:rFonts w:ascii="Times New Roman" w:hAnsi="Times New Roman"/>
          <w:sz w:val="28"/>
          <w:szCs w:val="28"/>
        </w:rPr>
        <w:lastRenderedPageBreak/>
        <w:t>действий и осуществляется их дальнейшее планирование.</w:t>
      </w:r>
    </w:p>
    <w:p w:rsidR="00F562CF" w:rsidRPr="00F562CF" w:rsidRDefault="00F562CF" w:rsidP="00F562CF">
      <w:pPr>
        <w:widowControl w:val="0"/>
        <w:spacing w:after="0" w:line="240" w:lineRule="auto"/>
        <w:ind w:left="23" w:right="20" w:firstLine="709"/>
        <w:contextualSpacing/>
        <w:jc w:val="both"/>
        <w:rPr>
          <w:rFonts w:ascii="Times New Roman" w:hAnsi="Times New Roman"/>
          <w:sz w:val="28"/>
          <w:szCs w:val="28"/>
        </w:rPr>
      </w:pPr>
      <w:r w:rsidRPr="00F562CF">
        <w:rPr>
          <w:rFonts w:ascii="Times New Roman" w:hAnsi="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F562CF" w:rsidRPr="00F562CF" w:rsidRDefault="00F562CF" w:rsidP="00F562CF">
      <w:pPr>
        <w:widowControl w:val="0"/>
        <w:spacing w:after="0" w:line="240" w:lineRule="auto"/>
        <w:ind w:left="23" w:right="20" w:firstLine="709"/>
        <w:contextualSpacing/>
        <w:jc w:val="both"/>
        <w:rPr>
          <w:rFonts w:ascii="Times New Roman" w:hAnsi="Times New Roman"/>
          <w:sz w:val="28"/>
          <w:szCs w:val="28"/>
        </w:rPr>
      </w:pPr>
      <w:r w:rsidRPr="00F562CF">
        <w:rPr>
          <w:rFonts w:ascii="Times New Roman" w:hAnsi="Times New Roman"/>
          <w:sz w:val="28"/>
          <w:szCs w:val="28"/>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562CF" w:rsidRPr="00F562CF" w:rsidRDefault="00F562CF" w:rsidP="00F562CF">
      <w:pPr>
        <w:widowControl w:val="0"/>
        <w:spacing w:after="0" w:line="240" w:lineRule="auto"/>
        <w:ind w:left="23" w:right="20" w:firstLine="709"/>
        <w:contextualSpacing/>
        <w:jc w:val="both"/>
        <w:rPr>
          <w:rFonts w:ascii="Times New Roman" w:hAnsi="Times New Roman"/>
          <w:sz w:val="28"/>
          <w:szCs w:val="28"/>
        </w:rPr>
      </w:pPr>
      <w:r w:rsidRPr="00F562CF">
        <w:rPr>
          <w:rFonts w:ascii="Times New Roman" w:hAnsi="Times New Roman"/>
          <w:sz w:val="28"/>
          <w:szCs w:val="28"/>
        </w:rPr>
        <w:t>- оптимизации работы с группой детей.</w:t>
      </w:r>
    </w:p>
    <w:p w:rsidR="00F562CF" w:rsidRPr="00F562CF" w:rsidRDefault="00F562CF" w:rsidP="00F562CF">
      <w:pPr>
        <w:widowControl w:val="0"/>
        <w:spacing w:after="0" w:line="240" w:lineRule="auto"/>
        <w:ind w:left="23" w:right="23" w:firstLine="709"/>
        <w:contextualSpacing/>
        <w:jc w:val="both"/>
        <w:rPr>
          <w:rFonts w:ascii="Times New Roman" w:hAnsi="Times New Roman"/>
          <w:sz w:val="28"/>
          <w:szCs w:val="28"/>
        </w:rPr>
      </w:pPr>
      <w:r w:rsidRPr="00F562CF">
        <w:rPr>
          <w:rFonts w:ascii="Times New Roman" w:hAnsi="Times New Roman"/>
          <w:sz w:val="28"/>
          <w:szCs w:val="28"/>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22E1" w:rsidRPr="00BB67C3" w:rsidRDefault="00C222E1" w:rsidP="00BB67C3">
      <w:pPr>
        <w:autoSpaceDE w:val="0"/>
        <w:autoSpaceDN w:val="0"/>
        <w:adjustRightInd w:val="0"/>
        <w:spacing w:after="0" w:line="240" w:lineRule="auto"/>
        <w:ind w:firstLine="709"/>
        <w:contextualSpacing/>
        <w:jc w:val="both"/>
        <w:rPr>
          <w:rFonts w:ascii="Times New Roman" w:hAnsi="Times New Roman"/>
          <w:b/>
          <w:bCs/>
          <w:color w:val="000000"/>
          <w:sz w:val="28"/>
          <w:szCs w:val="28"/>
        </w:rPr>
      </w:pPr>
      <w:r w:rsidRPr="00BB67C3">
        <w:rPr>
          <w:rFonts w:ascii="Times New Roman" w:hAnsi="Times New Roman"/>
          <w:sz w:val="28"/>
          <w:szCs w:val="28"/>
        </w:rPr>
        <w:t>Педагогическая диагностика в соответствии с «Мониторингом индивидуального развития ребёнка» для педагогических работников дошкольных образовательных организаций» (Авторы – составители: Богомолова Ю.А., Сбитнева Е.П).</w:t>
      </w:r>
    </w:p>
    <w:p w:rsidR="00E51839" w:rsidRDefault="00E51839" w:rsidP="00E51839">
      <w:pPr>
        <w:spacing w:after="0" w:line="240" w:lineRule="auto"/>
        <w:ind w:firstLine="709"/>
        <w:contextualSpacing/>
        <w:jc w:val="both"/>
        <w:rPr>
          <w:rFonts w:ascii="Times New Roman" w:hAnsi="Times New Roman"/>
          <w:sz w:val="28"/>
          <w:szCs w:val="28"/>
        </w:rPr>
      </w:pPr>
      <w:r w:rsidRPr="001F7759">
        <w:rPr>
          <w:rFonts w:ascii="Times New Roman" w:hAnsi="Times New Roman"/>
          <w:color w:val="000000"/>
          <w:sz w:val="28"/>
          <w:szCs w:val="28"/>
          <w:shd w:val="clear" w:color="auto" w:fill="FFFFFF"/>
        </w:rPr>
        <w:t>Ежемесячно проводится мониторинг состояния здоровья и заболеваемости детей</w:t>
      </w:r>
      <w:r w:rsidRPr="001F7759">
        <w:rPr>
          <w:rFonts w:ascii="Times New Roman" w:hAnsi="Times New Roman"/>
          <w:sz w:val="28"/>
          <w:szCs w:val="28"/>
        </w:rPr>
        <w:t>.</w:t>
      </w:r>
    </w:p>
    <w:p w:rsidR="00E51839" w:rsidRPr="00E51839" w:rsidRDefault="00E51839" w:rsidP="00E51839">
      <w:pPr>
        <w:spacing w:after="0"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3.6. Методическое обеспечение Программы.</w:t>
      </w:r>
    </w:p>
    <w:p w:rsidR="00E51839" w:rsidRPr="00E51839" w:rsidRDefault="00E51839" w:rsidP="00E51839">
      <w:pPr>
        <w:widowControl w:val="0"/>
        <w:spacing w:after="0" w:line="240" w:lineRule="auto"/>
        <w:contextualSpacing/>
        <w:jc w:val="center"/>
        <w:rPr>
          <w:rFonts w:ascii="Times New Roman" w:hAnsi="Times New Roman"/>
          <w:b/>
          <w:bCs/>
          <w:spacing w:val="10"/>
          <w:sz w:val="28"/>
          <w:szCs w:val="28"/>
          <w:lang w:eastAsia="ar-SA"/>
        </w:rPr>
      </w:pPr>
      <w:r w:rsidRPr="00E51839">
        <w:rPr>
          <w:rFonts w:ascii="Times New Roman" w:hAnsi="Times New Roman"/>
          <w:b/>
          <w:bCs/>
          <w:spacing w:val="10"/>
          <w:sz w:val="28"/>
          <w:szCs w:val="28"/>
          <w:lang w:eastAsia="ar-SA"/>
        </w:rPr>
        <w:t>Ранний возраст (от1до 3 лет)</w:t>
      </w:r>
    </w:p>
    <w:tbl>
      <w:tblPr>
        <w:tblStyle w:val="81"/>
        <w:tblW w:w="0" w:type="auto"/>
        <w:tblLook w:val="04A0"/>
      </w:tblPr>
      <w:tblGrid>
        <w:gridCol w:w="426"/>
        <w:gridCol w:w="9144"/>
      </w:tblGrid>
      <w:tr w:rsidR="00E51839" w:rsidRPr="00E51839" w:rsidTr="00E51839">
        <w:tc>
          <w:tcPr>
            <w:tcW w:w="426" w:type="dxa"/>
          </w:tcPr>
          <w:p w:rsidR="00E51839" w:rsidRPr="00E51839" w:rsidRDefault="00E51839" w:rsidP="00E51839">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9144" w:type="dxa"/>
          </w:tcPr>
          <w:p w:rsidR="00E51839" w:rsidRPr="00E51839" w:rsidRDefault="00E51839" w:rsidP="00E51839">
            <w:pPr>
              <w:spacing w:after="0" w:line="240" w:lineRule="auto"/>
              <w:contextualSpacing/>
              <w:jc w:val="center"/>
              <w:rPr>
                <w:rFonts w:ascii="Times New Roman" w:hAnsi="Times New Roman"/>
                <w:b/>
                <w:sz w:val="28"/>
                <w:szCs w:val="28"/>
              </w:rPr>
            </w:pPr>
            <w:r w:rsidRPr="00E51839">
              <w:rPr>
                <w:rFonts w:ascii="Times New Roman" w:hAnsi="Times New Roman"/>
                <w:b/>
                <w:sz w:val="28"/>
                <w:szCs w:val="28"/>
              </w:rPr>
              <w:t>Физическое развитие</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
                <w:color w:val="000000"/>
                <w:sz w:val="28"/>
                <w:szCs w:val="28"/>
              </w:rPr>
              <w:t>-</w:t>
            </w:r>
            <w:r w:rsidRPr="00E51839">
              <w:rPr>
                <w:rFonts w:ascii="Times New Roman" w:hAnsi="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С.Ю. Фёдорова Планы физкультурных занятий в ясельных группах детского сада: 2-3 года.</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Т.Е. Харченко Утренняя гимнастика в ясельных группах детского сада: 2-3 года.</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Э.Я. Степаненкова Сборник подвижных игр для занятий с детьми: 2-7 лет.</w:t>
            </w:r>
          </w:p>
        </w:tc>
      </w:tr>
    </w:tbl>
    <w:p w:rsidR="00E51839" w:rsidRPr="00E51839" w:rsidRDefault="00E51839" w:rsidP="00E51839">
      <w:pPr>
        <w:widowControl w:val="0"/>
        <w:spacing w:after="0" w:line="240" w:lineRule="auto"/>
        <w:contextualSpacing/>
        <w:jc w:val="center"/>
        <w:rPr>
          <w:rFonts w:ascii="Times New Roman" w:eastAsia="Calibri" w:hAnsi="Times New Roman"/>
          <w:b/>
          <w:bCs/>
          <w:spacing w:val="10"/>
          <w:sz w:val="28"/>
          <w:szCs w:val="28"/>
          <w:lang w:eastAsia="ar-SA"/>
        </w:rPr>
      </w:pPr>
      <w:r w:rsidRPr="00E51839">
        <w:rPr>
          <w:rFonts w:ascii="Times New Roman" w:eastAsia="Calibri" w:hAnsi="Times New Roman"/>
          <w:b/>
          <w:bCs/>
          <w:spacing w:val="10"/>
          <w:sz w:val="28"/>
          <w:szCs w:val="28"/>
          <w:lang w:eastAsia="ar-SA"/>
        </w:rPr>
        <w:t>Дошкольный возраст (от 3 до 4 лет)</w:t>
      </w:r>
    </w:p>
    <w:tbl>
      <w:tblPr>
        <w:tblStyle w:val="81"/>
        <w:tblW w:w="0" w:type="auto"/>
        <w:tblLook w:val="04A0"/>
      </w:tblPr>
      <w:tblGrid>
        <w:gridCol w:w="534"/>
        <w:gridCol w:w="9036"/>
      </w:tblGrid>
      <w:tr w:rsidR="00E51839" w:rsidRPr="00E51839" w:rsidTr="00197281">
        <w:tc>
          <w:tcPr>
            <w:tcW w:w="534" w:type="dxa"/>
          </w:tcPr>
          <w:p w:rsidR="00E51839" w:rsidRPr="00E51839" w:rsidRDefault="00E51839" w:rsidP="00E51839">
            <w:pPr>
              <w:spacing w:after="0" w:line="240" w:lineRule="auto"/>
              <w:contextualSpacing/>
              <w:rPr>
                <w:rFonts w:ascii="Times New Roman" w:hAnsi="Times New Roman"/>
                <w:sz w:val="28"/>
                <w:szCs w:val="28"/>
              </w:rPr>
            </w:pPr>
            <w:r>
              <w:rPr>
                <w:rFonts w:ascii="Times New Roman" w:hAnsi="Times New Roman"/>
                <w:sz w:val="28"/>
                <w:szCs w:val="28"/>
              </w:rPr>
              <w:t>2.</w:t>
            </w:r>
          </w:p>
        </w:tc>
        <w:tc>
          <w:tcPr>
            <w:tcW w:w="9036" w:type="dxa"/>
          </w:tcPr>
          <w:p w:rsidR="00E51839" w:rsidRPr="00E51839" w:rsidRDefault="00E51839" w:rsidP="00E51839">
            <w:pPr>
              <w:spacing w:after="0" w:line="240" w:lineRule="auto"/>
              <w:contextualSpacing/>
              <w:jc w:val="center"/>
              <w:rPr>
                <w:rFonts w:ascii="Times New Roman" w:hAnsi="Times New Roman"/>
                <w:b/>
                <w:sz w:val="28"/>
                <w:szCs w:val="28"/>
              </w:rPr>
            </w:pPr>
            <w:r w:rsidRPr="00E51839">
              <w:rPr>
                <w:rFonts w:ascii="Times New Roman" w:hAnsi="Times New Roman"/>
                <w:b/>
                <w:sz w:val="28"/>
                <w:szCs w:val="28"/>
              </w:rPr>
              <w:t>Физическое развитие</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
                <w:color w:val="000000"/>
                <w:sz w:val="28"/>
                <w:szCs w:val="28"/>
              </w:rPr>
              <w:t>-</w:t>
            </w:r>
            <w:r w:rsidRPr="00E51839">
              <w:rPr>
                <w:rFonts w:ascii="Times New Roman" w:hAnsi="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Пензулаева Л. И. Физическая культура в детском саду: Младшая группа (3-4 года). Конспекты занятий.</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Э.Я. Степаненкова Сборник подвижных игр для занятий с детьми: 2-7 лет.</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Фёдорова С.Ю. Планы физкультурных занятий с детьми 3-4 года</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Харченко Т.Е. Утренняя гимнастика: для занятий с детьми 3-4 года</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lastRenderedPageBreak/>
              <w:t>- Л.И. Пензулаева Оздоровительная гимнастика. Комплексы упражнений для детей 3-4 лет.</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М.М. Борисова Малоподвижные игры и игровые упражнения: Методическое пособие для занятий с детьми 3-7 лет.</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
                <w:bCs/>
                <w:sz w:val="28"/>
                <w:szCs w:val="28"/>
              </w:rPr>
              <w:t>-</w:t>
            </w:r>
            <w:r w:rsidRPr="00E51839">
              <w:rPr>
                <w:rFonts w:ascii="Times New Roman" w:hAnsi="Times New Roman"/>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Cs/>
                <w:sz w:val="28"/>
                <w:szCs w:val="28"/>
              </w:rPr>
              <w:t>- Планирование образовательной деятельности по парциальной программе физического развития</w:t>
            </w:r>
            <w:r w:rsidRPr="00E51839">
              <w:rPr>
                <w:rFonts w:ascii="Times New Roman" w:hAnsi="Times New Roman"/>
                <w:sz w:val="28"/>
                <w:szCs w:val="28"/>
                <w:lang w:eastAsia="en-US"/>
              </w:rPr>
              <w:t>«Выходи играть во двор»: методическое пособие / Л.Н. Волошина.</w:t>
            </w:r>
          </w:p>
        </w:tc>
      </w:tr>
    </w:tbl>
    <w:p w:rsidR="00E51839" w:rsidRPr="00E51839" w:rsidRDefault="00E51839" w:rsidP="00E51839">
      <w:pPr>
        <w:widowControl w:val="0"/>
        <w:spacing w:after="0" w:line="240" w:lineRule="auto"/>
        <w:contextualSpacing/>
        <w:jc w:val="center"/>
        <w:rPr>
          <w:rFonts w:ascii="Times New Roman" w:eastAsia="Calibri" w:hAnsi="Times New Roman"/>
          <w:b/>
          <w:bCs/>
          <w:spacing w:val="10"/>
          <w:sz w:val="28"/>
          <w:szCs w:val="28"/>
          <w:lang w:eastAsia="ar-SA"/>
        </w:rPr>
      </w:pPr>
      <w:r w:rsidRPr="00E51839">
        <w:rPr>
          <w:rFonts w:ascii="Times New Roman" w:eastAsia="Calibri" w:hAnsi="Times New Roman"/>
          <w:b/>
          <w:bCs/>
          <w:spacing w:val="10"/>
          <w:sz w:val="28"/>
          <w:szCs w:val="28"/>
          <w:lang w:eastAsia="ar-SA"/>
        </w:rPr>
        <w:lastRenderedPageBreak/>
        <w:t>Дошкольный возраст (от 4 до 5 лет)</w:t>
      </w:r>
    </w:p>
    <w:tbl>
      <w:tblPr>
        <w:tblStyle w:val="81"/>
        <w:tblW w:w="0" w:type="auto"/>
        <w:tblLook w:val="04A0"/>
      </w:tblPr>
      <w:tblGrid>
        <w:gridCol w:w="534"/>
        <w:gridCol w:w="9036"/>
      </w:tblGrid>
      <w:tr w:rsidR="00E51839" w:rsidRPr="00E51839" w:rsidTr="00197281">
        <w:tc>
          <w:tcPr>
            <w:tcW w:w="534"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9036"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b/>
                <w:sz w:val="28"/>
                <w:szCs w:val="28"/>
              </w:rPr>
            </w:pPr>
            <w:r w:rsidRPr="00E51839">
              <w:rPr>
                <w:rFonts w:ascii="Times New Roman" w:hAnsi="Times New Roman"/>
                <w:b/>
                <w:sz w:val="28"/>
                <w:szCs w:val="28"/>
              </w:rPr>
              <w:t>Физическое развитие</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
                <w:color w:val="000000"/>
                <w:sz w:val="28"/>
                <w:szCs w:val="28"/>
              </w:rPr>
              <w:t>-</w:t>
            </w:r>
            <w:r w:rsidRPr="00E51839">
              <w:rPr>
                <w:rFonts w:ascii="Times New Roman" w:hAnsi="Times New Roman"/>
                <w:bCs/>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Л. И. Пензулаева Физическая культура в детском саду: Средняя группа (4-5 лет). Конспекты занятий.</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Сборник подвижных игр для занятий с детьми: 2-7 лет/ Автор-составитель Степаненкова Э. Я.</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С.Ю. Фёдорова Планы физкультурных занятий для занятий с детьми 4-5 лет</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Т.Е. Харченко Утренняя гимнастика: для занятий с детьми 4-5 лет.</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Л.И. Пензулаева Оздоровительная гимнастика. Комплексы упражнений для детей 4-5 лет.</w:t>
            </w:r>
          </w:p>
          <w:p w:rsidR="00E51839" w:rsidRPr="00E51839" w:rsidRDefault="00E51839" w:rsidP="00E51839">
            <w:pPr>
              <w:spacing w:after="0" w:line="240" w:lineRule="auto"/>
              <w:contextualSpacing/>
              <w:jc w:val="both"/>
              <w:rPr>
                <w:rFonts w:ascii="Times New Roman" w:hAnsi="Times New Roman"/>
                <w:sz w:val="28"/>
                <w:szCs w:val="28"/>
              </w:rPr>
            </w:pPr>
            <w:r w:rsidRPr="00E51839">
              <w:rPr>
                <w:rFonts w:ascii="Times New Roman" w:hAnsi="Times New Roman"/>
                <w:sz w:val="28"/>
                <w:szCs w:val="28"/>
              </w:rPr>
              <w:t>- М.М. Борисова Малоподвижные игры и игровые упражнения: Методическое пособие для занятий с детьми 3-7 лет.</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
                <w:bCs/>
                <w:sz w:val="28"/>
                <w:szCs w:val="28"/>
              </w:rPr>
              <w:t>-</w:t>
            </w:r>
            <w:r w:rsidRPr="00E51839">
              <w:rPr>
                <w:rFonts w:ascii="Times New Roman" w:hAnsi="Times New Roman"/>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E51839" w:rsidRPr="00E51839" w:rsidRDefault="00E51839" w:rsidP="00E51839">
            <w:pPr>
              <w:spacing w:after="0" w:line="240" w:lineRule="auto"/>
              <w:contextualSpacing/>
              <w:jc w:val="both"/>
              <w:rPr>
                <w:rFonts w:ascii="Times New Roman" w:hAnsi="Times New Roman"/>
                <w:bCs/>
                <w:sz w:val="28"/>
                <w:szCs w:val="28"/>
              </w:rPr>
            </w:pPr>
            <w:r w:rsidRPr="00E51839">
              <w:rPr>
                <w:rFonts w:ascii="Times New Roman" w:hAnsi="Times New Roman"/>
                <w:bCs/>
                <w:sz w:val="28"/>
                <w:szCs w:val="28"/>
              </w:rPr>
              <w:t>- Планирование образовательной деятельности по парциальной программе физического развития</w:t>
            </w:r>
            <w:r w:rsidRPr="00E51839">
              <w:rPr>
                <w:rFonts w:ascii="Times New Roman" w:hAnsi="Times New Roman"/>
                <w:sz w:val="28"/>
                <w:szCs w:val="28"/>
                <w:lang w:eastAsia="en-US"/>
              </w:rPr>
              <w:t>«Выходи играть во двор»: методическое пособие / Л.Н. Волошина.</w:t>
            </w:r>
          </w:p>
        </w:tc>
      </w:tr>
    </w:tbl>
    <w:p w:rsidR="00E51839" w:rsidRPr="00E51839" w:rsidRDefault="00E51839" w:rsidP="00E51839">
      <w:pPr>
        <w:widowControl w:val="0"/>
        <w:spacing w:after="0" w:line="240" w:lineRule="auto"/>
        <w:contextualSpacing/>
        <w:jc w:val="center"/>
        <w:rPr>
          <w:rFonts w:ascii="Times New Roman" w:eastAsia="Calibri" w:hAnsi="Times New Roman"/>
          <w:b/>
          <w:bCs/>
          <w:spacing w:val="10"/>
          <w:sz w:val="28"/>
          <w:szCs w:val="28"/>
          <w:lang w:eastAsia="ar-SA"/>
        </w:rPr>
      </w:pPr>
      <w:r w:rsidRPr="00E51839">
        <w:rPr>
          <w:rFonts w:ascii="Times New Roman" w:eastAsia="Calibri" w:hAnsi="Times New Roman"/>
          <w:b/>
          <w:bCs/>
          <w:spacing w:val="10"/>
          <w:sz w:val="28"/>
          <w:szCs w:val="28"/>
          <w:lang w:eastAsia="ar-SA"/>
        </w:rPr>
        <w:t>Дошкольный возраст (от 5 до 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6"/>
      </w:tblGrid>
      <w:tr w:rsidR="00E51839" w:rsidRPr="00E51839" w:rsidTr="00197281">
        <w:tc>
          <w:tcPr>
            <w:tcW w:w="534"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4</w:t>
            </w:r>
            <w:r w:rsidRPr="00E51839">
              <w:rPr>
                <w:rFonts w:ascii="Times New Roman" w:hAnsi="Times New Roman"/>
                <w:color w:val="000000"/>
                <w:sz w:val="28"/>
                <w:szCs w:val="28"/>
              </w:rPr>
              <w:t>.</w:t>
            </w:r>
          </w:p>
        </w:tc>
        <w:tc>
          <w:tcPr>
            <w:tcW w:w="9036"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b/>
                <w:color w:val="000000"/>
                <w:sz w:val="28"/>
                <w:szCs w:val="28"/>
              </w:rPr>
            </w:pPr>
            <w:r w:rsidRPr="00E51839">
              <w:rPr>
                <w:rFonts w:ascii="Times New Roman" w:hAnsi="Times New Roman"/>
                <w:b/>
                <w:color w:val="000000"/>
                <w:sz w:val="28"/>
                <w:szCs w:val="28"/>
              </w:rPr>
              <w:t>Физическое развитие</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b/>
                <w:color w:val="000000"/>
                <w:sz w:val="28"/>
                <w:szCs w:val="28"/>
              </w:rPr>
              <w:t>-</w:t>
            </w:r>
            <w:r w:rsidRPr="00E51839">
              <w:rPr>
                <w:rFonts w:ascii="Times New Roman" w:hAnsi="Times New Roman"/>
                <w:bCs/>
                <w:color w:val="000000"/>
                <w:sz w:val="28"/>
                <w:szCs w:val="28"/>
              </w:rPr>
              <w:t xml:space="preserve"> «От рождения до школы» инновационная программа дошкольного образования под ред. Н. Е. Вераксы, Т. С. Комаровой, Э.М. Дорофеевой. </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Л. И. Пензулаева Физическая культура в детском саду: Старшая группа (5-6 лет). Конспекты занятий.</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Э.Я. Степаненкова Сборник подвижных игр для занятий с детьми: 2-7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С.Ю. Фёдорова Планы физкультурных занятий в детском саду: 5-6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Т.Е. Харченко Утренняя гимнастика в детском саду: 5-6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Л.И. Пензулаева Оздоровительная гимнастика. Комплексы упражнений для детей 5-6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xml:space="preserve">- М.М. Борисова Малоподвижные игры и игровые упражнения: </w:t>
            </w:r>
            <w:r w:rsidRPr="00E51839">
              <w:rPr>
                <w:rFonts w:ascii="Times New Roman" w:hAnsi="Times New Roman"/>
                <w:color w:val="000000"/>
                <w:sz w:val="28"/>
                <w:szCs w:val="28"/>
              </w:rPr>
              <w:lastRenderedPageBreak/>
              <w:t>Методическое пособие для занятий с детьми 3-7 лет.</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b/>
                <w:bCs/>
                <w:color w:val="000000"/>
                <w:sz w:val="28"/>
                <w:szCs w:val="28"/>
              </w:rPr>
              <w:t>-</w:t>
            </w:r>
            <w:r w:rsidRPr="00E51839">
              <w:rPr>
                <w:rFonts w:ascii="Times New Roman" w:hAnsi="Times New Roman"/>
                <w:color w:val="000000"/>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bCs/>
                <w:color w:val="000000"/>
                <w:sz w:val="28"/>
                <w:szCs w:val="28"/>
              </w:rPr>
              <w:t>- Планирование образовательной деятельности по парциальной программе физического развития</w:t>
            </w:r>
            <w:r w:rsidRPr="00E51839">
              <w:rPr>
                <w:rFonts w:ascii="Times New Roman" w:hAnsi="Times New Roman"/>
                <w:color w:val="000000"/>
                <w:sz w:val="28"/>
                <w:szCs w:val="28"/>
                <w:lang w:eastAsia="en-US"/>
              </w:rPr>
              <w:t>«Выходи играть во двор»: методическое пособие / Л.Н. Волошина.</w:t>
            </w:r>
          </w:p>
        </w:tc>
      </w:tr>
    </w:tbl>
    <w:p w:rsidR="00E51839" w:rsidRPr="00E51839" w:rsidRDefault="00E51839" w:rsidP="00E51839">
      <w:pPr>
        <w:widowControl w:val="0"/>
        <w:spacing w:after="0" w:line="240" w:lineRule="auto"/>
        <w:contextualSpacing/>
        <w:jc w:val="center"/>
        <w:rPr>
          <w:rFonts w:ascii="Times New Roman" w:eastAsia="Calibri" w:hAnsi="Times New Roman"/>
          <w:b/>
          <w:bCs/>
          <w:spacing w:val="10"/>
          <w:sz w:val="28"/>
          <w:szCs w:val="28"/>
          <w:lang w:eastAsia="ar-SA"/>
        </w:rPr>
      </w:pPr>
      <w:r w:rsidRPr="00E51839">
        <w:rPr>
          <w:rFonts w:ascii="Times New Roman" w:eastAsia="Calibri" w:hAnsi="Times New Roman"/>
          <w:b/>
          <w:bCs/>
          <w:spacing w:val="10"/>
          <w:sz w:val="28"/>
          <w:szCs w:val="28"/>
          <w:lang w:eastAsia="ar-SA"/>
        </w:rPr>
        <w:lastRenderedPageBreak/>
        <w:t>Дошкольный возраст (от 6 до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6"/>
      </w:tblGrid>
      <w:tr w:rsidR="00E51839" w:rsidRPr="00E51839" w:rsidTr="00197281">
        <w:tc>
          <w:tcPr>
            <w:tcW w:w="534"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5.</w:t>
            </w:r>
          </w:p>
        </w:tc>
        <w:tc>
          <w:tcPr>
            <w:tcW w:w="9036" w:type="dxa"/>
            <w:tcBorders>
              <w:top w:val="single" w:sz="4" w:space="0" w:color="000000"/>
              <w:left w:val="single" w:sz="4" w:space="0" w:color="000000"/>
              <w:bottom w:val="single" w:sz="4" w:space="0" w:color="000000"/>
              <w:right w:val="single" w:sz="4" w:space="0" w:color="000000"/>
            </w:tcBorders>
            <w:hideMark/>
          </w:tcPr>
          <w:p w:rsidR="00E51839" w:rsidRPr="00E51839" w:rsidRDefault="00E51839" w:rsidP="00E51839">
            <w:pPr>
              <w:spacing w:after="0" w:line="240" w:lineRule="auto"/>
              <w:contextualSpacing/>
              <w:jc w:val="center"/>
              <w:rPr>
                <w:rFonts w:ascii="Times New Roman" w:hAnsi="Times New Roman"/>
                <w:b/>
                <w:color w:val="000000"/>
                <w:sz w:val="28"/>
                <w:szCs w:val="28"/>
              </w:rPr>
            </w:pPr>
            <w:r w:rsidRPr="00E51839">
              <w:rPr>
                <w:rFonts w:ascii="Times New Roman" w:hAnsi="Times New Roman"/>
                <w:b/>
                <w:color w:val="000000"/>
                <w:sz w:val="28"/>
                <w:szCs w:val="28"/>
              </w:rPr>
              <w:t>Физическое развитие</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color w:val="000000"/>
                <w:sz w:val="28"/>
                <w:szCs w:val="28"/>
              </w:rPr>
              <w:t>-</w:t>
            </w:r>
            <w:r w:rsidRPr="00E51839">
              <w:rPr>
                <w:rFonts w:ascii="Times New Roman" w:hAnsi="Times New Roman"/>
                <w:bCs/>
                <w:color w:val="000000"/>
                <w:sz w:val="28"/>
                <w:szCs w:val="28"/>
              </w:rPr>
              <w:t xml:space="preserve"> «От рождения до школы» инновационная программа дошкольного образования под ред. Н. Е. Вераксы, Т. С. Комаровой, Э.М. Дорофеевой..</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Л. И. Пензулаева Физическая культура в детском саду: Подготовительная к школе группа (6-7 лет). Конспекты занятий.</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Э.Я. Степаненкова Сборник подвижных игр для занятий с детьми: 2-7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С.Ю. Фёдорова Планы физкультурных занятий в детском саду: 6-7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Т.Е. Харченко Утренняя гимнастика: для занятий с детьми 6-7 лет.</w:t>
            </w:r>
          </w:p>
          <w:p w:rsidR="00E51839" w:rsidRPr="00E51839" w:rsidRDefault="00E51839" w:rsidP="00E51839">
            <w:pPr>
              <w:spacing w:after="0" w:line="240" w:lineRule="auto"/>
              <w:contextualSpacing/>
              <w:jc w:val="both"/>
              <w:rPr>
                <w:rFonts w:ascii="Times New Roman" w:hAnsi="Times New Roman"/>
                <w:color w:val="000000"/>
                <w:sz w:val="28"/>
                <w:szCs w:val="28"/>
              </w:rPr>
            </w:pPr>
            <w:r w:rsidRPr="00E51839">
              <w:rPr>
                <w:rFonts w:ascii="Times New Roman" w:hAnsi="Times New Roman"/>
                <w:color w:val="000000"/>
                <w:sz w:val="28"/>
                <w:szCs w:val="28"/>
              </w:rPr>
              <w:t>- Л.И. Пензулаева Оздоровительная гимнастика. Комплексы упражнений для детей 6-7 лет.</w:t>
            </w:r>
          </w:p>
          <w:p w:rsidR="00E51839" w:rsidRPr="00E51839" w:rsidRDefault="00E51839" w:rsidP="00E51839">
            <w:pPr>
              <w:widowControl w:val="0"/>
              <w:spacing w:after="0" w:line="240" w:lineRule="auto"/>
              <w:contextualSpacing/>
              <w:jc w:val="both"/>
              <w:rPr>
                <w:rFonts w:ascii="Times New Roman" w:eastAsia="Calibri" w:hAnsi="Times New Roman"/>
                <w:bCs/>
                <w:color w:val="000000"/>
                <w:spacing w:val="10"/>
                <w:sz w:val="28"/>
                <w:szCs w:val="28"/>
                <w:lang w:eastAsia="ar-SA"/>
              </w:rPr>
            </w:pPr>
            <w:r w:rsidRPr="00E51839">
              <w:rPr>
                <w:rFonts w:ascii="Times New Roman" w:eastAsia="Calibri" w:hAnsi="Times New Roman"/>
                <w:bCs/>
                <w:color w:val="000000"/>
                <w:spacing w:val="10"/>
                <w:sz w:val="28"/>
                <w:szCs w:val="28"/>
                <w:lang w:eastAsia="ar-SA"/>
              </w:rPr>
              <w:t>- М.М. Борисова Малоподвижные игры и игровые упражнения: Методическое пособие для занятий с детьми 3-7 лет.</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bCs/>
                <w:color w:val="000000"/>
                <w:sz w:val="28"/>
                <w:szCs w:val="28"/>
              </w:rPr>
              <w:t>-</w:t>
            </w:r>
            <w:r w:rsidRPr="00E51839">
              <w:rPr>
                <w:rFonts w:ascii="Times New Roman" w:hAnsi="Times New Roman"/>
                <w:color w:val="000000"/>
                <w:sz w:val="28"/>
                <w:szCs w:val="28"/>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E51839" w:rsidRPr="00E51839" w:rsidRDefault="00E51839" w:rsidP="00E51839">
            <w:pPr>
              <w:spacing w:after="0" w:line="240" w:lineRule="auto"/>
              <w:contextualSpacing/>
              <w:jc w:val="both"/>
              <w:rPr>
                <w:rFonts w:ascii="Times New Roman" w:hAnsi="Times New Roman"/>
                <w:bCs/>
                <w:color w:val="000000"/>
                <w:sz w:val="28"/>
                <w:szCs w:val="28"/>
              </w:rPr>
            </w:pPr>
            <w:r w:rsidRPr="00E51839">
              <w:rPr>
                <w:rFonts w:ascii="Times New Roman" w:hAnsi="Times New Roman"/>
                <w:bCs/>
                <w:color w:val="000000"/>
                <w:sz w:val="28"/>
                <w:szCs w:val="28"/>
              </w:rPr>
              <w:t>- Планирование образовательной деятельности по парциальной программе физического развития</w:t>
            </w:r>
            <w:r w:rsidRPr="00E51839">
              <w:rPr>
                <w:rFonts w:ascii="Times New Roman" w:hAnsi="Times New Roman"/>
                <w:color w:val="000000"/>
                <w:sz w:val="28"/>
                <w:szCs w:val="28"/>
                <w:lang w:eastAsia="en-US"/>
              </w:rPr>
              <w:t>«Выходи играть во двор»: методическое пособие / Л.Н. Волошина.</w:t>
            </w:r>
          </w:p>
        </w:tc>
      </w:tr>
    </w:tbl>
    <w:p w:rsidR="00E51839" w:rsidRPr="00E51839" w:rsidRDefault="00E51839" w:rsidP="00E51839">
      <w:pPr>
        <w:widowControl w:val="0"/>
        <w:spacing w:after="0" w:line="240" w:lineRule="auto"/>
        <w:contextualSpacing/>
        <w:jc w:val="center"/>
        <w:rPr>
          <w:rFonts w:ascii="Times New Roman" w:eastAsia="Calibri" w:hAnsi="Times New Roman"/>
          <w:b/>
          <w:bCs/>
          <w:spacing w:val="10"/>
          <w:sz w:val="28"/>
          <w:szCs w:val="28"/>
          <w:lang w:eastAsia="ar-SA"/>
        </w:rPr>
      </w:pPr>
    </w:p>
    <w:p w:rsidR="00F7767C" w:rsidRDefault="00F7767C" w:rsidP="00E51839">
      <w:pPr>
        <w:spacing w:after="0" w:line="240" w:lineRule="auto"/>
        <w:contextualSpacing/>
        <w:rPr>
          <w:rFonts w:ascii="Times New Roman" w:hAnsi="Times New Roman"/>
          <w:sz w:val="28"/>
          <w:szCs w:val="28"/>
        </w:rPr>
      </w:pPr>
    </w:p>
    <w:p w:rsidR="00E51839" w:rsidRDefault="00E51839" w:rsidP="001F7759">
      <w:pPr>
        <w:spacing w:after="0" w:line="240" w:lineRule="auto"/>
        <w:contextualSpacing/>
        <w:jc w:val="right"/>
        <w:rPr>
          <w:rFonts w:ascii="Times New Roman" w:hAnsi="Times New Roman"/>
          <w:sz w:val="28"/>
          <w:szCs w:val="28"/>
        </w:rPr>
      </w:pPr>
    </w:p>
    <w:p w:rsidR="00F562CF" w:rsidRDefault="00F562CF" w:rsidP="001F7759">
      <w:pPr>
        <w:spacing w:after="0" w:line="240" w:lineRule="auto"/>
        <w:contextualSpacing/>
        <w:jc w:val="right"/>
        <w:rPr>
          <w:rFonts w:ascii="Times New Roman" w:hAnsi="Times New Roman"/>
          <w:sz w:val="28"/>
          <w:szCs w:val="28"/>
        </w:rPr>
      </w:pPr>
    </w:p>
    <w:p w:rsidR="00F562CF" w:rsidRDefault="00F562CF" w:rsidP="001F7759">
      <w:pPr>
        <w:spacing w:after="0" w:line="240" w:lineRule="auto"/>
        <w:contextualSpacing/>
        <w:jc w:val="right"/>
        <w:rPr>
          <w:rFonts w:ascii="Times New Roman" w:hAnsi="Times New Roman"/>
          <w:sz w:val="28"/>
          <w:szCs w:val="28"/>
        </w:rPr>
      </w:pPr>
    </w:p>
    <w:p w:rsidR="00F562CF" w:rsidRDefault="00F562CF" w:rsidP="001F7759">
      <w:pPr>
        <w:spacing w:after="0" w:line="240" w:lineRule="auto"/>
        <w:contextualSpacing/>
        <w:jc w:val="right"/>
        <w:rPr>
          <w:rFonts w:ascii="Times New Roman" w:hAnsi="Times New Roman"/>
          <w:sz w:val="28"/>
          <w:szCs w:val="28"/>
        </w:rPr>
      </w:pPr>
    </w:p>
    <w:p w:rsidR="00BB67C3" w:rsidRDefault="00BB67C3"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DB5492" w:rsidRDefault="00DB5492" w:rsidP="001F7759">
      <w:pPr>
        <w:spacing w:after="0" w:line="240" w:lineRule="auto"/>
        <w:contextualSpacing/>
        <w:jc w:val="right"/>
        <w:rPr>
          <w:rFonts w:ascii="Times New Roman" w:hAnsi="Times New Roman"/>
          <w:sz w:val="28"/>
          <w:szCs w:val="28"/>
        </w:rPr>
      </w:pPr>
    </w:p>
    <w:p w:rsidR="00BB67C3" w:rsidRDefault="00BB67C3" w:rsidP="001F7759">
      <w:pPr>
        <w:spacing w:after="0" w:line="240" w:lineRule="auto"/>
        <w:contextualSpacing/>
        <w:jc w:val="right"/>
        <w:rPr>
          <w:rFonts w:ascii="Times New Roman" w:hAnsi="Times New Roman"/>
          <w:sz w:val="28"/>
          <w:szCs w:val="28"/>
        </w:rPr>
      </w:pPr>
    </w:p>
    <w:p w:rsidR="008C7BDA" w:rsidRDefault="001F7759" w:rsidP="001F7759">
      <w:pPr>
        <w:spacing w:after="0" w:line="240" w:lineRule="auto"/>
        <w:contextualSpacing/>
        <w:jc w:val="right"/>
        <w:rPr>
          <w:rFonts w:ascii="Times New Roman" w:hAnsi="Times New Roman"/>
          <w:sz w:val="28"/>
          <w:szCs w:val="28"/>
        </w:rPr>
      </w:pPr>
      <w:r w:rsidRPr="001F7759">
        <w:rPr>
          <w:rFonts w:ascii="Times New Roman" w:hAnsi="Times New Roman"/>
          <w:sz w:val="28"/>
          <w:szCs w:val="28"/>
        </w:rPr>
        <w:lastRenderedPageBreak/>
        <w:t>Приложение №1</w:t>
      </w:r>
    </w:p>
    <w:p w:rsidR="00AA3127" w:rsidRDefault="00AA3127" w:rsidP="00AA3127">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Перспективно-тематическое планирование </w:t>
      </w:r>
      <w:r w:rsidR="00BB67C3">
        <w:rPr>
          <w:rFonts w:ascii="Times New Roman" w:hAnsi="Times New Roman"/>
          <w:b/>
          <w:color w:val="000000"/>
          <w:sz w:val="24"/>
          <w:szCs w:val="24"/>
        </w:rPr>
        <w:t>на 2024-2025</w:t>
      </w:r>
      <w:r w:rsidR="00E51839">
        <w:rPr>
          <w:rFonts w:ascii="Times New Roman" w:hAnsi="Times New Roman"/>
          <w:b/>
          <w:color w:val="000000"/>
          <w:sz w:val="24"/>
          <w:szCs w:val="24"/>
        </w:rPr>
        <w:t xml:space="preserve"> учебный год</w:t>
      </w:r>
    </w:p>
    <w:p w:rsidR="00BB67C3" w:rsidRDefault="00BB67C3" w:rsidP="00197281">
      <w:pPr>
        <w:spacing w:after="0" w:line="240" w:lineRule="auto"/>
        <w:contextualSpacing/>
        <w:jc w:val="center"/>
        <w:rPr>
          <w:rFonts w:ascii="Times New Roman" w:hAnsi="Times New Roman"/>
          <w:b/>
          <w:sz w:val="24"/>
          <w:szCs w:val="24"/>
        </w:rPr>
      </w:pPr>
      <w:r>
        <w:rPr>
          <w:rFonts w:ascii="Times New Roman" w:hAnsi="Times New Roman"/>
          <w:b/>
          <w:sz w:val="24"/>
          <w:szCs w:val="24"/>
        </w:rPr>
        <w:t>Первая младшая группа</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tblPr>
      <w:tblGrid>
        <w:gridCol w:w="2067"/>
        <w:gridCol w:w="1641"/>
        <w:gridCol w:w="2815"/>
        <w:gridCol w:w="1382"/>
        <w:gridCol w:w="1666"/>
      </w:tblGrid>
      <w:tr w:rsidR="00A217FD" w:rsidTr="00A217FD">
        <w:tc>
          <w:tcPr>
            <w:tcW w:w="206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Образовательная область</w:t>
            </w:r>
          </w:p>
        </w:tc>
        <w:tc>
          <w:tcPr>
            <w:tcW w:w="16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Базовый вид деятельности</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Дата</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Используемая литература</w:t>
            </w:r>
          </w:p>
        </w:tc>
      </w:tr>
      <w:tr w:rsidR="00A217FD" w:rsidTr="00A217FD">
        <w:tc>
          <w:tcPr>
            <w:tcW w:w="206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«Физическое развитие»</w:t>
            </w: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lang w:eastAsia="zh-CN"/>
              </w:rPr>
            </w:pPr>
          </w:p>
        </w:tc>
        <w:tc>
          <w:tcPr>
            <w:tcW w:w="164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в рассыпную. Прыжки на двух ногах на месте, проползаниезаданногорастояния. Скатывание мяча с горки.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10.09.2024 12.09.2024 17.09.2024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 .Фёдорова с</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.27</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Проползание  до предмета, прыжки с хлопком на двух ногах на месте, катание мяча с горки.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19.09.2024 24.09.2024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01.10.2024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 .Фёдорова с.28</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остановкой.подпрыгивание до предмета, проползание под веревку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03.10.2024 08.10.2024.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10.10.2024 15.10.2024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17.10.2024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с.32</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за инструктором по физической культуре. Проползание под дугу,подпрыгруть до игрушки,прокатывание мяча под дугу.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29.10.2024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31.10.2024.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Фёдорова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с33</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меняя направление движения.Прыжки с продвижением вперед,проползание в обруч,скатывание мяча с горки..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05.11.2024 07.11.2024 12.11.2024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14.11.2024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 Фёдорова с.38</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Бег и ходьба вместе со взрослым. Прыжки с мячом в руках, проползание с мячом в руках, прокатывание мяча между игрушками..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19.11.2024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21 11.2024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28.11.2024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с.39</w:t>
            </w:r>
          </w:p>
        </w:tc>
      </w:tr>
      <w:tr w:rsidR="00A217FD" w:rsidTr="00A217FD">
        <w:trPr>
          <w:trHeight w:val="1943"/>
        </w:trPr>
        <w:tc>
          <w:tcPr>
            <w:tcW w:w="2067" w:type="dxa"/>
            <w:vMerge/>
            <w:tcBorders>
              <w:top w:val="single" w:sz="4" w:space="0" w:color="000001"/>
              <w:left w:val="single" w:sz="4" w:space="0" w:color="000001"/>
              <w:bottom w:val="single" w:sz="4" w:space="0" w:color="auto"/>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auto"/>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по кругу, взявшись за руки.Перепрыгивание через веревку.проползание в заданном направлении скатывание мяча с горки.</w:t>
            </w:r>
          </w:p>
        </w:tc>
        <w:tc>
          <w:tcPr>
            <w:tcW w:w="1382"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10 12.2024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12 12.2024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с.44</w:t>
            </w:r>
          </w:p>
        </w:tc>
      </w:tr>
      <w:tr w:rsidR="00A217FD" w:rsidTr="00A217FD">
        <w:tc>
          <w:tcPr>
            <w:tcW w:w="2067" w:type="dxa"/>
            <w:vMerge w:val="restart"/>
            <w:tcBorders>
              <w:top w:val="single" w:sz="4" w:space="0" w:color="auto"/>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641" w:type="dxa"/>
            <w:vMerge w:val="restart"/>
            <w:tcBorders>
              <w:top w:val="single" w:sz="4" w:space="0" w:color="auto"/>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друг за </w:t>
            </w:r>
            <w:r>
              <w:rPr>
                <w:rFonts w:ascii="Times New Roman" w:hAnsi="Times New Roman"/>
                <w:color w:val="000000"/>
                <w:sz w:val="24"/>
                <w:szCs w:val="24"/>
                <w:lang w:eastAsia="en-US"/>
              </w:rPr>
              <w:lastRenderedPageBreak/>
              <w:t>другом. Прыжки продвигаясь вперед, перелезание через препятствие  катание мяча.</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17.12.2024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19.12.202424..12.2024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3112.2024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С. 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Фёдорова с.45</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между предметами. Проползание под дугу,подпрыгивание до игрушки.прокатывание мяча под дугу.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14.01.2025 .16.01.2025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23.01.2025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с.50</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 колонке по одномуПрыжки на двух ногах продвигаясь вперед,проползание в обруч,ловля мяча брошенного взрослым.</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30 01.2025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06.02.2025</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 Ю.Фёдорова с.51</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колонной по одному. Перепрыгивание через веревку. Проползание  в заданном направлении.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11.02.2025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13.02.2025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20.02.2025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 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с.53</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выполнением задания. Прыжки продвигаясь вперед.проползание в обруч,скатывание мяча с горки.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25.02.2025 27.02.2025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04.03.2025 06.03.2025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с.55</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выполнением задания. Бросание мяча. Проползание под гимнастическую палку,прокатывание двух мячей одновременно.Прыжки.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11.03.2025 13.03.2025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18.03.2025 20.03.2025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 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с.57</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 колонне по одному. Бросание  мяча,прползание заданного направления,перепрыгивание через веревку.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25.03.2025 27.03.2025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01.04.2025 03.04.2025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с.61</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по кругу.подпрыгивание до предмета,подлезание под верёвку, прокатывание  мяча.</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08.04.2025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10.04.2025 15.04.2025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17.04.2025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с.67</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в колонне по одному.Проползание под дугу,прыжки,прокатывание мяча. </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22.04.2025 24.04.2025 29.04.2025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06.05.2025</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с.68</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в колонне по одному. Прыжки с продвижением  вперед, проползание в обруч, скатывание мяча с горки. </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08.05.2025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13.05.2025 15.05.2025 20.05.2025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Фёдорова с.73 </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выполнением задания. Проползание под гимнастическую палку, прокатывание двух мячей поочередно под дугу.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22.05.2025 27.05.2025 29.05.2025 .</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 74</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 на прогулке</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стайкой за взрослым.Бег за взрослым.Игровоеупражнение»К мишке в гости»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06.09.2024 13.09.2024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с.29</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не наталкиваясь друг на друга.Игровоеупражнение»Собери колечки»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20.09.2024 27.09.2024</w:t>
            </w:r>
            <w:r>
              <w:rPr>
                <w:rFonts w:ascii="Times New Roman" w:hAnsi="Times New Roman"/>
                <w:color w:val="000000"/>
                <w:sz w:val="24"/>
                <w:szCs w:val="24"/>
                <w:lang w:eastAsia="en-US"/>
              </w:rPr>
              <w:br/>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с.30</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 согласованными свободными движениями рук.Бег в разных направлениях.Игровоеупражнене»Собери пирамиду»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04.10.2024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с.35</w:t>
            </w:r>
          </w:p>
        </w:tc>
      </w:tr>
      <w:tr w:rsidR="00A217FD" w:rsidTr="00A217FD">
        <w:trPr>
          <w:trHeight w:val="234"/>
        </w:trPr>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стайкойИгровоеупражнение»Собери пирамидку»</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11.10.2024 18.10.2024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с.36</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по кругу не наталкиваясь друг на друга.Игровоеупражнение»Прокати мяч и догони его»</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01 11.2024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с.41</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 прямом направлении.Игровоеупражнение»Доползи до игрушки»</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.08.11.2024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15.11.2024</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с.42</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с перешагиванием через предметы.Бег за взрослым и от взрослогр.Игровоеупражнение»Прокати мяч» </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29.12.2024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с.47</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за взрослым.Игровоеупражнение»Брось мяч»</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13.12.2024</w:t>
            </w: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с.47</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по кругу. Бег догоняя катающийся предмет.Игровоеупражнение»Через ручеёк»</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20.12.2024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27.12.2024</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с.53</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приставным шагом вперед,встороны.Бег в разных направлениях.Игровоеупражнение»Лови мяч»</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17..01.2025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с.52</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со сменой движений.Бег между двумя линиями.Игровоеупражнение»Прокати мяч и догони его»</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07.02.2025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с.58</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перешагивая через предметы.Игровоеупражнение»Через ручеёк»</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14.02.2025 21.02.2025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28.02.2025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с.59</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огибая предметы.Бег за взрослым.Игровоеупражнение»Курочка-хохлатка» </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07.03.2025 14.03.2025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С.Ю.Фёдорова с.64</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со сменой характера движений.Игровоеупражнение»перешагиваем через ручеёк»</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21.03.2025</w:t>
            </w: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28.03.2025</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с.64</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перешагивая через веревки.со сменой движений.Игровоеупражнение»Мишки идут в лес»</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11.04.2025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 70</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бегмежду двумя линиями.Игровоеупражнение»Попади в воротца»..</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25.04.2025</w:t>
            </w:r>
          </w:p>
          <w:p w:rsidR="00A217FD" w:rsidRDefault="00A217FD" w:rsidP="00A217FD">
            <w:pPr>
              <w:spacing w:after="0" w:line="100" w:lineRule="atLeast"/>
              <w:rPr>
                <w:rFonts w:ascii="Times New Roman" w:hAnsi="Times New Roman"/>
                <w:color w:val="000000"/>
                <w:sz w:val="24"/>
                <w:szCs w:val="24"/>
                <w:lang w:eastAsia="en-US"/>
              </w:rPr>
            </w:pP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с.71</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 перешагиванием через веревки.Бегмедленный.Игровоеупражнения»Мишки идут в лес».</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02.05.2025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16 05.2025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 с.76</w:t>
            </w:r>
          </w:p>
        </w:tc>
      </w:tr>
      <w:tr w:rsidR="00A217FD" w:rsidTr="00A217FD">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64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с перешагиванием через веревки.Бег непрерывный. Игровое упражнение»Мишки </w:t>
            </w:r>
            <w:r>
              <w:rPr>
                <w:rFonts w:ascii="Times New Roman" w:hAnsi="Times New Roman"/>
                <w:color w:val="000000"/>
                <w:sz w:val="24"/>
                <w:szCs w:val="24"/>
                <w:lang w:eastAsia="en-US"/>
              </w:rPr>
              <w:lastRenderedPageBreak/>
              <w:t>идут в лес»</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23.05.2025 30.05.2025</w:t>
            </w:r>
          </w:p>
        </w:tc>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Фёдорова</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с77</w:t>
            </w:r>
          </w:p>
        </w:tc>
      </w:tr>
    </w:tbl>
    <w:p w:rsidR="00A217FD" w:rsidRDefault="00A217FD" w:rsidP="00A217FD"/>
    <w:p w:rsidR="00A217FD" w:rsidRDefault="00A217FD" w:rsidP="00197281">
      <w:pPr>
        <w:spacing w:after="0" w:line="240" w:lineRule="auto"/>
        <w:contextualSpacing/>
        <w:jc w:val="center"/>
        <w:rPr>
          <w:rFonts w:ascii="Times New Roman" w:hAnsi="Times New Roman"/>
          <w:b/>
          <w:sz w:val="24"/>
          <w:szCs w:val="24"/>
        </w:rPr>
      </w:pPr>
    </w:p>
    <w:p w:rsidR="00197281" w:rsidRDefault="00BB67C3" w:rsidP="00197281">
      <w:pPr>
        <w:spacing w:after="0" w:line="240" w:lineRule="auto"/>
        <w:contextualSpacing/>
        <w:jc w:val="center"/>
        <w:rPr>
          <w:rFonts w:ascii="Times New Roman" w:hAnsi="Times New Roman"/>
          <w:b/>
          <w:sz w:val="24"/>
          <w:szCs w:val="24"/>
        </w:rPr>
      </w:pPr>
      <w:r>
        <w:rPr>
          <w:rFonts w:ascii="Times New Roman" w:hAnsi="Times New Roman"/>
          <w:b/>
          <w:sz w:val="24"/>
          <w:szCs w:val="24"/>
        </w:rPr>
        <w:t>Вторая м</w:t>
      </w:r>
      <w:r w:rsidR="00197281" w:rsidRPr="00197281">
        <w:rPr>
          <w:rFonts w:ascii="Times New Roman" w:hAnsi="Times New Roman"/>
          <w:b/>
          <w:sz w:val="24"/>
          <w:szCs w:val="24"/>
        </w:rPr>
        <w:t>ладшая группа</w:t>
      </w:r>
    </w:p>
    <w:tbl>
      <w:tblPr>
        <w:tblW w:w="10052" w:type="dxa"/>
        <w:tblInd w:w="-2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2706"/>
        <w:gridCol w:w="1720"/>
        <w:gridCol w:w="1995"/>
        <w:gridCol w:w="1372"/>
        <w:gridCol w:w="2259"/>
      </w:tblGrid>
      <w:tr w:rsidR="00A217FD" w:rsidTr="00A217FD">
        <w:tc>
          <w:tcPr>
            <w:tcW w:w="270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Образовательная область</w:t>
            </w:r>
          </w:p>
        </w:tc>
        <w:tc>
          <w:tcPr>
            <w:tcW w:w="172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Базовый вид деятельности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Дата</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Используемая литература</w:t>
            </w:r>
          </w:p>
        </w:tc>
      </w:tr>
      <w:tr w:rsidR="00A217FD" w:rsidTr="00A217FD">
        <w:tc>
          <w:tcPr>
            <w:tcW w:w="270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«Физическое развитие»</w:t>
            </w: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rPr>
            </w:pPr>
          </w:p>
          <w:p w:rsidR="00A217FD" w:rsidRDefault="00A217FD" w:rsidP="00A217FD">
            <w:pPr>
              <w:spacing w:after="0" w:line="100" w:lineRule="atLeast"/>
              <w:jc w:val="both"/>
              <w:rPr>
                <w:rFonts w:ascii="Times New Roman" w:hAnsi="Times New Roman"/>
                <w:color w:val="000000"/>
                <w:sz w:val="24"/>
                <w:szCs w:val="24"/>
                <w:lang w:eastAsia="zh-CN"/>
              </w:rPr>
            </w:pPr>
          </w:p>
        </w:tc>
        <w:tc>
          <w:tcPr>
            <w:tcW w:w="172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в разных направлениях. Ходьба по уменьшительной опоре.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05.09.2024 10.09.2024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12.09.2024</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24</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Выполнение действий по сигналу. Прокатывание мяча.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17.09.2024 19.09.2024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26.09.2024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27</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по ограниченной площади опоры. Лазанье под шнур.</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01.10.2024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08.10.2024 10.10.2024 </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29</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 прямом направлении. Прыжки из обруча в обруч. Прокатывание мяча друг другу.</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15.10.2024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22.10.2024 24.10.2024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2910.2024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31.10.2024 </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с.32</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остановкой по сигналу. Прокатывание мяча. Ползание между предметами.</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05.11.2024 07.11.2024 12.11.2024 14.11.2024</w:t>
            </w:r>
          </w:p>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с.33</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по кругу. Ползание на четвереньках. Подлезание под дугу. Прыжки на двух ногах , продвигаясь вперёд.</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19.11.2024 21.11.2024 26.11.2024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28.11.2024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35</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колонной по одному с выполнением задания. Прыжки из обруча в обруч. Прокатывание </w:t>
            </w:r>
            <w:r>
              <w:rPr>
                <w:rFonts w:ascii="Times New Roman" w:hAnsi="Times New Roman"/>
                <w:color w:val="000000"/>
                <w:sz w:val="24"/>
                <w:szCs w:val="24"/>
                <w:lang w:eastAsia="en-US"/>
              </w:rPr>
              <w:lastRenderedPageBreak/>
              <w:t>мяча.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03.12.2024 0512.2024 10.12.2024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39</w:t>
            </w:r>
          </w:p>
        </w:tc>
      </w:tr>
      <w:tr w:rsidR="00A217FD" w:rsidTr="00A217FD">
        <w:trPr>
          <w:trHeight w:val="1735"/>
        </w:trPr>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выполнением задания. Прыжки со скамейки.Про-</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катывание мяча.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12.12.2024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17.12.2024 19.12.2024 24.12.2024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26.12.2024</w:t>
            </w:r>
          </w:p>
          <w:p w:rsidR="00A217FD" w:rsidRDefault="00A217FD" w:rsidP="00A217FD">
            <w:pPr>
              <w:spacing w:after="0" w:line="100" w:lineRule="atLeast"/>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47</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остановкой на сигнал. Прокатывание мяча между предметами. Лазанье под дугу.</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09.01.2025 14..01.2025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49</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врассыпную. Ползание по повышенной опоре. Ходьба по доске.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16.01.2025 21.01.2025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23.01.2025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30.01.2025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Л. И. Пензулаева с.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51</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 выполнением задания. Прыжки на двух ногах, продвигаясь вперёд. Ползание  по гимнастической скамейке.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06.02.2025 11.02.2025 13.02.2025</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Л. И. Пензулаева с.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53</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в сочетании с движениями рук.</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Прыжки на одной ноге поочередно. Лазание по гимнастической стенке, метание мяча на дальность</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18.02.2025 20.02.2025 25.02.2025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27.02.2025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С.Ю.Фёдорова</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с.55</w:t>
            </w:r>
          </w:p>
          <w:p w:rsidR="00A217FD" w:rsidRDefault="00A217FD" w:rsidP="00A217FD">
            <w:pPr>
              <w:spacing w:after="0" w:line="100" w:lineRule="atLeast"/>
              <w:rPr>
                <w:rFonts w:ascii="Times New Roman" w:hAnsi="Times New Roman"/>
                <w:color w:val="000000"/>
                <w:sz w:val="24"/>
                <w:szCs w:val="24"/>
                <w:lang w:eastAsia="en-US"/>
              </w:rPr>
            </w:pP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переменным шагом. Бросание мяча о пол и ловля его двумя руками. Ползание по повышенной опоре. </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04.03.2025 -06.03.2025 11.03.2025 13.03.2025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73</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по </w:t>
            </w:r>
            <w:r>
              <w:rPr>
                <w:rFonts w:ascii="Times New Roman" w:hAnsi="Times New Roman"/>
                <w:color w:val="000000"/>
                <w:sz w:val="24"/>
                <w:szCs w:val="24"/>
                <w:lang w:eastAsia="en-US"/>
              </w:rPr>
              <w:lastRenderedPageBreak/>
              <w:t>кругу. Прыжки  в длину с места, прокатывание мяча.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18.03.2025 </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20.03.2025 25.03.2025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27.03.2025</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Л. И. Пензулаева с. </w:t>
            </w:r>
            <w:r>
              <w:rPr>
                <w:rFonts w:ascii="Times New Roman" w:hAnsi="Times New Roman"/>
                <w:color w:val="000000"/>
                <w:sz w:val="24"/>
                <w:szCs w:val="24"/>
                <w:lang w:eastAsia="en-US"/>
              </w:rPr>
              <w:lastRenderedPageBreak/>
              <w:t>71</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Выполнение заданий по сигналу. Бросание мяча о пол и  ловля его руками. Ползание на ладонях и ступнях .</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01.04.2025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03 .04.2025 08.04.2025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10.04.2025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80</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 остановкой по сигналу. Ползание между предметами. Ходьба по повышенной опоре.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15.04.2025 17.04.2025 22.04.2025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24.04.2025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29.04.2025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82</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между предметами. Прыжки со скамейки на полусогнутые ноги. Прокатывание мяча друг другу.</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06.05.2025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08.05.2025 13.05.2025 15.05.2025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20.05.2025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86</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с остановкой на сигнал. Бросание мяча вверх и ловля его. Ходьба по наклонной доске.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22.05.2025 27.05.2025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29.05.2025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87</w:t>
            </w:r>
          </w:p>
        </w:tc>
      </w:tr>
      <w:tr w:rsidR="00A217FD" w:rsidTr="00A217FD">
        <w:trPr>
          <w:trHeight w:val="562"/>
        </w:trPr>
        <w:tc>
          <w:tcPr>
            <w:tcW w:w="270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b/>
                <w:color w:val="000000"/>
                <w:sz w:val="24"/>
                <w:szCs w:val="20"/>
                <w:lang w:eastAsia="en-US"/>
              </w:rPr>
            </w:pPr>
          </w:p>
          <w:p w:rsidR="00A217FD" w:rsidRDefault="00A217FD" w:rsidP="00A217FD">
            <w:pPr>
              <w:spacing w:after="0" w:line="100" w:lineRule="atLeast"/>
              <w:jc w:val="both"/>
              <w:rPr>
                <w:rFonts w:ascii="Times New Roman" w:hAnsi="Times New Roman"/>
                <w:color w:val="000000"/>
                <w:sz w:val="24"/>
                <w:szCs w:val="20"/>
                <w:lang w:eastAsia="en-US"/>
              </w:rPr>
            </w:pPr>
          </w:p>
        </w:tc>
        <w:tc>
          <w:tcPr>
            <w:tcW w:w="172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Физическая культура на прогулке</w:t>
            </w:r>
          </w:p>
        </w:tc>
        <w:tc>
          <w:tcPr>
            <w:tcW w:w="1995" w:type="dxa"/>
            <w:tcBorders>
              <w:top w:val="single" w:sz="4" w:space="0" w:color="000001"/>
              <w:left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«Гости в деревню».</w:t>
            </w:r>
          </w:p>
        </w:tc>
        <w:tc>
          <w:tcPr>
            <w:tcW w:w="1372" w:type="dxa"/>
            <w:tcBorders>
              <w:top w:val="single" w:sz="4" w:space="0" w:color="000001"/>
              <w:left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02.09.2024 09.09.2024</w:t>
            </w:r>
          </w:p>
        </w:tc>
        <w:tc>
          <w:tcPr>
            <w:tcW w:w="2259" w:type="dxa"/>
            <w:tcBorders>
              <w:top w:val="single" w:sz="4" w:space="0" w:color="000001"/>
              <w:left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На прогулку в лес пойдем»</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16 .09.2024</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23.09.2024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30.09.2024</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 Волошина</w:t>
            </w:r>
          </w:p>
        </w:tc>
      </w:tr>
      <w:tr w:rsidR="00A217FD" w:rsidTr="00A217FD">
        <w:trPr>
          <w:trHeight w:val="946"/>
        </w:trPr>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Мы- ребята смелые, ловкие, умелые.»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07.10.2024</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14.10.2024</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«Городки игра народная».</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21.10.2024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28.10.2024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 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Ловкие ребята.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04.11.2024</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11.11.2024</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Л. Н. 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«Шишки-желуди .каштаны!»</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18 .11.2024</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25.11.2024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«Веселые медвежата».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02.12.2024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09.12.2024</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«Зайки попрыгайки» </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16 .12.2024</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23.12.2024</w:t>
            </w: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«Клюшка для детей игрушка»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30.12.2024</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13.01.2025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20.01.2025</w:t>
            </w:r>
          </w:p>
          <w:p w:rsidR="00A217FD" w:rsidRDefault="00A217FD" w:rsidP="00A217FD">
            <w:pPr>
              <w:spacing w:after="0" w:line="100" w:lineRule="atLeast"/>
              <w:rPr>
                <w:rFonts w:ascii="Times New Roman" w:hAnsi="Times New Roman"/>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«Очень любим мы на санках прокатиться!»</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27 .01.2025</w:t>
            </w:r>
          </w:p>
          <w:p w:rsidR="00A217FD" w:rsidRDefault="00A217FD" w:rsidP="00A217FD">
            <w:pPr>
              <w:spacing w:after="0" w:line="100" w:lineRule="atLeast"/>
              <w:rPr>
                <w:rFonts w:ascii="Times New Roman" w:hAnsi="Times New Roman"/>
                <w:color w:val="000000"/>
                <w:sz w:val="24"/>
                <w:szCs w:val="24"/>
                <w:lang w:eastAsia="en-US"/>
              </w:rPr>
            </w:pPr>
            <w:r>
              <w:t>03</w:t>
            </w:r>
            <w:r>
              <w:rPr>
                <w:rFonts w:ascii="Times New Roman" w:hAnsi="Times New Roman"/>
                <w:color w:val="000000"/>
                <w:sz w:val="24"/>
                <w:szCs w:val="24"/>
                <w:lang w:eastAsia="en-US"/>
              </w:rPr>
              <w:t>.02.2025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«Эй-ребята выходите и на саночки садитесь».</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pPr>
            <w:r>
              <w:rPr>
                <w:rFonts w:ascii="Times New Roman" w:hAnsi="Times New Roman"/>
                <w:color w:val="000000"/>
                <w:sz w:val="24"/>
                <w:szCs w:val="24"/>
                <w:lang w:eastAsia="en-US"/>
              </w:rPr>
              <w:t xml:space="preserve"> 10.02.2025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17.02.2025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«Зимой нам некогда скучать»</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24.02.2025</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03.03.2025</w:t>
            </w:r>
          </w:p>
          <w:p w:rsidR="00A217FD" w:rsidRDefault="00A217FD" w:rsidP="00A217FD">
            <w:pPr>
              <w:spacing w:after="0" w:line="100" w:lineRule="atLeast"/>
              <w:rPr>
                <w:rFonts w:ascii="Times New Roman" w:hAnsi="Times New Roman"/>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«Весна-весна к нам пришла»</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10 .03.2025</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17.03.2025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«Птиц встречай в гости приглашай»</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24.03.2025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31.03.2025</w:t>
            </w:r>
          </w:p>
          <w:p w:rsidR="00A217FD" w:rsidRDefault="00A217FD" w:rsidP="00A217FD">
            <w:pPr>
              <w:spacing w:after="0" w:line="100" w:lineRule="atLeast"/>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«У медведя во бору»</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07.04.2025 14.04.2025</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 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«Кошки мышки»</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21 .04.2025</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28.04.2025</w:t>
            </w:r>
          </w:p>
          <w:p w:rsidR="00A217FD" w:rsidRDefault="00A217FD" w:rsidP="00A217FD">
            <w:pPr>
              <w:spacing w:after="0" w:line="100" w:lineRule="atLeast"/>
              <w:rPr>
                <w:rFonts w:ascii="Times New Roman" w:hAnsi="Times New Roman"/>
                <w:lang w:eastAsia="en-US"/>
              </w:rPr>
            </w:pP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«Ловкие-быстрые»</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05.05.2025 </w:t>
            </w: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12.05.2025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A217FD" w:rsidTr="00A217FD">
        <w:tc>
          <w:tcPr>
            <w:tcW w:w="2706"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jc w:val="both"/>
              <w:rPr>
                <w:rFonts w:ascii="Times New Roman" w:hAnsi="Times New Roman"/>
                <w:b/>
                <w:color w:val="000000"/>
                <w:sz w:val="24"/>
                <w:szCs w:val="20"/>
                <w:lang w:eastAsia="en-US"/>
              </w:rPr>
            </w:pPr>
          </w:p>
        </w:tc>
        <w:tc>
          <w:tcPr>
            <w:tcW w:w="17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A217FD" w:rsidRDefault="00A217FD" w:rsidP="00A217FD">
            <w:pPr>
              <w:spacing w:after="0" w:line="100" w:lineRule="atLeast"/>
              <w:rPr>
                <w:rFonts w:ascii="Times New Roman" w:hAnsi="Times New Roman"/>
                <w:b/>
                <w:color w:val="000000"/>
                <w:sz w:val="24"/>
                <w:szCs w:val="20"/>
                <w:lang w:eastAsia="en-US"/>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«Давай поиграем смячом»</w:t>
            </w:r>
          </w:p>
        </w:tc>
        <w:tc>
          <w:tcPr>
            <w:tcW w:w="13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p>
          <w:p w:rsidR="00A217FD" w:rsidRDefault="00A217FD" w:rsidP="00A217FD">
            <w:pPr>
              <w:spacing w:after="0" w:line="100" w:lineRule="atLeast"/>
            </w:pP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19.05.2025</w:t>
            </w:r>
          </w:p>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26.05.2025</w:t>
            </w:r>
          </w:p>
        </w:tc>
        <w:tc>
          <w:tcPr>
            <w:tcW w:w="22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217FD" w:rsidRDefault="00A217FD" w:rsidP="00A217FD">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bl>
    <w:p w:rsidR="00197281" w:rsidRDefault="00197281" w:rsidP="00A217FD">
      <w:pPr>
        <w:spacing w:after="0" w:line="240" w:lineRule="auto"/>
        <w:contextualSpacing/>
        <w:rPr>
          <w:rFonts w:ascii="Times New Roman" w:hAnsi="Times New Roman"/>
          <w:sz w:val="28"/>
          <w:szCs w:val="28"/>
        </w:rPr>
      </w:pPr>
    </w:p>
    <w:p w:rsidR="00197281" w:rsidRDefault="00197281" w:rsidP="00197281">
      <w:pPr>
        <w:spacing w:after="0" w:line="240" w:lineRule="auto"/>
        <w:contextualSpacing/>
        <w:jc w:val="center"/>
        <w:rPr>
          <w:rFonts w:ascii="Times New Roman" w:hAnsi="Times New Roman"/>
          <w:b/>
          <w:sz w:val="28"/>
          <w:szCs w:val="28"/>
        </w:rPr>
      </w:pPr>
      <w:r w:rsidRPr="00197281">
        <w:rPr>
          <w:rFonts w:ascii="Times New Roman" w:hAnsi="Times New Roman"/>
          <w:b/>
          <w:sz w:val="28"/>
          <w:szCs w:val="28"/>
        </w:rPr>
        <w:t xml:space="preserve">Средняя </w:t>
      </w:r>
      <w:r w:rsidR="00BB67C3">
        <w:rPr>
          <w:rFonts w:ascii="Times New Roman" w:hAnsi="Times New Roman"/>
          <w:b/>
          <w:sz w:val="28"/>
          <w:szCs w:val="28"/>
        </w:rPr>
        <w:t xml:space="preserve">логопедическая  </w:t>
      </w:r>
      <w:r w:rsidRPr="00197281">
        <w:rPr>
          <w:rFonts w:ascii="Times New Roman" w:hAnsi="Times New Roman"/>
          <w:b/>
          <w:sz w:val="28"/>
          <w:szCs w:val="28"/>
        </w:rPr>
        <w:t>группа</w:t>
      </w:r>
    </w:p>
    <w:tbl>
      <w:tblPr>
        <w:tblW w:w="974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tblPr>
      <w:tblGrid>
        <w:gridCol w:w="2115"/>
        <w:gridCol w:w="1790"/>
        <w:gridCol w:w="2299"/>
        <w:gridCol w:w="1595"/>
        <w:gridCol w:w="1948"/>
      </w:tblGrid>
      <w:tr w:rsidR="00A217FD" w:rsidTr="00A217FD">
        <w:tc>
          <w:tcPr>
            <w:tcW w:w="21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Образовательная </w:t>
            </w:r>
            <w:r>
              <w:rPr>
                <w:rFonts w:ascii="Times New Roman" w:hAnsi="Times New Roman"/>
                <w:b/>
                <w:color w:val="000000"/>
                <w:sz w:val="24"/>
                <w:szCs w:val="24"/>
                <w:lang w:eastAsia="en-US"/>
              </w:rPr>
              <w:lastRenderedPageBreak/>
              <w:t>область</w:t>
            </w:r>
          </w:p>
        </w:tc>
        <w:tc>
          <w:tcPr>
            <w:tcW w:w="1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 xml:space="preserve">Базовый вид </w:t>
            </w:r>
            <w:r>
              <w:rPr>
                <w:rFonts w:ascii="Times New Roman" w:hAnsi="Times New Roman"/>
                <w:b/>
                <w:color w:val="000000"/>
                <w:sz w:val="24"/>
                <w:szCs w:val="24"/>
                <w:lang w:eastAsia="en-US"/>
              </w:rPr>
              <w:lastRenderedPageBreak/>
              <w:t>деятельности</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Тема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Дата</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Используемая </w:t>
            </w:r>
            <w:r>
              <w:rPr>
                <w:rFonts w:ascii="Times New Roman" w:hAnsi="Times New Roman"/>
                <w:b/>
                <w:color w:val="000000"/>
                <w:sz w:val="24"/>
                <w:szCs w:val="24"/>
                <w:lang w:eastAsia="en-US"/>
              </w:rPr>
              <w:lastRenderedPageBreak/>
              <w:t>литература</w:t>
            </w:r>
          </w:p>
        </w:tc>
      </w:tr>
      <w:tr w:rsidR="00A217FD" w:rsidTr="00A217FD">
        <w:trPr>
          <w:trHeight w:val="848"/>
        </w:trPr>
        <w:tc>
          <w:tcPr>
            <w:tcW w:w="2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«Физическое развитие»</w:t>
            </w:r>
          </w:p>
        </w:tc>
        <w:tc>
          <w:tcPr>
            <w:tcW w:w="179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Упражнения в ходьбе и бег колонной по одному. Ходьба  между двумя линиями. Прыжки на двух ногах на месте.</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02.09.2024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04.09.2024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09.09.2024 </w:t>
            </w:r>
          </w:p>
          <w:p w:rsidR="00A217FD" w:rsidRDefault="00A217FD" w:rsidP="00A217FD">
            <w:pPr>
              <w:spacing w:after="0" w:line="100" w:lineRule="atLeast"/>
              <w:jc w:val="both"/>
            </w:pPr>
            <w:r>
              <w:rPr>
                <w:rFonts w:ascii="Times New Roman" w:hAnsi="Times New Roman"/>
                <w:color w:val="000000"/>
                <w:sz w:val="24"/>
                <w:szCs w:val="24"/>
                <w:lang w:eastAsia="zh-CN"/>
              </w:rPr>
              <w:t>11.09.2024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19</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 му, врассыпную с остановкой по сигналу. Прокатывание мяча друг другу.</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16.09.2024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18.09.2024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23.09.2024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25.09.2024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30.09.2024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с.21</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колонной пос выполнением задания. Прыжки на двух ногах, продвигаясь вперёд.</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02.10.2024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07.10.2024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09.10.2024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14.10.2024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35</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Построение в шеренгу. Прыжки из обруча в обруч. Прокатывание мяча друг другу.</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16.10.2024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21.10.2024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23.10.2024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28.10.2024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30.10.2024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38</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и бег колонной по одному. Лазанье под дугу. Ходьба по доске. </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04.11.2024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06.11.2024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11.11.2024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13.11.2024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44</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Упражнение в ходьбе и беге между предметами. Ходьба по гимнастической скамейке. Прыжки через шнур..</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18.11.2024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20.11.2024 </w:t>
            </w:r>
          </w:p>
          <w:p w:rsidR="00A217FD" w:rsidRDefault="00A217FD" w:rsidP="00A217FD">
            <w:pPr>
              <w:spacing w:after="0" w:line="100" w:lineRule="atLeast"/>
              <w:jc w:val="both"/>
            </w:pPr>
            <w:r>
              <w:rPr>
                <w:rFonts w:ascii="Times New Roman" w:hAnsi="Times New Roman"/>
                <w:color w:val="000000"/>
                <w:sz w:val="24"/>
                <w:szCs w:val="24"/>
                <w:lang w:eastAsia="zh-CN"/>
              </w:rPr>
              <w:t>25.11.2024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27.11.2024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49</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в одном направлении. Ходьба по гимнастической скамейке с перешагиванием через предмет Бросание мяча вверх и ловля его двумя руками.</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02.12.2024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04.12.2024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09.12.2024 </w:t>
            </w:r>
          </w:p>
          <w:p w:rsidR="00A217FD" w:rsidRDefault="00A217FD" w:rsidP="00A217FD">
            <w:pPr>
              <w:spacing w:after="0" w:line="100" w:lineRule="atLeast"/>
              <w:jc w:val="both"/>
            </w:pPr>
            <w:r>
              <w:rPr>
                <w:rFonts w:ascii="Times New Roman" w:hAnsi="Times New Roman"/>
                <w:color w:val="000000"/>
                <w:sz w:val="24"/>
                <w:szCs w:val="24"/>
                <w:lang w:eastAsia="zh-CN"/>
              </w:rPr>
              <w:t>11.12.2024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С.Ю.Федорова.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47</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одному. Ходьба по шнуру. Прыжки через препятствие.</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pPr>
            <w:r>
              <w:rPr>
                <w:rFonts w:ascii="Times New Roman" w:hAnsi="Times New Roman"/>
                <w:color w:val="000000"/>
                <w:sz w:val="24"/>
                <w:szCs w:val="24"/>
                <w:lang w:eastAsia="zh-CN"/>
              </w:rPr>
              <w:t xml:space="preserve">16.12.2024 </w:t>
            </w:r>
          </w:p>
          <w:p w:rsidR="00A217FD" w:rsidRDefault="00A217FD" w:rsidP="00A217FD">
            <w:pPr>
              <w:spacing w:after="0" w:line="100" w:lineRule="atLeast"/>
              <w:jc w:val="both"/>
            </w:pPr>
            <w:r>
              <w:rPr>
                <w:rFonts w:ascii="Times New Roman" w:hAnsi="Times New Roman"/>
                <w:color w:val="000000"/>
                <w:sz w:val="24"/>
                <w:szCs w:val="24"/>
                <w:lang w:eastAsia="zh-CN"/>
              </w:rPr>
              <w:t>18.12.2024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23.12.2024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25.12.2024</w:t>
            </w:r>
          </w:p>
          <w:p w:rsidR="00A217FD" w:rsidRPr="00494D8B" w:rsidRDefault="00A217FD" w:rsidP="00A217FD">
            <w:pPr>
              <w:spacing w:after="0" w:line="100" w:lineRule="atLeast"/>
              <w:jc w:val="both"/>
            </w:pPr>
            <w:r>
              <w:rPr>
                <w:rFonts w:ascii="Times New Roman" w:hAnsi="Times New Roman"/>
                <w:color w:val="000000"/>
                <w:sz w:val="24"/>
                <w:szCs w:val="24"/>
                <w:lang w:eastAsia="zh-CN"/>
              </w:rPr>
              <w:t>30.12.2024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62</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одному. Перебрасывание мяча друг другу. Ползание по гимнастической скамейке.</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13.01.2025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15.01.2025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20.01.2025</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68</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между предметами. Ходьба по гимнастической скамейке. Прыжки между предметами на двух ногах.</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22.01.2025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27.01.2025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29.01.2025</w:t>
            </w:r>
          </w:p>
          <w:p w:rsidR="00A217FD" w:rsidRPr="00494D8B" w:rsidRDefault="00A217FD" w:rsidP="00A217FD">
            <w:pPr>
              <w:spacing w:after="0" w:line="100" w:lineRule="atLeast"/>
              <w:jc w:val="both"/>
              <w:rPr>
                <w:rFonts w:ascii="Times New Roman" w:hAnsi="Times New Roman"/>
                <w:color w:val="000000"/>
                <w:sz w:val="24"/>
                <w:szCs w:val="24"/>
                <w:lang w:eastAsia="zh-CN"/>
              </w:rPr>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76</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между предметами. Ходьба по канату. Прыжки из обруча в обруч.</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03.02.2025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05.02.2025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10.02.2025 </w:t>
            </w:r>
          </w:p>
          <w:p w:rsidR="00A217FD" w:rsidRDefault="00A217FD" w:rsidP="00A217FD">
            <w:pPr>
              <w:spacing w:after="0" w:line="100" w:lineRule="atLeast"/>
              <w:jc w:val="both"/>
            </w:pPr>
            <w:r>
              <w:rPr>
                <w:rFonts w:ascii="Times New Roman" w:hAnsi="Times New Roman"/>
                <w:color w:val="000000"/>
                <w:sz w:val="24"/>
                <w:szCs w:val="24"/>
                <w:lang w:eastAsia="zh-CN"/>
              </w:rPr>
              <w:t>12.02.2025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81</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со сменой ведущего. Прыжки через 4-5 линий. Подлезание на четвереньках опираясь на ладони и ступни, отбивание мяча о пол.</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17.02.2025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19.02.2025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24.02.2025 </w:t>
            </w:r>
          </w:p>
          <w:p w:rsidR="00A217FD" w:rsidRDefault="00A217FD" w:rsidP="00A217FD">
            <w:pPr>
              <w:spacing w:after="0" w:line="100" w:lineRule="atLeast"/>
              <w:jc w:val="both"/>
            </w:pPr>
            <w:r>
              <w:rPr>
                <w:rFonts w:ascii="Times New Roman" w:hAnsi="Times New Roman"/>
                <w:color w:val="000000"/>
                <w:sz w:val="24"/>
                <w:szCs w:val="24"/>
                <w:lang w:eastAsia="zh-CN"/>
              </w:rPr>
              <w:t>26.02.2025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С.Ю.Федорова с.. 59</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по кругу. Отбивание мяча о пол. Прыжки из обруча в обруч..</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03.03.2025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05.03.2025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10.03.2025 </w:t>
            </w:r>
          </w:p>
          <w:p w:rsidR="00A217FD" w:rsidRDefault="00A217FD" w:rsidP="00A217FD">
            <w:pPr>
              <w:spacing w:after="0" w:line="100" w:lineRule="atLeast"/>
              <w:jc w:val="both"/>
            </w:pPr>
            <w:r>
              <w:rPr>
                <w:rFonts w:ascii="Times New Roman" w:hAnsi="Times New Roman"/>
                <w:color w:val="000000"/>
                <w:sz w:val="24"/>
                <w:szCs w:val="24"/>
                <w:lang w:eastAsia="zh-CN"/>
              </w:rPr>
              <w:t>12.03.2025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99</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с выполнением задания. Прыжки из обруча в обруч. Прокатывание мяча между предметами.</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17.03.2025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19.03.2025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24.03.2025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26.03.2025 </w:t>
            </w:r>
          </w:p>
          <w:p w:rsidR="00A217FD" w:rsidRDefault="00A217FD" w:rsidP="00A217FD">
            <w:pPr>
              <w:spacing w:after="0" w:line="100" w:lineRule="atLeast"/>
              <w:jc w:val="both"/>
            </w:pPr>
            <w:r>
              <w:rPr>
                <w:rFonts w:ascii="Times New Roman" w:hAnsi="Times New Roman"/>
                <w:color w:val="000000"/>
                <w:sz w:val="24"/>
                <w:szCs w:val="24"/>
                <w:lang w:eastAsia="zh-CN"/>
              </w:rPr>
              <w:t>31.03.2025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с.110</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одному. Ходьба по гимнастической скамейке с мешочком на голове. Прыжки через бруски.</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02.04.2025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07.04.2025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.09.04.2025 </w:t>
            </w:r>
          </w:p>
          <w:p w:rsidR="00A217FD" w:rsidRDefault="00A217FD" w:rsidP="00A217FD">
            <w:pPr>
              <w:spacing w:after="0" w:line="100" w:lineRule="atLeast"/>
              <w:jc w:val="both"/>
            </w:pPr>
            <w:r>
              <w:rPr>
                <w:rFonts w:ascii="Times New Roman" w:hAnsi="Times New Roman"/>
                <w:color w:val="000000"/>
                <w:sz w:val="24"/>
                <w:szCs w:val="24"/>
                <w:lang w:eastAsia="zh-CN"/>
              </w:rPr>
              <w:t>14.04.2025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113</w:t>
            </w:r>
          </w:p>
        </w:tc>
      </w:tr>
      <w:tr w:rsidR="00A217FD" w:rsidTr="00A217FD">
        <w:trPr>
          <w:trHeight w:val="2822"/>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с выполнением задания. Прыжки в длину с места.Метание мешочка с песком в горизонтальную цель..</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16.04.2025</w:t>
            </w:r>
          </w:p>
          <w:p w:rsidR="00A217FD" w:rsidRDefault="00A217FD" w:rsidP="00A217FD">
            <w:pPr>
              <w:spacing w:after="0" w:line="100" w:lineRule="atLeast"/>
              <w:jc w:val="both"/>
            </w:pPr>
            <w:r>
              <w:rPr>
                <w:rFonts w:ascii="Times New Roman" w:hAnsi="Times New Roman"/>
                <w:color w:val="000000"/>
                <w:sz w:val="24"/>
                <w:szCs w:val="24"/>
                <w:lang w:eastAsia="zh-CN"/>
              </w:rPr>
              <w:t xml:space="preserve"> 21.04.2025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23.04.2025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28.04.2025</w:t>
            </w:r>
          </w:p>
          <w:p w:rsidR="00A217FD" w:rsidRDefault="00A217FD" w:rsidP="00A217FD">
            <w:pPr>
              <w:spacing w:after="0" w:line="100" w:lineRule="atLeast"/>
              <w:jc w:val="both"/>
            </w:pPr>
            <w:r>
              <w:rPr>
                <w:rFonts w:ascii="Times New Roman" w:hAnsi="Times New Roman"/>
                <w:color w:val="000000"/>
                <w:sz w:val="24"/>
                <w:szCs w:val="24"/>
                <w:lang w:eastAsia="zh-CN"/>
              </w:rPr>
              <w:t>30.04.2025</w:t>
            </w:r>
            <w:r>
              <w:rPr>
                <w:rFonts w:ascii="Times New Roman" w:hAnsi="Times New Roman"/>
                <w:color w:val="000000"/>
                <w:sz w:val="24"/>
                <w:szCs w:val="24"/>
                <w:lang w:eastAsia="zh-CN"/>
              </w:rPr>
              <w:br/>
            </w:r>
          </w:p>
          <w:p w:rsidR="00A217FD" w:rsidRDefault="00A217FD" w:rsidP="00A217FD">
            <w:pPr>
              <w:spacing w:after="0" w:line="100" w:lineRule="atLeast"/>
              <w:jc w:val="both"/>
              <w:rPr>
                <w:rFonts w:ascii="Times New Roman" w:hAnsi="Times New Roman"/>
                <w:color w:val="000000"/>
                <w:sz w:val="24"/>
                <w:szCs w:val="24"/>
                <w:lang w:eastAsia="zh-CN"/>
              </w:rPr>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115</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одному в чередовании с прыжками. Упражнения с мячом. Прыжки через бруски.</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pPr>
            <w:r>
              <w:rPr>
                <w:rFonts w:ascii="Times New Roman" w:hAnsi="Times New Roman"/>
                <w:color w:val="000000"/>
                <w:sz w:val="24"/>
                <w:szCs w:val="24"/>
                <w:lang w:eastAsia="zh-CN"/>
              </w:rPr>
              <w:t>05.05.2025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07.05.2025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12.05.2025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14.05.2025</w:t>
            </w:r>
          </w:p>
          <w:p w:rsidR="00A217FD" w:rsidRDefault="00A217FD" w:rsidP="00A217FD">
            <w:pPr>
              <w:spacing w:after="0" w:line="100" w:lineRule="atLeast"/>
              <w:jc w:val="both"/>
              <w:rPr>
                <w:rFonts w:ascii="Times New Roman" w:hAnsi="Times New Roman"/>
                <w:color w:val="000000"/>
                <w:sz w:val="24"/>
                <w:szCs w:val="24"/>
                <w:lang w:eastAsia="zh-CN"/>
              </w:rPr>
            </w:pPr>
          </w:p>
          <w:p w:rsidR="00A217FD" w:rsidRDefault="00A217FD" w:rsidP="00A217FD">
            <w:pPr>
              <w:spacing w:after="0" w:line="100" w:lineRule="atLeast"/>
              <w:jc w:val="both"/>
              <w:rPr>
                <w:rFonts w:ascii="Times New Roman" w:hAnsi="Times New Roman"/>
                <w:color w:val="000000"/>
                <w:sz w:val="24"/>
                <w:szCs w:val="24"/>
                <w:lang w:eastAsia="zh-CN"/>
              </w:rPr>
            </w:pPr>
          </w:p>
          <w:p w:rsidR="00A217FD" w:rsidRDefault="00A217FD" w:rsidP="00A217FD">
            <w:pPr>
              <w:spacing w:after="0" w:line="100" w:lineRule="atLeast"/>
              <w:jc w:val="both"/>
              <w:rPr>
                <w:rFonts w:ascii="Times New Roman" w:hAnsi="Times New Roman"/>
                <w:color w:val="000000"/>
                <w:sz w:val="24"/>
                <w:szCs w:val="24"/>
                <w:lang w:eastAsia="zh-CN"/>
              </w:rPr>
            </w:pPr>
          </w:p>
          <w:p w:rsidR="00A217FD" w:rsidRDefault="00A217FD" w:rsidP="00A217FD">
            <w:pPr>
              <w:spacing w:after="0" w:line="100" w:lineRule="atLeast"/>
              <w:jc w:val="both"/>
              <w:rPr>
                <w:rFonts w:ascii="Times New Roman" w:hAnsi="Times New Roman"/>
                <w:color w:val="000000"/>
                <w:sz w:val="24"/>
                <w:szCs w:val="24"/>
                <w:lang w:eastAsia="zh-CN"/>
              </w:rPr>
            </w:pPr>
          </w:p>
          <w:p w:rsidR="00A217FD" w:rsidRDefault="00A217FD" w:rsidP="00A217FD">
            <w:pPr>
              <w:spacing w:after="0" w:line="100" w:lineRule="atLeast"/>
              <w:jc w:val="both"/>
              <w:rPr>
                <w:rFonts w:ascii="Times New Roman" w:hAnsi="Times New Roman"/>
                <w:color w:val="000000"/>
                <w:sz w:val="24"/>
                <w:szCs w:val="24"/>
                <w:lang w:eastAsia="zh-CN"/>
              </w:rPr>
            </w:pPr>
          </w:p>
          <w:p w:rsidR="00A217FD" w:rsidRPr="008A2CA8" w:rsidRDefault="00A217FD" w:rsidP="00A217FD">
            <w:pPr>
              <w:spacing w:after="0" w:line="100" w:lineRule="atLeast"/>
              <w:jc w:val="both"/>
              <w:rPr>
                <w:rFonts w:ascii="Times New Roman" w:hAnsi="Times New Roman"/>
                <w:color w:val="000000"/>
                <w:sz w:val="24"/>
                <w:szCs w:val="24"/>
                <w:lang w:eastAsia="zh-CN"/>
              </w:rPr>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126</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между предметами.. Прыжки через короткую скакалку на двух ногах на месте.</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19.05.2025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21.05.2025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26.05.2025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28.05.2025 </w:t>
            </w:r>
          </w:p>
          <w:p w:rsidR="00A217FD" w:rsidRPr="008A2CA8" w:rsidRDefault="00A217FD" w:rsidP="00A217FD">
            <w:pPr>
              <w:spacing w:after="0" w:line="100" w:lineRule="atLeast"/>
              <w:jc w:val="both"/>
              <w:rPr>
                <w:rFonts w:ascii="Times New Roman" w:hAnsi="Times New Roman"/>
                <w:color w:val="000000"/>
                <w:sz w:val="24"/>
                <w:szCs w:val="24"/>
                <w:lang w:eastAsia="zh-CN"/>
              </w:rPr>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132</w:t>
            </w:r>
          </w:p>
        </w:tc>
      </w:tr>
      <w:tr w:rsidR="00A217FD" w:rsidTr="00A217FD">
        <w:trPr>
          <w:trHeight w:val="848"/>
        </w:trPr>
        <w:tc>
          <w:tcPr>
            <w:tcW w:w="2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 на прогулке</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В гости в деревню»</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05.09.2024 </w:t>
            </w:r>
          </w:p>
          <w:p w:rsidR="00A217FD" w:rsidRDefault="00A217FD" w:rsidP="00A217FD">
            <w:pPr>
              <w:spacing w:after="0" w:line="100" w:lineRule="atLeast"/>
              <w:jc w:val="both"/>
            </w:pPr>
            <w:r>
              <w:rPr>
                <w:rFonts w:ascii="Times New Roman" w:hAnsi="Times New Roman"/>
                <w:color w:val="000000"/>
                <w:sz w:val="24"/>
                <w:szCs w:val="24"/>
                <w:lang w:eastAsia="zh-CN"/>
              </w:rPr>
              <w:t>12.09.2024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«На прогулку в лес пойдем»</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19.09.2024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26.09.2024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«Мы- ребята смелые,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ловкие, умелые»</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03.10.2024 </w:t>
            </w:r>
          </w:p>
          <w:p w:rsidR="00A217FD" w:rsidRDefault="00A217FD" w:rsidP="00A217FD">
            <w:pPr>
              <w:spacing w:after="0" w:line="100" w:lineRule="atLeast"/>
              <w:jc w:val="both"/>
            </w:pPr>
            <w:r>
              <w:rPr>
                <w:rFonts w:ascii="Times New Roman" w:hAnsi="Times New Roman"/>
                <w:color w:val="000000"/>
                <w:sz w:val="24"/>
                <w:szCs w:val="24"/>
                <w:lang w:eastAsia="zh-CN"/>
              </w:rPr>
              <w:t>10.10.2024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«Дружные ребята»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17.10.2024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24.10.2024</w:t>
            </w:r>
          </w:p>
          <w:p w:rsidR="00A217FD" w:rsidRDefault="00A217FD" w:rsidP="00A217FD">
            <w:pPr>
              <w:spacing w:after="0" w:line="100" w:lineRule="atLeast"/>
              <w:jc w:val="both"/>
            </w:pPr>
            <w:r>
              <w:rPr>
                <w:rFonts w:ascii="Times New Roman" w:hAnsi="Times New Roman"/>
                <w:color w:val="000000"/>
                <w:sz w:val="24"/>
                <w:szCs w:val="24"/>
                <w:lang w:eastAsia="zh-CN"/>
              </w:rPr>
              <w:t xml:space="preserve">31.10.2024 </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1692"/>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«Веселые медвежата»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07.11.2024 </w:t>
            </w:r>
          </w:p>
          <w:p w:rsidR="00A217FD" w:rsidRPr="00180B2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14.11.2024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«В гостях у белочки и зайчика».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21.11.2024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28.11.2024</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«Трус не играет в хоккей»</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05.12.2024 </w:t>
            </w:r>
          </w:p>
          <w:p w:rsidR="00A217FD" w:rsidRDefault="00A217FD" w:rsidP="00A217FD">
            <w:pPr>
              <w:spacing w:after="0" w:line="100" w:lineRule="atLeast"/>
              <w:jc w:val="both"/>
            </w:pPr>
            <w:r>
              <w:rPr>
                <w:rFonts w:ascii="Times New Roman" w:hAnsi="Times New Roman"/>
                <w:color w:val="000000"/>
                <w:sz w:val="24"/>
                <w:szCs w:val="24"/>
                <w:lang w:eastAsia="zh-CN"/>
              </w:rPr>
              <w:t>12.12.2024</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«Погляди-ка друзья, хоккеист известный я!»</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19.12.2024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26.12.2024</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«Здравствуй январь, нас на санках прокатай»</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09.01.2025 </w:t>
            </w:r>
          </w:p>
          <w:p w:rsidR="00A217FD" w:rsidRDefault="00A217FD" w:rsidP="00A217FD">
            <w:pPr>
              <w:spacing w:after="0" w:line="100" w:lineRule="atLeast"/>
              <w:jc w:val="both"/>
            </w:pPr>
            <w:r>
              <w:rPr>
                <w:rFonts w:ascii="Times New Roman" w:hAnsi="Times New Roman"/>
                <w:color w:val="000000"/>
                <w:sz w:val="24"/>
                <w:szCs w:val="24"/>
                <w:lang w:eastAsia="zh-CN"/>
              </w:rPr>
              <w:t>16.01.2025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«Санки-саночки»</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23.01.2025 </w:t>
            </w:r>
          </w:p>
          <w:p w:rsidR="00A217FD" w:rsidRDefault="00A217FD" w:rsidP="00A217FD">
            <w:pPr>
              <w:spacing w:after="0" w:line="100" w:lineRule="atLeast"/>
              <w:jc w:val="both"/>
            </w:pPr>
            <w:r>
              <w:rPr>
                <w:rFonts w:ascii="Times New Roman" w:hAnsi="Times New Roman"/>
                <w:color w:val="000000"/>
                <w:sz w:val="24"/>
                <w:szCs w:val="24"/>
                <w:lang w:eastAsia="zh-CN"/>
              </w:rPr>
              <w:t>30.01.2025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«Зима,зима-санки детям принесла»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06.02.2025</w:t>
            </w:r>
          </w:p>
          <w:p w:rsidR="00A217FD" w:rsidRDefault="00A217FD" w:rsidP="00A217FD">
            <w:pPr>
              <w:spacing w:after="0" w:line="100" w:lineRule="atLeast"/>
              <w:jc w:val="both"/>
            </w:pPr>
            <w:r>
              <w:rPr>
                <w:rFonts w:ascii="Times New Roman" w:hAnsi="Times New Roman"/>
                <w:color w:val="000000"/>
                <w:sz w:val="24"/>
                <w:szCs w:val="24"/>
                <w:lang w:eastAsia="zh-CN"/>
              </w:rPr>
              <w:t>13.02.2025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«Зимой нам некогда скучать»</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20.02.2025</w:t>
            </w:r>
          </w:p>
          <w:p w:rsidR="00A217FD" w:rsidRDefault="00A217FD" w:rsidP="00A217FD">
            <w:pPr>
              <w:spacing w:after="0" w:line="100" w:lineRule="atLeast"/>
              <w:jc w:val="both"/>
            </w:pPr>
            <w:r>
              <w:rPr>
                <w:rFonts w:ascii="Times New Roman" w:hAnsi="Times New Roman"/>
                <w:color w:val="000000"/>
                <w:sz w:val="24"/>
                <w:szCs w:val="24"/>
                <w:lang w:eastAsia="zh-CN"/>
              </w:rPr>
              <w:t xml:space="preserve">27.02.2025 </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«Весна, весна к нам пришла»</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06.03.2025</w:t>
            </w:r>
          </w:p>
          <w:p w:rsidR="00A217FD" w:rsidRDefault="00A217FD" w:rsidP="00A217FD">
            <w:pPr>
              <w:spacing w:after="0" w:line="100" w:lineRule="atLeast"/>
              <w:jc w:val="both"/>
            </w:pPr>
            <w:r>
              <w:rPr>
                <w:rFonts w:ascii="Times New Roman" w:hAnsi="Times New Roman"/>
                <w:color w:val="000000"/>
                <w:sz w:val="24"/>
                <w:szCs w:val="24"/>
                <w:lang w:eastAsia="zh-CN"/>
              </w:rPr>
              <w:t>13.03.2025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«Птиц встречаем, в гости приглашаем».</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20.03.2025</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27.03.2025</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«Спорт мой самый лучший друг».</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pPr>
            <w:r>
              <w:rPr>
                <w:rFonts w:ascii="Times New Roman" w:hAnsi="Times New Roman"/>
                <w:color w:val="000000"/>
                <w:sz w:val="24"/>
                <w:szCs w:val="24"/>
                <w:lang w:eastAsia="zh-CN"/>
              </w:rPr>
              <w:t>03.04.2025</w:t>
            </w:r>
          </w:p>
          <w:p w:rsidR="00A217FD" w:rsidRDefault="00A217FD" w:rsidP="00A217FD">
            <w:pPr>
              <w:spacing w:after="0" w:line="100" w:lineRule="atLeast"/>
              <w:jc w:val="both"/>
            </w:pPr>
            <w:r>
              <w:rPr>
                <w:rFonts w:ascii="Times New Roman" w:hAnsi="Times New Roman"/>
                <w:color w:val="000000"/>
                <w:sz w:val="24"/>
                <w:szCs w:val="24"/>
                <w:lang w:eastAsia="zh-CN"/>
              </w:rPr>
              <w:t>.1004.2025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«Лови-бросай»</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17.04</w:t>
            </w:r>
            <w:bookmarkStart w:id="1" w:name="__DdeLink__617_1604084686"/>
            <w:r>
              <w:rPr>
                <w:rFonts w:ascii="Times New Roman" w:hAnsi="Times New Roman"/>
                <w:color w:val="000000"/>
                <w:sz w:val="24"/>
                <w:szCs w:val="24"/>
                <w:lang w:eastAsia="zh-CN"/>
              </w:rPr>
              <w:t>.20</w:t>
            </w:r>
            <w:bookmarkEnd w:id="1"/>
            <w:r>
              <w:rPr>
                <w:rFonts w:ascii="Times New Roman" w:hAnsi="Times New Roman"/>
                <w:color w:val="000000"/>
                <w:sz w:val="24"/>
                <w:szCs w:val="24"/>
                <w:lang w:eastAsia="zh-CN"/>
              </w:rPr>
              <w:t xml:space="preserve">25 </w:t>
            </w:r>
          </w:p>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24.04.2025</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A217FD" w:rsidRDefault="00A217FD" w:rsidP="00A217FD">
            <w:pPr>
              <w:spacing w:after="0" w:line="100" w:lineRule="atLeast"/>
              <w:jc w:val="both"/>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«Мой веселый звонкий мяч»</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08.05.2025</w:t>
            </w:r>
          </w:p>
          <w:p w:rsidR="00A217FD" w:rsidRPr="006E1C90"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15.05.2025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A217FD" w:rsidRDefault="00A217FD" w:rsidP="00A217FD">
            <w:pPr>
              <w:spacing w:after="0" w:line="100" w:lineRule="atLeast"/>
              <w:rPr>
                <w:rFonts w:ascii="Times New Roman" w:hAnsi="Times New Roman"/>
                <w:color w:val="000000"/>
                <w:sz w:val="24"/>
                <w:szCs w:val="24"/>
                <w:lang w:eastAsia="zh-CN"/>
              </w:rPr>
            </w:pPr>
          </w:p>
        </w:tc>
      </w:tr>
      <w:tr w:rsidR="00A217FD" w:rsidTr="00A217FD">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«Давай поиграем»</w:t>
            </w:r>
          </w:p>
        </w:tc>
        <w:tc>
          <w:tcPr>
            <w:tcW w:w="15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22.05.2025</w:t>
            </w:r>
          </w:p>
          <w:p w:rsidR="00A217FD" w:rsidRDefault="00A217FD" w:rsidP="00A217FD">
            <w:pPr>
              <w:spacing w:after="0" w:line="100" w:lineRule="atLeast"/>
              <w:jc w:val="both"/>
            </w:pPr>
            <w:r>
              <w:rPr>
                <w:rFonts w:ascii="Times New Roman" w:hAnsi="Times New Roman"/>
                <w:color w:val="000000"/>
                <w:sz w:val="24"/>
                <w:szCs w:val="24"/>
                <w:lang w:eastAsia="zh-CN"/>
              </w:rPr>
              <w:t>29.05.2025</w:t>
            </w:r>
          </w:p>
          <w:p w:rsidR="00A217FD" w:rsidRDefault="00A217FD" w:rsidP="00A217FD">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217FD" w:rsidRDefault="00A217FD" w:rsidP="00A217FD">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 Волошина</w:t>
            </w:r>
          </w:p>
          <w:p w:rsidR="00A217FD" w:rsidRDefault="00A217FD" w:rsidP="00A217FD">
            <w:pPr>
              <w:spacing w:after="0" w:line="100" w:lineRule="atLeast"/>
              <w:rPr>
                <w:rFonts w:ascii="Times New Roman" w:hAnsi="Times New Roman"/>
                <w:color w:val="000000"/>
                <w:sz w:val="24"/>
                <w:szCs w:val="24"/>
                <w:lang w:eastAsia="zh-CN"/>
              </w:rPr>
            </w:pPr>
          </w:p>
        </w:tc>
      </w:tr>
    </w:tbl>
    <w:p w:rsidR="00A217FD" w:rsidRDefault="00A217FD" w:rsidP="00A217FD">
      <w:pPr>
        <w:shd w:val="clear" w:color="auto" w:fill="FFFFFF"/>
        <w:ind w:firstLine="708"/>
        <w:jc w:val="both"/>
      </w:pPr>
    </w:p>
    <w:p w:rsidR="00A217FD" w:rsidRPr="00197281" w:rsidRDefault="00A217FD" w:rsidP="00197281">
      <w:pPr>
        <w:spacing w:after="0" w:line="240" w:lineRule="auto"/>
        <w:contextualSpacing/>
        <w:jc w:val="center"/>
        <w:rPr>
          <w:rFonts w:ascii="Times New Roman" w:hAnsi="Times New Roman"/>
          <w:b/>
          <w:sz w:val="28"/>
          <w:szCs w:val="28"/>
        </w:rPr>
      </w:pPr>
    </w:p>
    <w:p w:rsidR="00197281" w:rsidRPr="00E81CEF" w:rsidRDefault="00197281" w:rsidP="00E81CEF">
      <w:pPr>
        <w:spacing w:after="0" w:line="240" w:lineRule="auto"/>
        <w:contextualSpacing/>
        <w:jc w:val="center"/>
        <w:rPr>
          <w:rFonts w:ascii="Times New Roman" w:hAnsi="Times New Roman"/>
          <w:b/>
          <w:sz w:val="28"/>
          <w:szCs w:val="28"/>
        </w:rPr>
      </w:pPr>
      <w:r w:rsidRPr="00E81CEF">
        <w:rPr>
          <w:rFonts w:ascii="Times New Roman" w:hAnsi="Times New Roman"/>
          <w:b/>
          <w:sz w:val="28"/>
          <w:szCs w:val="28"/>
        </w:rPr>
        <w:t>Старшая группа</w:t>
      </w:r>
    </w:p>
    <w:tbl>
      <w:tblPr>
        <w:tblStyle w:val="af"/>
        <w:tblpPr w:leftFromText="180" w:rightFromText="180" w:horzAnchor="margin" w:tblpY="570"/>
        <w:tblW w:w="9747" w:type="dxa"/>
        <w:tblLook w:val="04A0"/>
      </w:tblPr>
      <w:tblGrid>
        <w:gridCol w:w="2175"/>
        <w:gridCol w:w="1763"/>
        <w:gridCol w:w="2430"/>
        <w:gridCol w:w="1470"/>
        <w:gridCol w:w="1909"/>
      </w:tblGrid>
      <w:tr w:rsidR="00E81CEF" w:rsidRPr="00E81CEF" w:rsidTr="00084C13">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jc w:val="both"/>
              <w:rPr>
                <w:rFonts w:ascii="Times New Roman" w:hAnsi="Times New Roman"/>
                <w:b/>
                <w:color w:val="000000"/>
                <w:sz w:val="24"/>
                <w:szCs w:val="24"/>
                <w:lang w:eastAsia="zh-CN"/>
              </w:rPr>
            </w:pPr>
            <w:r w:rsidRPr="00E81CEF">
              <w:rPr>
                <w:rFonts w:ascii="Times New Roman" w:hAnsi="Times New Roman"/>
                <w:b/>
                <w:color w:val="000000"/>
                <w:sz w:val="24"/>
                <w:szCs w:val="24"/>
              </w:rPr>
              <w:t>Образовательная область</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jc w:val="both"/>
              <w:rPr>
                <w:rFonts w:ascii="Times New Roman" w:hAnsi="Times New Roman"/>
                <w:b/>
                <w:color w:val="000000"/>
                <w:sz w:val="24"/>
                <w:szCs w:val="24"/>
                <w:lang w:eastAsia="zh-CN"/>
              </w:rPr>
            </w:pPr>
            <w:r w:rsidRPr="00E81CEF">
              <w:rPr>
                <w:rFonts w:ascii="Times New Roman" w:hAnsi="Times New Roman"/>
                <w:b/>
                <w:color w:val="000000"/>
                <w:sz w:val="24"/>
                <w:szCs w:val="24"/>
              </w:rPr>
              <w:t>Базовый вид деятельности</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jc w:val="both"/>
              <w:rPr>
                <w:rFonts w:ascii="Times New Roman" w:hAnsi="Times New Roman"/>
                <w:b/>
                <w:color w:val="000000"/>
                <w:sz w:val="24"/>
                <w:szCs w:val="24"/>
                <w:lang w:eastAsia="zh-CN"/>
              </w:rPr>
            </w:pPr>
            <w:r w:rsidRPr="00E81CEF">
              <w:rPr>
                <w:rFonts w:ascii="Times New Roman" w:hAnsi="Times New Roman"/>
                <w:b/>
                <w:color w:val="000000"/>
                <w:sz w:val="24"/>
                <w:szCs w:val="24"/>
              </w:rPr>
              <w:t>Тема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jc w:val="both"/>
              <w:rPr>
                <w:rFonts w:ascii="Times New Roman" w:hAnsi="Times New Roman"/>
                <w:b/>
                <w:color w:val="000000"/>
                <w:sz w:val="24"/>
                <w:szCs w:val="24"/>
                <w:lang w:eastAsia="zh-CN"/>
              </w:rPr>
            </w:pPr>
            <w:r w:rsidRPr="00E81CEF">
              <w:rPr>
                <w:rFonts w:ascii="Times New Roman" w:hAnsi="Times New Roman"/>
                <w:b/>
                <w:color w:val="000000"/>
                <w:sz w:val="24"/>
                <w:szCs w:val="24"/>
              </w:rPr>
              <w:t>Дата</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jc w:val="both"/>
              <w:rPr>
                <w:rFonts w:ascii="Times New Roman" w:hAnsi="Times New Roman"/>
                <w:b/>
                <w:color w:val="000000"/>
                <w:sz w:val="24"/>
                <w:szCs w:val="24"/>
                <w:lang w:eastAsia="zh-CN"/>
              </w:rPr>
            </w:pPr>
            <w:r w:rsidRPr="00E81CEF">
              <w:rPr>
                <w:rFonts w:ascii="Times New Roman" w:hAnsi="Times New Roman"/>
                <w:b/>
                <w:color w:val="000000"/>
                <w:sz w:val="24"/>
                <w:szCs w:val="24"/>
              </w:rPr>
              <w:t>Используемая литература</w:t>
            </w:r>
          </w:p>
        </w:tc>
      </w:tr>
    </w:tbl>
    <w:tbl>
      <w:tblPr>
        <w:tblStyle w:val="49"/>
        <w:tblpPr w:leftFromText="180" w:rightFromText="180" w:horzAnchor="margin" w:tblpY="570"/>
        <w:tblW w:w="9747" w:type="dxa"/>
        <w:tblLook w:val="04A0"/>
      </w:tblPr>
      <w:tblGrid>
        <w:gridCol w:w="2175"/>
        <w:gridCol w:w="1763"/>
        <w:gridCol w:w="2430"/>
        <w:gridCol w:w="1470"/>
        <w:gridCol w:w="1909"/>
      </w:tblGrid>
      <w:tr w:rsidR="00E81CEF" w:rsidRPr="00E81CEF" w:rsidTr="00084C13">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ind w:right="58"/>
              <w:jc w:val="both"/>
              <w:rPr>
                <w:b/>
                <w:color w:val="000000"/>
                <w:sz w:val="24"/>
                <w:szCs w:val="24"/>
                <w:lang w:eastAsia="zh-CN"/>
              </w:rPr>
            </w:pPr>
            <w:r w:rsidRPr="00E81CEF">
              <w:rPr>
                <w:b/>
                <w:color w:val="000000"/>
                <w:sz w:val="24"/>
                <w:szCs w:val="24"/>
              </w:rPr>
              <w:t>Образовательная область</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jc w:val="both"/>
              <w:rPr>
                <w:b/>
                <w:color w:val="000000"/>
                <w:sz w:val="24"/>
                <w:szCs w:val="24"/>
                <w:lang w:eastAsia="zh-CN"/>
              </w:rPr>
            </w:pPr>
            <w:r w:rsidRPr="00E81CEF">
              <w:rPr>
                <w:b/>
                <w:color w:val="000000"/>
                <w:sz w:val="24"/>
                <w:szCs w:val="24"/>
              </w:rPr>
              <w:t>Базовый вид деятельности</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jc w:val="both"/>
              <w:rPr>
                <w:b/>
                <w:color w:val="000000"/>
                <w:sz w:val="24"/>
                <w:szCs w:val="24"/>
                <w:lang w:eastAsia="zh-CN"/>
              </w:rPr>
            </w:pPr>
            <w:r w:rsidRPr="00E81CEF">
              <w:rPr>
                <w:b/>
                <w:color w:val="000000"/>
                <w:sz w:val="24"/>
                <w:szCs w:val="24"/>
              </w:rPr>
              <w:t>Тема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jc w:val="both"/>
              <w:rPr>
                <w:b/>
                <w:color w:val="000000"/>
                <w:sz w:val="24"/>
                <w:szCs w:val="24"/>
                <w:lang w:eastAsia="zh-CN"/>
              </w:rPr>
            </w:pPr>
            <w:r w:rsidRPr="00E81CEF">
              <w:rPr>
                <w:b/>
                <w:color w:val="000000"/>
                <w:sz w:val="24"/>
                <w:szCs w:val="24"/>
              </w:rPr>
              <w:t>Дата</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jc w:val="both"/>
              <w:rPr>
                <w:b/>
                <w:color w:val="000000"/>
                <w:sz w:val="24"/>
                <w:szCs w:val="24"/>
                <w:lang w:eastAsia="zh-CN"/>
              </w:rPr>
            </w:pPr>
            <w:r w:rsidRPr="00E81CEF">
              <w:rPr>
                <w:b/>
                <w:color w:val="000000"/>
                <w:sz w:val="24"/>
                <w:szCs w:val="24"/>
              </w:rPr>
              <w:t>Используемая литература</w:t>
            </w:r>
          </w:p>
        </w:tc>
      </w:tr>
      <w:tr w:rsidR="00E81CEF" w:rsidRPr="00E81CEF" w:rsidTr="00084C13">
        <w:trPr>
          <w:trHeight w:val="848"/>
        </w:trPr>
        <w:tc>
          <w:tcPr>
            <w:tcW w:w="21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ind w:right="58"/>
              <w:jc w:val="both"/>
              <w:rPr>
                <w:color w:val="000000"/>
                <w:sz w:val="24"/>
                <w:szCs w:val="24"/>
                <w:lang w:eastAsia="zh-CN"/>
              </w:rPr>
            </w:pPr>
            <w:r w:rsidRPr="00E81CEF">
              <w:rPr>
                <w:color w:val="000000"/>
                <w:sz w:val="24"/>
                <w:szCs w:val="24"/>
              </w:rPr>
              <w:lastRenderedPageBreak/>
              <w:t>«Физическое развитие»</w:t>
            </w:r>
          </w:p>
        </w:tc>
        <w:tc>
          <w:tcPr>
            <w:tcW w:w="17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CEF" w:rsidRPr="00E81CEF" w:rsidRDefault="00E81CEF" w:rsidP="00E81CEF">
            <w:pPr>
              <w:suppressAutoHyphens/>
              <w:spacing w:after="0" w:line="240" w:lineRule="auto"/>
              <w:jc w:val="both"/>
              <w:rPr>
                <w:color w:val="000000"/>
                <w:sz w:val="24"/>
                <w:szCs w:val="24"/>
                <w:lang w:eastAsia="zh-CN"/>
              </w:rPr>
            </w:pPr>
            <w:r w:rsidRPr="00E81CEF">
              <w:rPr>
                <w:color w:val="000000"/>
                <w:sz w:val="24"/>
                <w:szCs w:val="24"/>
                <w:lang w:eastAsia="zh-CN"/>
              </w:rPr>
              <w:t>Физическая культура</w:t>
            </w: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Default="00E81CEF" w:rsidP="00E81CEF">
            <w:pPr>
              <w:suppressAutoHyphens/>
              <w:spacing w:after="0" w:line="240" w:lineRule="auto"/>
              <w:jc w:val="both"/>
              <w:rPr>
                <w:color w:val="000000"/>
                <w:sz w:val="24"/>
                <w:szCs w:val="24"/>
                <w:lang w:eastAsia="zh-CN"/>
              </w:rPr>
            </w:pPr>
          </w:p>
          <w:p w:rsidR="00E81CEF" w:rsidRDefault="00E81CEF" w:rsidP="00E81CEF">
            <w:pPr>
              <w:suppressAutoHyphens/>
              <w:spacing w:after="0" w:line="240" w:lineRule="auto"/>
              <w:jc w:val="both"/>
              <w:rPr>
                <w:color w:val="000000"/>
                <w:sz w:val="24"/>
                <w:szCs w:val="24"/>
                <w:lang w:eastAsia="zh-CN"/>
              </w:rPr>
            </w:pPr>
          </w:p>
          <w:p w:rsid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r w:rsidRPr="00E81CEF">
              <w:rPr>
                <w:color w:val="000000"/>
                <w:sz w:val="24"/>
                <w:szCs w:val="24"/>
                <w:lang w:eastAsia="zh-CN"/>
              </w:rPr>
              <w:t>Физическая культура на прогулке</w:t>
            </w: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p w:rsidR="00E81CEF" w:rsidRPr="00E81CEF" w:rsidRDefault="00E81CEF" w:rsidP="00E81CEF">
            <w:pPr>
              <w:suppressAutoHyphens/>
              <w:spacing w:after="0" w:line="240" w:lineRule="auto"/>
              <w:jc w:val="both"/>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lastRenderedPageBreak/>
              <w:t>Ходьба и бег в колонне по одному, прыжки с продвижением вперёд, перебрасывание мяча.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04.09.2024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06.09.2024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11.09.2024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13.09.2024</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с.16</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между предметами, прыжки в высоту, бросание мяча вверх двумя руками и ловля двумя руками.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18.09.2024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20.09.2024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25.09.2024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27.09.2024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с.21</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с изменением темпа движения по сигналу, пролезание под дугу боком, перешагивание через препятствие, прыжки.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04.10.2024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09.10.2024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11.10.2024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16.10.2024</w:t>
            </w: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с.28</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Бег продолжительностью до 1 мин, ходьба по гимнастической скамейке боком, прыжки через шнуры, броски мяча от груди.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18.10.2024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.23.10.2024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25.10.2024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30.10.2024</w:t>
            </w: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с.35</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Построение в шеренгу, перестроение в колонну по одному, ползание по гимнастической скамейке, прыжки на двух ногах на месте, бросание малого мяча о пол.</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01..11.2024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06.11.2024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08.11.2024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13.11.2024</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С.Ю.Фёдорова с.45</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Бег с высоким подниманием колен, ходьба по гимнастической скамейке боком, прыжки через шнуры, перебрасывание мяча в шеренгах.</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15.11.2024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20.11.2024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22.11.2024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27.11.2024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29.11.2024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ind w:firstLine="708"/>
              <w:rPr>
                <w:sz w:val="24"/>
                <w:szCs w:val="24"/>
                <w:lang w:eastAsia="zh-CN"/>
              </w:rPr>
            </w:pPr>
            <w:r w:rsidRPr="00E81CEF">
              <w:rPr>
                <w:color w:val="000000"/>
                <w:sz w:val="24"/>
                <w:szCs w:val="24"/>
                <w:lang w:eastAsia="zh-CN"/>
              </w:rPr>
              <w:t>Л. И. Пензулаева с.49</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 xml:space="preserve">Бег змейкой. Перебрасывание малого мяча из одной руки в </w:t>
            </w:r>
            <w:r w:rsidRPr="00E81CEF">
              <w:rPr>
                <w:color w:val="000000"/>
                <w:sz w:val="24"/>
                <w:szCs w:val="24"/>
                <w:lang w:eastAsia="zh-CN"/>
              </w:rPr>
              <w:lastRenderedPageBreak/>
              <w:t xml:space="preserve">другую.Прыжки продвигаясь вперед, лазание по </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гимнастической скамейке на животе.</w:t>
            </w:r>
          </w:p>
          <w:p w:rsidR="00E81CEF" w:rsidRPr="00E81CEF" w:rsidRDefault="00E81CEF" w:rsidP="00E81CEF">
            <w:pPr>
              <w:suppressAutoHyphens/>
              <w:spacing w:after="0" w:line="240" w:lineRule="auto"/>
              <w:rPr>
                <w:color w:val="000000"/>
                <w:sz w:val="24"/>
                <w:szCs w:val="24"/>
                <w:lang w:eastAsia="zh-CN"/>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lastRenderedPageBreak/>
              <w:t>04.12.2024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06.12.2024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11.12.2024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13.12.2024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lastRenderedPageBreak/>
              <w:t>18.12.2024</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lastRenderedPageBreak/>
              <w:t>С.Ю.Фёдорова</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с.53</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с выполнением действий по сигналу, лазание-подлезание под шнур, перебрасы</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вание мяча друг другу из разных построений.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18.12.2024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20.12.2024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25.12.2024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27.12.2024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С.Ю.Фёдорова</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с.54</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по кругу, прыжки с ноги на ногу, подскоки мяча вверх и ловля его двумя руками, ползание на четвереньках между предметами.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10.01.2025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15.01.2025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17.01.2025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с.68</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с выполнением задания, перебрасывание мяча стоя в шеренгах, перебрасывание мяча друг другу.</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22.01.2025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24.01.2025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29.01.2025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31.01.2025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с.85</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с остановкой на сигнал, лазание на гимнастическую стенку, ходьба по гимнастической скамейке, отбивание мяча о пол.</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05.02.2025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07.02.2025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12.02.2025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14.02.2025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jc w:val="center"/>
              <w:rPr>
                <w:sz w:val="24"/>
                <w:szCs w:val="24"/>
                <w:lang w:eastAsia="zh-CN"/>
              </w:rPr>
            </w:pPr>
            <w:r w:rsidRPr="00E81CEF">
              <w:rPr>
                <w:color w:val="000000"/>
                <w:sz w:val="24"/>
                <w:szCs w:val="24"/>
                <w:lang w:eastAsia="zh-CN"/>
              </w:rPr>
              <w:t>Л. И. Пензулаева с.97</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по кругу держась за верёвочкой, прыжки в длину с места, пролезание под дугами на четвереньках, броски мяча в верх.</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19.02.2025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21.02.2025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26.02.2025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28.02.2025</w:t>
            </w: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ind w:firstLine="708"/>
              <w:rPr>
                <w:sz w:val="24"/>
                <w:szCs w:val="24"/>
                <w:lang w:eastAsia="zh-CN"/>
              </w:rPr>
            </w:pPr>
            <w:r w:rsidRPr="00E81CEF">
              <w:rPr>
                <w:color w:val="000000"/>
                <w:sz w:val="24"/>
                <w:szCs w:val="24"/>
                <w:lang w:eastAsia="zh-CN"/>
              </w:rPr>
              <w:t>Л. И. Пензулаева с.98</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 xml:space="preserve">Ходьба с выполнением задания. Ходьба по канату с мешочком на голове, прыжки, перебрасывание мяча </w:t>
            </w:r>
          </w:p>
          <w:p w:rsidR="00E81CEF" w:rsidRPr="00E81CEF" w:rsidRDefault="00E81CEF" w:rsidP="00E81CEF">
            <w:pPr>
              <w:suppressAutoHyphens/>
              <w:spacing w:after="0" w:line="240" w:lineRule="auto"/>
              <w:rPr>
                <w:color w:val="000000"/>
                <w:sz w:val="24"/>
                <w:szCs w:val="24"/>
                <w:lang w:eastAsia="zh-CN"/>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05.03.2025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09.03.2025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12.03.2025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14.03.2025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с.108</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по кругу, прыжки в высоту с разбега, метание мешочка в цель..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19.03.2025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21.03.2025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26.03.2025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28.03.2025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с.112</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между предметами, прыжки через короткую скакалку, прокатывания обруча.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02.04.2025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04.04.2025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09.04.2025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11.04.2025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с.126</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Бег с высоким подниманием колен, лазание на гимнастическую стенку, бросание мяча вверх и ловля его двумя руками, прыжки через скакалку.</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16.04.2025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18.04.2025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23.04.2025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25.04.2025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30.04.2025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с133</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в колонне по одному, ходьба по канату боком, прыжки из обруча в обруч, перебрасывание мяча друг другу.</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07.05.2025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14.05.2025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16.05.2025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21.05.2025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с135</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Ходьба и бег с выполнением задания, лазание под шнур, метание мешочков в горизонтальную цель, прыжки через скакалку.</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23 05.2025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28.05.2025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30.05.2025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И. Пензулаева с152</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«Затейники»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02.09.2024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09.09.2024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 xml:space="preserve">Л. Н.Волошина. </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«Карусели»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16.09.2024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23.09.2024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30.09.2024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«Четыре стихии»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07.10.2024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14.10.2024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«Вместе весело играть»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21.10.2024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28.10.2024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«Шишкины забавы».</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0411.2024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11.11.2024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«Шишки-</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желуди,каштаны»</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18.11.2024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25.11.2024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rPr>
                <w:sz w:val="24"/>
                <w:szCs w:val="24"/>
                <w:lang w:eastAsia="zh-CN"/>
              </w:rPr>
            </w:pPr>
          </w:p>
          <w:p w:rsidR="00E81CEF" w:rsidRPr="00E81CEF" w:rsidRDefault="00E81CEF" w:rsidP="00E81CEF">
            <w:pPr>
              <w:spacing w:after="0" w:line="240" w:lineRule="auto"/>
              <w:ind w:firstLine="708"/>
              <w:rPr>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«Веселая игра хоккей»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02.12.2024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09.12.2024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«Хоккей- попробуй гол забей».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16.12.2024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23.12.2024</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30.12.2024</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Бросание снежков на дальность.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13.01..2025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20.01.2025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Бросание снежков в цель.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27.01.2025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«Зимний фоторепортаж»</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03.02.2025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10.02.2025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pacing w:after="0" w:line="240" w:lineRule="auto"/>
              <w:rPr>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«Эй ребята выходите и на саночки садитесь»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17.02.2025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24.02.2025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pacing w:after="0" w:line="240" w:lineRule="auto"/>
              <w:rPr>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«Народные игры Белогорья»</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03.03.2025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10.03.2025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ind w:right="58"/>
              <w:rPr>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«Народные игры Белогорья»</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17.03.2025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24.03.2025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31.03.2025</w:t>
            </w: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ind w:right="58"/>
              <w:rPr>
                <w:color w:val="000000"/>
                <w:sz w:val="24"/>
                <w:szCs w:val="24"/>
                <w:lang w:eastAsia="zh-C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«Лови-бросай»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07.04.2025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14.04.2025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ind w:right="58"/>
              <w:rPr>
                <w:color w:val="000000"/>
                <w:sz w:val="24"/>
                <w:szCs w:val="24"/>
                <w:lang w:eastAsia="zh-C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«История мячей»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21.04.2025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28.04.2025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r w:rsidR="00E81CEF" w:rsidRPr="00E81CEF" w:rsidTr="00084C13">
        <w:trPr>
          <w:trHeight w:val="8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ind w:right="58"/>
              <w:rPr>
                <w:color w:val="000000"/>
                <w:sz w:val="24"/>
                <w:szCs w:val="24"/>
                <w:lang w:eastAsia="zh-C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 xml:space="preserve"> «Игры с мячом народов России</w:t>
            </w:r>
          </w:p>
          <w:p w:rsidR="00E81CEF" w:rsidRPr="00E81CEF" w:rsidRDefault="00E81CEF" w:rsidP="00E81CEF">
            <w:pPr>
              <w:suppressAutoHyphens/>
              <w:spacing w:after="0" w:line="240" w:lineRule="auto"/>
              <w:rPr>
                <w:color w:val="000000"/>
                <w:sz w:val="24"/>
                <w:szCs w:val="24"/>
                <w:lang w:eastAsia="zh-CN"/>
              </w:rPr>
            </w:pPr>
          </w:p>
          <w:p w:rsidR="00E81CEF" w:rsidRPr="00E81CEF" w:rsidRDefault="00E81CEF" w:rsidP="00E81CEF">
            <w:pPr>
              <w:suppressAutoHyphens/>
              <w:spacing w:after="0" w:line="240" w:lineRule="auto"/>
              <w:rPr>
                <w:color w:val="000000"/>
                <w:sz w:val="24"/>
                <w:szCs w:val="24"/>
                <w:lang w:eastAsia="zh-CN"/>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05.05.2025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12.05.2025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Л.Н.Волошина</w:t>
            </w:r>
          </w:p>
        </w:tc>
      </w:tr>
      <w:tr w:rsidR="00E81CEF" w:rsidRPr="00E81CEF" w:rsidTr="00084C13">
        <w:trPr>
          <w:trHeight w:val="8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ind w:right="58"/>
              <w:rPr>
                <w:color w:val="000000"/>
                <w:sz w:val="24"/>
                <w:szCs w:val="24"/>
                <w:lang w:eastAsia="zh-C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EF" w:rsidRPr="00E81CEF" w:rsidRDefault="00E81CEF" w:rsidP="00E81CEF">
            <w:pPr>
              <w:spacing w:after="0" w:line="240" w:lineRule="auto"/>
              <w:rPr>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«Ловкие-быстрые»</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19.05.2025</w:t>
            </w:r>
          </w:p>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26.05.2025</w:t>
            </w:r>
          </w:p>
          <w:p w:rsidR="00E81CEF" w:rsidRPr="00E81CEF" w:rsidRDefault="00E81CEF" w:rsidP="00E81CEF">
            <w:pPr>
              <w:suppressAutoHyphens/>
              <w:spacing w:after="0" w:line="240" w:lineRule="auto"/>
              <w:rPr>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CEF" w:rsidRPr="00E81CEF" w:rsidRDefault="00E81CEF" w:rsidP="00E81CEF">
            <w:pPr>
              <w:suppressAutoHyphens/>
              <w:spacing w:after="0" w:line="240" w:lineRule="auto"/>
              <w:rPr>
                <w:color w:val="000000"/>
                <w:sz w:val="24"/>
                <w:szCs w:val="24"/>
                <w:lang w:eastAsia="zh-CN"/>
              </w:rPr>
            </w:pPr>
            <w:r w:rsidRPr="00E81CEF">
              <w:rPr>
                <w:color w:val="000000"/>
                <w:sz w:val="24"/>
                <w:szCs w:val="24"/>
                <w:lang w:eastAsia="zh-CN"/>
              </w:rPr>
              <w:t>Л. Н.Волошина</w:t>
            </w:r>
          </w:p>
        </w:tc>
      </w:tr>
    </w:tbl>
    <w:p w:rsidR="00197281" w:rsidRDefault="00197281" w:rsidP="00197281">
      <w:pPr>
        <w:spacing w:after="0" w:line="240" w:lineRule="auto"/>
        <w:contextualSpacing/>
        <w:jc w:val="center"/>
        <w:rPr>
          <w:rFonts w:ascii="Times New Roman" w:hAnsi="Times New Roman"/>
          <w:sz w:val="28"/>
          <w:szCs w:val="28"/>
        </w:rPr>
      </w:pPr>
    </w:p>
    <w:p w:rsidR="00A45838" w:rsidRPr="00197281" w:rsidRDefault="00A45838" w:rsidP="00197281">
      <w:pPr>
        <w:spacing w:after="0" w:line="240" w:lineRule="auto"/>
        <w:contextualSpacing/>
        <w:jc w:val="center"/>
        <w:rPr>
          <w:rFonts w:ascii="Times New Roman" w:hAnsi="Times New Roman"/>
          <w:sz w:val="28"/>
          <w:szCs w:val="28"/>
        </w:rPr>
      </w:pPr>
    </w:p>
    <w:p w:rsidR="00197281" w:rsidRPr="00197281" w:rsidRDefault="00197281" w:rsidP="00197281">
      <w:pPr>
        <w:spacing w:after="0" w:line="240" w:lineRule="auto"/>
        <w:contextualSpacing/>
        <w:jc w:val="center"/>
        <w:rPr>
          <w:rFonts w:ascii="Times New Roman" w:hAnsi="Times New Roman"/>
          <w:b/>
          <w:sz w:val="28"/>
          <w:szCs w:val="28"/>
        </w:rPr>
      </w:pPr>
      <w:r w:rsidRPr="00197281">
        <w:rPr>
          <w:rFonts w:ascii="Times New Roman" w:hAnsi="Times New Roman"/>
          <w:b/>
          <w:sz w:val="28"/>
          <w:szCs w:val="28"/>
        </w:rPr>
        <w:lastRenderedPageBreak/>
        <w:t>Подготовительная группа</w:t>
      </w:r>
    </w:p>
    <w:tbl>
      <w:tblPr>
        <w:tblpPr w:leftFromText="180" w:rightFromText="180" w:horzAnchor="margin" w:tblpY="600"/>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065"/>
        <w:gridCol w:w="1648"/>
        <w:gridCol w:w="1931"/>
        <w:gridCol w:w="2018"/>
        <w:gridCol w:w="1908"/>
      </w:tblGrid>
      <w:tr w:rsidR="00766913" w:rsidTr="00766913">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b/>
                <w:color w:val="000000"/>
                <w:sz w:val="24"/>
                <w:szCs w:val="24"/>
                <w:lang w:eastAsia="en-US"/>
              </w:rPr>
            </w:pPr>
          </w:p>
        </w:tc>
        <w:tc>
          <w:tcPr>
            <w:tcW w:w="16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b/>
                <w:color w:val="000000"/>
                <w:sz w:val="24"/>
                <w:szCs w:val="24"/>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b/>
                <w:color w:val="000000"/>
                <w:sz w:val="24"/>
                <w:szCs w:val="24"/>
                <w:lang w:eastAsia="en-US"/>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b/>
                <w:color w:val="000000"/>
                <w:sz w:val="24"/>
                <w:szCs w:val="24"/>
                <w:lang w:eastAsia="en-US"/>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b/>
                <w:color w:val="000000"/>
                <w:sz w:val="24"/>
                <w:szCs w:val="24"/>
                <w:lang w:eastAsia="en-US"/>
              </w:rPr>
            </w:pPr>
          </w:p>
        </w:tc>
      </w:tr>
      <w:tr w:rsidR="00766913" w:rsidTr="00766913">
        <w:trPr>
          <w:trHeight w:val="848"/>
        </w:trPr>
        <w:tc>
          <w:tcPr>
            <w:tcW w:w="208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«Физическое развитие»</w:t>
            </w:r>
          </w:p>
        </w:tc>
        <w:tc>
          <w:tcPr>
            <w:tcW w:w="165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Физическая культура</w:t>
            </w: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Физическая культура на прогулке</w:t>
            </w:r>
          </w:p>
          <w:p w:rsidR="00766913" w:rsidRDefault="00766913" w:rsidP="00766913">
            <w:pPr>
              <w:spacing w:after="0" w:line="100" w:lineRule="atLeast"/>
              <w:jc w:val="both"/>
              <w:rPr>
                <w:rFonts w:ascii="Times New Roman" w:hAnsi="Times New Roman"/>
                <w:color w:val="000000"/>
                <w:sz w:val="24"/>
                <w:szCs w:val="24"/>
                <w:lang w:eastAsia="zh-CN"/>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Ходьба в колонне по одному, ползание по гимнастической скамейке прямо, прыжки на двух ногах через шнуры. Перебрасывание мяча друг другу.</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12. 09.2024</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С.Ю.Фёдорова</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С.30</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изменением рук на сигнал, прыжки с доставанием до предмета, перебрасывание мяча друг другу через шнур, лазание под шнур.</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t>19.09.2024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26 09.2024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30.09.2024</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с.13</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с чётким фиксированием поворотов, подбрасывание мяча одной рукой и ловля двумя, ползание по гимнастической скамейке на животе, ходьба по гимнастической скамейке.</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07.10.2024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с.18</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с выполнением задания, прыжки в высоту, отбивание мяча одной рукой на месте и с продвижением вперёд, ползанье по «медвежье».</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r>
              <w:rPr>
                <w:rFonts w:ascii="Times New Roman" w:hAnsi="Times New Roman"/>
              </w:rPr>
              <w:t>17.10. 2024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28.10.2024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31.10.2024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с.28</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по кругу, ходьба по канату, прыжки на двух ногах через шнуры, эстафета с мячом.</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07.11.2024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14.11.2024</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с.40</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колонной по одному, прыжки через короткую скакалку, ползание по гимнастической скамейке на животе, бросание мяча друг другу.</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r>
              <w:rPr>
                <w:rFonts w:ascii="Times New Roman" w:hAnsi="Times New Roman"/>
              </w:rPr>
              <w:t>18.11.2024</w:t>
            </w:r>
          </w:p>
          <w:p w:rsidR="00766913" w:rsidRPr="00A87DD4"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28 11.2024</w:t>
            </w:r>
          </w:p>
          <w:p w:rsidR="00766913" w:rsidRDefault="00766913" w:rsidP="00766913">
            <w:pPr>
              <w:spacing w:after="0" w:line="100" w:lineRule="atLeast"/>
              <w:rPr>
                <w:rFonts w:ascii="Times New Roman" w:hAnsi="Times New Roma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с.44</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с изменением темпа движения, прыжки через набивные мячи, пролезание в обруч,бросание мяча о пол. И ловля двумя руками.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05.12.2024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rPr>
              <w:t>10.</w:t>
            </w:r>
            <w:r>
              <w:rPr>
                <w:rFonts w:ascii="Times New Roman" w:hAnsi="Times New Roman"/>
                <w:color w:val="000000"/>
                <w:sz w:val="24"/>
                <w:szCs w:val="24"/>
                <w:lang w:eastAsia="zh-CN"/>
              </w:rPr>
              <w:t>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С.Ю.Фатеева с.54</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с поворотом в другую сторону по сигналу, ползание по гимнастической скамейке на ладонях и ступнях, ходьба по гимнастической скамейке с мешочком на голове.</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t>19. 12.2024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26 12.2024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30.12.2024</w:t>
            </w:r>
          </w:p>
          <w:p w:rsidR="00766913" w:rsidRDefault="00766913" w:rsidP="00766913">
            <w:pPr>
              <w:spacing w:after="0" w:line="100" w:lineRule="atLeast"/>
              <w:rPr>
                <w:rFonts w:ascii="Times New Roman" w:hAnsi="Times New Roma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с.67</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в колонне по одному, пролезание под дугу.отбивание мяча о пол правой и левой руками, прыжки </w:t>
            </w:r>
            <w:r>
              <w:rPr>
                <w:rFonts w:ascii="Times New Roman" w:hAnsi="Times New Roman"/>
                <w:color w:val="000000"/>
                <w:sz w:val="24"/>
                <w:szCs w:val="24"/>
                <w:lang w:eastAsia="zh-CN"/>
              </w:rPr>
              <w:lastRenderedPageBreak/>
              <w:t>на одной ноге.</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13. 01.2025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С.Ю.Фатеева с.59</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подбрасывание малого мяча вверх и ловля двумя руками. Лазание под шнур, прямо и боком, ходьба по гимнастической скамейке, перешагивая через препятствие.</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77</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изменением направления движения, ползание по гимнастической скамейке на ладонях и коленях с мешочком на спине, ходьба парами по двум гимнастическим скамейкам держась за руки, прыжки через скакалку.</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13.02.2025</w:t>
            </w:r>
          </w:p>
          <w:p w:rsidR="00766913" w:rsidRDefault="00766913" w:rsidP="00766913">
            <w:pPr>
              <w:spacing w:after="0" w:line="100" w:lineRule="atLeast"/>
              <w:rPr>
                <w:rFonts w:ascii="Times New Roman" w:hAnsi="Times New Roma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91</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выполнением заданием, прыжки из обруча в обруч, бросание мяча в середину между шеренгами. Лазание на гимнастическую стену.</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20.02.2025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24. 02.2025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95</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с выполнением задания по сигналу, прыжки через короткую скакалку, перебрасывание мяча в шеренгах, проползание под шнур.</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06.03.2025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10.03.2025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17.03.2025</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103</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с выполнением задания, ходьба по гимнастической скамейке на встречу друг другу, пряжки, эстафеты с мячом.</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20 03.2025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 03.2025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31.03.2025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105</w:t>
            </w:r>
          </w:p>
        </w:tc>
      </w:tr>
      <w:tr w:rsidR="00766913" w:rsidTr="00766913">
        <w:trPr>
          <w:trHeight w:val="557"/>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выполняя задания, прыжки через короткую скакалку через скакалку, бросание мяча вверх и ловля его руками, ползание под шнур.</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t>07 04.2025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109</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непрерывный бег лазание на гимнастическую стенку, прыжки в длину с места, метание мешочка в цель.</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17.04.2025</w:t>
            </w:r>
          </w:p>
          <w:p w:rsidR="00766913" w:rsidRDefault="00766913" w:rsidP="00766913">
            <w:pPr>
              <w:spacing w:after="0" w:line="100" w:lineRule="atLeast"/>
              <w:rPr>
                <w:rFonts w:ascii="Times New Roman" w:hAnsi="Times New Roman"/>
              </w:rPr>
            </w:pPr>
          </w:p>
          <w:p w:rsidR="00766913" w:rsidRPr="007F0081"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21. 04.2025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28. 04.2025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С.Ю.Фатеева с.82</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и бег по кругу, ходьба по рейке, метание мешочка на дальность, ползание по гимнастической </w:t>
            </w:r>
            <w:r>
              <w:rPr>
                <w:rFonts w:ascii="Times New Roman" w:hAnsi="Times New Roman"/>
                <w:color w:val="000000"/>
                <w:sz w:val="24"/>
                <w:szCs w:val="24"/>
                <w:lang w:eastAsia="zh-CN"/>
              </w:rPr>
              <w:lastRenderedPageBreak/>
              <w:t>скамейке на четвереньках.</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05.05.2025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08 05.2025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12.05.2025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15.05.2025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Л.И.Пензулаева, с. 136</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выполнением задания, лазание на гимнастическую стенку, ходьба по гимнастической скамейке с перешагиванием через препятствия.</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с.139</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«Карусели»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«Затейники»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«Четыре стихии»».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«Птичий базар»</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 23.10.2024</w:t>
            </w:r>
          </w:p>
          <w:p w:rsidR="00766913" w:rsidRDefault="00084C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30.10.2024</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«Ловкие ребята»</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13..11.2024</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«»Вместе весело играть»</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t>20.11.2024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«Шишкины забавы»</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«Веселая игра хоккей»</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Pr="00E71E9C"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18.12.2024</w:t>
            </w:r>
          </w:p>
          <w:p w:rsidR="00766913" w:rsidRPr="00387144"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25. 12.2024</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«Наступает январь -санки доставай»</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15..01.2025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22.01.2025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 санках с горочки катись»</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 «Снежная Королева»- метание снежков.</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«Выходи играть в хоккей»</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Pr="0056224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w:t>
            </w:r>
            <w:r w:rsidRPr="00562243">
              <w:rPr>
                <w:rFonts w:ascii="Times New Roman" w:hAnsi="Times New Roman"/>
                <w:color w:val="000000"/>
                <w:sz w:val="24"/>
                <w:szCs w:val="24"/>
                <w:lang w:eastAsia="zh-CN"/>
              </w:rPr>
              <w:t>03.202</w:t>
            </w:r>
            <w:r>
              <w:rPr>
                <w:rFonts w:ascii="Times New Roman" w:hAnsi="Times New Roman"/>
                <w:color w:val="000000"/>
                <w:sz w:val="24"/>
                <w:szCs w:val="24"/>
                <w:lang w:eastAsia="zh-CN"/>
              </w:rPr>
              <w:t>5</w:t>
            </w:r>
          </w:p>
          <w:p w:rsidR="00766913" w:rsidRPr="0056224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Народные игры Белогорья.</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Pr="00A45838"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19.03.2025</w:t>
            </w:r>
          </w:p>
          <w:p w:rsidR="00766913" w:rsidRDefault="00A45838"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26.03.2025</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«Мой веселый звонкий мяч»</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02.04.2025</w:t>
            </w:r>
          </w:p>
          <w:p w:rsidR="00766913" w:rsidRDefault="00766913" w:rsidP="00766913">
            <w:pPr>
              <w:spacing w:after="0" w:line="100" w:lineRule="atLeast"/>
              <w:rPr>
                <w:rFonts w:ascii="Times New Roman" w:hAnsi="Times New Roman"/>
              </w:rPr>
            </w:pPr>
          </w:p>
          <w:p w:rsidR="00766913" w:rsidRPr="00A45838" w:rsidRDefault="00A45838"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09.04.2025</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«Современные спортивные мячи»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23. 04.2025</w:t>
            </w:r>
          </w:p>
          <w:p w:rsidR="00766913" w:rsidRPr="00A45838" w:rsidRDefault="00A45838"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30.04.2025</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766913">
        <w:trPr>
          <w:trHeight w:val="848"/>
        </w:trPr>
        <w:tc>
          <w:tcPr>
            <w:tcW w:w="20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6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«Спортсмены городошники»</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07.05.2025</w:t>
            </w:r>
          </w:p>
          <w:p w:rsidR="00766913" w:rsidRDefault="00766913" w:rsidP="00766913">
            <w:pPr>
              <w:spacing w:after="0" w:line="100" w:lineRule="atLeast"/>
              <w:rPr>
                <w:rFonts w:ascii="Times New Roman" w:hAnsi="Times New Roman"/>
              </w:rPr>
            </w:pPr>
          </w:p>
          <w:p w:rsidR="00766913" w:rsidRPr="00A45838" w:rsidRDefault="00A45838"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14.. 05.2025</w:t>
            </w:r>
          </w:p>
        </w:tc>
        <w:tc>
          <w:tcPr>
            <w:tcW w:w="18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bl>
    <w:p w:rsidR="00766913" w:rsidRDefault="00766913" w:rsidP="00766913"/>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1896"/>
        <w:gridCol w:w="1897"/>
        <w:gridCol w:w="2284"/>
        <w:gridCol w:w="1525"/>
        <w:gridCol w:w="1968"/>
      </w:tblGrid>
      <w:tr w:rsidR="00766913" w:rsidTr="00A45838">
        <w:trPr>
          <w:trHeight w:val="848"/>
        </w:trPr>
        <w:tc>
          <w:tcPr>
            <w:tcW w:w="18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«Ловкие быстрые»</w:t>
            </w: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21.05.2025</w:t>
            </w:r>
          </w:p>
          <w:p w:rsidR="00766913" w:rsidRDefault="00766913" w:rsidP="00766913">
            <w:pPr>
              <w:spacing w:after="0" w:line="100" w:lineRule="atLeast"/>
              <w:rPr>
                <w:rFonts w:ascii="Times New Roman" w:hAnsi="Times New Roman"/>
              </w:rPr>
            </w:pPr>
          </w:p>
          <w:p w:rsidR="00766913" w:rsidRPr="00A45838" w:rsidRDefault="00A45838"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28..05.2025</w:t>
            </w:r>
          </w:p>
          <w:p w:rsidR="00766913" w:rsidRDefault="00766913" w:rsidP="00766913">
            <w:pPr>
              <w:spacing w:after="0" w:line="100" w:lineRule="atLeast"/>
              <w:rPr>
                <w:rFonts w:ascii="Times New Roman" w:hAnsi="Times New Roman"/>
                <w:color w:val="000000"/>
                <w:sz w:val="24"/>
                <w:szCs w:val="24"/>
                <w:lang w:eastAsia="zh-CN"/>
              </w:rPr>
            </w:pPr>
          </w:p>
        </w:tc>
        <w:tc>
          <w:tcPr>
            <w:tcW w:w="1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bl>
    <w:p w:rsidR="00BB67C3" w:rsidRDefault="00A45838" w:rsidP="00A45838">
      <w:pPr>
        <w:spacing w:after="0" w:line="240" w:lineRule="auto"/>
        <w:contextualSpacing/>
        <w:jc w:val="center"/>
        <w:rPr>
          <w:rFonts w:ascii="Times New Roman" w:hAnsi="Times New Roman"/>
          <w:b/>
          <w:sz w:val="28"/>
          <w:szCs w:val="28"/>
        </w:rPr>
      </w:pPr>
      <w:r>
        <w:rPr>
          <w:rFonts w:ascii="Times New Roman" w:hAnsi="Times New Roman"/>
          <w:b/>
          <w:sz w:val="28"/>
          <w:szCs w:val="28"/>
        </w:rPr>
        <w:t>Подготовительная логопедическая группа</w:t>
      </w:r>
    </w:p>
    <w:p w:rsidR="00766913" w:rsidRDefault="00766913" w:rsidP="00BB67C3">
      <w:pPr>
        <w:spacing w:after="0" w:line="240" w:lineRule="auto"/>
        <w:contextualSpacing/>
        <w:jc w:val="center"/>
        <w:rPr>
          <w:rFonts w:ascii="Times New Roman" w:hAnsi="Times New Roman"/>
          <w:b/>
          <w:sz w:val="28"/>
          <w:szCs w:val="28"/>
        </w:rPr>
      </w:pPr>
    </w:p>
    <w:p w:rsidR="00766913" w:rsidRDefault="00766913" w:rsidP="00BB67C3">
      <w:pPr>
        <w:spacing w:after="0" w:line="240" w:lineRule="auto"/>
        <w:contextualSpacing/>
        <w:jc w:val="center"/>
        <w:rPr>
          <w:rFonts w:ascii="Times New Roman" w:hAnsi="Times New Roman"/>
          <w:b/>
          <w:sz w:val="28"/>
          <w:szCs w:val="28"/>
        </w:rPr>
      </w:pPr>
    </w:p>
    <w:p w:rsidR="00766913" w:rsidRDefault="00766913" w:rsidP="00BB67C3">
      <w:pPr>
        <w:spacing w:after="0" w:line="240" w:lineRule="auto"/>
        <w:contextualSpacing/>
        <w:jc w:val="center"/>
        <w:rPr>
          <w:rFonts w:ascii="Times New Roman" w:hAnsi="Times New Roman"/>
          <w:b/>
          <w:sz w:val="28"/>
          <w:szCs w:val="28"/>
        </w:rPr>
      </w:pPr>
    </w:p>
    <w:p w:rsidR="00766913" w:rsidRDefault="00766913" w:rsidP="00BB67C3">
      <w:pPr>
        <w:spacing w:after="0" w:line="240" w:lineRule="auto"/>
        <w:contextualSpacing/>
        <w:jc w:val="center"/>
        <w:rPr>
          <w:rFonts w:ascii="Times New Roman" w:hAnsi="Times New Roman"/>
          <w:b/>
          <w:sz w:val="28"/>
          <w:szCs w:val="28"/>
        </w:rPr>
      </w:pPr>
    </w:p>
    <w:p w:rsidR="00BB67C3" w:rsidRPr="00197281" w:rsidRDefault="00BB67C3" w:rsidP="00A45838">
      <w:pPr>
        <w:spacing w:after="0" w:line="240" w:lineRule="auto"/>
        <w:contextualSpacing/>
        <w:rPr>
          <w:rFonts w:ascii="Times New Roman" w:hAnsi="Times New Roman"/>
          <w:b/>
          <w:sz w:val="28"/>
          <w:szCs w:val="28"/>
        </w:rPr>
      </w:pPr>
    </w:p>
    <w:tbl>
      <w:tblPr>
        <w:tblpPr w:leftFromText="180" w:rightFromText="180" w:horzAnchor="margin" w:tblpY="870"/>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117"/>
        <w:gridCol w:w="1772"/>
        <w:gridCol w:w="2229"/>
        <w:gridCol w:w="1492"/>
        <w:gridCol w:w="1960"/>
      </w:tblGrid>
      <w:tr w:rsidR="00766913" w:rsidTr="00A45838">
        <w:trPr>
          <w:trHeight w:val="848"/>
        </w:trPr>
        <w:tc>
          <w:tcPr>
            <w:tcW w:w="211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«Физическое развитие»</w:t>
            </w:r>
          </w:p>
        </w:tc>
        <w:tc>
          <w:tcPr>
            <w:tcW w:w="177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Физическая культура</w:t>
            </w: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p>
          <w:p w:rsidR="00766913" w:rsidRDefault="00766913" w:rsidP="007669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Физическая культура на прогулке</w:t>
            </w:r>
          </w:p>
          <w:p w:rsidR="00766913" w:rsidRDefault="00766913" w:rsidP="00766913">
            <w:pPr>
              <w:spacing w:after="0" w:line="100" w:lineRule="atLeast"/>
              <w:jc w:val="both"/>
              <w:rPr>
                <w:rFonts w:ascii="Times New Roman" w:hAnsi="Times New Roman"/>
                <w:color w:val="000000"/>
                <w:sz w:val="24"/>
                <w:szCs w:val="24"/>
                <w:lang w:eastAsia="zh-CN"/>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Ходьба в колонне по одному, ползание по гимнастической скамейке прямо, прыжки на двух ногах через шнуры. Перебрасывание мяча друг другу.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13. 09.2024</w:t>
            </w:r>
          </w:p>
          <w:p w:rsidR="00766913" w:rsidRDefault="00766913" w:rsidP="00766913">
            <w:pPr>
              <w:spacing w:after="0" w:line="100" w:lineRule="atLeast"/>
              <w:rPr>
                <w:rFonts w:ascii="Times New Roman" w:hAnsi="Times New Roma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С.Ю.Фёдорова с.30</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изменением рук на сигнал, прыжки с доставанием до предмета, перебрасывание мяча друг другу через шнур, лазание 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25. 09.2024</w:t>
            </w:r>
          </w:p>
          <w:p w:rsidR="00766913" w:rsidRDefault="00766913" w:rsidP="00766913">
            <w:pPr>
              <w:spacing w:after="0" w:line="100" w:lineRule="atLeast"/>
              <w:rPr>
                <w:rFonts w:ascii="Times New Roman" w:hAnsi="Times New Roman"/>
              </w:rPr>
            </w:pPr>
            <w:r>
              <w:rPr>
                <w:rFonts w:ascii="Times New Roman" w:hAnsi="Times New Roman"/>
              </w:rPr>
              <w:t>27..09.2024</w:t>
            </w:r>
          </w:p>
          <w:p w:rsidR="00766913" w:rsidRDefault="00766913" w:rsidP="00766913">
            <w:pPr>
              <w:spacing w:after="0" w:line="100" w:lineRule="atLeast"/>
              <w:rPr>
                <w:rFonts w:ascii="Times New Roman" w:hAnsi="Times New Roma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с.13</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с чётким фиксированием поворотов, подбрасывание мяча одной рукой и ловля двумя, ползание по гимнастической скамейке на животе, ходьба по гимнастической скамейке.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с.18</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с выполнением задания, прыжки в высоту, отбивание мяча одной рукой на месте и с продвижением вперёд, ползанье по «медвежье».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t>18.10.2024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25.10.2024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30.10.2024</w:t>
            </w:r>
          </w:p>
          <w:p w:rsidR="00766913" w:rsidRDefault="00766913" w:rsidP="00766913">
            <w:pPr>
              <w:spacing w:after="0" w:line="100" w:lineRule="atLeast"/>
              <w:rPr>
                <w:rFonts w:ascii="Times New Roman" w:hAnsi="Times New Roma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с.28</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по кругу, ходьба по канату, прыжки на двух ногах через шнуры, эстафета с мячом.</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01..11.2024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08.11.2024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13.11.2024</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с.40</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колонной по одному, прыжки через короткую </w:t>
            </w:r>
            <w:r>
              <w:rPr>
                <w:rFonts w:ascii="Times New Roman" w:hAnsi="Times New Roman"/>
                <w:color w:val="000000"/>
                <w:sz w:val="24"/>
                <w:szCs w:val="24"/>
                <w:lang w:eastAsia="zh-CN"/>
              </w:rPr>
              <w:lastRenderedPageBreak/>
              <w:t>скакалку, ползание по гимнастической скамейке на животе, бросание мяча друг другу.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r>
              <w:rPr>
                <w:rFonts w:ascii="Times New Roman" w:hAnsi="Times New Roman"/>
                <w:color w:val="000000"/>
                <w:sz w:val="24"/>
                <w:szCs w:val="24"/>
                <w:lang w:eastAsia="zh-CN"/>
              </w:rPr>
              <w:lastRenderedPageBreak/>
              <w:t>15.11.2024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20.11.2024</w:t>
            </w:r>
          </w:p>
          <w:p w:rsidR="00766913" w:rsidRPr="00CA3B91"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22.11.2024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27. 11.2024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29.11.2024</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Л.И.Пензулаева, с.44</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с изменением темпа движения. Прыжки через набивные мячи, пролезание  в обруч, бросание мяча о пол и ловля его двумя руками.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18. 12.2024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С.Ю.Фёдорова с.54</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с поворотом в другую сторону по сигналу, ползание по гимнастической скамейке на ладонях и ступнях, ходьба по гимнастической скамейке с мешочком на голове.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27. 12.2024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с.67</w:t>
            </w:r>
          </w:p>
        </w:tc>
      </w:tr>
      <w:tr w:rsidR="00766913" w:rsidTr="00A45838">
        <w:trPr>
          <w:trHeight w:val="2549"/>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пролезание под дугу,отбивание малого мяча о пол,прыжки на одной ноге.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15. 01.2025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С.Ю.Фёдорова с.59</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Подлезание под дугу, отбивание малого мяча о пол правой и левой рукой, прыжки на одной ноге.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r>
              <w:rPr>
                <w:rFonts w:ascii="Times New Roman" w:hAnsi="Times New Roman"/>
              </w:rPr>
              <w:t>22.01.2025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29. 01.2025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31.01.2025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77</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в колонне по одному с изменением направления движения, ползание по гимнастической скамейке на </w:t>
            </w:r>
            <w:r>
              <w:rPr>
                <w:rFonts w:ascii="Times New Roman" w:hAnsi="Times New Roman"/>
                <w:color w:val="000000"/>
                <w:sz w:val="24"/>
                <w:szCs w:val="24"/>
                <w:lang w:eastAsia="zh-CN"/>
              </w:rPr>
              <w:lastRenderedPageBreak/>
              <w:t>ладонях и коленях с мешочком на спине, ходьба парами по двум гимнастическим скамейкам держась за руки, прыжки через скакалку.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07 02.2025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14. 02.2025</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91</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выполнением заданием, прыжки из обруча в обруч, бросание мяча в середину между шеренгами. Лазание на гимнастическую стену.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26. 02.2025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28.02.2025</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95</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с выполнением задания по сигналу, прыжки через короткую скакалку, перебрасывание мяча в шеренгах, прползаниепод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05.03.2025</w:t>
            </w:r>
          </w:p>
          <w:p w:rsidR="00766913" w:rsidRPr="00CA3B91" w:rsidRDefault="00766913" w:rsidP="00766913">
            <w:pPr>
              <w:spacing w:after="0" w:line="100" w:lineRule="atLeast"/>
              <w:rPr>
                <w:rFonts w:ascii="Times New Roman" w:hAnsi="Times New Roman"/>
                <w:color w:val="000000"/>
                <w:sz w:val="24"/>
                <w:szCs w:val="24"/>
                <w:lang w:eastAsia="zh-CN"/>
              </w:rPr>
            </w:pPr>
          </w:p>
          <w:p w:rsidR="00766913" w:rsidRPr="00CA3B91"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12.03.2025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14.03.2025</w:t>
            </w:r>
          </w:p>
          <w:p w:rsidR="00766913" w:rsidRDefault="00766913" w:rsidP="00766913">
            <w:pPr>
              <w:spacing w:after="0" w:line="100" w:lineRule="atLeast"/>
              <w:rPr>
                <w:rFonts w:ascii="Times New Roman" w:hAnsi="Times New Roma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103</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по кругу с выполнением задания, ходьба по гимнастической скамейке на встречу друг другу, пряжки, эстафеты с мячом.</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21. 03.2025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 03.2025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 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105</w:t>
            </w:r>
          </w:p>
        </w:tc>
      </w:tr>
      <w:tr w:rsidR="00766913" w:rsidTr="00A45838">
        <w:trPr>
          <w:trHeight w:val="55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выполняя задания, прыжки через короткую скакалку через скакалку, бросание мяча вверх и ловля его руками, ползание 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02.04.2025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09. 04.2025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 04.2025</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109</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по кругу, непрерывный бег. Лазание на гимнастическую </w:t>
            </w:r>
            <w:r>
              <w:rPr>
                <w:rFonts w:ascii="Times New Roman" w:hAnsi="Times New Roman"/>
                <w:color w:val="000000"/>
                <w:sz w:val="24"/>
                <w:szCs w:val="24"/>
                <w:lang w:eastAsia="zh-CN"/>
              </w:rPr>
              <w:lastRenderedPageBreak/>
              <w:t>стенку, прыжки в длину с места, метание в цель..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25. 04.2025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С.Ю.Фёдорова с.82</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по кругу, ходьба по рейке, метание мешочка на дальность, ползание по гимнастической скамейке на четвереньках.</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07. 05.2025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14. 05.2025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16. 05.2025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21. 05.2025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 136</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Ходьба в колонне по одному с выполнением задания, лазание на гимнастическую стенку, ходьба по гимнастической скамейке с перешагиванием через препятствия.</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23.05.2025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30.05.2025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Л.И.Пензулаева с.139</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«Карусели»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10. 09.2024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«Затейники»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24. 09.2024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«Четыре стихии»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01.10.2024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08.10.2024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«Птичий базар»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15.10.2024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22.10.2024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29.10.2024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«Вместе весело играть»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05.11.2024</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12.11.2024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«Шишкины забавы»</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19.11.2024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26.11.2024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«Веселая игра хоккей»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03. 12.2024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10. 12.2024</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«Зима-</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зима, спортивная пора! »</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17. 12.2024</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24. 12.2024</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«Наступает январь-санки доставай»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14.01.2025 </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21.01.2025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 санках с горочки скатись»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28 01.2025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«Снежная Королева»- метание снежков.</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11 .02.2025</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«Выходи играть в хоккей»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18. 02.2025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25. 02.2025</w:t>
            </w: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Народные игры Белогорья</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04.3.2025</w:t>
            </w:r>
          </w:p>
          <w:p w:rsidR="00766913" w:rsidRDefault="00766913" w:rsidP="00766913">
            <w:pPr>
              <w:spacing w:after="0" w:line="100" w:lineRule="atLeast"/>
              <w:rPr>
                <w:rFonts w:ascii="Times New Roman" w:hAnsi="Times New Roman"/>
                <w:color w:val="000000"/>
                <w:sz w:val="24"/>
                <w:szCs w:val="24"/>
                <w:lang w:eastAsia="zh-C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 xml:space="preserve"> 11..03.2025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«Мы спортсмены»</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18.03.2025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25.03.2025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lastRenderedPageBreak/>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«Мой веселый звонкий мяч»</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01. 04.2025</w:t>
            </w:r>
          </w:p>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08. 04.2025</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«Современные спортивные мячи»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15. 04.2025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22.04.2025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29.04.2025</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766913" w:rsidTr="00A45838">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«Спортсмены городошники»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Pr="001E2A29"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06. 05.2025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13. 05.2025</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bl>
    <w:p w:rsidR="00766913" w:rsidRDefault="00766913" w:rsidP="00766913">
      <w:pPr>
        <w:shd w:val="clear" w:color="auto" w:fill="FFFFFF"/>
        <w:jc w:val="both"/>
        <w:rPr>
          <w:rFonts w:ascii="Times New Roman" w:hAnsi="Times New Roman"/>
          <w:b/>
          <w:color w:val="000000"/>
          <w:sz w:val="24"/>
          <w:szCs w:val="24"/>
          <w:lang w:eastAsia="zh-CN"/>
        </w:rPr>
      </w:pPr>
    </w:p>
    <w:p w:rsidR="00766913" w:rsidRDefault="00766913" w:rsidP="00766913"/>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1897"/>
        <w:gridCol w:w="1897"/>
        <w:gridCol w:w="2283"/>
        <w:gridCol w:w="1525"/>
        <w:gridCol w:w="1968"/>
      </w:tblGrid>
      <w:tr w:rsidR="00766913" w:rsidTr="00766913">
        <w:trPr>
          <w:trHeight w:val="848"/>
        </w:trPr>
        <w:tc>
          <w:tcPr>
            <w:tcW w:w="1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1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66913" w:rsidRDefault="00766913" w:rsidP="00766913">
            <w:pPr>
              <w:spacing w:after="0" w:line="100" w:lineRule="atLeast"/>
              <w:rPr>
                <w:rFonts w:ascii="Times New Roman" w:hAnsi="Times New Roman"/>
                <w:color w:val="000000"/>
                <w:sz w:val="24"/>
                <w:szCs w:val="20"/>
                <w:lang w:eastAsia="en-US"/>
              </w:rPr>
            </w:pPr>
          </w:p>
        </w:tc>
        <w:tc>
          <w:tcPr>
            <w:tcW w:w="23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«Ловкие-быстрые»</w:t>
            </w:r>
          </w:p>
        </w:tc>
        <w:tc>
          <w:tcPr>
            <w:tcW w:w="1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rPr>
            </w:pP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20.05.2025</w:t>
            </w:r>
          </w:p>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27.05.2025</w:t>
            </w:r>
          </w:p>
          <w:p w:rsidR="00766913" w:rsidRDefault="00766913" w:rsidP="00766913">
            <w:pPr>
              <w:spacing w:after="0" w:line="100" w:lineRule="atLeast"/>
              <w:rPr>
                <w:rFonts w:ascii="Times New Roman" w:hAnsi="Times New Roman"/>
              </w:rPr>
            </w:pPr>
          </w:p>
        </w:tc>
        <w:tc>
          <w:tcPr>
            <w:tcW w:w="19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66913" w:rsidRDefault="00766913" w:rsidP="007669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bl>
    <w:p w:rsidR="00DA053E" w:rsidRDefault="00DA053E" w:rsidP="00766913">
      <w:pPr>
        <w:spacing w:after="0" w:line="240" w:lineRule="auto"/>
        <w:contextualSpacing/>
        <w:jc w:val="center"/>
        <w:rPr>
          <w:rFonts w:ascii="Times New Roman" w:hAnsi="Times New Roman"/>
          <w:sz w:val="28"/>
          <w:szCs w:val="28"/>
        </w:rPr>
      </w:pPr>
    </w:p>
    <w:p w:rsidR="00084C13" w:rsidRDefault="00084C13" w:rsidP="00084C13">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Перспективно-тематическое планирование на летний оздоровительный период </w:t>
      </w:r>
    </w:p>
    <w:p w:rsidR="00084C13" w:rsidRDefault="00084C13" w:rsidP="00084C13">
      <w:pPr>
        <w:ind w:firstLine="709"/>
        <w:contextualSpacing/>
        <w:jc w:val="center"/>
        <w:rPr>
          <w:rFonts w:ascii="Times New Roman" w:hAnsi="Times New Roman"/>
          <w:b/>
          <w:color w:val="000000"/>
          <w:sz w:val="24"/>
          <w:szCs w:val="24"/>
        </w:rPr>
      </w:pPr>
      <w:r>
        <w:rPr>
          <w:rFonts w:ascii="Times New Roman" w:hAnsi="Times New Roman"/>
          <w:b/>
          <w:color w:val="000000"/>
          <w:sz w:val="24"/>
          <w:szCs w:val="24"/>
        </w:rPr>
        <w:t>во второй младшей  группе на 2024-2025 учебный год.</w:t>
      </w: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2115"/>
        <w:gridCol w:w="2103"/>
        <w:gridCol w:w="2012"/>
        <w:gridCol w:w="1532"/>
        <w:gridCol w:w="1808"/>
      </w:tblGrid>
      <w:tr w:rsidR="00084C13" w:rsidTr="00084C13">
        <w:tc>
          <w:tcPr>
            <w:tcW w:w="211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Образовательная область</w:t>
            </w:r>
          </w:p>
        </w:tc>
        <w:tc>
          <w:tcPr>
            <w:tcW w:w="2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Базовый вид деятельности</w:t>
            </w: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Дата</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Используемая литература</w:t>
            </w:r>
          </w:p>
        </w:tc>
      </w:tr>
      <w:tr w:rsidR="00084C13" w:rsidTr="00084C13">
        <w:tc>
          <w:tcPr>
            <w:tcW w:w="211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«Физическое развитие»</w:t>
            </w: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rPr>
            </w:pPr>
          </w:p>
          <w:p w:rsidR="00084C13" w:rsidRDefault="00084C13" w:rsidP="00084C13">
            <w:pPr>
              <w:spacing w:after="0" w:line="100" w:lineRule="atLeast"/>
              <w:jc w:val="both"/>
              <w:rPr>
                <w:rFonts w:ascii="Times New Roman" w:hAnsi="Times New Roman"/>
                <w:color w:val="000000"/>
                <w:sz w:val="24"/>
                <w:szCs w:val="24"/>
                <w:lang w:eastAsia="zh-CN"/>
              </w:rPr>
            </w:pPr>
          </w:p>
        </w:tc>
        <w:tc>
          <w:tcPr>
            <w:tcW w:w="210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w:t>
            </w: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в разных направлениях. Ходьба по уменьшительной опоре.</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02.06.2024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03.06.2024 </w:t>
            </w: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24</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Выполнение действий по сигналу. Прокатывание мяча.</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09.06.2024 10.06.2024</w:t>
            </w:r>
          </w:p>
          <w:p w:rsidR="00084C13" w:rsidRDefault="00084C13" w:rsidP="00084C13">
            <w:pPr>
              <w:spacing w:after="0" w:line="100" w:lineRule="atLeast"/>
              <w:rPr>
                <w:rFonts w:ascii="Times New Roman" w:hAnsi="Times New Roman"/>
                <w:color w:val="000000"/>
                <w:sz w:val="24"/>
                <w:szCs w:val="24"/>
                <w:lang w:eastAsia="en-US"/>
              </w:rPr>
            </w:pP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27</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по ограниченной площади опоры. Прыжки через шнур.</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16.06.2024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17.06.2024</w:t>
            </w: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29</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в прямом направлении. Прыжки из обруча в обруч. </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23.06.2024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24.06.2024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31.06.2024</w:t>
            </w: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с.32</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и бег с остановкой по сигналу. </w:t>
            </w:r>
            <w:r>
              <w:rPr>
                <w:rFonts w:ascii="Times New Roman" w:hAnsi="Times New Roman"/>
                <w:color w:val="000000"/>
                <w:sz w:val="24"/>
                <w:szCs w:val="24"/>
                <w:lang w:eastAsia="en-US"/>
              </w:rPr>
              <w:lastRenderedPageBreak/>
              <w:t>Прокатывание мяча. Бег между предметами.</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01.07.2024 07.07.2024 08.07.2024 </w:t>
            </w:r>
          </w:p>
          <w:p w:rsidR="00084C13" w:rsidRDefault="00084C13" w:rsidP="00084C13">
            <w:pPr>
              <w:spacing w:after="0" w:line="100" w:lineRule="atLeast"/>
              <w:rPr>
                <w:rFonts w:ascii="Times New Roman" w:hAnsi="Times New Roman"/>
                <w:color w:val="000000"/>
                <w:sz w:val="24"/>
                <w:szCs w:val="24"/>
                <w:lang w:eastAsia="en-US"/>
              </w:rPr>
            </w:pP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Л. И. Пензулаева с.33</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по кругу. . Прыжки на двух ногах , продвигаясь вперёд.</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14.07.2024 15.07.2024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21.07.2024</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35</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Ходьба колонной по одному с выполнением задания. Прыжки из обруча в обруч. </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22.07.2024 28.07.2024 29.07.2024</w:t>
            </w: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39</w:t>
            </w:r>
          </w:p>
        </w:tc>
      </w:tr>
      <w:tr w:rsidR="00084C13" w:rsidTr="00084C13">
        <w:trPr>
          <w:trHeight w:val="1735"/>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выполнением задания. Прыжки со скамейки.Про-</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катывание мяча.</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04.08.2024</w:t>
            </w:r>
          </w:p>
          <w:p w:rsidR="00084C13" w:rsidRDefault="00084C13" w:rsidP="00084C13">
            <w:pPr>
              <w:spacing w:after="0" w:line="100" w:lineRule="atLeast"/>
            </w:pPr>
            <w:r>
              <w:rPr>
                <w:rFonts w:ascii="Times New Roman" w:hAnsi="Times New Roman"/>
                <w:color w:val="000000"/>
                <w:sz w:val="24"/>
                <w:szCs w:val="24"/>
                <w:lang w:eastAsia="en-US"/>
              </w:rPr>
              <w:t xml:space="preserve">05.08.2024 11.08.2024 </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47</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с остановкой на сигнал. Прокатывание мяча между предметами. Лазанье под дугу.</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12.08.2024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18.08.2025 19..08.2025</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И. Пензулаева с. 49</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Ходьба и бег врассыпную.. Ходьба по доске.</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25.08.2025 26.08.2025</w:t>
            </w:r>
          </w:p>
          <w:p w:rsidR="00084C13" w:rsidRDefault="00084C13" w:rsidP="00084C13">
            <w:pPr>
              <w:spacing w:after="0" w:line="100" w:lineRule="atLeast"/>
              <w:rPr>
                <w:rFonts w:ascii="Times New Roman" w:hAnsi="Times New Roman"/>
                <w:color w:val="000000"/>
                <w:sz w:val="24"/>
                <w:szCs w:val="24"/>
                <w:lang w:eastAsia="en-US"/>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Л. И. Пензулаева с. </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51</w:t>
            </w:r>
          </w:p>
        </w:tc>
      </w:tr>
      <w:tr w:rsidR="00084C13" w:rsidTr="00084C13">
        <w:trPr>
          <w:trHeight w:val="562"/>
        </w:trPr>
        <w:tc>
          <w:tcPr>
            <w:tcW w:w="211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r>
              <w:rPr>
                <w:rFonts w:ascii="Times New Roman" w:hAnsi="Times New Roman"/>
                <w:b/>
                <w:color w:val="000000"/>
                <w:sz w:val="24"/>
                <w:szCs w:val="20"/>
                <w:lang w:eastAsia="en-US"/>
              </w:rPr>
              <w:t>Физкультура на прогулке</w:t>
            </w: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b/>
                <w:color w:val="000000"/>
                <w:sz w:val="24"/>
                <w:szCs w:val="20"/>
                <w:lang w:eastAsia="en-US"/>
              </w:rPr>
            </w:pPr>
          </w:p>
          <w:p w:rsidR="00084C13" w:rsidRDefault="00084C13" w:rsidP="00084C13">
            <w:pPr>
              <w:spacing w:after="0" w:line="100" w:lineRule="atLeast"/>
              <w:jc w:val="both"/>
              <w:rPr>
                <w:rFonts w:ascii="Times New Roman" w:hAnsi="Times New Roman"/>
                <w:color w:val="000000"/>
                <w:sz w:val="24"/>
                <w:szCs w:val="20"/>
                <w:lang w:eastAsia="en-US"/>
              </w:rPr>
            </w:pPr>
          </w:p>
        </w:tc>
        <w:tc>
          <w:tcPr>
            <w:tcW w:w="210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color w:val="000000"/>
                <w:sz w:val="24"/>
                <w:szCs w:val="24"/>
                <w:lang w:eastAsia="en-US"/>
              </w:rPr>
            </w:pPr>
          </w:p>
        </w:tc>
        <w:tc>
          <w:tcPr>
            <w:tcW w:w="2012" w:type="dxa"/>
            <w:tcBorders>
              <w:top w:val="single" w:sz="4" w:space="0" w:color="000001"/>
              <w:left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«Гости в деревню».</w:t>
            </w:r>
          </w:p>
        </w:tc>
        <w:tc>
          <w:tcPr>
            <w:tcW w:w="1532" w:type="dxa"/>
            <w:tcBorders>
              <w:top w:val="single" w:sz="4" w:space="0" w:color="000001"/>
              <w:left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05.06.2025 12.06.2025</w:t>
            </w:r>
          </w:p>
        </w:tc>
        <w:tc>
          <w:tcPr>
            <w:tcW w:w="1808" w:type="dxa"/>
            <w:tcBorders>
              <w:top w:val="single" w:sz="4" w:space="0" w:color="000001"/>
              <w:left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Л.Н.Волошина</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На прогулку в лес пойдем»</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19 .06.2024</w:t>
            </w:r>
          </w:p>
          <w:p w:rsidR="00084C13" w:rsidRDefault="00084C13" w:rsidP="00084C13">
            <w:pPr>
              <w:spacing w:after="0" w:line="100" w:lineRule="atLeast"/>
            </w:pP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26.06.202</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 Волошина</w:t>
            </w:r>
          </w:p>
        </w:tc>
      </w:tr>
      <w:tr w:rsidR="00084C13" w:rsidTr="00084C13">
        <w:trPr>
          <w:trHeight w:val="946"/>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Мы- ребята смелые, ловкие, умелые.»</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03.07.2025</w:t>
            </w:r>
          </w:p>
          <w:p w:rsidR="00084C13" w:rsidRDefault="00084C13" w:rsidP="00084C13">
            <w:pPr>
              <w:spacing w:after="0" w:line="100" w:lineRule="atLeast"/>
            </w:pP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10.07.2025</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«Городки игра народная».</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17.07.2025</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24.07.2025</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31.07.2025</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Л.Н. Волошина</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Ловкие ребята.</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Pr="000E0BC4"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07.08.2024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14.08.2024</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 Волошина</w:t>
            </w:r>
          </w:p>
        </w:tc>
      </w:tr>
      <w:tr w:rsidR="00084C13" w:rsidTr="00084C13">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«Шишки-желуди .каштаны!»</w:t>
            </w: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Pr="000E0BC4"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21 .08.2024</w:t>
            </w:r>
          </w:p>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28.08.2024</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rPr>
                <w:rFonts w:ascii="Times New Roman" w:hAnsi="Times New Roman"/>
                <w:color w:val="000000"/>
                <w:sz w:val="24"/>
                <w:szCs w:val="24"/>
                <w:lang w:eastAsia="en-US"/>
              </w:rPr>
            </w:pPr>
            <w:r>
              <w:rPr>
                <w:rFonts w:ascii="Times New Roman" w:hAnsi="Times New Roman"/>
                <w:color w:val="000000"/>
                <w:sz w:val="24"/>
                <w:szCs w:val="24"/>
                <w:lang w:eastAsia="en-US"/>
              </w:rPr>
              <w:t>Л. Н.Волошина</w:t>
            </w:r>
          </w:p>
        </w:tc>
      </w:tr>
      <w:tr w:rsidR="00084C13" w:rsidTr="00084C13">
        <w:trPr>
          <w:gridAfter w:val="3"/>
          <w:wAfter w:w="5352" w:type="dxa"/>
          <w:trHeight w:val="276"/>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r>
      <w:tr w:rsidR="00084C13" w:rsidTr="00084C13">
        <w:trPr>
          <w:gridAfter w:val="3"/>
          <w:wAfter w:w="5352" w:type="dxa"/>
          <w:trHeight w:val="276"/>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r>
      <w:tr w:rsidR="00084C13" w:rsidTr="00084C13">
        <w:trPr>
          <w:gridAfter w:val="3"/>
          <w:wAfter w:w="5352" w:type="dxa"/>
          <w:trHeight w:val="276"/>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r>
      <w:tr w:rsidR="00084C13" w:rsidTr="00084C13">
        <w:trPr>
          <w:gridAfter w:val="3"/>
          <w:wAfter w:w="5352" w:type="dxa"/>
          <w:trHeight w:val="276"/>
        </w:trPr>
        <w:tc>
          <w:tcPr>
            <w:tcW w:w="211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084C13" w:rsidRDefault="00084C13" w:rsidP="00084C13">
            <w:pPr>
              <w:spacing w:after="0" w:line="100" w:lineRule="atLeast"/>
              <w:jc w:val="both"/>
              <w:rPr>
                <w:rFonts w:ascii="Times New Roman" w:hAnsi="Times New Roman"/>
                <w:b/>
                <w:color w:val="000000"/>
                <w:sz w:val="24"/>
                <w:szCs w:val="20"/>
                <w:lang w:eastAsia="en-US"/>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84C13" w:rsidRDefault="00084C13" w:rsidP="00084C13">
            <w:pPr>
              <w:spacing w:after="0" w:line="100" w:lineRule="atLeast"/>
              <w:rPr>
                <w:rFonts w:ascii="Times New Roman" w:hAnsi="Times New Roman"/>
                <w:b/>
                <w:color w:val="000000"/>
                <w:sz w:val="24"/>
                <w:szCs w:val="20"/>
                <w:lang w:eastAsia="en-US"/>
              </w:rPr>
            </w:pPr>
          </w:p>
        </w:tc>
      </w:tr>
    </w:tbl>
    <w:p w:rsidR="00084C13" w:rsidRDefault="00084C13" w:rsidP="00084C13">
      <w:pPr>
        <w:contextualSpacing/>
        <w:jc w:val="center"/>
        <w:rPr>
          <w:rFonts w:ascii="Times New Roman" w:hAnsi="Times New Roman"/>
          <w:b/>
          <w:color w:val="000000"/>
          <w:sz w:val="24"/>
          <w:szCs w:val="24"/>
        </w:rPr>
      </w:pPr>
      <w:r>
        <w:rPr>
          <w:rFonts w:ascii="Times New Roman" w:hAnsi="Times New Roman"/>
          <w:b/>
          <w:color w:val="000000"/>
          <w:sz w:val="24"/>
          <w:szCs w:val="24"/>
        </w:rPr>
        <w:t>Перспективно-тематическое планирование на летний оздоровительный период</w:t>
      </w:r>
    </w:p>
    <w:p w:rsidR="00084C13" w:rsidRDefault="00084C13" w:rsidP="00084C13">
      <w:pPr>
        <w:ind w:firstLine="709"/>
        <w:contextualSpacing/>
        <w:jc w:val="center"/>
      </w:pPr>
      <w:r>
        <w:rPr>
          <w:rFonts w:ascii="Times New Roman" w:hAnsi="Times New Roman"/>
          <w:b/>
          <w:color w:val="000000"/>
          <w:sz w:val="24"/>
          <w:szCs w:val="24"/>
        </w:rPr>
        <w:lastRenderedPageBreak/>
        <w:t>в средней  логопедической группе на 2024-2025 учебный год.</w:t>
      </w:r>
    </w:p>
    <w:tbl>
      <w:tblPr>
        <w:tblW w:w="974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tblPr>
      <w:tblGrid>
        <w:gridCol w:w="2115"/>
        <w:gridCol w:w="1790"/>
        <w:gridCol w:w="2299"/>
        <w:gridCol w:w="1417"/>
        <w:gridCol w:w="178"/>
        <w:gridCol w:w="1948"/>
      </w:tblGrid>
      <w:tr w:rsidR="00084C13" w:rsidTr="00084C13">
        <w:tc>
          <w:tcPr>
            <w:tcW w:w="211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Образовательная область</w:t>
            </w:r>
          </w:p>
        </w:tc>
        <w:tc>
          <w:tcPr>
            <w:tcW w:w="1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Базовый вид деятельности</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Дата</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b/>
                <w:color w:val="000000"/>
                <w:sz w:val="24"/>
                <w:szCs w:val="24"/>
                <w:lang w:eastAsia="en-US"/>
              </w:rPr>
            </w:pPr>
            <w:r>
              <w:rPr>
                <w:rFonts w:ascii="Times New Roman" w:hAnsi="Times New Roman"/>
                <w:b/>
                <w:color w:val="000000"/>
                <w:sz w:val="24"/>
                <w:szCs w:val="24"/>
                <w:lang w:eastAsia="en-US"/>
              </w:rPr>
              <w:t>Используемая литература</w:t>
            </w:r>
          </w:p>
        </w:tc>
      </w:tr>
      <w:tr w:rsidR="00084C13" w:rsidTr="00084C13">
        <w:trPr>
          <w:trHeight w:val="848"/>
        </w:trPr>
        <w:tc>
          <w:tcPr>
            <w:tcW w:w="2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«Физическое развитие»</w:t>
            </w:r>
          </w:p>
        </w:tc>
        <w:tc>
          <w:tcPr>
            <w:tcW w:w="179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Упражнения в ходьбе и бег колонной по одному. Ходьба  между двумя линиями. Прыжки на двух ногах на месте.</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03.06.2025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05.06.2025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10.06.2025 </w:t>
            </w:r>
          </w:p>
          <w:p w:rsidR="00084C13" w:rsidRDefault="00084C13" w:rsidP="00084C13">
            <w:pPr>
              <w:spacing w:after="0" w:line="100" w:lineRule="atLeast"/>
              <w:jc w:val="both"/>
            </w:pPr>
            <w:r>
              <w:rPr>
                <w:rFonts w:ascii="Times New Roman" w:hAnsi="Times New Roman"/>
                <w:color w:val="000000"/>
                <w:sz w:val="24"/>
                <w:szCs w:val="24"/>
                <w:lang w:eastAsia="zh-CN"/>
              </w:rPr>
              <w:t>12.06.2025</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19</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 му, врассыпную с остановкой по сигналу. Бросание мяча друг другу.</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17.06.2025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19.06.2025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24.06.2025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26.06.2025</w:t>
            </w:r>
          </w:p>
          <w:p w:rsidR="00084C13" w:rsidRDefault="00084C13" w:rsidP="00084C13">
            <w:pPr>
              <w:spacing w:after="0" w:line="100" w:lineRule="atLeast"/>
              <w:jc w:val="both"/>
            </w:pP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с.21</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колонной пос выполнением задания. Прыжки на двух ногах, продвигаясь вперёд.</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01.07.2025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03.07.2025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08.07.2025</w:t>
            </w:r>
          </w:p>
          <w:p w:rsidR="00084C13" w:rsidRDefault="00084C13" w:rsidP="00084C13">
            <w:pPr>
              <w:spacing w:after="0" w:line="100" w:lineRule="atLeast"/>
              <w:jc w:val="both"/>
            </w:pPr>
            <w:r>
              <w:rPr>
                <w:rFonts w:ascii="Times New Roman" w:hAnsi="Times New Roman"/>
                <w:color w:val="000000"/>
                <w:sz w:val="24"/>
                <w:szCs w:val="24"/>
                <w:lang w:eastAsia="zh-CN"/>
              </w:rPr>
              <w:t>10.07.2025</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35</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Построение в шеренгу. Прыжки из обруча в обруч. Бросание мяча друг другу.</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15.07.2025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17.07.2025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22.07.2025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24.07.2025</w:t>
            </w:r>
          </w:p>
          <w:p w:rsidR="00084C13" w:rsidRDefault="00084C13" w:rsidP="00084C13">
            <w:pPr>
              <w:spacing w:after="0" w:line="100" w:lineRule="atLeast"/>
              <w:jc w:val="both"/>
            </w:pP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38</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Ходьба и бег колонной по одному. Ходьба по доске.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29.07.2025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31.07.2025 </w:t>
            </w:r>
          </w:p>
          <w:p w:rsidR="00084C13" w:rsidRDefault="00084C13" w:rsidP="00084C13">
            <w:pPr>
              <w:spacing w:after="0" w:line="100" w:lineRule="atLeast"/>
              <w:jc w:val="both"/>
            </w:pP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44</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в одном направлении. Ходьба по гимнастической скамейке с перешагиванием через предмет Бросание мяча вверх и ловля его двумя руками.</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05.08.2025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07.08.2025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12.08.2025 </w:t>
            </w:r>
          </w:p>
          <w:p w:rsidR="00084C13" w:rsidRDefault="00084C13" w:rsidP="00084C13">
            <w:pPr>
              <w:spacing w:after="0" w:line="100" w:lineRule="atLeast"/>
              <w:jc w:val="both"/>
            </w:pPr>
            <w:r>
              <w:rPr>
                <w:rFonts w:ascii="Times New Roman" w:hAnsi="Times New Roman"/>
                <w:color w:val="000000"/>
                <w:sz w:val="24"/>
                <w:szCs w:val="24"/>
                <w:lang w:eastAsia="zh-CN"/>
              </w:rPr>
              <w:t>14.08.2025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С.Ю.Федорова.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47</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Ходьба и бег колонной по одному. Ходьба по шнуру. Прыжки через препятствие.</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pPr>
            <w:r>
              <w:rPr>
                <w:rFonts w:ascii="Times New Roman" w:hAnsi="Times New Roman"/>
                <w:color w:val="000000"/>
                <w:sz w:val="24"/>
                <w:szCs w:val="24"/>
                <w:lang w:eastAsia="zh-CN"/>
              </w:rPr>
              <w:t xml:space="preserve">19.08.2025 </w:t>
            </w:r>
          </w:p>
          <w:p w:rsidR="00084C13" w:rsidRDefault="00084C13" w:rsidP="00084C13">
            <w:pPr>
              <w:spacing w:after="0" w:line="100" w:lineRule="atLeast"/>
              <w:jc w:val="both"/>
            </w:pPr>
            <w:r>
              <w:rPr>
                <w:rFonts w:ascii="Times New Roman" w:hAnsi="Times New Roman"/>
                <w:color w:val="000000"/>
                <w:sz w:val="24"/>
                <w:szCs w:val="24"/>
                <w:lang w:eastAsia="zh-CN"/>
              </w:rPr>
              <w:t>21.08.2025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26.08.2025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28.08.2025</w:t>
            </w:r>
          </w:p>
          <w:p w:rsidR="00084C13" w:rsidRDefault="00084C13" w:rsidP="00084C13">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И. Пензулаева</w:t>
            </w:r>
          </w:p>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с. 62</w:t>
            </w:r>
          </w:p>
        </w:tc>
      </w:tr>
      <w:tr w:rsidR="00084C13" w:rsidTr="00084C13">
        <w:trPr>
          <w:trHeight w:val="848"/>
        </w:trPr>
        <w:tc>
          <w:tcPr>
            <w:tcW w:w="2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Физическая культура на прогулке</w:t>
            </w: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В гости в деревню»</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02.06.2025 </w:t>
            </w:r>
          </w:p>
          <w:p w:rsidR="00084C13" w:rsidRDefault="00084C13" w:rsidP="00084C13">
            <w:pPr>
              <w:spacing w:after="0" w:line="100" w:lineRule="atLeast"/>
              <w:jc w:val="both"/>
            </w:pPr>
            <w:r>
              <w:rPr>
                <w:rFonts w:ascii="Times New Roman" w:hAnsi="Times New Roman"/>
                <w:color w:val="000000"/>
                <w:sz w:val="24"/>
                <w:szCs w:val="24"/>
                <w:lang w:eastAsia="zh-CN"/>
              </w:rPr>
              <w:t>09.06.2025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084C13" w:rsidRDefault="00084C13" w:rsidP="00084C13">
            <w:pPr>
              <w:spacing w:after="0" w:line="100" w:lineRule="atLeast"/>
              <w:jc w:val="both"/>
              <w:rPr>
                <w:rFonts w:ascii="Times New Roman" w:hAnsi="Times New Roman"/>
                <w:color w:val="000000"/>
                <w:sz w:val="24"/>
                <w:szCs w:val="24"/>
                <w:lang w:eastAsia="zh-CN"/>
              </w:rPr>
            </w:pPr>
          </w:p>
        </w:tc>
      </w:tr>
      <w:tr w:rsidR="00084C13" w:rsidTr="00084C13">
        <w:trPr>
          <w:trHeight w:val="83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«На прогулку в лес пойдем»</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16.06.2025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26306.2025</w:t>
            </w:r>
          </w:p>
          <w:p w:rsidR="00084C13" w:rsidRPr="003A12E2"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30.06.2025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084C13" w:rsidRDefault="00084C13" w:rsidP="00084C13">
            <w:pPr>
              <w:spacing w:after="0" w:line="100" w:lineRule="atLeast"/>
              <w:jc w:val="both"/>
              <w:rPr>
                <w:rFonts w:ascii="Times New Roman" w:hAnsi="Times New Roman"/>
                <w:color w:val="000000"/>
                <w:sz w:val="24"/>
                <w:szCs w:val="24"/>
                <w:lang w:eastAsia="zh-CN"/>
              </w:rPr>
            </w:pP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«Мы- ребята смелые,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ловкие, умелые»</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07.07.2025 </w:t>
            </w:r>
          </w:p>
          <w:p w:rsidR="00084C13" w:rsidRDefault="00084C13" w:rsidP="00084C13">
            <w:pPr>
              <w:spacing w:after="0" w:line="100" w:lineRule="atLeast"/>
              <w:jc w:val="both"/>
            </w:pPr>
            <w:r>
              <w:rPr>
                <w:rFonts w:ascii="Times New Roman" w:hAnsi="Times New Roman"/>
                <w:color w:val="000000"/>
                <w:sz w:val="24"/>
                <w:szCs w:val="24"/>
                <w:lang w:eastAsia="zh-CN"/>
              </w:rPr>
              <w:t>14.07.2025</w:t>
            </w: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 Н.Волошина</w:t>
            </w:r>
          </w:p>
          <w:p w:rsidR="00084C13" w:rsidRDefault="00084C13" w:rsidP="00084C13">
            <w:pPr>
              <w:spacing w:after="0" w:line="100" w:lineRule="atLeast"/>
              <w:jc w:val="both"/>
              <w:rPr>
                <w:rFonts w:ascii="Times New Roman" w:hAnsi="Times New Roman"/>
                <w:color w:val="000000"/>
                <w:sz w:val="24"/>
                <w:szCs w:val="24"/>
                <w:lang w:eastAsia="zh-CN"/>
              </w:rPr>
            </w:pPr>
          </w:p>
        </w:tc>
      </w:tr>
      <w:tr w:rsidR="00084C13" w:rsidTr="00084C13">
        <w:trPr>
          <w:trHeight w:val="70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«Дружные ребята»</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21.07.2025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28.07.2025</w:t>
            </w:r>
          </w:p>
          <w:p w:rsidR="00084C13" w:rsidRDefault="00084C13" w:rsidP="00084C13">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084C13" w:rsidRDefault="00084C13" w:rsidP="00084C13">
            <w:pPr>
              <w:spacing w:after="0" w:line="100" w:lineRule="atLeast"/>
              <w:jc w:val="both"/>
              <w:rPr>
                <w:rFonts w:ascii="Times New Roman" w:hAnsi="Times New Roman"/>
                <w:color w:val="000000"/>
                <w:sz w:val="24"/>
                <w:szCs w:val="24"/>
                <w:lang w:eastAsia="zh-CN"/>
              </w:rPr>
            </w:pPr>
          </w:p>
        </w:tc>
      </w:tr>
      <w:tr w:rsidR="00084C13" w:rsidTr="00084C13">
        <w:trPr>
          <w:trHeight w:val="707"/>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«Веселые медвежата»</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04.08.2025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11.08.2025</w:t>
            </w:r>
          </w:p>
          <w:p w:rsidR="00084C13" w:rsidRPr="00180B2D" w:rsidRDefault="00084C13" w:rsidP="00084C13">
            <w:pPr>
              <w:spacing w:after="0" w:line="100" w:lineRule="atLeast"/>
              <w:jc w:val="both"/>
              <w:rPr>
                <w:rFonts w:ascii="Times New Roman" w:hAnsi="Times New Roman"/>
                <w:color w:val="000000"/>
                <w:sz w:val="24"/>
                <w:szCs w:val="24"/>
                <w:lang w:eastAsia="zh-CN"/>
              </w:rPr>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tc>
      </w:tr>
      <w:tr w:rsidR="00084C13" w:rsidTr="00084C13">
        <w:trPr>
          <w:trHeight w:val="848"/>
        </w:trPr>
        <w:tc>
          <w:tcPr>
            <w:tcW w:w="211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0"/>
                <w:lang w:eastAsia="en-US"/>
              </w:rPr>
            </w:pPr>
          </w:p>
        </w:tc>
        <w:tc>
          <w:tcPr>
            <w:tcW w:w="22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«В гостях у белочки и зайчика».</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18.08.2025 </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25.08.2025</w:t>
            </w:r>
          </w:p>
          <w:p w:rsidR="00084C13" w:rsidRDefault="00084C13" w:rsidP="00084C13">
            <w:pPr>
              <w:spacing w:after="0" w:line="10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w:t>
            </w:r>
          </w:p>
          <w:p w:rsidR="00084C13" w:rsidRDefault="00084C13" w:rsidP="00084C13">
            <w:pPr>
              <w:spacing w:after="0" w:line="100" w:lineRule="atLeast"/>
              <w:jc w:val="both"/>
            </w:pPr>
          </w:p>
        </w:tc>
        <w:tc>
          <w:tcPr>
            <w:tcW w:w="19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84C13" w:rsidRDefault="00084C13" w:rsidP="00084C13">
            <w:pPr>
              <w:spacing w:after="0" w:line="100" w:lineRule="atLeast"/>
              <w:rPr>
                <w:rFonts w:ascii="Times New Roman" w:hAnsi="Times New Roman"/>
                <w:color w:val="000000"/>
                <w:sz w:val="24"/>
                <w:szCs w:val="24"/>
                <w:lang w:eastAsia="zh-CN"/>
              </w:rPr>
            </w:pPr>
            <w:r>
              <w:rPr>
                <w:rFonts w:ascii="Times New Roman" w:hAnsi="Times New Roman"/>
                <w:color w:val="000000"/>
                <w:sz w:val="24"/>
                <w:szCs w:val="24"/>
                <w:lang w:eastAsia="zh-CN"/>
              </w:rPr>
              <w:t>Л.Н.Волошина</w:t>
            </w:r>
          </w:p>
          <w:p w:rsidR="00084C13" w:rsidRDefault="00084C13" w:rsidP="00084C13">
            <w:pPr>
              <w:spacing w:after="0" w:line="100" w:lineRule="atLeast"/>
              <w:jc w:val="both"/>
              <w:rPr>
                <w:rFonts w:ascii="Times New Roman" w:hAnsi="Times New Roman"/>
                <w:color w:val="000000"/>
                <w:sz w:val="24"/>
                <w:szCs w:val="24"/>
                <w:lang w:eastAsia="zh-CN"/>
              </w:rPr>
            </w:pPr>
          </w:p>
        </w:tc>
      </w:tr>
    </w:tbl>
    <w:p w:rsidR="00084C13" w:rsidRDefault="00084C13" w:rsidP="00084C13">
      <w:pPr>
        <w:shd w:val="clear" w:color="auto" w:fill="FFFFFF"/>
        <w:ind w:firstLine="708"/>
        <w:jc w:val="both"/>
      </w:pPr>
    </w:p>
    <w:p w:rsidR="00084C13" w:rsidRDefault="00084C13" w:rsidP="00084C13">
      <w:pPr>
        <w:contextualSpacing/>
        <w:jc w:val="center"/>
        <w:rPr>
          <w:rFonts w:ascii="Times New Roman" w:hAnsi="Times New Roman"/>
          <w:b/>
          <w:color w:val="000000"/>
          <w:sz w:val="24"/>
          <w:szCs w:val="24"/>
        </w:rPr>
      </w:pPr>
      <w:r>
        <w:rPr>
          <w:rFonts w:ascii="Times New Roman" w:hAnsi="Times New Roman"/>
          <w:b/>
          <w:color w:val="000000"/>
          <w:sz w:val="24"/>
          <w:szCs w:val="24"/>
        </w:rPr>
        <w:t>Перспективно-тематическое планирование на летний оздоровительный период</w:t>
      </w:r>
    </w:p>
    <w:p w:rsidR="00084C13" w:rsidRDefault="00084C13" w:rsidP="00084C13">
      <w:pPr>
        <w:ind w:firstLine="709"/>
        <w:contextualSpacing/>
        <w:jc w:val="center"/>
      </w:pPr>
      <w:r>
        <w:rPr>
          <w:rFonts w:ascii="Times New Roman" w:hAnsi="Times New Roman"/>
          <w:b/>
          <w:color w:val="000000"/>
          <w:sz w:val="24"/>
          <w:szCs w:val="24"/>
        </w:rPr>
        <w:t>в старшей группе на 2024-2025 учебный год.</w:t>
      </w:r>
    </w:p>
    <w:p w:rsidR="00084C13" w:rsidRDefault="00084C13" w:rsidP="00084C13">
      <w:pPr>
        <w:shd w:val="clear" w:color="auto" w:fill="FFFFFF"/>
        <w:ind w:firstLine="708"/>
        <w:jc w:val="both"/>
      </w:pPr>
    </w:p>
    <w:tbl>
      <w:tblPr>
        <w:tblStyle w:val="af"/>
        <w:tblpPr w:leftFromText="180" w:rightFromText="180" w:horzAnchor="margin" w:tblpY="570"/>
        <w:tblW w:w="9747" w:type="dxa"/>
        <w:tblLook w:val="04A0"/>
      </w:tblPr>
      <w:tblGrid>
        <w:gridCol w:w="2175"/>
        <w:gridCol w:w="1763"/>
        <w:gridCol w:w="2430"/>
        <w:gridCol w:w="1470"/>
        <w:gridCol w:w="1909"/>
      </w:tblGrid>
      <w:tr w:rsidR="00084C13" w:rsidRPr="00084C13" w:rsidTr="0013159B">
        <w:trPr>
          <w:trHeight w:val="848"/>
        </w:trPr>
        <w:tc>
          <w:tcPr>
            <w:tcW w:w="21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C13" w:rsidRPr="00084C13" w:rsidRDefault="00084C13" w:rsidP="00084C13">
            <w:pPr>
              <w:suppressAutoHyphens/>
              <w:spacing w:after="0"/>
              <w:jc w:val="both"/>
              <w:rPr>
                <w:rFonts w:ascii="Times New Roman" w:hAnsi="Times New Roman"/>
                <w:color w:val="000000"/>
                <w:sz w:val="24"/>
                <w:szCs w:val="24"/>
                <w:lang w:eastAsia="zh-CN"/>
              </w:rPr>
            </w:pPr>
            <w:r w:rsidRPr="00084C13">
              <w:rPr>
                <w:rFonts w:ascii="Times New Roman" w:hAnsi="Times New Roman"/>
                <w:color w:val="000000"/>
                <w:sz w:val="24"/>
                <w:szCs w:val="24"/>
              </w:rPr>
              <w:lastRenderedPageBreak/>
              <w:t>«Физическое развитие»</w:t>
            </w:r>
          </w:p>
        </w:tc>
        <w:tc>
          <w:tcPr>
            <w:tcW w:w="17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C13" w:rsidRPr="00084C13" w:rsidRDefault="00084C13" w:rsidP="00084C13">
            <w:pPr>
              <w:suppressAutoHyphens/>
              <w:spacing w:after="0"/>
              <w:jc w:val="both"/>
              <w:rPr>
                <w:rFonts w:ascii="Times New Roman" w:hAnsi="Times New Roman"/>
                <w:color w:val="000000"/>
                <w:sz w:val="24"/>
                <w:szCs w:val="24"/>
                <w:lang w:eastAsia="zh-CN"/>
              </w:rPr>
            </w:pPr>
            <w:r w:rsidRPr="00084C13">
              <w:rPr>
                <w:rFonts w:ascii="Times New Roman" w:hAnsi="Times New Roman"/>
                <w:color w:val="000000"/>
                <w:sz w:val="24"/>
                <w:szCs w:val="24"/>
                <w:lang w:eastAsia="zh-CN"/>
              </w:rPr>
              <w:t>Физическая культура</w:t>
            </w: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bookmarkStart w:id="2" w:name="_GoBack"/>
            <w:bookmarkEnd w:id="2"/>
          </w:p>
          <w:p w:rsidR="00084C13" w:rsidRPr="00084C13" w:rsidRDefault="00084C13" w:rsidP="00084C13">
            <w:pPr>
              <w:suppressAutoHyphens/>
              <w:spacing w:after="0"/>
              <w:jc w:val="both"/>
              <w:rPr>
                <w:rFonts w:ascii="Times New Roman" w:hAnsi="Times New Roman"/>
                <w:color w:val="000000"/>
                <w:sz w:val="24"/>
                <w:szCs w:val="24"/>
                <w:lang w:eastAsia="zh-CN"/>
              </w:rPr>
            </w:pPr>
            <w:r w:rsidRPr="00084C13">
              <w:rPr>
                <w:rFonts w:ascii="Times New Roman" w:hAnsi="Times New Roman"/>
                <w:color w:val="000000"/>
                <w:sz w:val="24"/>
                <w:szCs w:val="24"/>
                <w:lang w:eastAsia="zh-CN"/>
              </w:rPr>
              <w:t>Физическая культура на прогулке</w:t>
            </w: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p w:rsidR="00084C13" w:rsidRPr="00084C13" w:rsidRDefault="00084C13" w:rsidP="00084C13">
            <w:pPr>
              <w:suppressAutoHyphens/>
              <w:spacing w:after="0"/>
              <w:jc w:val="both"/>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lastRenderedPageBreak/>
              <w:t>Ходьба и бег в колонне по одному, прыжки с продвижением вперёд, перебрасывание мяча.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03.06.2025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04.06.2025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10.06.2025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11.06.2025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И. Пензулаева с.16</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Ходьба и бег между предметами, прыжки в высоту, бросание мяча вверх двумя руками и ловля двумя руками.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17.06.2025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18.06.2025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24.06.2025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25.06.2025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И. Пензулаева с.21</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Ходьба и бег с изменением темпа движения по сигналу, перешагивание через препятствие, прыжки.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01.07.2025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02.07.2025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08..07.2025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09.07.2025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15.07.2025</w:t>
            </w:r>
          </w:p>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И. Пензулаева с.28</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Бег продолжительностью до 1 мин, прыжки через шнуры, броски мяча от груди.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16.07.2025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22.07.2025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23.07.2025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29.07.2025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30.07.2025</w:t>
            </w:r>
          </w:p>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И. Пензулаева с.35</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Построение в шеренгу, перестроение в колонну по одному, прыжки на двух ногах на месте, бросание малого мяча о пол.</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05.08.2025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06.08.2025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12.08.2025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13.08.2025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С.Ю.Фёдорова с.45</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Бег с высоким подниманием колен, прыжки через шнуры, перебрасывание мяча в шеренгах.</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19.08.2025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20.08.2025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26.08.2025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27.08.2025</w:t>
            </w:r>
          </w:p>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pacing w:after="0"/>
              <w:rPr>
                <w:rFonts w:ascii="Times New Roman" w:hAnsi="Times New Roman"/>
                <w:sz w:val="24"/>
                <w:szCs w:val="24"/>
                <w:lang w:eastAsia="zh-CN"/>
              </w:rPr>
            </w:pPr>
          </w:p>
          <w:p w:rsidR="00084C13" w:rsidRPr="00084C13" w:rsidRDefault="00084C13" w:rsidP="00084C13">
            <w:pPr>
              <w:spacing w:after="0"/>
              <w:rPr>
                <w:rFonts w:ascii="Times New Roman" w:hAnsi="Times New Roman"/>
                <w:sz w:val="24"/>
                <w:szCs w:val="24"/>
                <w:lang w:eastAsia="zh-CN"/>
              </w:rPr>
            </w:pPr>
          </w:p>
          <w:p w:rsidR="00084C13" w:rsidRPr="00084C13" w:rsidRDefault="00084C13" w:rsidP="00084C13">
            <w:pPr>
              <w:spacing w:after="0"/>
              <w:ind w:firstLine="708"/>
              <w:rPr>
                <w:rFonts w:ascii="Times New Roman" w:hAnsi="Times New Roman"/>
                <w:sz w:val="24"/>
                <w:szCs w:val="24"/>
                <w:lang w:eastAsia="zh-CN"/>
              </w:rPr>
            </w:pPr>
            <w:r w:rsidRPr="00084C13">
              <w:rPr>
                <w:rFonts w:ascii="Times New Roman" w:hAnsi="Times New Roman"/>
                <w:color w:val="000000"/>
                <w:sz w:val="24"/>
                <w:szCs w:val="24"/>
                <w:lang w:eastAsia="zh-CN"/>
              </w:rPr>
              <w:t>Л. И. Пензулаева с.49</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«Затейники»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02.06.2025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09.06.2025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 xml:space="preserve">Л. Н.Волошина. </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«Карусели»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16.06.2025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23.06.2025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30.06.2025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Л.Н.Волошина</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«Четыре стихии»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05.06.2024</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12.06.2025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Н.Волошина</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«Вместе весело играть»</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14.06.2025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26.06.2025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Л.Н.Волошина</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«Шишкины забавы».</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03.07.2025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10.07.2025</w:t>
            </w:r>
          </w:p>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Л.Н.Волошина</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«Шишки-желуди,каштаны»</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17.07.2025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24.07.2025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31.07.2025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pacing w:after="0"/>
              <w:rPr>
                <w:rFonts w:ascii="Times New Roman" w:hAnsi="Times New Roman"/>
                <w:sz w:val="24"/>
                <w:szCs w:val="24"/>
                <w:lang w:eastAsia="zh-CN"/>
              </w:rPr>
            </w:pPr>
            <w:r w:rsidRPr="00084C13">
              <w:rPr>
                <w:rFonts w:ascii="Times New Roman" w:hAnsi="Times New Roman"/>
                <w:sz w:val="24"/>
                <w:szCs w:val="24"/>
                <w:lang w:eastAsia="zh-CN"/>
              </w:rPr>
              <w:t>Л.Н.Волошина</w:t>
            </w:r>
          </w:p>
          <w:p w:rsidR="00084C13" w:rsidRPr="00084C13" w:rsidRDefault="00084C13" w:rsidP="00084C13">
            <w:pPr>
              <w:spacing w:after="0"/>
              <w:rPr>
                <w:rFonts w:ascii="Times New Roman" w:hAnsi="Times New Roman"/>
                <w:sz w:val="24"/>
                <w:szCs w:val="24"/>
                <w:lang w:eastAsia="zh-CN"/>
              </w:rPr>
            </w:pPr>
          </w:p>
          <w:p w:rsidR="00084C13" w:rsidRPr="00084C13" w:rsidRDefault="00084C13" w:rsidP="00084C13">
            <w:pPr>
              <w:spacing w:after="0"/>
              <w:ind w:firstLine="708"/>
              <w:rPr>
                <w:rFonts w:ascii="Times New Roman" w:hAnsi="Times New Roman"/>
                <w:sz w:val="24"/>
                <w:szCs w:val="24"/>
                <w:lang w:eastAsia="zh-CN"/>
              </w:rPr>
            </w:pP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«Веселая игра хоккей»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07.08.2025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14.08.2025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Н.Волошина</w:t>
            </w:r>
          </w:p>
        </w:tc>
      </w:tr>
      <w:tr w:rsidR="00084C13" w:rsidRPr="00084C13" w:rsidTr="0013159B">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4C13" w:rsidRPr="00084C13" w:rsidRDefault="00084C13" w:rsidP="00084C13">
            <w:pPr>
              <w:spacing w:after="0"/>
              <w:rPr>
                <w:rFonts w:ascii="Times New Roman" w:hAnsi="Times New Roman"/>
                <w:color w:val="000000"/>
                <w:sz w:val="24"/>
                <w:szCs w:val="24"/>
                <w:lang w:eastAsia="zh-CN"/>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«Хоккей- попробуй гол забей».</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21.08.2025</w:t>
            </w:r>
          </w:p>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28.08.2025</w:t>
            </w:r>
          </w:p>
          <w:p w:rsidR="00084C13" w:rsidRPr="00084C13" w:rsidRDefault="00084C13" w:rsidP="00084C13">
            <w:pPr>
              <w:suppressAutoHyphens/>
              <w:spacing w:after="0"/>
              <w:rPr>
                <w:rFonts w:ascii="Times New Roman" w:hAnsi="Times New Roman"/>
                <w:color w:val="000000"/>
                <w:sz w:val="24"/>
                <w:szCs w:val="24"/>
                <w:lang w:eastAsia="zh-CN"/>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C13" w:rsidRPr="00084C13" w:rsidRDefault="00084C13" w:rsidP="00084C13">
            <w:pPr>
              <w:suppressAutoHyphens/>
              <w:spacing w:after="0"/>
              <w:rPr>
                <w:rFonts w:ascii="Times New Roman" w:hAnsi="Times New Roman"/>
                <w:color w:val="000000"/>
                <w:sz w:val="24"/>
                <w:szCs w:val="24"/>
                <w:lang w:eastAsia="zh-CN"/>
              </w:rPr>
            </w:pPr>
            <w:r w:rsidRPr="00084C13">
              <w:rPr>
                <w:rFonts w:ascii="Times New Roman" w:hAnsi="Times New Roman"/>
                <w:color w:val="000000"/>
                <w:sz w:val="24"/>
                <w:szCs w:val="24"/>
                <w:lang w:eastAsia="zh-CN"/>
              </w:rPr>
              <w:t>Л. Н.Волошина</w:t>
            </w:r>
          </w:p>
        </w:tc>
      </w:tr>
    </w:tbl>
    <w:p w:rsidR="004823C4" w:rsidRPr="004823C4" w:rsidRDefault="004823C4" w:rsidP="004823C4">
      <w:pPr>
        <w:tabs>
          <w:tab w:val="center" w:pos="4677"/>
          <w:tab w:val="right" w:pos="9355"/>
        </w:tabs>
        <w:spacing w:after="0" w:line="240" w:lineRule="auto"/>
        <w:jc w:val="center"/>
        <w:rPr>
          <w:rFonts w:ascii="Times New Roman" w:hAnsi="Times New Roman"/>
          <w:sz w:val="28"/>
          <w:szCs w:val="28"/>
        </w:rPr>
      </w:pPr>
      <w:r w:rsidRPr="004823C4">
        <w:rPr>
          <w:rFonts w:ascii="Times New Roman" w:hAnsi="Times New Roman"/>
          <w:sz w:val="28"/>
          <w:szCs w:val="28"/>
        </w:rPr>
        <w:t>Перспективно-тематическое планирование в старшей</w:t>
      </w:r>
    </w:p>
    <w:p w:rsidR="004823C4" w:rsidRPr="004823C4" w:rsidRDefault="004823C4" w:rsidP="004823C4">
      <w:pPr>
        <w:tabs>
          <w:tab w:val="center" w:pos="4677"/>
          <w:tab w:val="right" w:pos="9355"/>
        </w:tabs>
        <w:spacing w:after="0" w:line="240" w:lineRule="auto"/>
        <w:jc w:val="center"/>
        <w:rPr>
          <w:rFonts w:ascii="Times New Roman" w:hAnsi="Times New Roman"/>
          <w:sz w:val="28"/>
          <w:szCs w:val="28"/>
        </w:rPr>
      </w:pPr>
      <w:r w:rsidRPr="004823C4">
        <w:rPr>
          <w:rFonts w:ascii="Times New Roman" w:hAnsi="Times New Roman"/>
          <w:sz w:val="28"/>
          <w:szCs w:val="28"/>
        </w:rPr>
        <w:t>логопедической группе на  2024-2025 учебный год</w:t>
      </w:r>
    </w:p>
    <w:tbl>
      <w:tblPr>
        <w:tblStyle w:val="500"/>
        <w:tblW w:w="0" w:type="auto"/>
        <w:tblLook w:val="04A0"/>
      </w:tblPr>
      <w:tblGrid>
        <w:gridCol w:w="2117"/>
        <w:gridCol w:w="1732"/>
        <w:gridCol w:w="2450"/>
        <w:gridCol w:w="1482"/>
        <w:gridCol w:w="1789"/>
      </w:tblGrid>
      <w:tr w:rsidR="004823C4" w:rsidRPr="004823C4" w:rsidTr="0013159B">
        <w:trPr>
          <w:trHeight w:val="908"/>
        </w:trPr>
        <w:tc>
          <w:tcPr>
            <w:tcW w:w="2051"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Образовательная область</w:t>
            </w:r>
          </w:p>
        </w:tc>
        <w:tc>
          <w:tcPr>
            <w:tcW w:w="1744"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Базовый вид деятельности</w:t>
            </w:r>
          </w:p>
        </w:tc>
        <w:tc>
          <w:tcPr>
            <w:tcW w:w="2455"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Тема</w:t>
            </w:r>
          </w:p>
        </w:tc>
        <w:tc>
          <w:tcPr>
            <w:tcW w:w="1526"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Дата</w:t>
            </w:r>
          </w:p>
        </w:tc>
        <w:tc>
          <w:tcPr>
            <w:tcW w:w="1795"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Используемая литература</w:t>
            </w:r>
          </w:p>
        </w:tc>
      </w:tr>
      <w:tr w:rsidR="004823C4" w:rsidRPr="004823C4" w:rsidTr="0013159B">
        <w:trPr>
          <w:trHeight w:val="908"/>
        </w:trPr>
        <w:tc>
          <w:tcPr>
            <w:tcW w:w="2051" w:type="dxa"/>
            <w:vMerge w:val="restart"/>
          </w:tcPr>
          <w:p w:rsidR="004823C4" w:rsidRPr="004823C4" w:rsidRDefault="004823C4" w:rsidP="004823C4">
            <w:pPr>
              <w:spacing w:after="0" w:line="240" w:lineRule="auto"/>
              <w:rPr>
                <w:rFonts w:ascii="Times New Roman" w:hAnsi="Times New Roman"/>
                <w:sz w:val="24"/>
                <w:szCs w:val="24"/>
              </w:rPr>
            </w:pPr>
            <w:r w:rsidRPr="004823C4">
              <w:rPr>
                <w:rFonts w:ascii="Times New Roman" w:hAnsi="Times New Roman"/>
                <w:color w:val="000000"/>
                <w:sz w:val="24"/>
                <w:szCs w:val="24"/>
              </w:rPr>
              <w:t>«Физическое развитие»</w:t>
            </w:r>
          </w:p>
        </w:tc>
        <w:tc>
          <w:tcPr>
            <w:tcW w:w="1744" w:type="dxa"/>
            <w:vMerge w:val="restart"/>
          </w:tcPr>
          <w:p w:rsidR="004823C4" w:rsidRPr="004823C4" w:rsidRDefault="004823C4" w:rsidP="004823C4">
            <w:pPr>
              <w:suppressAutoHyphens/>
              <w:spacing w:after="0" w:line="240" w:lineRule="auto"/>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w:t>
            </w:r>
          </w:p>
          <w:p w:rsidR="004823C4" w:rsidRPr="004823C4" w:rsidRDefault="004823C4" w:rsidP="004823C4">
            <w:pPr>
              <w:spacing w:after="0" w:line="240" w:lineRule="auto"/>
              <w:rPr>
                <w:rFonts w:ascii="Times New Roman" w:hAnsi="Times New Roman"/>
                <w:sz w:val="24"/>
                <w:szCs w:val="24"/>
              </w:rPr>
            </w:pPr>
          </w:p>
        </w:tc>
        <w:tc>
          <w:tcPr>
            <w:tcW w:w="245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 xml:space="preserve">Ходьба и бег в колонне по одному, прыжки с продвижением </w:t>
            </w:r>
            <w:r w:rsidRPr="004823C4">
              <w:rPr>
                <w:rFonts w:ascii="Times New Roman" w:hAnsi="Times New Roman"/>
                <w:color w:val="000000"/>
                <w:sz w:val="24"/>
                <w:szCs w:val="24"/>
                <w:lang w:eastAsia="zh-CN"/>
              </w:rPr>
              <w:lastRenderedPageBreak/>
              <w:t>вперёд, перебрасывание мяча.</w:t>
            </w:r>
          </w:p>
        </w:tc>
        <w:tc>
          <w:tcPr>
            <w:tcW w:w="1526" w:type="dxa"/>
          </w:tcPr>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lastRenderedPageBreak/>
              <w:t>03.06.2025</w:t>
            </w:r>
          </w:p>
          <w:p w:rsidR="004823C4" w:rsidRPr="004823C4" w:rsidRDefault="004823C4" w:rsidP="004823C4">
            <w:pPr>
              <w:suppressAutoHyphens/>
              <w:spacing w:after="0" w:line="240" w:lineRule="auto"/>
              <w:rPr>
                <w:rFonts w:ascii="Times New Roman" w:hAnsi="Times New Roman"/>
                <w:color w:val="000000"/>
                <w:sz w:val="24"/>
                <w:szCs w:val="24"/>
              </w:rPr>
            </w:pPr>
            <w:r w:rsidRPr="004823C4">
              <w:rPr>
                <w:rFonts w:ascii="Times New Roman" w:hAnsi="Times New Roman"/>
                <w:color w:val="000000"/>
                <w:sz w:val="24"/>
                <w:szCs w:val="24"/>
              </w:rPr>
              <w:t>04.06.2025 10.06.2025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rPr>
              <w:t>11.06.2025</w:t>
            </w:r>
          </w:p>
        </w:tc>
        <w:tc>
          <w:tcPr>
            <w:tcW w:w="179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И. Пензулаева с.16</w:t>
            </w:r>
          </w:p>
        </w:tc>
      </w:tr>
      <w:tr w:rsidR="004823C4" w:rsidRPr="004823C4" w:rsidTr="0013159B">
        <w:trPr>
          <w:trHeight w:val="950"/>
        </w:trPr>
        <w:tc>
          <w:tcPr>
            <w:tcW w:w="2051" w:type="dxa"/>
            <w:vMerge/>
          </w:tcPr>
          <w:p w:rsidR="004823C4" w:rsidRPr="004823C4" w:rsidRDefault="004823C4" w:rsidP="004823C4">
            <w:pPr>
              <w:spacing w:after="0" w:line="240" w:lineRule="auto"/>
              <w:rPr>
                <w:rFonts w:ascii="Times New Roman" w:hAnsi="Times New Roman"/>
                <w:sz w:val="24"/>
                <w:szCs w:val="24"/>
              </w:rPr>
            </w:pPr>
          </w:p>
        </w:tc>
        <w:tc>
          <w:tcPr>
            <w:tcW w:w="1744" w:type="dxa"/>
            <w:vMerge/>
          </w:tcPr>
          <w:p w:rsidR="004823C4" w:rsidRPr="004823C4" w:rsidRDefault="004823C4" w:rsidP="004823C4">
            <w:pPr>
              <w:spacing w:after="0" w:line="240" w:lineRule="auto"/>
              <w:rPr>
                <w:rFonts w:ascii="Times New Roman" w:hAnsi="Times New Roman"/>
                <w:sz w:val="24"/>
                <w:szCs w:val="24"/>
              </w:rPr>
            </w:pPr>
          </w:p>
        </w:tc>
        <w:tc>
          <w:tcPr>
            <w:tcW w:w="245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и бег между предметами, прыжки в высоту, бросание мяча вверх двумя руками и ловля двумя руками.</w:t>
            </w:r>
          </w:p>
        </w:tc>
        <w:tc>
          <w:tcPr>
            <w:tcW w:w="1526" w:type="dxa"/>
          </w:tcPr>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17.06.2025 18.06.2025</w:t>
            </w:r>
          </w:p>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24.06.2025</w:t>
            </w:r>
          </w:p>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25.06.2025</w:t>
            </w:r>
          </w:p>
          <w:p w:rsidR="004823C4" w:rsidRPr="004823C4" w:rsidRDefault="004823C4" w:rsidP="004823C4">
            <w:pPr>
              <w:suppressAutoHyphens/>
              <w:spacing w:after="0" w:line="100" w:lineRule="atLeast"/>
              <w:rPr>
                <w:rFonts w:ascii="Times New Roman" w:hAnsi="Times New Roman"/>
                <w:color w:val="000000"/>
                <w:sz w:val="24"/>
                <w:szCs w:val="24"/>
              </w:rPr>
            </w:pPr>
          </w:p>
        </w:tc>
        <w:tc>
          <w:tcPr>
            <w:tcW w:w="179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И. Пензулаева с.21</w:t>
            </w:r>
          </w:p>
        </w:tc>
      </w:tr>
      <w:tr w:rsidR="004823C4" w:rsidRPr="004823C4" w:rsidTr="0013159B">
        <w:trPr>
          <w:trHeight w:val="950"/>
        </w:trPr>
        <w:tc>
          <w:tcPr>
            <w:tcW w:w="2051" w:type="dxa"/>
            <w:vMerge/>
          </w:tcPr>
          <w:p w:rsidR="004823C4" w:rsidRPr="004823C4" w:rsidRDefault="004823C4" w:rsidP="004823C4">
            <w:pPr>
              <w:spacing w:after="0" w:line="240" w:lineRule="auto"/>
              <w:rPr>
                <w:rFonts w:ascii="Times New Roman" w:hAnsi="Times New Roman"/>
                <w:sz w:val="24"/>
                <w:szCs w:val="24"/>
              </w:rPr>
            </w:pPr>
          </w:p>
        </w:tc>
        <w:tc>
          <w:tcPr>
            <w:tcW w:w="1744" w:type="dxa"/>
            <w:vMerge/>
          </w:tcPr>
          <w:p w:rsidR="004823C4" w:rsidRPr="004823C4" w:rsidRDefault="004823C4" w:rsidP="004823C4">
            <w:pPr>
              <w:spacing w:after="0" w:line="240" w:lineRule="auto"/>
              <w:rPr>
                <w:rFonts w:ascii="Times New Roman" w:hAnsi="Times New Roman"/>
                <w:sz w:val="24"/>
                <w:szCs w:val="24"/>
              </w:rPr>
            </w:pPr>
          </w:p>
        </w:tc>
        <w:tc>
          <w:tcPr>
            <w:tcW w:w="245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и бег с изменением темпа движения по сигналу, перешагивание через препятствие, прыжки.</w:t>
            </w:r>
          </w:p>
        </w:tc>
        <w:tc>
          <w:tcPr>
            <w:tcW w:w="1526" w:type="dxa"/>
          </w:tcPr>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01.07.2025 02.07.2025 08.07.2025 09.07.2025</w:t>
            </w:r>
          </w:p>
          <w:p w:rsidR="004823C4" w:rsidRPr="004823C4" w:rsidRDefault="004823C4" w:rsidP="004823C4">
            <w:pPr>
              <w:suppressAutoHyphens/>
              <w:spacing w:after="0" w:line="100" w:lineRule="atLeast"/>
              <w:rPr>
                <w:rFonts w:ascii="Times New Roman" w:hAnsi="Times New Roman"/>
                <w:color w:val="000000"/>
                <w:sz w:val="24"/>
                <w:szCs w:val="24"/>
              </w:rPr>
            </w:pPr>
          </w:p>
        </w:tc>
        <w:tc>
          <w:tcPr>
            <w:tcW w:w="179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И. Пензулаева с.28</w:t>
            </w:r>
          </w:p>
        </w:tc>
      </w:tr>
      <w:tr w:rsidR="004823C4" w:rsidRPr="004823C4" w:rsidTr="0013159B">
        <w:trPr>
          <w:trHeight w:val="950"/>
        </w:trPr>
        <w:tc>
          <w:tcPr>
            <w:tcW w:w="2051" w:type="dxa"/>
            <w:vMerge/>
          </w:tcPr>
          <w:p w:rsidR="004823C4" w:rsidRPr="004823C4" w:rsidRDefault="004823C4" w:rsidP="004823C4">
            <w:pPr>
              <w:spacing w:after="0" w:line="240" w:lineRule="auto"/>
              <w:rPr>
                <w:rFonts w:ascii="Times New Roman" w:hAnsi="Times New Roman"/>
                <w:sz w:val="24"/>
                <w:szCs w:val="24"/>
              </w:rPr>
            </w:pPr>
          </w:p>
        </w:tc>
        <w:tc>
          <w:tcPr>
            <w:tcW w:w="1744" w:type="dxa"/>
            <w:vMerge/>
          </w:tcPr>
          <w:p w:rsidR="004823C4" w:rsidRPr="004823C4" w:rsidRDefault="004823C4" w:rsidP="004823C4">
            <w:pPr>
              <w:spacing w:after="0" w:line="240" w:lineRule="auto"/>
              <w:rPr>
                <w:rFonts w:ascii="Times New Roman" w:hAnsi="Times New Roman"/>
                <w:sz w:val="24"/>
                <w:szCs w:val="24"/>
              </w:rPr>
            </w:pPr>
          </w:p>
        </w:tc>
        <w:tc>
          <w:tcPr>
            <w:tcW w:w="245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Бег продолжительностью до 1 мин, прыжки через шнуры, броски мяча от груди.</w:t>
            </w:r>
          </w:p>
        </w:tc>
        <w:tc>
          <w:tcPr>
            <w:tcW w:w="1526" w:type="dxa"/>
          </w:tcPr>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22.07.2025</w:t>
            </w:r>
          </w:p>
          <w:p w:rsidR="004823C4" w:rsidRPr="004823C4" w:rsidRDefault="004823C4" w:rsidP="004823C4">
            <w:pPr>
              <w:spacing w:after="0" w:line="100" w:lineRule="atLeast"/>
              <w:rPr>
                <w:rFonts w:ascii="Times New Roman" w:hAnsi="Times New Roman"/>
                <w:color w:val="000000"/>
                <w:sz w:val="24"/>
                <w:szCs w:val="24"/>
              </w:rPr>
            </w:pPr>
            <w:r w:rsidRPr="004823C4">
              <w:rPr>
                <w:rFonts w:ascii="Times New Roman" w:hAnsi="Times New Roman"/>
                <w:color w:val="000000"/>
                <w:sz w:val="24"/>
                <w:szCs w:val="24"/>
              </w:rPr>
              <w:t>23.07.2025</w:t>
            </w:r>
          </w:p>
          <w:p w:rsidR="004823C4" w:rsidRPr="004823C4" w:rsidRDefault="004823C4" w:rsidP="004823C4">
            <w:pPr>
              <w:suppressAutoHyphens/>
              <w:spacing w:after="0" w:line="100" w:lineRule="atLeast"/>
              <w:rPr>
                <w:rFonts w:ascii="Times New Roman" w:hAnsi="Times New Roman"/>
                <w:color w:val="000000"/>
                <w:sz w:val="24"/>
                <w:szCs w:val="24"/>
              </w:rPr>
            </w:pPr>
            <w:r w:rsidRPr="004823C4">
              <w:rPr>
                <w:rFonts w:ascii="Times New Roman" w:hAnsi="Times New Roman"/>
                <w:color w:val="000000"/>
                <w:sz w:val="24"/>
                <w:szCs w:val="24"/>
              </w:rPr>
              <w:t xml:space="preserve">29.07.2025 </w:t>
            </w:r>
          </w:p>
          <w:p w:rsidR="004823C4" w:rsidRPr="004823C4" w:rsidRDefault="004823C4" w:rsidP="004823C4">
            <w:pPr>
              <w:suppressAutoHyphens/>
              <w:spacing w:after="0" w:line="100" w:lineRule="atLeast"/>
              <w:rPr>
                <w:rFonts w:ascii="Times New Roman" w:hAnsi="Times New Roman"/>
                <w:color w:val="000000"/>
                <w:sz w:val="24"/>
                <w:szCs w:val="24"/>
              </w:rPr>
            </w:pPr>
            <w:r w:rsidRPr="004823C4">
              <w:rPr>
                <w:rFonts w:ascii="Times New Roman" w:hAnsi="Times New Roman"/>
                <w:color w:val="000000"/>
                <w:sz w:val="24"/>
                <w:szCs w:val="24"/>
              </w:rPr>
              <w:t>30.07.2025</w:t>
            </w:r>
          </w:p>
        </w:tc>
        <w:tc>
          <w:tcPr>
            <w:tcW w:w="179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И. Пензулаева с.35</w:t>
            </w:r>
          </w:p>
        </w:tc>
      </w:tr>
      <w:tr w:rsidR="004823C4" w:rsidRPr="004823C4" w:rsidTr="0013159B">
        <w:trPr>
          <w:trHeight w:val="950"/>
        </w:trPr>
        <w:tc>
          <w:tcPr>
            <w:tcW w:w="2051" w:type="dxa"/>
            <w:vMerge/>
          </w:tcPr>
          <w:p w:rsidR="004823C4" w:rsidRPr="004823C4" w:rsidRDefault="004823C4" w:rsidP="004823C4">
            <w:pPr>
              <w:spacing w:after="0" w:line="240" w:lineRule="auto"/>
              <w:rPr>
                <w:rFonts w:ascii="Times New Roman" w:hAnsi="Times New Roman"/>
                <w:sz w:val="24"/>
                <w:szCs w:val="24"/>
              </w:rPr>
            </w:pPr>
          </w:p>
        </w:tc>
        <w:tc>
          <w:tcPr>
            <w:tcW w:w="1744" w:type="dxa"/>
            <w:vMerge/>
          </w:tcPr>
          <w:p w:rsidR="004823C4" w:rsidRPr="004823C4" w:rsidRDefault="004823C4" w:rsidP="004823C4">
            <w:pPr>
              <w:spacing w:after="0" w:line="240" w:lineRule="auto"/>
              <w:rPr>
                <w:rFonts w:ascii="Times New Roman" w:hAnsi="Times New Roman"/>
                <w:sz w:val="24"/>
                <w:szCs w:val="24"/>
              </w:rPr>
            </w:pPr>
          </w:p>
        </w:tc>
        <w:tc>
          <w:tcPr>
            <w:tcW w:w="245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Построение в шеренгу, перестроение в колонну по одному,,прыжки на двух ногах на месте,бросание мяча о пол</w:t>
            </w:r>
          </w:p>
        </w:tc>
        <w:tc>
          <w:tcPr>
            <w:tcW w:w="1526" w:type="dxa"/>
          </w:tcPr>
          <w:p w:rsidR="004823C4" w:rsidRPr="004823C4" w:rsidRDefault="004823C4" w:rsidP="004823C4">
            <w:pPr>
              <w:suppressAutoHyphens/>
              <w:spacing w:after="0" w:line="100" w:lineRule="atLeast"/>
              <w:rPr>
                <w:rFonts w:ascii="Times New Roman" w:hAnsi="Times New Roman"/>
                <w:color w:val="000000"/>
                <w:sz w:val="24"/>
                <w:szCs w:val="24"/>
              </w:rPr>
            </w:pPr>
            <w:r w:rsidRPr="004823C4">
              <w:rPr>
                <w:rFonts w:ascii="Times New Roman" w:hAnsi="Times New Roman"/>
                <w:color w:val="000000"/>
                <w:sz w:val="24"/>
                <w:szCs w:val="24"/>
              </w:rPr>
              <w:t>05.08.2025 06.08.2025 12.08.2025 13.08.2025</w:t>
            </w:r>
          </w:p>
        </w:tc>
        <w:tc>
          <w:tcPr>
            <w:tcW w:w="1795"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С.Ю.Фёдорова с.45</w:t>
            </w:r>
          </w:p>
        </w:tc>
      </w:tr>
    </w:tbl>
    <w:p w:rsidR="00084C13" w:rsidRPr="00084C13" w:rsidRDefault="00084C13" w:rsidP="00084C13">
      <w:pPr>
        <w:spacing w:after="0"/>
        <w:rPr>
          <w:rFonts w:ascii="Times New Roman" w:hAnsi="Times New Roman"/>
        </w:rPr>
      </w:pPr>
    </w:p>
    <w:p w:rsidR="004823C4" w:rsidRPr="004823C4" w:rsidRDefault="004823C4" w:rsidP="004823C4">
      <w:pPr>
        <w:tabs>
          <w:tab w:val="center" w:pos="4677"/>
          <w:tab w:val="right" w:pos="9355"/>
        </w:tabs>
        <w:spacing w:after="0" w:line="240" w:lineRule="auto"/>
        <w:jc w:val="center"/>
        <w:rPr>
          <w:rFonts w:ascii="Times New Roman" w:hAnsi="Times New Roman"/>
          <w:sz w:val="28"/>
          <w:szCs w:val="28"/>
        </w:rPr>
      </w:pPr>
    </w:p>
    <w:tbl>
      <w:tblPr>
        <w:tblStyle w:val="57"/>
        <w:tblW w:w="0" w:type="auto"/>
        <w:tblLook w:val="04A0"/>
      </w:tblPr>
      <w:tblGrid>
        <w:gridCol w:w="2117"/>
        <w:gridCol w:w="1864"/>
        <w:gridCol w:w="1939"/>
        <w:gridCol w:w="1769"/>
        <w:gridCol w:w="1881"/>
      </w:tblGrid>
      <w:tr w:rsidR="004823C4" w:rsidRPr="004823C4" w:rsidTr="0013159B">
        <w:tc>
          <w:tcPr>
            <w:tcW w:w="2117"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Образовательная область</w:t>
            </w:r>
          </w:p>
        </w:tc>
        <w:tc>
          <w:tcPr>
            <w:tcW w:w="1864"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Базовый вид деятельности</w:t>
            </w:r>
          </w:p>
        </w:tc>
        <w:tc>
          <w:tcPr>
            <w:tcW w:w="1939"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Тема</w:t>
            </w:r>
          </w:p>
        </w:tc>
        <w:tc>
          <w:tcPr>
            <w:tcW w:w="1770"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Дата</w:t>
            </w:r>
          </w:p>
        </w:tc>
        <w:tc>
          <w:tcPr>
            <w:tcW w:w="1881" w:type="dxa"/>
          </w:tcPr>
          <w:p w:rsidR="004823C4" w:rsidRPr="004823C4" w:rsidRDefault="004823C4" w:rsidP="004823C4">
            <w:pPr>
              <w:suppressAutoHyphens/>
              <w:spacing w:after="0" w:line="240" w:lineRule="auto"/>
              <w:jc w:val="both"/>
              <w:rPr>
                <w:rFonts w:ascii="Times New Roman" w:hAnsi="Times New Roman"/>
                <w:b/>
                <w:color w:val="000000"/>
                <w:sz w:val="24"/>
                <w:szCs w:val="24"/>
                <w:lang w:eastAsia="zh-CN"/>
              </w:rPr>
            </w:pPr>
            <w:r w:rsidRPr="004823C4">
              <w:rPr>
                <w:rFonts w:ascii="Times New Roman" w:hAnsi="Times New Roman"/>
                <w:b/>
                <w:color w:val="000000"/>
                <w:sz w:val="24"/>
                <w:szCs w:val="24"/>
              </w:rPr>
              <w:t>Используемая литература</w:t>
            </w:r>
          </w:p>
        </w:tc>
      </w:tr>
      <w:tr w:rsidR="004823C4" w:rsidRPr="004823C4" w:rsidTr="0013159B">
        <w:tc>
          <w:tcPr>
            <w:tcW w:w="2117" w:type="dxa"/>
          </w:tcPr>
          <w:p w:rsidR="004823C4" w:rsidRPr="004823C4" w:rsidRDefault="004823C4" w:rsidP="004823C4">
            <w:pPr>
              <w:spacing w:after="0" w:line="240" w:lineRule="auto"/>
              <w:rPr>
                <w:rFonts w:ascii="Times New Roman" w:hAnsi="Times New Roman"/>
                <w:sz w:val="24"/>
                <w:szCs w:val="24"/>
              </w:rPr>
            </w:pPr>
            <w:r w:rsidRPr="004823C4">
              <w:rPr>
                <w:rFonts w:ascii="Times New Roman" w:hAnsi="Times New Roman"/>
                <w:color w:val="000000"/>
                <w:sz w:val="24"/>
                <w:szCs w:val="24"/>
              </w:rPr>
              <w:t>«Физическое развитие»</w:t>
            </w:r>
          </w:p>
        </w:tc>
        <w:tc>
          <w:tcPr>
            <w:tcW w:w="1864" w:type="dxa"/>
          </w:tcPr>
          <w:p w:rsidR="004823C4" w:rsidRPr="004823C4" w:rsidRDefault="004823C4" w:rsidP="004823C4">
            <w:pPr>
              <w:suppressAutoHyphens/>
              <w:spacing w:after="0" w:line="240" w:lineRule="auto"/>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w:t>
            </w:r>
          </w:p>
          <w:p w:rsidR="004823C4" w:rsidRPr="004823C4" w:rsidRDefault="004823C4" w:rsidP="004823C4">
            <w:pPr>
              <w:spacing w:after="0" w:line="240" w:lineRule="auto"/>
              <w:rPr>
                <w:rFonts w:ascii="Times New Roman" w:hAnsi="Times New Roman"/>
                <w:sz w:val="24"/>
                <w:szCs w:val="24"/>
              </w:rPr>
            </w:pPr>
          </w:p>
        </w:tc>
        <w:tc>
          <w:tcPr>
            <w:tcW w:w="1939"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Бег с высоким подниманием колен, прыжки через шнуры, перебрасывание мяча в шеренгах.</w:t>
            </w:r>
          </w:p>
        </w:tc>
        <w:tc>
          <w:tcPr>
            <w:tcW w:w="1770" w:type="dxa"/>
          </w:tcPr>
          <w:p w:rsidR="004823C4" w:rsidRPr="004823C4" w:rsidRDefault="004823C4" w:rsidP="004823C4">
            <w:pPr>
              <w:suppressAutoHyphens/>
              <w:spacing w:after="0" w:line="240" w:lineRule="auto"/>
              <w:rPr>
                <w:rFonts w:ascii="Times New Roman" w:hAnsi="Times New Roman"/>
                <w:color w:val="000000"/>
                <w:sz w:val="24"/>
                <w:szCs w:val="24"/>
              </w:rPr>
            </w:pPr>
            <w:r w:rsidRPr="004823C4">
              <w:rPr>
                <w:rFonts w:ascii="Times New Roman" w:hAnsi="Times New Roman"/>
                <w:color w:val="000000"/>
                <w:sz w:val="24"/>
                <w:szCs w:val="24"/>
              </w:rPr>
              <w:t>19.08.2025 20.08.2025 26.08.2025 27.08.2025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81" w:type="dxa"/>
          </w:tcPr>
          <w:p w:rsidR="004823C4" w:rsidRPr="004823C4" w:rsidRDefault="004823C4" w:rsidP="004823C4">
            <w:pPr>
              <w:spacing w:after="0" w:line="240" w:lineRule="auto"/>
              <w:rPr>
                <w:rFonts w:ascii="Times New Roman" w:hAnsi="Times New Roman"/>
                <w:sz w:val="24"/>
                <w:szCs w:val="24"/>
                <w:lang w:eastAsia="zh-CN"/>
              </w:rPr>
            </w:pPr>
            <w:r w:rsidRPr="004823C4">
              <w:rPr>
                <w:rFonts w:ascii="Times New Roman" w:hAnsi="Times New Roman"/>
                <w:color w:val="000000"/>
                <w:sz w:val="24"/>
                <w:szCs w:val="24"/>
                <w:lang w:eastAsia="zh-CN"/>
              </w:rPr>
              <w:t>Л. И. Пензулаева с.49</w:t>
            </w:r>
          </w:p>
        </w:tc>
      </w:tr>
    </w:tbl>
    <w:p w:rsidR="004823C4" w:rsidRPr="004823C4" w:rsidRDefault="004823C4" w:rsidP="004823C4">
      <w:pPr>
        <w:tabs>
          <w:tab w:val="center" w:pos="4677"/>
          <w:tab w:val="right" w:pos="9355"/>
        </w:tabs>
        <w:spacing w:after="0" w:line="240" w:lineRule="auto"/>
        <w:jc w:val="center"/>
        <w:rPr>
          <w:rFonts w:ascii="Times New Roman" w:hAnsi="Times New Roman"/>
          <w:sz w:val="28"/>
          <w:szCs w:val="28"/>
        </w:rPr>
      </w:pPr>
    </w:p>
    <w:tbl>
      <w:tblPr>
        <w:tblStyle w:val="57"/>
        <w:tblW w:w="0" w:type="auto"/>
        <w:tblLook w:val="04A0"/>
      </w:tblPr>
      <w:tblGrid>
        <w:gridCol w:w="2116"/>
        <w:gridCol w:w="1814"/>
        <w:gridCol w:w="2130"/>
        <w:gridCol w:w="1664"/>
        <w:gridCol w:w="1846"/>
      </w:tblGrid>
      <w:tr w:rsidR="004823C4" w:rsidRPr="004823C4" w:rsidTr="004823C4">
        <w:tc>
          <w:tcPr>
            <w:tcW w:w="2116" w:type="dxa"/>
            <w:vMerge w:val="restart"/>
          </w:tcPr>
          <w:p w:rsidR="004823C4" w:rsidRPr="004823C4" w:rsidRDefault="004823C4" w:rsidP="004823C4">
            <w:pPr>
              <w:suppressAutoHyphens/>
              <w:spacing w:after="0" w:line="240" w:lineRule="auto"/>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 на прогулке»</w:t>
            </w:r>
          </w:p>
          <w:p w:rsidR="004823C4" w:rsidRPr="004823C4" w:rsidRDefault="004823C4" w:rsidP="004823C4">
            <w:pPr>
              <w:spacing w:after="0" w:line="240" w:lineRule="auto"/>
              <w:rPr>
                <w:rFonts w:ascii="Times New Roman" w:hAnsi="Times New Roman"/>
                <w:sz w:val="24"/>
                <w:szCs w:val="24"/>
              </w:rPr>
            </w:pPr>
          </w:p>
        </w:tc>
        <w:tc>
          <w:tcPr>
            <w:tcW w:w="1814" w:type="dxa"/>
            <w:vMerge w:val="restart"/>
          </w:tcPr>
          <w:p w:rsidR="004823C4" w:rsidRPr="004823C4" w:rsidRDefault="004823C4" w:rsidP="004823C4">
            <w:pPr>
              <w:suppressAutoHyphens/>
              <w:spacing w:after="0" w:line="240" w:lineRule="auto"/>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 на прогулке</w:t>
            </w:r>
          </w:p>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«Затейники»</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05.06.2025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12.06.2025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Н.Волошина</w:t>
            </w:r>
          </w:p>
        </w:tc>
      </w:tr>
      <w:tr w:rsidR="004823C4" w:rsidRPr="004823C4" w:rsidTr="004823C4">
        <w:tc>
          <w:tcPr>
            <w:tcW w:w="2116" w:type="dxa"/>
            <w:vMerge/>
          </w:tcPr>
          <w:p w:rsidR="004823C4" w:rsidRPr="004823C4" w:rsidRDefault="004823C4" w:rsidP="004823C4">
            <w:pPr>
              <w:spacing w:after="0" w:line="240" w:lineRule="auto"/>
              <w:rPr>
                <w:rFonts w:ascii="Times New Roman" w:hAnsi="Times New Roman"/>
                <w:sz w:val="24"/>
                <w:szCs w:val="24"/>
              </w:rPr>
            </w:pPr>
          </w:p>
        </w:tc>
        <w:tc>
          <w:tcPr>
            <w:tcW w:w="1814" w:type="dxa"/>
            <w:vMerge/>
          </w:tcPr>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«Карусели»</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14.06.2025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26.06.2025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4823C4">
        <w:tc>
          <w:tcPr>
            <w:tcW w:w="2116" w:type="dxa"/>
            <w:vMerge/>
          </w:tcPr>
          <w:p w:rsidR="004823C4" w:rsidRPr="004823C4" w:rsidRDefault="004823C4" w:rsidP="004823C4">
            <w:pPr>
              <w:spacing w:after="0" w:line="240" w:lineRule="auto"/>
              <w:rPr>
                <w:rFonts w:ascii="Times New Roman" w:hAnsi="Times New Roman"/>
                <w:sz w:val="24"/>
                <w:szCs w:val="24"/>
              </w:rPr>
            </w:pPr>
          </w:p>
        </w:tc>
        <w:tc>
          <w:tcPr>
            <w:tcW w:w="1814" w:type="dxa"/>
            <w:vMerge/>
          </w:tcPr>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«Четыре стихии»</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03.07.2025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10.07.2025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Л.Н.Волшина</w:t>
            </w:r>
          </w:p>
        </w:tc>
      </w:tr>
      <w:tr w:rsidR="004823C4" w:rsidRPr="004823C4" w:rsidTr="004823C4">
        <w:tc>
          <w:tcPr>
            <w:tcW w:w="2116" w:type="dxa"/>
            <w:vMerge/>
          </w:tcPr>
          <w:p w:rsidR="004823C4" w:rsidRPr="004823C4" w:rsidRDefault="004823C4" w:rsidP="004823C4">
            <w:pPr>
              <w:spacing w:after="0" w:line="240" w:lineRule="auto"/>
              <w:rPr>
                <w:rFonts w:ascii="Times New Roman" w:hAnsi="Times New Roman"/>
                <w:sz w:val="24"/>
                <w:szCs w:val="24"/>
              </w:rPr>
            </w:pPr>
          </w:p>
        </w:tc>
        <w:tc>
          <w:tcPr>
            <w:tcW w:w="1814" w:type="dxa"/>
            <w:vMerge/>
          </w:tcPr>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 xml:space="preserve">«Вместе весело </w:t>
            </w:r>
            <w:r w:rsidRPr="004823C4">
              <w:rPr>
                <w:rFonts w:ascii="Times New Roman" w:hAnsi="Times New Roman"/>
                <w:color w:val="000000"/>
                <w:sz w:val="24"/>
                <w:szCs w:val="24"/>
                <w:lang w:eastAsia="zh-CN"/>
              </w:rPr>
              <w:lastRenderedPageBreak/>
              <w:t>играть»</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lastRenderedPageBreak/>
              <w:t>17.07.2025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24.07.2025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31.07.2025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lastRenderedPageBreak/>
              <w:t>Л. Н.Волошина</w:t>
            </w:r>
          </w:p>
        </w:tc>
      </w:tr>
      <w:tr w:rsidR="004823C4" w:rsidRPr="004823C4" w:rsidTr="004823C4">
        <w:tc>
          <w:tcPr>
            <w:tcW w:w="2116" w:type="dxa"/>
            <w:vMerge/>
          </w:tcPr>
          <w:p w:rsidR="004823C4" w:rsidRPr="004823C4" w:rsidRDefault="004823C4" w:rsidP="004823C4">
            <w:pPr>
              <w:spacing w:after="0" w:line="240" w:lineRule="auto"/>
              <w:rPr>
                <w:rFonts w:ascii="Times New Roman" w:hAnsi="Times New Roman"/>
                <w:sz w:val="24"/>
                <w:szCs w:val="24"/>
              </w:rPr>
            </w:pPr>
          </w:p>
        </w:tc>
        <w:tc>
          <w:tcPr>
            <w:tcW w:w="1814" w:type="dxa"/>
            <w:vMerge/>
          </w:tcPr>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«Шишкины забавы»</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07.08.2025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14.08.2025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 Н.Волошина</w:t>
            </w:r>
          </w:p>
        </w:tc>
      </w:tr>
      <w:tr w:rsidR="004823C4" w:rsidRPr="004823C4" w:rsidTr="004823C4">
        <w:tc>
          <w:tcPr>
            <w:tcW w:w="2116" w:type="dxa"/>
            <w:vMerge/>
          </w:tcPr>
          <w:p w:rsidR="004823C4" w:rsidRPr="004823C4" w:rsidRDefault="004823C4" w:rsidP="004823C4">
            <w:pPr>
              <w:spacing w:after="0" w:line="240" w:lineRule="auto"/>
              <w:rPr>
                <w:rFonts w:ascii="Times New Roman" w:hAnsi="Times New Roman"/>
                <w:sz w:val="24"/>
                <w:szCs w:val="24"/>
              </w:rPr>
            </w:pPr>
          </w:p>
        </w:tc>
        <w:tc>
          <w:tcPr>
            <w:tcW w:w="1814" w:type="dxa"/>
            <w:vMerge/>
          </w:tcPr>
          <w:p w:rsidR="004823C4" w:rsidRPr="004823C4" w:rsidRDefault="004823C4" w:rsidP="004823C4">
            <w:pPr>
              <w:spacing w:after="0" w:line="240" w:lineRule="auto"/>
              <w:rPr>
                <w:rFonts w:ascii="Times New Roman" w:hAnsi="Times New Roman"/>
                <w:sz w:val="24"/>
                <w:szCs w:val="24"/>
              </w:rPr>
            </w:pPr>
          </w:p>
        </w:tc>
        <w:tc>
          <w:tcPr>
            <w:tcW w:w="2130"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«Шишки-желуди ,каштаны»</w:t>
            </w:r>
          </w:p>
        </w:tc>
        <w:tc>
          <w:tcPr>
            <w:tcW w:w="1664"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21.08.2025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28.08.2025</w:t>
            </w:r>
          </w:p>
          <w:p w:rsidR="004823C4" w:rsidRPr="004823C4" w:rsidRDefault="004823C4" w:rsidP="004823C4">
            <w:pPr>
              <w:suppressAutoHyphens/>
              <w:spacing w:after="0" w:line="240" w:lineRule="auto"/>
              <w:rPr>
                <w:rFonts w:ascii="Times New Roman" w:hAnsi="Times New Roman"/>
                <w:color w:val="000000"/>
                <w:sz w:val="24"/>
                <w:szCs w:val="24"/>
                <w:lang w:eastAsia="zh-CN"/>
              </w:rPr>
            </w:pPr>
          </w:p>
        </w:tc>
        <w:tc>
          <w:tcPr>
            <w:tcW w:w="1846" w:type="dxa"/>
          </w:tcPr>
          <w:p w:rsidR="004823C4" w:rsidRPr="004823C4" w:rsidRDefault="004823C4" w:rsidP="004823C4">
            <w:pPr>
              <w:suppressAutoHyphens/>
              <w:spacing w:after="0" w:line="240" w:lineRule="auto"/>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p w:rsidR="004823C4" w:rsidRPr="004823C4" w:rsidRDefault="004823C4" w:rsidP="004823C4">
            <w:pPr>
              <w:spacing w:after="0" w:line="240" w:lineRule="auto"/>
              <w:rPr>
                <w:rFonts w:ascii="Times New Roman" w:hAnsi="Times New Roman"/>
                <w:sz w:val="24"/>
                <w:szCs w:val="24"/>
                <w:lang w:eastAsia="zh-CN"/>
              </w:rPr>
            </w:pPr>
          </w:p>
          <w:p w:rsidR="004823C4" w:rsidRPr="004823C4" w:rsidRDefault="004823C4" w:rsidP="004823C4">
            <w:pPr>
              <w:spacing w:after="0" w:line="240" w:lineRule="auto"/>
              <w:rPr>
                <w:rFonts w:ascii="Times New Roman" w:hAnsi="Times New Roman"/>
                <w:sz w:val="24"/>
                <w:szCs w:val="24"/>
                <w:lang w:eastAsia="zh-CN"/>
              </w:rPr>
            </w:pPr>
          </w:p>
          <w:p w:rsidR="004823C4" w:rsidRPr="004823C4" w:rsidRDefault="004823C4" w:rsidP="004823C4">
            <w:pPr>
              <w:spacing w:after="0" w:line="240" w:lineRule="auto"/>
              <w:ind w:firstLine="708"/>
              <w:rPr>
                <w:rFonts w:ascii="Times New Roman" w:hAnsi="Times New Roman"/>
                <w:sz w:val="24"/>
                <w:szCs w:val="24"/>
                <w:lang w:eastAsia="zh-CN"/>
              </w:rPr>
            </w:pPr>
          </w:p>
        </w:tc>
      </w:tr>
    </w:tbl>
    <w:p w:rsidR="00DA053E" w:rsidRDefault="00DA053E" w:rsidP="001F7759">
      <w:pPr>
        <w:spacing w:after="0" w:line="240" w:lineRule="auto"/>
        <w:contextualSpacing/>
        <w:jc w:val="right"/>
        <w:rPr>
          <w:rFonts w:ascii="Times New Roman" w:hAnsi="Times New Roman"/>
          <w:sz w:val="28"/>
          <w:szCs w:val="28"/>
        </w:rPr>
      </w:pPr>
    </w:p>
    <w:p w:rsidR="004823C4" w:rsidRPr="004823C4" w:rsidRDefault="004823C4" w:rsidP="004823C4">
      <w:pPr>
        <w:tabs>
          <w:tab w:val="center" w:pos="4677"/>
          <w:tab w:val="right" w:pos="9355"/>
        </w:tabs>
        <w:spacing w:after="0" w:line="240" w:lineRule="auto"/>
        <w:jc w:val="center"/>
        <w:rPr>
          <w:rFonts w:ascii="Times New Roman" w:hAnsi="Times New Roman"/>
          <w:sz w:val="28"/>
          <w:szCs w:val="28"/>
        </w:rPr>
      </w:pPr>
      <w:r w:rsidRPr="004823C4">
        <w:rPr>
          <w:rFonts w:ascii="Times New Roman" w:hAnsi="Times New Roman"/>
          <w:sz w:val="28"/>
          <w:szCs w:val="28"/>
        </w:rPr>
        <w:t>Перспективно-тем</w:t>
      </w:r>
      <w:r>
        <w:rPr>
          <w:rFonts w:ascii="Times New Roman" w:hAnsi="Times New Roman"/>
          <w:sz w:val="28"/>
          <w:szCs w:val="28"/>
        </w:rPr>
        <w:t>атическое планирование в подготовительной</w:t>
      </w:r>
      <w:r w:rsidRPr="004823C4">
        <w:rPr>
          <w:rFonts w:ascii="Times New Roman" w:hAnsi="Times New Roman"/>
          <w:sz w:val="28"/>
          <w:szCs w:val="28"/>
        </w:rPr>
        <w:t xml:space="preserve"> группе на 2024-2025 учебный год</w:t>
      </w:r>
    </w:p>
    <w:p w:rsidR="00DA053E" w:rsidRDefault="00DA053E" w:rsidP="001F7759">
      <w:pPr>
        <w:spacing w:after="0" w:line="240" w:lineRule="auto"/>
        <w:contextualSpacing/>
        <w:jc w:val="right"/>
        <w:rPr>
          <w:rFonts w:ascii="Times New Roman" w:hAnsi="Times New Roman"/>
          <w:sz w:val="28"/>
          <w:szCs w:val="28"/>
        </w:rPr>
      </w:pPr>
    </w:p>
    <w:tbl>
      <w:tblPr>
        <w:tblpPr w:leftFromText="180" w:rightFromText="180" w:horzAnchor="margin" w:tblpY="600"/>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117"/>
        <w:gridCol w:w="1681"/>
        <w:gridCol w:w="1931"/>
        <w:gridCol w:w="1933"/>
        <w:gridCol w:w="1908"/>
      </w:tblGrid>
      <w:tr w:rsidR="004823C4" w:rsidRPr="004823C4" w:rsidTr="0013159B">
        <w:tc>
          <w:tcPr>
            <w:tcW w:w="21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b/>
                <w:color w:val="000000"/>
                <w:sz w:val="24"/>
                <w:szCs w:val="24"/>
                <w:lang w:eastAsia="en-US"/>
              </w:rPr>
            </w:pPr>
            <w:r w:rsidRPr="004823C4">
              <w:rPr>
                <w:rFonts w:ascii="Times New Roman" w:hAnsi="Times New Roman"/>
                <w:b/>
                <w:color w:val="000000"/>
                <w:sz w:val="24"/>
                <w:szCs w:val="24"/>
                <w:lang w:eastAsia="en-US"/>
              </w:rPr>
              <w:lastRenderedPageBreak/>
              <w:t>Образовательная область</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b/>
                <w:color w:val="000000"/>
                <w:sz w:val="24"/>
                <w:szCs w:val="24"/>
                <w:lang w:eastAsia="en-US"/>
              </w:rPr>
            </w:pPr>
            <w:r w:rsidRPr="004823C4">
              <w:rPr>
                <w:rFonts w:ascii="Times New Roman" w:hAnsi="Times New Roman"/>
                <w:b/>
                <w:color w:val="000000"/>
                <w:sz w:val="24"/>
                <w:szCs w:val="24"/>
                <w:lang w:eastAsia="en-US"/>
              </w:rPr>
              <w:t>Базовый вид деятельности</w:t>
            </w: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b/>
                <w:color w:val="000000"/>
                <w:sz w:val="24"/>
                <w:szCs w:val="24"/>
                <w:lang w:eastAsia="en-US"/>
              </w:rPr>
            </w:pPr>
            <w:r w:rsidRPr="004823C4">
              <w:rPr>
                <w:rFonts w:ascii="Times New Roman" w:hAnsi="Times New Roman"/>
                <w:b/>
                <w:color w:val="000000"/>
                <w:sz w:val="24"/>
                <w:szCs w:val="24"/>
                <w:lang w:eastAsia="en-US"/>
              </w:rPr>
              <w:t>Тема</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b/>
                <w:color w:val="000000"/>
                <w:sz w:val="24"/>
                <w:szCs w:val="24"/>
                <w:lang w:eastAsia="en-US"/>
              </w:rPr>
            </w:pPr>
            <w:r w:rsidRPr="004823C4">
              <w:rPr>
                <w:rFonts w:ascii="Times New Roman" w:hAnsi="Times New Roman"/>
                <w:b/>
                <w:color w:val="000000"/>
                <w:sz w:val="24"/>
                <w:szCs w:val="24"/>
                <w:lang w:eastAsia="en-US"/>
              </w:rPr>
              <w:t>Дата</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b/>
                <w:color w:val="000000"/>
                <w:sz w:val="24"/>
                <w:szCs w:val="24"/>
                <w:lang w:eastAsia="en-US"/>
              </w:rPr>
            </w:pPr>
            <w:r w:rsidRPr="004823C4">
              <w:rPr>
                <w:rFonts w:ascii="Times New Roman" w:hAnsi="Times New Roman"/>
                <w:b/>
                <w:color w:val="000000"/>
                <w:sz w:val="24"/>
                <w:szCs w:val="24"/>
                <w:lang w:eastAsia="en-US"/>
              </w:rPr>
              <w:t>Используемая литература</w:t>
            </w:r>
          </w:p>
        </w:tc>
      </w:tr>
      <w:tr w:rsidR="004823C4" w:rsidRPr="004823C4" w:rsidTr="0013159B">
        <w:trPr>
          <w:trHeight w:val="848"/>
        </w:trPr>
        <w:tc>
          <w:tcPr>
            <w:tcW w:w="211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color w:val="000000"/>
                <w:sz w:val="24"/>
                <w:szCs w:val="24"/>
                <w:lang w:eastAsia="en-US"/>
              </w:rPr>
            </w:pPr>
            <w:r w:rsidRPr="004823C4">
              <w:rPr>
                <w:rFonts w:ascii="Times New Roman" w:hAnsi="Times New Roman"/>
                <w:color w:val="000000"/>
                <w:sz w:val="24"/>
                <w:szCs w:val="24"/>
                <w:lang w:eastAsia="en-US"/>
              </w:rPr>
              <w:t>«Физическое развитие»</w:t>
            </w:r>
          </w:p>
        </w:tc>
        <w:tc>
          <w:tcPr>
            <w:tcW w:w="168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w:t>
            </w: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p>
          <w:p w:rsidR="004823C4" w:rsidRPr="004823C4" w:rsidRDefault="004823C4" w:rsidP="004823C4">
            <w:pPr>
              <w:suppressAutoHyphens/>
              <w:spacing w:after="0" w:line="100" w:lineRule="atLeast"/>
              <w:jc w:val="both"/>
              <w:rPr>
                <w:rFonts w:ascii="Times New Roman" w:hAnsi="Times New Roman"/>
                <w:color w:val="000000"/>
                <w:sz w:val="24"/>
                <w:szCs w:val="24"/>
                <w:lang w:eastAsia="zh-CN"/>
              </w:rPr>
            </w:pPr>
            <w:r w:rsidRPr="004823C4">
              <w:rPr>
                <w:rFonts w:ascii="Times New Roman" w:hAnsi="Times New Roman"/>
                <w:color w:val="000000"/>
                <w:sz w:val="24"/>
                <w:szCs w:val="24"/>
                <w:lang w:eastAsia="zh-CN"/>
              </w:rPr>
              <w:t>Физическая культура на воздухе</w:t>
            </w: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lastRenderedPageBreak/>
              <w:t>Ходьба в колонне по одному, прыжки на двух ногах через шнуры. Перебрасывание мяча друг другу.</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02.06.2025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04.06.2025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09. 06.2025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11. 06.2025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С.Ю.Фёдорова</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С.30</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 xml:space="preserve">Ходьба в колонне по одному с изменением рук на сигнал, прыжки с доставанием до предмета, перебрасывание мяча друг другу через шнур, </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16.06.2025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rPr>
            </w:pPr>
            <w:r w:rsidRPr="004823C4">
              <w:rPr>
                <w:rFonts w:ascii="Times New Roman" w:hAnsi="Times New Roman"/>
                <w:color w:val="000000"/>
                <w:sz w:val="24"/>
                <w:szCs w:val="24"/>
                <w:lang w:eastAsia="zh-CN"/>
              </w:rPr>
              <w:t>18.06.2025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23. 06.2025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25 06.2025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30.06.2025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Л.И.Пензулаева, с.13</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с чётким фиксированием поворотов, подбрасывание мяча одной рукой и ловля двумя, ходьба по гимнастической скамейке.</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02.07.2025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07.07.2025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09.07.2025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14.07.2025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Л.И.Пензулаева, с.18</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и бег с выполнением задания, прыжки в высоту, отбивание мяча одной рукой на месте и с продвижением вперёд, ползанье по «медвежье».</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r w:rsidRPr="004823C4">
              <w:rPr>
                <w:rFonts w:ascii="Times New Roman" w:hAnsi="Times New Roman"/>
              </w:rPr>
              <w:t>16.07. 2025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21.07.2025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23.07.2025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28.07.2025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30.07.2025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Л.И.Пензулаева, с.28</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и бег по кругу, ходьба по канату, прыжки на двух ногах через шнуры, эстафета с мячом.</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04.08.2025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06.08.2025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11.08.2025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13.08.2025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p>
          <w:p w:rsidR="004823C4" w:rsidRPr="004823C4" w:rsidRDefault="004823C4" w:rsidP="004823C4">
            <w:pPr>
              <w:suppressAutoHyphens/>
              <w:spacing w:after="0" w:line="100" w:lineRule="atLeast"/>
              <w:rPr>
                <w:rFonts w:ascii="Times New Roman" w:hAnsi="Times New Roman"/>
              </w:rPr>
            </w:pP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Л.И.Пензулаева, с.40</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Ходьба колонной по одному, прыжки через короткую скакалку, ползание по бросание мяча друг другу.</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r w:rsidRPr="004823C4">
              <w:rPr>
                <w:rFonts w:ascii="Times New Roman" w:hAnsi="Times New Roman"/>
              </w:rPr>
              <w:t>18..08.2025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20.08.2025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25 08.2025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27 08.2025</w:t>
            </w:r>
          </w:p>
          <w:p w:rsidR="004823C4" w:rsidRPr="004823C4" w:rsidRDefault="004823C4" w:rsidP="004823C4">
            <w:pPr>
              <w:suppressAutoHyphens/>
              <w:spacing w:after="0" w:line="100" w:lineRule="atLeast"/>
              <w:rPr>
                <w:rFonts w:ascii="Times New Roman" w:hAnsi="Times New Roman"/>
              </w:rPr>
            </w:pP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Л.И.Пензулаева, с.44</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«Карусели»</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06.06.2025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13. 06.2025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«Затейники»</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20.06.2025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27 06.2025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«Четыре стихии»».</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04.07.2025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11.07.2025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«Птичий базар»</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18.07.2025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 xml:space="preserve"> 25.07.2025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«Ловкие ребята»</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08.08.2025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15..08.2025</w:t>
            </w: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r w:rsidR="004823C4" w:rsidRPr="004823C4" w:rsidTr="0013159B">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68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823C4" w:rsidRPr="004823C4" w:rsidRDefault="004823C4" w:rsidP="004823C4">
            <w:pPr>
              <w:suppressAutoHyphens/>
              <w:spacing w:after="0" w:line="100" w:lineRule="atLeast"/>
              <w:rPr>
                <w:rFonts w:ascii="Times New Roman" w:hAnsi="Times New Roman"/>
                <w:color w:val="000000"/>
                <w:sz w:val="24"/>
                <w:szCs w:val="20"/>
                <w:lang w:eastAsia="en-US"/>
              </w:rPr>
            </w:pP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«»Вместе весело играть»</w:t>
            </w:r>
          </w:p>
        </w:tc>
        <w:tc>
          <w:tcPr>
            <w:tcW w:w="19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rPr>
            </w:pPr>
            <w:r w:rsidRPr="004823C4">
              <w:rPr>
                <w:rFonts w:ascii="Times New Roman" w:hAnsi="Times New Roman"/>
                <w:color w:val="000000"/>
                <w:sz w:val="24"/>
                <w:szCs w:val="24"/>
                <w:lang w:eastAsia="zh-CN"/>
              </w:rPr>
              <w:t>22.08.2025</w:t>
            </w:r>
          </w:p>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29.08.2025</w:t>
            </w:r>
          </w:p>
          <w:p w:rsidR="004823C4" w:rsidRPr="004823C4" w:rsidRDefault="004823C4" w:rsidP="004823C4">
            <w:pPr>
              <w:suppressAutoHyphens/>
              <w:spacing w:after="0" w:line="100" w:lineRule="atLeast"/>
              <w:rPr>
                <w:rFonts w:ascii="Times New Roman" w:hAnsi="Times New Roman"/>
              </w:rPr>
            </w:pPr>
          </w:p>
          <w:p w:rsidR="004823C4" w:rsidRPr="004823C4" w:rsidRDefault="004823C4" w:rsidP="004823C4">
            <w:pPr>
              <w:suppressAutoHyphens/>
              <w:spacing w:after="0" w:line="100" w:lineRule="atLeast"/>
              <w:rPr>
                <w:rFonts w:ascii="Times New Roman" w:hAnsi="Times New Roman"/>
                <w:color w:val="000000"/>
                <w:sz w:val="24"/>
                <w:szCs w:val="24"/>
                <w:lang w:eastAsia="zh-CN"/>
              </w:rPr>
            </w:pPr>
          </w:p>
        </w:tc>
        <w:tc>
          <w:tcPr>
            <w:tcW w:w="19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23C4" w:rsidRPr="004823C4" w:rsidRDefault="004823C4" w:rsidP="004823C4">
            <w:pPr>
              <w:suppressAutoHyphens/>
              <w:spacing w:after="0" w:line="100" w:lineRule="atLeast"/>
              <w:rPr>
                <w:rFonts w:ascii="Times New Roman" w:hAnsi="Times New Roman"/>
                <w:color w:val="000000"/>
                <w:sz w:val="24"/>
                <w:szCs w:val="24"/>
                <w:lang w:eastAsia="zh-CN"/>
              </w:rPr>
            </w:pPr>
            <w:r w:rsidRPr="004823C4">
              <w:rPr>
                <w:rFonts w:ascii="Times New Roman" w:hAnsi="Times New Roman"/>
                <w:color w:val="000000"/>
                <w:sz w:val="24"/>
                <w:szCs w:val="24"/>
                <w:lang w:eastAsia="zh-CN"/>
              </w:rPr>
              <w:t>Л.Н.Волошина</w:t>
            </w:r>
          </w:p>
        </w:tc>
      </w:tr>
    </w:tbl>
    <w:p w:rsidR="00DA053E" w:rsidRDefault="00DA053E" w:rsidP="001F7759">
      <w:pPr>
        <w:spacing w:after="0" w:line="240" w:lineRule="auto"/>
        <w:contextualSpacing/>
        <w:jc w:val="right"/>
        <w:rPr>
          <w:rFonts w:ascii="Times New Roman" w:hAnsi="Times New Roman"/>
          <w:sz w:val="28"/>
          <w:szCs w:val="28"/>
        </w:rPr>
      </w:pPr>
    </w:p>
    <w:p w:rsidR="001F7759" w:rsidRPr="001F7759" w:rsidRDefault="001F7759" w:rsidP="001F7759">
      <w:pPr>
        <w:spacing w:after="0" w:line="240" w:lineRule="auto"/>
        <w:contextualSpacing/>
        <w:jc w:val="right"/>
        <w:rPr>
          <w:rFonts w:ascii="Times New Roman" w:hAnsi="Times New Roman"/>
          <w:sz w:val="28"/>
          <w:szCs w:val="28"/>
        </w:rPr>
      </w:pPr>
      <w:r w:rsidRPr="001F7759">
        <w:rPr>
          <w:rFonts w:ascii="Times New Roman" w:hAnsi="Times New Roman"/>
          <w:sz w:val="28"/>
          <w:szCs w:val="28"/>
        </w:rPr>
        <w:t>Приложение №</w:t>
      </w:r>
      <w:r>
        <w:rPr>
          <w:rFonts w:ascii="Times New Roman" w:hAnsi="Times New Roman"/>
          <w:sz w:val="28"/>
          <w:szCs w:val="28"/>
        </w:rPr>
        <w:t>2</w:t>
      </w:r>
    </w:p>
    <w:p w:rsidR="001F7759" w:rsidRPr="001F7759" w:rsidRDefault="001F7759" w:rsidP="001F7759">
      <w:pPr>
        <w:spacing w:after="0" w:line="240" w:lineRule="auto"/>
        <w:contextualSpacing/>
        <w:jc w:val="center"/>
        <w:rPr>
          <w:rFonts w:ascii="Times New Roman" w:hAnsi="Times New Roman"/>
          <w:b/>
          <w:color w:val="000000"/>
          <w:sz w:val="28"/>
          <w:szCs w:val="28"/>
        </w:rPr>
      </w:pPr>
    </w:p>
    <w:p w:rsidR="00B34F4D" w:rsidRDefault="00716299" w:rsidP="00BA414A">
      <w:pPr>
        <w:spacing w:after="0" w:line="240" w:lineRule="auto"/>
        <w:contextualSpacing/>
        <w:jc w:val="center"/>
        <w:rPr>
          <w:rFonts w:ascii="Times New Roman" w:hAnsi="Times New Roman"/>
          <w:b/>
          <w:sz w:val="28"/>
          <w:szCs w:val="28"/>
        </w:rPr>
      </w:pPr>
      <w:r w:rsidRPr="00716299">
        <w:rPr>
          <w:rFonts w:ascii="Times New Roman" w:hAnsi="Times New Roman"/>
          <w:b/>
          <w:sz w:val="28"/>
          <w:szCs w:val="28"/>
        </w:rPr>
        <w:t>Календарный пл</w:t>
      </w:r>
      <w:r w:rsidR="00BB67C3">
        <w:rPr>
          <w:rFonts w:ascii="Times New Roman" w:hAnsi="Times New Roman"/>
          <w:b/>
          <w:sz w:val="28"/>
          <w:szCs w:val="28"/>
        </w:rPr>
        <w:t>ан воспитательной работы на 2024-2025</w:t>
      </w:r>
      <w:r w:rsidRPr="00716299">
        <w:rPr>
          <w:rFonts w:ascii="Times New Roman" w:hAnsi="Times New Roman"/>
          <w:b/>
          <w:sz w:val="28"/>
          <w:szCs w:val="28"/>
        </w:rPr>
        <w:t xml:space="preserve"> учебный год </w:t>
      </w:r>
    </w:p>
    <w:p w:rsidR="00D521F6" w:rsidRPr="00D521F6" w:rsidRDefault="00D521F6" w:rsidP="00D521F6">
      <w:pPr>
        <w:spacing w:after="0" w:line="240" w:lineRule="auto"/>
        <w:ind w:firstLine="709"/>
        <w:contextualSpacing/>
        <w:jc w:val="center"/>
        <w:rPr>
          <w:rFonts w:ascii="Times New Roman" w:hAnsi="Times New Roman"/>
          <w:b/>
          <w:sz w:val="28"/>
          <w:szCs w:val="28"/>
        </w:rPr>
      </w:pPr>
      <w:r w:rsidRPr="00D521F6">
        <w:rPr>
          <w:rFonts w:ascii="Times New Roman" w:hAnsi="Times New Roman"/>
          <w:b/>
          <w:sz w:val="28"/>
          <w:szCs w:val="28"/>
        </w:rPr>
        <w:t xml:space="preserve">Календарный план воспитательной работы </w:t>
      </w:r>
    </w:p>
    <w:p w:rsidR="00D521F6" w:rsidRPr="00D521F6" w:rsidRDefault="00D521F6" w:rsidP="00D521F6">
      <w:pPr>
        <w:widowControl w:val="0"/>
        <w:spacing w:after="0" w:line="240" w:lineRule="auto"/>
        <w:ind w:left="20" w:firstLine="700"/>
        <w:contextualSpacing/>
        <w:jc w:val="center"/>
        <w:rPr>
          <w:rFonts w:ascii="Times New Roman" w:eastAsia="CordiaUPC" w:hAnsi="Times New Roman"/>
          <w:color w:val="000000"/>
          <w:sz w:val="28"/>
          <w:szCs w:val="28"/>
          <w:shd w:val="clear" w:color="auto" w:fill="FFFFFF"/>
          <w:lang w:eastAsia="en-US"/>
        </w:rPr>
      </w:pPr>
      <w:r w:rsidRPr="00D521F6">
        <w:rPr>
          <w:rFonts w:ascii="Times New Roman" w:eastAsia="CordiaUPC" w:hAnsi="Times New Roman"/>
          <w:b/>
          <w:color w:val="000000"/>
          <w:sz w:val="28"/>
          <w:szCs w:val="28"/>
          <w:shd w:val="clear" w:color="auto" w:fill="FFFFFF"/>
          <w:lang w:eastAsia="en-US"/>
        </w:rPr>
        <w:t>Январь:</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Февраль:</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2 </w:t>
      </w:r>
      <w:r w:rsidRPr="00D521F6">
        <w:rPr>
          <w:rFonts w:ascii="Times New Roman" w:eastAsia="CordiaUPC" w:hAnsi="Times New Roman"/>
          <w:color w:val="000000"/>
          <w:sz w:val="28"/>
          <w:szCs w:val="28"/>
          <w:shd w:val="clear" w:color="auto" w:fill="FFFFFF"/>
          <w:lang w:eastAsia="en-US"/>
        </w:rPr>
        <w:t>февраля: День разгрома советскими войсками немецко-фашистских войск в Сталинградской битве;</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8 февраля: День российской науки;</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15 февраля: День памяти о россиянах, исполнявших служебный долг за пределами Отечества;</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21 </w:t>
      </w:r>
      <w:r w:rsidRPr="00D521F6">
        <w:rPr>
          <w:rFonts w:ascii="Times New Roman" w:eastAsia="CordiaUPC" w:hAnsi="Times New Roman"/>
          <w:color w:val="000000"/>
          <w:sz w:val="28"/>
          <w:szCs w:val="28"/>
          <w:shd w:val="clear" w:color="auto" w:fill="FFFFFF"/>
          <w:lang w:eastAsia="en-US"/>
        </w:rPr>
        <w:t>февраля: Международный день родного языка;</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23 </w:t>
      </w:r>
      <w:r w:rsidRPr="00D521F6">
        <w:rPr>
          <w:rFonts w:ascii="Times New Roman" w:eastAsia="CordiaUPC" w:hAnsi="Times New Roman"/>
          <w:color w:val="000000"/>
          <w:sz w:val="28"/>
          <w:szCs w:val="28"/>
          <w:shd w:val="clear" w:color="auto" w:fill="FFFFFF"/>
          <w:lang w:eastAsia="en-US"/>
        </w:rPr>
        <w:t>февраля: День защитника Отечества.</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Март:</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8 </w:t>
      </w:r>
      <w:r w:rsidRPr="00D521F6">
        <w:rPr>
          <w:rFonts w:ascii="Times New Roman" w:eastAsia="CordiaUPC" w:hAnsi="Times New Roman"/>
          <w:color w:val="000000"/>
          <w:sz w:val="28"/>
          <w:szCs w:val="28"/>
          <w:shd w:val="clear" w:color="auto" w:fill="FFFFFF"/>
          <w:lang w:eastAsia="en-US"/>
        </w:rPr>
        <w:t>марта: Международный женский день;</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18 </w:t>
      </w:r>
      <w:r w:rsidRPr="00D521F6">
        <w:rPr>
          <w:rFonts w:ascii="Times New Roman" w:eastAsia="CordiaUPC" w:hAnsi="Times New Roman"/>
          <w:color w:val="000000"/>
          <w:sz w:val="28"/>
          <w:szCs w:val="28"/>
          <w:shd w:val="clear" w:color="auto" w:fill="FFFFFF"/>
          <w:lang w:eastAsia="en-US"/>
        </w:rPr>
        <w:t>марта: День воссоединения Крыма с Россией;</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27 марта: Всемирный день театра.</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lastRenderedPageBreak/>
        <w:t>Апрель:</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12 апреля: День космонавтики.</w:t>
      </w:r>
    </w:p>
    <w:p w:rsidR="00D521F6" w:rsidRPr="00D521F6" w:rsidRDefault="00D521F6" w:rsidP="00D521F6">
      <w:pPr>
        <w:widowControl w:val="0"/>
        <w:spacing w:after="0" w:line="240" w:lineRule="auto"/>
        <w:ind w:left="20" w:firstLine="700"/>
        <w:contextualSpacing/>
        <w:jc w:val="center"/>
        <w:rPr>
          <w:rFonts w:ascii="Times New Roman" w:eastAsia="CordiaUPC" w:hAnsi="Times New Roman"/>
          <w:b/>
          <w:color w:val="000000"/>
          <w:sz w:val="28"/>
          <w:szCs w:val="28"/>
          <w:shd w:val="clear" w:color="auto" w:fill="FFFFFF"/>
          <w:lang w:eastAsia="en-US"/>
        </w:rPr>
      </w:pPr>
    </w:p>
    <w:p w:rsidR="00D521F6" w:rsidRPr="00D521F6" w:rsidRDefault="00D521F6" w:rsidP="00D521F6">
      <w:pPr>
        <w:widowControl w:val="0"/>
        <w:spacing w:after="0" w:line="240" w:lineRule="auto"/>
        <w:ind w:left="20" w:firstLine="700"/>
        <w:contextualSpacing/>
        <w:jc w:val="center"/>
        <w:rPr>
          <w:rFonts w:ascii="Times New Roman" w:hAnsi="Times New Roman"/>
          <w:sz w:val="28"/>
          <w:szCs w:val="28"/>
          <w:lang w:eastAsia="en-US"/>
        </w:rPr>
      </w:pPr>
      <w:r w:rsidRPr="00D521F6">
        <w:rPr>
          <w:rFonts w:ascii="Times New Roman" w:eastAsia="CordiaUPC" w:hAnsi="Times New Roman"/>
          <w:b/>
          <w:color w:val="000000"/>
          <w:sz w:val="28"/>
          <w:szCs w:val="28"/>
          <w:shd w:val="clear" w:color="auto" w:fill="FFFFFF"/>
          <w:lang w:eastAsia="en-US"/>
        </w:rPr>
        <w:t>Май:</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1 мая: Праздник Весны и Труда;</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9 </w:t>
      </w:r>
      <w:r w:rsidRPr="00D521F6">
        <w:rPr>
          <w:rFonts w:ascii="Times New Roman" w:eastAsia="CordiaUPC" w:hAnsi="Times New Roman"/>
          <w:color w:val="000000"/>
          <w:sz w:val="28"/>
          <w:szCs w:val="28"/>
          <w:shd w:val="clear" w:color="auto" w:fill="FFFFFF"/>
          <w:lang w:eastAsia="en-US"/>
        </w:rPr>
        <w:t>мая: День Победы;</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19 </w:t>
      </w:r>
      <w:r w:rsidRPr="00D521F6">
        <w:rPr>
          <w:rFonts w:ascii="Times New Roman" w:eastAsia="CordiaUPC" w:hAnsi="Times New Roman"/>
          <w:color w:val="000000"/>
          <w:sz w:val="28"/>
          <w:szCs w:val="28"/>
          <w:shd w:val="clear" w:color="auto" w:fill="FFFFFF"/>
          <w:lang w:eastAsia="en-US"/>
        </w:rPr>
        <w:t>мая: День детских общественных организаций России;</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24 </w:t>
      </w:r>
      <w:r w:rsidRPr="00D521F6">
        <w:rPr>
          <w:rFonts w:ascii="Times New Roman" w:eastAsia="CordiaUPC" w:hAnsi="Times New Roman"/>
          <w:color w:val="000000"/>
          <w:sz w:val="28"/>
          <w:szCs w:val="28"/>
          <w:shd w:val="clear" w:color="auto" w:fill="FFFFFF"/>
          <w:lang w:eastAsia="en-US"/>
        </w:rPr>
        <w:t>мая: День славянской письменности и культуры.</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Июнь:</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1 июня: День защиты детей;</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6 июня: День русского языка;</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12 июня: День России;</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hAnsi="Times New Roman"/>
          <w:sz w:val="28"/>
          <w:szCs w:val="28"/>
          <w:lang w:eastAsia="en-US"/>
        </w:rPr>
        <w:t>22</w:t>
      </w:r>
      <w:r w:rsidRPr="00D521F6">
        <w:rPr>
          <w:rFonts w:ascii="Times New Roman" w:eastAsia="CordiaUPC" w:hAnsi="Times New Roman"/>
          <w:color w:val="000000"/>
          <w:sz w:val="28"/>
          <w:szCs w:val="28"/>
          <w:shd w:val="clear" w:color="auto" w:fill="FFFFFF"/>
          <w:lang w:eastAsia="en-US"/>
        </w:rPr>
        <w:t>июня: День памяти и скорби.</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Июль:</w:t>
      </w:r>
    </w:p>
    <w:p w:rsidR="00D521F6" w:rsidRPr="00D521F6" w:rsidRDefault="00D521F6" w:rsidP="00D521F6">
      <w:pPr>
        <w:widowControl w:val="0"/>
        <w:spacing w:after="0" w:line="240" w:lineRule="auto"/>
        <w:ind w:left="20" w:firstLine="700"/>
        <w:contextualSpacing/>
        <w:jc w:val="both"/>
        <w:rPr>
          <w:rFonts w:ascii="Times New Roman" w:eastAsia="CordiaUPC" w:hAnsi="Times New Roman"/>
          <w:color w:val="000000"/>
          <w:sz w:val="28"/>
          <w:szCs w:val="28"/>
          <w:shd w:val="clear" w:color="auto" w:fill="FFFFFF"/>
          <w:lang w:eastAsia="en-US"/>
        </w:rPr>
      </w:pPr>
      <w:r w:rsidRPr="00D521F6">
        <w:rPr>
          <w:rFonts w:ascii="Times New Roman" w:eastAsia="CordiaUPC" w:hAnsi="Times New Roman"/>
          <w:color w:val="000000"/>
          <w:sz w:val="28"/>
          <w:szCs w:val="28"/>
          <w:shd w:val="clear" w:color="auto" w:fill="FFFFFF"/>
          <w:lang w:eastAsia="en-US"/>
        </w:rPr>
        <w:t>8 июля: День семьи, любви и верности.</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hAnsi="Times New Roman"/>
          <w:iCs/>
          <w:sz w:val="28"/>
          <w:szCs w:val="28"/>
          <w:lang w:eastAsia="en-US"/>
        </w:rPr>
        <w:t>12 июля: День Прохоровского поля – Третьего ратного поля России</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Август:</w:t>
      </w:r>
    </w:p>
    <w:p w:rsidR="00D521F6" w:rsidRPr="00D521F6" w:rsidRDefault="00D521F6" w:rsidP="00D521F6">
      <w:pPr>
        <w:widowControl w:val="0"/>
        <w:spacing w:after="0" w:line="240" w:lineRule="auto"/>
        <w:ind w:left="20" w:firstLine="700"/>
        <w:contextualSpacing/>
        <w:jc w:val="both"/>
        <w:rPr>
          <w:rFonts w:ascii="Times New Roman" w:eastAsia="CordiaUPC" w:hAnsi="Times New Roman"/>
          <w:color w:val="000000"/>
          <w:sz w:val="28"/>
          <w:szCs w:val="28"/>
          <w:shd w:val="clear" w:color="auto" w:fill="FFFFFF"/>
          <w:lang w:eastAsia="en-US"/>
        </w:rPr>
      </w:pPr>
      <w:r w:rsidRPr="00D521F6">
        <w:rPr>
          <w:rFonts w:ascii="Times New Roman" w:hAnsi="Times New Roman"/>
          <w:iCs/>
          <w:sz w:val="28"/>
          <w:szCs w:val="28"/>
          <w:lang w:eastAsia="en-US"/>
        </w:rPr>
        <w:t>5 августа: День освобождения Белгорода от немецко-фашистских захватчиков</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12 августа: День физкультурника;</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22 августа: День Государственного флага Российской Федерации;</w:t>
      </w:r>
    </w:p>
    <w:p w:rsidR="00D521F6" w:rsidRPr="00D521F6" w:rsidRDefault="00D521F6" w:rsidP="00D521F6">
      <w:pPr>
        <w:widowControl w:val="0"/>
        <w:spacing w:after="0" w:line="240" w:lineRule="auto"/>
        <w:ind w:left="20" w:firstLine="70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27 августа: День российского кино.</w:t>
      </w:r>
    </w:p>
    <w:p w:rsidR="00D521F6" w:rsidRPr="00D521F6" w:rsidRDefault="00D521F6" w:rsidP="00D521F6">
      <w:pPr>
        <w:widowControl w:val="0"/>
        <w:spacing w:after="0" w:line="240" w:lineRule="auto"/>
        <w:ind w:left="20" w:firstLine="70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Сентябрь:</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1 сентября: День знаний;</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3 сентября: День окончания Второй мировой войны, День солидарности в борьбе с терроризмом;</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8 </w:t>
      </w:r>
      <w:r w:rsidRPr="00D521F6">
        <w:rPr>
          <w:rFonts w:ascii="Times New Roman" w:eastAsia="CordiaUPC" w:hAnsi="Times New Roman"/>
          <w:color w:val="000000"/>
          <w:sz w:val="28"/>
          <w:szCs w:val="28"/>
          <w:shd w:val="clear" w:color="auto" w:fill="FFFFFF"/>
          <w:lang w:eastAsia="en-US"/>
        </w:rPr>
        <w:t>сентября: Международный день распространения грамотности;</w:t>
      </w:r>
    </w:p>
    <w:p w:rsidR="00D521F6" w:rsidRPr="00D521F6" w:rsidRDefault="00D521F6" w:rsidP="00D521F6">
      <w:pPr>
        <w:widowControl w:val="0"/>
        <w:spacing w:after="0" w:line="240" w:lineRule="auto"/>
        <w:ind w:left="20" w:firstLine="70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27 сентября: День воспитателя и всех дошкольных работников.</w:t>
      </w:r>
    </w:p>
    <w:p w:rsidR="00D521F6" w:rsidRPr="00D521F6" w:rsidRDefault="00D521F6" w:rsidP="00D521F6">
      <w:pPr>
        <w:widowControl w:val="0"/>
        <w:spacing w:after="0" w:line="240" w:lineRule="auto"/>
        <w:ind w:left="20" w:firstLine="72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Октябрь:</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t xml:space="preserve">1 </w:t>
      </w:r>
      <w:r w:rsidRPr="00D521F6">
        <w:rPr>
          <w:rFonts w:ascii="Times New Roman" w:eastAsia="CordiaUPC" w:hAnsi="Times New Roman"/>
          <w:color w:val="000000"/>
          <w:sz w:val="28"/>
          <w:szCs w:val="28"/>
          <w:shd w:val="clear" w:color="auto" w:fill="FFFFFF"/>
          <w:lang w:eastAsia="en-US"/>
        </w:rPr>
        <w:t>октября: Международный день пожилых людей; Международный день музыки;</w:t>
      </w:r>
    </w:p>
    <w:p w:rsidR="00D521F6" w:rsidRPr="00D521F6" w:rsidRDefault="00D521F6" w:rsidP="00D521F6">
      <w:pPr>
        <w:widowControl w:val="0"/>
        <w:spacing w:after="0" w:line="240" w:lineRule="auto"/>
        <w:ind w:left="20" w:firstLine="720"/>
        <w:contextualSpacing/>
        <w:jc w:val="both"/>
        <w:rPr>
          <w:rFonts w:ascii="Times New Roman" w:hAnsi="Times New Roman"/>
          <w:sz w:val="28"/>
          <w:szCs w:val="28"/>
          <w:lang w:eastAsia="en-US"/>
        </w:rPr>
      </w:pPr>
      <w:r w:rsidRPr="00D521F6">
        <w:rPr>
          <w:rFonts w:ascii="Times New Roman" w:hAnsi="Times New Roman"/>
          <w:sz w:val="28"/>
          <w:szCs w:val="28"/>
          <w:lang w:eastAsia="en-US"/>
        </w:rPr>
        <w:t xml:space="preserve">4 </w:t>
      </w:r>
      <w:r w:rsidRPr="00D521F6">
        <w:rPr>
          <w:rFonts w:ascii="Times New Roman" w:eastAsia="CordiaUPC" w:hAnsi="Times New Roman"/>
          <w:color w:val="000000"/>
          <w:sz w:val="28"/>
          <w:szCs w:val="28"/>
          <w:shd w:val="clear" w:color="auto" w:fill="FFFFFF"/>
          <w:lang w:eastAsia="en-US"/>
        </w:rPr>
        <w:t>октября: День защиты животных;</w:t>
      </w:r>
    </w:p>
    <w:p w:rsidR="00D521F6" w:rsidRPr="00D521F6" w:rsidRDefault="00D521F6" w:rsidP="00D521F6">
      <w:pPr>
        <w:widowControl w:val="0"/>
        <w:spacing w:after="0" w:line="240" w:lineRule="auto"/>
        <w:ind w:left="20" w:firstLine="720"/>
        <w:contextualSpacing/>
        <w:jc w:val="both"/>
        <w:rPr>
          <w:rFonts w:ascii="Times New Roman" w:eastAsia="CordiaUPC" w:hAnsi="Times New Roman"/>
          <w:color w:val="000000"/>
          <w:sz w:val="28"/>
          <w:szCs w:val="28"/>
          <w:shd w:val="clear" w:color="auto" w:fill="FFFFFF"/>
          <w:lang w:eastAsia="en-US"/>
        </w:rPr>
      </w:pPr>
      <w:r w:rsidRPr="00D521F6">
        <w:rPr>
          <w:rFonts w:ascii="Times New Roman" w:hAnsi="Times New Roman"/>
          <w:sz w:val="28"/>
          <w:szCs w:val="28"/>
          <w:lang w:eastAsia="en-US"/>
        </w:rPr>
        <w:t>5</w:t>
      </w:r>
      <w:r w:rsidRPr="00D521F6">
        <w:rPr>
          <w:rFonts w:ascii="Times New Roman" w:eastAsia="CordiaUPC" w:hAnsi="Times New Roman"/>
          <w:color w:val="000000"/>
          <w:sz w:val="28"/>
          <w:szCs w:val="28"/>
          <w:shd w:val="clear" w:color="auto" w:fill="FFFFFF"/>
          <w:lang w:eastAsia="en-US"/>
        </w:rPr>
        <w:t>октября: День учителя;</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iCs/>
          <w:sz w:val="28"/>
          <w:szCs w:val="28"/>
          <w:lang w:eastAsia="en-US"/>
        </w:rPr>
        <w:t>14 октября: День флага Белгородской области</w:t>
      </w:r>
    </w:p>
    <w:p w:rsidR="00D521F6" w:rsidRPr="00D521F6" w:rsidRDefault="00D521F6" w:rsidP="00D521F6">
      <w:pPr>
        <w:widowControl w:val="0"/>
        <w:spacing w:after="0" w:line="240" w:lineRule="auto"/>
        <w:ind w:left="20" w:firstLine="720"/>
        <w:contextualSpacing/>
        <w:jc w:val="both"/>
        <w:rPr>
          <w:rFonts w:ascii="Times New Roman" w:hAnsi="Times New Roman"/>
          <w:sz w:val="28"/>
          <w:szCs w:val="28"/>
          <w:lang w:eastAsia="en-US"/>
        </w:rPr>
      </w:pPr>
      <w:r w:rsidRPr="00D521F6">
        <w:rPr>
          <w:rFonts w:ascii="Times New Roman" w:eastAsia="CordiaUPC" w:hAnsi="Times New Roman"/>
          <w:color w:val="000000"/>
          <w:sz w:val="28"/>
          <w:szCs w:val="28"/>
          <w:shd w:val="clear" w:color="auto" w:fill="FFFFFF"/>
          <w:lang w:eastAsia="en-US"/>
        </w:rPr>
        <w:t>Третье воскресенье октября: День отца в России.</w:t>
      </w:r>
    </w:p>
    <w:p w:rsidR="00D521F6" w:rsidRPr="00D521F6" w:rsidRDefault="00D521F6" w:rsidP="00D521F6">
      <w:pPr>
        <w:widowControl w:val="0"/>
        <w:spacing w:after="0" w:line="240" w:lineRule="auto"/>
        <w:ind w:left="20" w:firstLine="72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Ноябрь:</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t>4</w:t>
      </w:r>
      <w:r w:rsidRPr="00D521F6">
        <w:rPr>
          <w:rFonts w:ascii="Times New Roman" w:eastAsia="CordiaUPC" w:hAnsi="Times New Roman"/>
          <w:color w:val="000000"/>
          <w:sz w:val="28"/>
          <w:szCs w:val="28"/>
          <w:shd w:val="clear" w:color="auto" w:fill="FFFFFF"/>
          <w:lang w:eastAsia="en-US"/>
        </w:rPr>
        <w:t>ноября: День народного единства;</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8 ноября: День памяти погибших при исполнении служебных обязанностей сотрудников органов внутренних дел России;</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Последнее воскресенье ноября: День матери в России;</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30 ноября: День Государственного герба Российской Федерации.</w:t>
      </w:r>
    </w:p>
    <w:p w:rsidR="00D521F6" w:rsidRPr="00D521F6" w:rsidRDefault="00D521F6" w:rsidP="00D521F6">
      <w:pPr>
        <w:widowControl w:val="0"/>
        <w:spacing w:after="0" w:line="240" w:lineRule="auto"/>
        <w:ind w:left="20" w:firstLine="720"/>
        <w:contextualSpacing/>
        <w:jc w:val="center"/>
        <w:rPr>
          <w:rFonts w:ascii="Times New Roman" w:hAnsi="Times New Roman"/>
          <w:b/>
          <w:sz w:val="28"/>
          <w:szCs w:val="28"/>
          <w:lang w:eastAsia="en-US"/>
        </w:rPr>
      </w:pPr>
      <w:r w:rsidRPr="00D521F6">
        <w:rPr>
          <w:rFonts w:ascii="Times New Roman" w:eastAsia="CordiaUPC" w:hAnsi="Times New Roman"/>
          <w:b/>
          <w:color w:val="000000"/>
          <w:sz w:val="28"/>
          <w:szCs w:val="28"/>
          <w:shd w:val="clear" w:color="auto" w:fill="FFFFFF"/>
          <w:lang w:eastAsia="en-US"/>
        </w:rPr>
        <w:t>Декабрь:</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t xml:space="preserve">3 </w:t>
      </w:r>
      <w:r w:rsidRPr="00D521F6">
        <w:rPr>
          <w:rFonts w:ascii="Times New Roman" w:eastAsia="CordiaUPC" w:hAnsi="Times New Roman"/>
          <w:color w:val="000000"/>
          <w:sz w:val="28"/>
          <w:szCs w:val="28"/>
          <w:shd w:val="clear" w:color="auto" w:fill="FFFFFF"/>
          <w:lang w:eastAsia="en-US"/>
        </w:rPr>
        <w:t>декабря: День неизвестного солдата; Международный день инвалидов;</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lastRenderedPageBreak/>
        <w:t xml:space="preserve">5 </w:t>
      </w:r>
      <w:r w:rsidRPr="00D521F6">
        <w:rPr>
          <w:rFonts w:ascii="Times New Roman" w:eastAsia="CordiaUPC" w:hAnsi="Times New Roman"/>
          <w:color w:val="000000"/>
          <w:sz w:val="28"/>
          <w:szCs w:val="28"/>
          <w:shd w:val="clear" w:color="auto" w:fill="FFFFFF"/>
          <w:lang w:eastAsia="en-US"/>
        </w:rPr>
        <w:t>декабря: День добровольца (волонтера) в России;</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t xml:space="preserve">8 </w:t>
      </w:r>
      <w:r w:rsidRPr="00D521F6">
        <w:rPr>
          <w:rFonts w:ascii="Times New Roman" w:eastAsia="CordiaUPC" w:hAnsi="Times New Roman"/>
          <w:color w:val="000000"/>
          <w:sz w:val="28"/>
          <w:szCs w:val="28"/>
          <w:shd w:val="clear" w:color="auto" w:fill="FFFFFF"/>
          <w:lang w:eastAsia="en-US"/>
        </w:rPr>
        <w:t>декабря: Международный день художника;</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hAnsi="Times New Roman"/>
          <w:sz w:val="28"/>
          <w:szCs w:val="28"/>
          <w:lang w:eastAsia="en-US"/>
        </w:rPr>
        <w:t>9</w:t>
      </w:r>
      <w:r w:rsidRPr="00D521F6">
        <w:rPr>
          <w:rFonts w:ascii="Times New Roman" w:eastAsia="CordiaUPC" w:hAnsi="Times New Roman"/>
          <w:color w:val="000000"/>
          <w:sz w:val="28"/>
          <w:szCs w:val="28"/>
          <w:shd w:val="clear" w:color="auto" w:fill="FFFFFF"/>
          <w:lang w:eastAsia="en-US"/>
        </w:rPr>
        <w:t>декабря: День Героев Отечества;</w:t>
      </w:r>
    </w:p>
    <w:p w:rsidR="00D521F6" w:rsidRPr="00D521F6" w:rsidRDefault="00D521F6" w:rsidP="00D521F6">
      <w:pPr>
        <w:widowControl w:val="0"/>
        <w:spacing w:after="0" w:line="240" w:lineRule="auto"/>
        <w:ind w:left="20" w:firstLine="720"/>
        <w:contextualSpacing/>
        <w:jc w:val="both"/>
        <w:rPr>
          <w:rFonts w:ascii="Times New Roman" w:hAnsi="Times New Roman"/>
          <w:b/>
          <w:sz w:val="28"/>
          <w:szCs w:val="28"/>
          <w:lang w:eastAsia="en-US"/>
        </w:rPr>
      </w:pPr>
      <w:r w:rsidRPr="00D521F6">
        <w:rPr>
          <w:rFonts w:ascii="Times New Roman" w:eastAsia="CordiaUPC" w:hAnsi="Times New Roman"/>
          <w:color w:val="000000"/>
          <w:sz w:val="28"/>
          <w:szCs w:val="28"/>
          <w:shd w:val="clear" w:color="auto" w:fill="FFFFFF"/>
          <w:lang w:eastAsia="en-US"/>
        </w:rPr>
        <w:t>12 декабря: День Конституции Российской Федерации;</w:t>
      </w:r>
    </w:p>
    <w:p w:rsidR="00D521F6" w:rsidRPr="00D521F6" w:rsidRDefault="00D521F6" w:rsidP="00D521F6">
      <w:pPr>
        <w:widowControl w:val="0"/>
        <w:spacing w:after="0" w:line="240" w:lineRule="auto"/>
        <w:ind w:left="20" w:firstLine="720"/>
        <w:contextualSpacing/>
        <w:jc w:val="both"/>
        <w:rPr>
          <w:rFonts w:ascii="Times New Roman" w:hAnsi="Times New Roman"/>
          <w:color w:val="000000"/>
          <w:sz w:val="28"/>
          <w:szCs w:val="28"/>
          <w:shd w:val="clear" w:color="auto" w:fill="FFFFFF"/>
          <w:lang w:eastAsia="en-US"/>
        </w:rPr>
      </w:pPr>
      <w:r w:rsidRPr="00D521F6">
        <w:rPr>
          <w:rFonts w:ascii="Times New Roman" w:hAnsi="Times New Roman"/>
          <w:sz w:val="28"/>
          <w:szCs w:val="28"/>
          <w:lang w:eastAsia="en-US"/>
        </w:rPr>
        <w:t xml:space="preserve">31 </w:t>
      </w:r>
      <w:r w:rsidRPr="00D521F6">
        <w:rPr>
          <w:rFonts w:ascii="Times New Roman" w:eastAsia="CordiaUPC" w:hAnsi="Times New Roman"/>
          <w:color w:val="000000"/>
          <w:sz w:val="28"/>
          <w:szCs w:val="28"/>
          <w:shd w:val="clear" w:color="auto" w:fill="FFFFFF"/>
          <w:lang w:eastAsia="en-US"/>
        </w:rPr>
        <w:t>декабря: Новый год.</w:t>
      </w:r>
    </w:p>
    <w:p w:rsidR="00D521F6" w:rsidRPr="00D521F6" w:rsidRDefault="00D521F6" w:rsidP="00D521F6">
      <w:pPr>
        <w:widowControl w:val="0"/>
        <w:spacing w:after="0" w:line="240" w:lineRule="auto"/>
        <w:ind w:left="20" w:firstLine="720"/>
        <w:contextualSpacing/>
        <w:jc w:val="both"/>
        <w:rPr>
          <w:rFonts w:ascii="Times New Roman" w:eastAsia="CordiaUPC" w:hAnsi="Times New Roman"/>
          <w:color w:val="000000"/>
          <w:sz w:val="28"/>
          <w:szCs w:val="28"/>
          <w:shd w:val="clear" w:color="auto" w:fill="FFFFFF"/>
          <w:lang w:eastAsia="en-US"/>
        </w:rPr>
      </w:pPr>
      <w:r w:rsidRPr="00D521F6">
        <w:rPr>
          <w:rFonts w:ascii="Times New Roman" w:eastAsia="CordiaUPC" w:hAnsi="Times New Roman"/>
          <w:color w:val="000000"/>
          <w:sz w:val="28"/>
          <w:szCs w:val="28"/>
          <w:shd w:val="clear" w:color="auto" w:fill="FFFFFF"/>
          <w:lang w:eastAsia="en-US"/>
        </w:rPr>
        <w:t>Наряду с Планом в ДОО проводятся и иные мероприятия.</w:t>
      </w:r>
    </w:p>
    <w:p w:rsidR="00D521F6" w:rsidRDefault="00D521F6" w:rsidP="00BA414A">
      <w:pPr>
        <w:spacing w:after="0" w:line="240" w:lineRule="auto"/>
        <w:contextualSpacing/>
        <w:jc w:val="center"/>
        <w:rPr>
          <w:rFonts w:ascii="Times New Roman" w:hAnsi="Times New Roman"/>
          <w:b/>
          <w:sz w:val="28"/>
          <w:szCs w:val="28"/>
        </w:rPr>
      </w:pPr>
    </w:p>
    <w:p w:rsidR="000561C9" w:rsidRDefault="00BB67C3" w:rsidP="00BA414A">
      <w:pPr>
        <w:spacing w:after="0" w:line="240" w:lineRule="auto"/>
        <w:contextualSpacing/>
        <w:jc w:val="center"/>
        <w:rPr>
          <w:rFonts w:ascii="Times New Roman" w:hAnsi="Times New Roman"/>
          <w:b/>
          <w:sz w:val="28"/>
          <w:szCs w:val="28"/>
        </w:rPr>
      </w:pPr>
      <w:r>
        <w:rPr>
          <w:rFonts w:ascii="Times New Roman" w:hAnsi="Times New Roman"/>
          <w:b/>
          <w:sz w:val="28"/>
          <w:szCs w:val="28"/>
        </w:rPr>
        <w:t>Первая м</w:t>
      </w:r>
      <w:r w:rsidR="00D521F6">
        <w:rPr>
          <w:rFonts w:ascii="Times New Roman" w:hAnsi="Times New Roman"/>
          <w:b/>
          <w:sz w:val="28"/>
          <w:szCs w:val="28"/>
        </w:rPr>
        <w:t>ладшая группа</w:t>
      </w:r>
    </w:p>
    <w:tbl>
      <w:tblPr>
        <w:tblStyle w:val="120"/>
        <w:tblW w:w="0" w:type="auto"/>
        <w:tblInd w:w="-34" w:type="dxa"/>
        <w:tblLook w:val="04A0"/>
      </w:tblPr>
      <w:tblGrid>
        <w:gridCol w:w="2471"/>
        <w:gridCol w:w="5458"/>
        <w:gridCol w:w="1675"/>
      </w:tblGrid>
      <w:tr w:rsidR="00BB67C3" w:rsidRPr="00BB67C3"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BB67C3" w:rsidRDefault="00BB67C3" w:rsidP="009F1E1D">
            <w:pPr>
              <w:suppressAutoHyphens/>
              <w:spacing w:after="0" w:line="240" w:lineRule="auto"/>
              <w:contextualSpacing/>
              <w:jc w:val="center"/>
              <w:rPr>
                <w:rFonts w:ascii="Times New Roman" w:hAnsi="Times New Roman"/>
                <w:b/>
                <w:sz w:val="24"/>
                <w:szCs w:val="24"/>
                <w:lang w:eastAsia="zh-CN"/>
              </w:rPr>
            </w:pPr>
            <w:r w:rsidRPr="00BB67C3">
              <w:rPr>
                <w:rFonts w:ascii="Times New Roman" w:hAnsi="Times New Roman"/>
                <w:b/>
                <w:sz w:val="24"/>
                <w:szCs w:val="24"/>
                <w:lang w:eastAsia="zh-CN"/>
              </w:rPr>
              <w:t>Сентябрь</w:t>
            </w:r>
          </w:p>
        </w:tc>
      </w:tr>
      <w:tr w:rsidR="00BB67C3" w:rsidRPr="00BB67C3" w:rsidTr="00BB67C3">
        <w:tc>
          <w:tcPr>
            <w:tcW w:w="2471"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Сроки</w:t>
            </w:r>
          </w:p>
        </w:tc>
      </w:tr>
      <w:tr w:rsidR="00BB67C3" w:rsidRPr="00BB67C3" w:rsidTr="00BB67C3">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b/>
                <w:sz w:val="24"/>
                <w:szCs w:val="24"/>
                <w:lang w:eastAsia="zh-CN"/>
              </w:rPr>
            </w:pPr>
            <w:r w:rsidRPr="00BB67C3">
              <w:rPr>
                <w:rFonts w:ascii="Times New Roman" w:hAnsi="Times New Roman"/>
                <w:b/>
                <w:sz w:val="24"/>
                <w:szCs w:val="24"/>
                <w:lang w:eastAsia="zh-CN"/>
              </w:rPr>
              <w:t>Физическое и оздоровительное направление</w:t>
            </w:r>
          </w:p>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1-2 неделя</w:t>
            </w:r>
          </w:p>
        </w:tc>
      </w:tr>
      <w:tr w:rsidR="00BB67C3" w:rsidRPr="00BB67C3" w:rsidTr="00BB67C3">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 2. « Основы безопасности и жизнедеятельности»</w:t>
            </w:r>
          </w:p>
          <w:p w:rsidR="00BB67C3" w:rsidRPr="00BB67C3" w:rsidRDefault="00BB67C3" w:rsidP="00BB67C3">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 ПДД. Строительные игры «Улица города».</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 xml:space="preserve">Предложить детям </w:t>
            </w:r>
            <w:r w:rsidR="009F1E1D">
              <w:rPr>
                <w:rFonts w:ascii="Times New Roman" w:hAnsi="Times New Roman"/>
                <w:sz w:val="24"/>
                <w:szCs w:val="24"/>
                <w:lang w:eastAsia="zh-CN"/>
              </w:rPr>
              <w:t>на</w:t>
            </w:r>
            <w:r w:rsidRPr="00BB67C3">
              <w:rPr>
                <w:rFonts w:ascii="Times New Roman" w:hAnsi="Times New Roman"/>
                <w:sz w:val="24"/>
                <w:szCs w:val="24"/>
                <w:lang w:eastAsia="zh-CN"/>
              </w:rPr>
              <w:t>рисовать красные и зелёные круги</w:t>
            </w:r>
            <w:r w:rsidR="009F1E1D">
              <w:rPr>
                <w:rFonts w:ascii="Times New Roman" w:hAnsi="Times New Roman"/>
                <w:sz w:val="24"/>
                <w:szCs w:val="24"/>
                <w:lang w:eastAsia="zh-CN"/>
              </w:rPr>
              <w:t xml:space="preserve">. </w:t>
            </w:r>
            <w:r w:rsidRPr="00BB67C3">
              <w:rPr>
                <w:rFonts w:ascii="Times New Roman" w:hAnsi="Times New Roman"/>
                <w:sz w:val="24"/>
                <w:szCs w:val="24"/>
                <w:lang w:eastAsia="zh-CN"/>
              </w:rPr>
              <w:t>С/р игра «Водители».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 Беседа по пожарной безопасности</w:t>
            </w:r>
            <w:r w:rsidRPr="00BB67C3">
              <w:rPr>
                <w:rFonts w:ascii="Times New Roman" w:hAnsi="Times New Roman"/>
                <w:b/>
                <w:sz w:val="24"/>
                <w:szCs w:val="24"/>
                <w:lang w:eastAsia="zh-CN"/>
              </w:rPr>
              <w:t xml:space="preserve">: </w:t>
            </w:r>
            <w:r w:rsidRPr="00BB67C3">
              <w:rPr>
                <w:rFonts w:ascii="Times New Roman" w:hAnsi="Times New Roman"/>
                <w:sz w:val="24"/>
                <w:szCs w:val="24"/>
                <w:lang w:eastAsia="zh-CN"/>
              </w:rPr>
              <w:t>Почему горят леса?</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 xml:space="preserve">  Чтение художественной литературы:</w:t>
            </w:r>
          </w:p>
          <w:p w:rsidR="00BB67C3" w:rsidRPr="00BB67C3" w:rsidRDefault="00BB67C3" w:rsidP="00BB67C3">
            <w:pPr>
              <w:numPr>
                <w:ilvl w:val="0"/>
                <w:numId w:val="7"/>
              </w:num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С. Маршак «Рассказ о неизвестном герое», «Пожар»</w:t>
            </w:r>
          </w:p>
          <w:p w:rsidR="00BB67C3" w:rsidRPr="00BB67C3" w:rsidRDefault="00BB67C3" w:rsidP="00BB67C3">
            <w:pPr>
              <w:numPr>
                <w:ilvl w:val="0"/>
                <w:numId w:val="7"/>
              </w:num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Е. Хоринская «Спичка-невеличка»</w:t>
            </w:r>
          </w:p>
          <w:p w:rsidR="00BB67C3" w:rsidRPr="00BB67C3" w:rsidRDefault="00BB67C3" w:rsidP="00BB67C3">
            <w:pPr>
              <w:numPr>
                <w:ilvl w:val="0"/>
                <w:numId w:val="7"/>
              </w:num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А. Шевченко «Как ловили уголька»</w:t>
            </w:r>
          </w:p>
          <w:p w:rsidR="00BB67C3" w:rsidRPr="00BB67C3" w:rsidRDefault="00BB67C3" w:rsidP="00BB67C3">
            <w:pPr>
              <w:numPr>
                <w:ilvl w:val="0"/>
                <w:numId w:val="7"/>
              </w:num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Л. Толстой «Пожарные собаки»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Загадки, пословицы, поговорки.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3.Выставка рисунков «Светофор»</w:t>
            </w:r>
          </w:p>
        </w:tc>
        <w:tc>
          <w:tcPr>
            <w:tcW w:w="1675"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 неделя</w:t>
            </w:r>
          </w:p>
        </w:tc>
      </w:tr>
    </w:tbl>
    <w:p w:rsidR="00BB67C3" w:rsidRPr="00BB67C3" w:rsidRDefault="00BB67C3" w:rsidP="00BB67C3">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BB67C3" w:rsidRPr="00BB67C3"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BB67C3" w:rsidRDefault="00BB67C3" w:rsidP="009F1E1D">
            <w:pPr>
              <w:suppressAutoHyphens/>
              <w:spacing w:after="0" w:line="240" w:lineRule="auto"/>
              <w:contextualSpacing/>
              <w:jc w:val="center"/>
              <w:rPr>
                <w:rFonts w:ascii="Times New Roman" w:hAnsi="Times New Roman"/>
                <w:b/>
                <w:sz w:val="24"/>
                <w:szCs w:val="24"/>
                <w:lang w:eastAsia="zh-CN"/>
              </w:rPr>
            </w:pPr>
            <w:r w:rsidRPr="00BB67C3">
              <w:rPr>
                <w:rFonts w:ascii="Times New Roman" w:hAnsi="Times New Roman"/>
                <w:b/>
                <w:sz w:val="24"/>
                <w:szCs w:val="24"/>
                <w:lang w:eastAsia="zh-CN"/>
              </w:rPr>
              <w:t>Октябрь</w:t>
            </w:r>
          </w:p>
        </w:tc>
      </w:tr>
      <w:tr w:rsidR="00BB67C3" w:rsidRPr="00BB67C3" w:rsidTr="00BB67C3">
        <w:tc>
          <w:tcPr>
            <w:tcW w:w="2471"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Сроки</w:t>
            </w:r>
          </w:p>
        </w:tc>
      </w:tr>
      <w:tr w:rsidR="00BB67C3" w:rsidRPr="00BB67C3" w:rsidTr="00BB67C3">
        <w:trPr>
          <w:trHeight w:val="569"/>
        </w:trPr>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b/>
                <w:sz w:val="24"/>
                <w:szCs w:val="24"/>
                <w:lang w:eastAsia="zh-CN"/>
              </w:rPr>
            </w:pPr>
            <w:r w:rsidRPr="00BB67C3">
              <w:rPr>
                <w:rFonts w:ascii="Times New Roman" w:hAnsi="Times New Roman"/>
                <w:b/>
                <w:sz w:val="24"/>
                <w:szCs w:val="24"/>
                <w:lang w:eastAsia="zh-CN"/>
              </w:rPr>
              <w:t>Физическое и оздоровительное направление</w:t>
            </w:r>
          </w:p>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2.Беседа «Все мы разные»,</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Выставка коллекций «Мои любимые игрушки»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1-4 неделя</w:t>
            </w:r>
          </w:p>
        </w:tc>
      </w:tr>
      <w:tr w:rsidR="00BB67C3" w:rsidRPr="00BB67C3" w:rsidTr="00BB67C3">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 2. « Основы безопасности и жизнедеятельности»</w:t>
            </w:r>
          </w:p>
          <w:p w:rsidR="00BB67C3" w:rsidRPr="00BB67C3" w:rsidRDefault="00BB67C3" w:rsidP="00BB67C3">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1.ПДД. Беседа «Огонек безопасности»Строительство гаражей для больших и маленьких машин. П/и «Бегите ко мне».</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Внести в книжный уголок книги, альбомы, рисунки с изображением улиц.</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2.«Дорожные ловушки» -  обыгрывание ситуаций с воспитанниками по ПДД</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 xml:space="preserve">3. Беседа по пожарной безопасности: «Безопасный </w:t>
            </w:r>
            <w:r w:rsidRPr="00BB67C3">
              <w:rPr>
                <w:rFonts w:ascii="Times New Roman" w:hAnsi="Times New Roman"/>
                <w:sz w:val="24"/>
                <w:szCs w:val="24"/>
                <w:lang w:eastAsia="zh-CN"/>
              </w:rPr>
              <w:lastRenderedPageBreak/>
              <w:t>дом»</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Сюжетные игры:</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w:t>
            </w:r>
            <w:r w:rsidRPr="00BB67C3">
              <w:rPr>
                <w:rFonts w:ascii="Times New Roman" w:hAnsi="Times New Roman"/>
                <w:sz w:val="24"/>
                <w:szCs w:val="24"/>
                <w:lang w:eastAsia="zh-CN"/>
              </w:rPr>
              <w:tab/>
              <w:t>Инсценировка «Кошкин дом»</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w:t>
            </w:r>
            <w:r w:rsidRPr="00BB67C3">
              <w:rPr>
                <w:rFonts w:ascii="Times New Roman" w:hAnsi="Times New Roman"/>
                <w:sz w:val="24"/>
                <w:szCs w:val="24"/>
                <w:lang w:eastAsia="zh-CN"/>
              </w:rPr>
              <w:tab/>
              <w:t>Умелые пожарные</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lastRenderedPageBreak/>
              <w:t>3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4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в течение месяца</w:t>
            </w:r>
          </w:p>
        </w:tc>
      </w:tr>
    </w:tbl>
    <w:p w:rsidR="00BB67C3" w:rsidRPr="00BB67C3" w:rsidRDefault="00BB67C3" w:rsidP="00BB67C3">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9"/>
        <w:gridCol w:w="1664"/>
      </w:tblGrid>
      <w:tr w:rsidR="00BB67C3" w:rsidRPr="00BB67C3"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BB67C3" w:rsidRDefault="00BB67C3" w:rsidP="009F1E1D">
            <w:pPr>
              <w:suppressAutoHyphens/>
              <w:spacing w:after="0" w:line="240" w:lineRule="auto"/>
              <w:contextualSpacing/>
              <w:jc w:val="center"/>
              <w:rPr>
                <w:rFonts w:ascii="Times New Roman" w:hAnsi="Times New Roman"/>
                <w:b/>
                <w:sz w:val="24"/>
                <w:szCs w:val="24"/>
                <w:lang w:eastAsia="zh-CN"/>
              </w:rPr>
            </w:pPr>
            <w:r w:rsidRPr="00BB67C3">
              <w:rPr>
                <w:rFonts w:ascii="Times New Roman" w:hAnsi="Times New Roman"/>
                <w:b/>
                <w:sz w:val="24"/>
                <w:szCs w:val="24"/>
                <w:lang w:eastAsia="zh-CN"/>
              </w:rPr>
              <w:t>Ноябрь</w:t>
            </w:r>
          </w:p>
        </w:tc>
      </w:tr>
      <w:tr w:rsidR="00BB67C3" w:rsidRPr="00BB67C3"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Направления воспитания</w:t>
            </w:r>
          </w:p>
        </w:tc>
        <w:tc>
          <w:tcPr>
            <w:tcW w:w="5469"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 xml:space="preserve">Содержание работы </w:t>
            </w:r>
          </w:p>
        </w:tc>
        <w:tc>
          <w:tcPr>
            <w:tcW w:w="1664"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Сроки</w:t>
            </w:r>
          </w:p>
        </w:tc>
      </w:tr>
      <w:tr w:rsidR="00BB67C3" w:rsidRPr="00BB67C3"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b/>
                <w:sz w:val="24"/>
                <w:szCs w:val="24"/>
                <w:lang w:eastAsia="zh-CN"/>
              </w:rPr>
            </w:pPr>
            <w:r w:rsidRPr="00BB67C3">
              <w:rPr>
                <w:rFonts w:ascii="Times New Roman" w:hAnsi="Times New Roman"/>
                <w:b/>
                <w:sz w:val="24"/>
                <w:szCs w:val="24"/>
                <w:lang w:eastAsia="zh-CN"/>
              </w:rPr>
              <w:t>Физическое и оздоровительное направление</w:t>
            </w:r>
          </w:p>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Модуль1.«Физическое развитие и основы здорового образа жизни»</w:t>
            </w:r>
          </w:p>
        </w:tc>
        <w:tc>
          <w:tcPr>
            <w:tcW w:w="5469"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bCs/>
                <w:sz w:val="24"/>
                <w:szCs w:val="24"/>
                <w:lang w:eastAsia="zh-CN"/>
              </w:rPr>
            </w:pPr>
            <w:r w:rsidRPr="00BB67C3">
              <w:rPr>
                <w:rFonts w:ascii="Times New Roman" w:hAnsi="Times New Roman"/>
                <w:bCs/>
                <w:sz w:val="24"/>
                <w:szCs w:val="24"/>
                <w:lang w:eastAsia="zh-CN"/>
              </w:rPr>
              <w:t xml:space="preserve">1.Сюжетные игры: «Вымоем куклу Таню» </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bCs/>
                <w:sz w:val="24"/>
                <w:szCs w:val="24"/>
                <w:lang w:eastAsia="zh-CN"/>
              </w:rPr>
              <w:t>Беседы на темы: «Чистота – залог здоровья» С/рол.игра</w:t>
            </w:r>
            <w:r w:rsidRPr="00BB67C3">
              <w:rPr>
                <w:rFonts w:ascii="Times New Roman" w:hAnsi="Times New Roman"/>
                <w:sz w:val="24"/>
                <w:szCs w:val="24"/>
                <w:lang w:eastAsia="zh-CN"/>
              </w:rPr>
              <w:t> «Мамины помщники»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2. Экскурсия в медицинский кабинет.</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tc>
        <w:tc>
          <w:tcPr>
            <w:tcW w:w="1664"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3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4 неделя</w:t>
            </w:r>
          </w:p>
        </w:tc>
      </w:tr>
      <w:tr w:rsidR="00BB67C3" w:rsidRPr="00BB67C3" w:rsidTr="009F1E1D">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 2. « Основы безопасности и жизнедеятельности»</w:t>
            </w:r>
          </w:p>
          <w:p w:rsidR="00BB67C3" w:rsidRPr="00BB67C3" w:rsidRDefault="00BB67C3" w:rsidP="00BB67C3">
            <w:pPr>
              <w:suppressAutoHyphens/>
              <w:spacing w:after="0" w:line="240" w:lineRule="auto"/>
              <w:contextualSpacing/>
              <w:rPr>
                <w:rFonts w:ascii="Times New Roman" w:hAnsi="Times New Roman"/>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1.ПДД. Беседа «Виды транспорта»</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Чтение худ.произведений о транспорте. Катание на машинах кукол и других игрушек.</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Тематические беседы с рассматриванием иллюстраций.</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Выполнение тематических заданий. Складывание разрезных картинок.</w:t>
            </w:r>
          </w:p>
          <w:p w:rsidR="00BB67C3" w:rsidRPr="00BB67C3" w:rsidRDefault="00BB67C3" w:rsidP="00BB67C3">
            <w:pPr>
              <w:suppressAutoHyphens/>
              <w:spacing w:after="0" w:line="240" w:lineRule="auto"/>
              <w:contextualSpacing/>
              <w:jc w:val="both"/>
              <w:rPr>
                <w:rFonts w:ascii="Times New Roman" w:hAnsi="Times New Roman"/>
                <w:sz w:val="24"/>
                <w:szCs w:val="24"/>
              </w:rPr>
            </w:pPr>
            <w:r w:rsidRPr="00BB67C3">
              <w:rPr>
                <w:rFonts w:ascii="Times New Roman" w:hAnsi="Times New Roman"/>
                <w:sz w:val="24"/>
                <w:szCs w:val="24"/>
                <w:lang w:eastAsia="zh-CN"/>
              </w:rPr>
              <w:t>2.</w:t>
            </w:r>
            <w:r w:rsidRPr="00BB67C3">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4"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 неделя</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в течение месяца</w:t>
            </w:r>
          </w:p>
        </w:tc>
      </w:tr>
    </w:tbl>
    <w:p w:rsidR="00BB67C3" w:rsidRPr="00BB67C3" w:rsidRDefault="00BB67C3" w:rsidP="00BB67C3">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BB67C3" w:rsidRPr="00BB67C3"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BB67C3" w:rsidRDefault="00BB67C3" w:rsidP="009F1E1D">
            <w:pPr>
              <w:suppressAutoHyphens/>
              <w:spacing w:after="0" w:line="240" w:lineRule="auto"/>
              <w:contextualSpacing/>
              <w:jc w:val="center"/>
              <w:rPr>
                <w:rFonts w:ascii="Times New Roman" w:hAnsi="Times New Roman"/>
                <w:b/>
                <w:sz w:val="24"/>
                <w:szCs w:val="24"/>
                <w:lang w:eastAsia="zh-CN"/>
              </w:rPr>
            </w:pPr>
            <w:r w:rsidRPr="00BB67C3">
              <w:rPr>
                <w:rFonts w:ascii="Times New Roman" w:hAnsi="Times New Roman"/>
                <w:b/>
                <w:sz w:val="24"/>
                <w:szCs w:val="24"/>
                <w:lang w:eastAsia="zh-CN"/>
              </w:rPr>
              <w:t>Декабрь</w:t>
            </w:r>
          </w:p>
        </w:tc>
      </w:tr>
      <w:tr w:rsidR="00BB67C3" w:rsidRPr="00BB67C3"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BB67C3" w:rsidRPr="00BB67C3" w:rsidRDefault="00BB67C3" w:rsidP="00BB67C3">
            <w:pPr>
              <w:suppressAutoHyphens/>
              <w:spacing w:after="0" w:line="240" w:lineRule="auto"/>
              <w:contextualSpacing/>
              <w:rPr>
                <w:rFonts w:ascii="Times New Roman" w:hAnsi="Times New Roman"/>
                <w:sz w:val="24"/>
                <w:szCs w:val="24"/>
                <w:lang w:eastAsia="zh-CN"/>
              </w:rPr>
            </w:pPr>
            <w:r w:rsidRPr="00BB67C3">
              <w:rPr>
                <w:rFonts w:ascii="Times New Roman" w:hAnsi="Times New Roman"/>
                <w:sz w:val="24"/>
                <w:szCs w:val="24"/>
                <w:lang w:eastAsia="zh-CN"/>
              </w:rPr>
              <w:t>Сроки</w:t>
            </w:r>
          </w:p>
        </w:tc>
      </w:tr>
      <w:tr w:rsidR="00BB67C3" w:rsidRPr="00BB67C3"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rPr>
                <w:rFonts w:ascii="Times New Roman" w:hAnsi="Times New Roman"/>
                <w:b/>
                <w:sz w:val="24"/>
                <w:szCs w:val="24"/>
                <w:lang w:eastAsia="zh-CN"/>
              </w:rPr>
            </w:pPr>
            <w:r w:rsidRPr="00BB67C3">
              <w:rPr>
                <w:rFonts w:ascii="Times New Roman" w:hAnsi="Times New Roman"/>
                <w:b/>
                <w:sz w:val="24"/>
                <w:szCs w:val="24"/>
                <w:lang w:eastAsia="zh-CN"/>
              </w:rPr>
              <w:t>Физическое и оздоровительное направление</w:t>
            </w:r>
          </w:p>
          <w:p w:rsidR="00BB67C3" w:rsidRPr="00BB67C3" w:rsidRDefault="00BB67C3" w:rsidP="00BB67C3">
            <w:pPr>
              <w:suppressAutoHyphens/>
              <w:spacing w:after="0" w:line="240" w:lineRule="auto"/>
              <w:contextualSpacing/>
              <w:rPr>
                <w:rFonts w:ascii="Times New Roman" w:hAnsi="Times New Roman"/>
                <w:i/>
                <w:sz w:val="24"/>
                <w:szCs w:val="24"/>
                <w:lang w:eastAsia="zh-CN"/>
              </w:rPr>
            </w:pPr>
            <w:r w:rsidRPr="00BB67C3">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Беседа «В нашей </w:t>
            </w:r>
            <w:r w:rsidRPr="00BB67C3">
              <w:rPr>
                <w:rFonts w:ascii="Times New Roman" w:hAnsi="Times New Roman"/>
                <w:bCs/>
                <w:sz w:val="24"/>
                <w:szCs w:val="24"/>
                <w:lang w:eastAsia="zh-CN"/>
              </w:rPr>
              <w:t xml:space="preserve">группе </w:t>
            </w:r>
            <w:r w:rsidRPr="00BB67C3">
              <w:rPr>
                <w:rFonts w:ascii="Times New Roman" w:hAnsi="Times New Roman"/>
                <w:sz w:val="24"/>
                <w:szCs w:val="24"/>
                <w:lang w:eastAsia="zh-CN"/>
              </w:rPr>
              <w:t>ребятишки: </w:t>
            </w:r>
            <w:r w:rsidRPr="00BB67C3">
              <w:rPr>
                <w:rFonts w:ascii="Times New Roman" w:hAnsi="Times New Roman"/>
                <w:bCs/>
                <w:sz w:val="24"/>
                <w:szCs w:val="24"/>
                <w:lang w:eastAsia="zh-CN"/>
              </w:rPr>
              <w:t>и</w:t>
            </w:r>
            <w:r w:rsidRPr="00BB67C3">
              <w:rPr>
                <w:rFonts w:ascii="Times New Roman" w:hAnsi="Times New Roman"/>
                <w:sz w:val="24"/>
                <w:szCs w:val="24"/>
                <w:lang w:eastAsia="zh-CN"/>
              </w:rPr>
              <w:t> </w:t>
            </w:r>
            <w:r w:rsidRPr="00BB67C3">
              <w:rPr>
                <w:rFonts w:ascii="Times New Roman" w:hAnsi="Times New Roman"/>
                <w:bCs/>
                <w:sz w:val="24"/>
                <w:szCs w:val="24"/>
                <w:lang w:eastAsia="zh-CN"/>
              </w:rPr>
              <w:t>девчонки</w:t>
            </w:r>
            <w:r w:rsidRPr="00BB67C3">
              <w:rPr>
                <w:rFonts w:ascii="Times New Roman" w:hAnsi="Times New Roman"/>
                <w:sz w:val="24"/>
                <w:szCs w:val="24"/>
                <w:lang w:eastAsia="zh-CN"/>
              </w:rPr>
              <w:t>, и мальчишки.</w:t>
            </w:r>
          </w:p>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BB67C3" w:rsidRPr="00BB67C3" w:rsidRDefault="00BB67C3" w:rsidP="00BB67C3">
            <w:pPr>
              <w:suppressAutoHyphens/>
              <w:spacing w:after="0" w:line="240" w:lineRule="auto"/>
              <w:contextualSpacing/>
              <w:jc w:val="both"/>
              <w:rPr>
                <w:rFonts w:ascii="Times New Roman" w:hAnsi="Times New Roman"/>
                <w:sz w:val="24"/>
                <w:szCs w:val="24"/>
                <w:lang w:eastAsia="zh-CN"/>
              </w:rPr>
            </w:pPr>
            <w:r w:rsidRPr="00BB67C3">
              <w:rPr>
                <w:rFonts w:ascii="Times New Roman" w:hAnsi="Times New Roman"/>
                <w:sz w:val="24"/>
                <w:szCs w:val="24"/>
                <w:lang w:eastAsia="zh-CN"/>
              </w:rPr>
              <w:t>1 неделя</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Наблюдение за работой грузового автомобиля, который привозит продукты в детский сад.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«Воробушки и автомобиль»</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Коллективное конструирование «Машины на нашей улице»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Инсценировка стих. А.Барто «Грузовик»</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2. «Дорожные ловушки» -  обыгрывание ситуаций с воспитанниками по ПДД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«Скоро, скоро Новый год, к детям елочка придет»</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9"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1-2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BB67C3"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BB67C3" w:rsidRPr="00AB472F" w:rsidRDefault="00BB67C3"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BB67C3" w:rsidRPr="00AB472F" w:rsidRDefault="00BB67C3"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Предложить из конструктора «Лего» построить светофор.</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 «Светофор», «Найди свой цвет»</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«Стой, иди, подожди»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2.Тематические беседы «Как вызвать полицию»; «Правила поведения в городском транспорте»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«Если дома начался пожар?»</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BB67C3" w:rsidRPr="00AB472F" w:rsidTr="009F1E1D">
        <w:trPr>
          <w:trHeight w:val="415"/>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w:t>
            </w:r>
            <w:r w:rsidRPr="00AB472F">
              <w:rPr>
                <w:rFonts w:ascii="Times New Roman" w:hAnsi="Times New Roman"/>
                <w:bCs/>
                <w:sz w:val="24"/>
                <w:szCs w:val="24"/>
                <w:lang w:eastAsia="zh-CN"/>
              </w:rPr>
              <w:t>Беседа</w:t>
            </w:r>
            <w:r w:rsidRPr="00AB472F">
              <w:rPr>
                <w:rFonts w:ascii="Times New Roman" w:hAnsi="Times New Roman"/>
                <w:sz w:val="24"/>
                <w:szCs w:val="24"/>
                <w:lang w:eastAsia="zh-CN"/>
              </w:rPr>
              <w:t> «Здоровье в порядке, спасибо зарядке»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Дидактическая игра</w:t>
            </w:r>
            <w:r w:rsidRPr="00AB472F">
              <w:rPr>
                <w:rFonts w:ascii="Times New Roman" w:hAnsi="Times New Roman"/>
                <w:sz w:val="24"/>
                <w:szCs w:val="24"/>
                <w:lang w:eastAsia="zh-CN"/>
              </w:rPr>
              <w:t> «Назови вид спорта»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«Физкультурное занятие в детском саду»</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«Разноцветные мячи»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1.ПДД. С/р игра «Автобус» П/и «Трамвай»</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Выполнение тематических заданий.</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Обыгрывание игровых ситуаций «Правила поведения в транспорте»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Прогулка к остановке пассажирского транспорта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3.Музыкально-спортивный праздник, </w:t>
            </w:r>
            <w:r w:rsidRPr="00AB472F">
              <w:rPr>
                <w:rFonts w:ascii="Times New Roman" w:hAnsi="Times New Roman"/>
                <w:sz w:val="24"/>
                <w:szCs w:val="24"/>
                <w:lang w:eastAsia="zh-CN"/>
              </w:rPr>
              <w:lastRenderedPageBreak/>
              <w:t>посвящённый Дню Защитника Отечества.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0"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2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Март</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BB67C3"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1.Беседы: </w:t>
            </w:r>
            <w:r w:rsidRPr="00AB472F">
              <w:rPr>
                <w:rFonts w:ascii="Times New Roman" w:hAnsi="Times New Roman"/>
                <w:iCs/>
                <w:sz w:val="24"/>
                <w:szCs w:val="24"/>
                <w:lang w:eastAsia="zh-CN"/>
              </w:rPr>
              <w:t>«Кукла Оля заболела»</w:t>
            </w:r>
            <w:r w:rsidRPr="00AB472F">
              <w:rPr>
                <w:rFonts w:ascii="Times New Roman" w:hAnsi="Times New Roman"/>
                <w:sz w:val="24"/>
                <w:szCs w:val="24"/>
                <w:lang w:eastAsia="zh-CN"/>
              </w:rPr>
              <w:t>,  </w:t>
            </w:r>
            <w:r w:rsidRPr="00AB472F">
              <w:rPr>
                <w:rFonts w:ascii="Times New Roman" w:hAnsi="Times New Roman"/>
                <w:iCs/>
                <w:sz w:val="24"/>
                <w:szCs w:val="24"/>
                <w:lang w:eastAsia="zh-CN"/>
              </w:rPr>
              <w:t>«Мой любимый домашний питомец»</w:t>
            </w:r>
            <w:r w:rsidRPr="00AB472F">
              <w:rPr>
                <w:rFonts w:ascii="Times New Roman" w:hAnsi="Times New Roman"/>
                <w:sz w:val="24"/>
                <w:szCs w:val="24"/>
                <w:lang w:eastAsia="zh-CN"/>
              </w:rPr>
              <w:t> </w:t>
            </w:r>
            <w:r w:rsidRPr="00AB472F">
              <w:rPr>
                <w:rFonts w:ascii="Times New Roman" w:hAnsi="Times New Roman"/>
                <w:iCs/>
                <w:sz w:val="24"/>
                <w:szCs w:val="24"/>
                <w:lang w:eastAsia="zh-CN"/>
              </w:rPr>
              <w:t>(правила </w:t>
            </w:r>
            <w:r w:rsidRPr="00AB472F">
              <w:rPr>
                <w:rFonts w:ascii="Times New Roman" w:hAnsi="Times New Roman"/>
                <w:bCs/>
                <w:iCs/>
                <w:sz w:val="24"/>
                <w:szCs w:val="24"/>
                <w:lang w:eastAsia="zh-CN"/>
              </w:rPr>
              <w:t>безопасного</w:t>
            </w:r>
            <w:r w:rsidRPr="00AB472F">
              <w:rPr>
                <w:rFonts w:ascii="Times New Roman" w:hAnsi="Times New Roman"/>
                <w:b/>
                <w:iCs/>
                <w:sz w:val="24"/>
                <w:szCs w:val="24"/>
                <w:lang w:eastAsia="zh-CN"/>
              </w:rPr>
              <w:t> </w:t>
            </w:r>
            <w:r w:rsidRPr="00AB472F">
              <w:rPr>
                <w:rFonts w:ascii="Times New Roman" w:hAnsi="Times New Roman"/>
                <w:iCs/>
                <w:sz w:val="24"/>
                <w:szCs w:val="24"/>
                <w:lang w:eastAsia="zh-CN"/>
              </w:rPr>
              <w:t>поведения с домашними животными)</w:t>
            </w:r>
            <w:r w:rsidRPr="00AB472F">
              <w:rPr>
                <w:rFonts w:ascii="Times New Roman" w:hAnsi="Times New Roman"/>
                <w:sz w:val="24"/>
                <w:szCs w:val="24"/>
                <w:lang w:eastAsia="zh-CN"/>
              </w:rPr>
              <w:t>.</w:t>
            </w:r>
          </w:p>
          <w:p w:rsidR="00BB67C3" w:rsidRPr="00AB472F" w:rsidRDefault="00BB67C3"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sz w:val="24"/>
                <w:szCs w:val="24"/>
                <w:u w:val="single"/>
                <w:lang w:eastAsia="zh-CN"/>
              </w:rPr>
              <w:t>Игры</w:t>
            </w:r>
            <w:r w:rsidRPr="00AB472F">
              <w:rPr>
                <w:rFonts w:ascii="Times New Roman" w:hAnsi="Times New Roman"/>
                <w:sz w:val="24"/>
                <w:szCs w:val="24"/>
                <w:lang w:eastAsia="zh-CN"/>
              </w:rPr>
              <w:t>: «Лечим куклу Олю от простуды, сюжетная игра </w:t>
            </w:r>
            <w:r w:rsidRPr="00AB472F">
              <w:rPr>
                <w:rFonts w:ascii="Times New Roman" w:hAnsi="Times New Roman"/>
                <w:iCs/>
                <w:sz w:val="24"/>
                <w:szCs w:val="24"/>
                <w:lang w:eastAsia="zh-CN"/>
              </w:rPr>
              <w:t>«Автобус»</w:t>
            </w:r>
            <w:r w:rsidRPr="00AB472F">
              <w:rPr>
                <w:rFonts w:ascii="Times New Roman" w:hAnsi="Times New Roman"/>
                <w:sz w:val="24"/>
                <w:szCs w:val="24"/>
                <w:lang w:eastAsia="zh-CN"/>
              </w:rPr>
              <w:t>, </w:t>
            </w:r>
            <w:r w:rsidRPr="00AB472F">
              <w:rPr>
                <w:rFonts w:ascii="Times New Roman" w:hAnsi="Times New Roman"/>
                <w:iCs/>
                <w:sz w:val="24"/>
                <w:szCs w:val="24"/>
                <w:lang w:eastAsia="zh-CN"/>
              </w:rPr>
              <w:t>«Большая стирка»</w:t>
            </w:r>
            <w:r w:rsidRPr="00AB472F">
              <w:rPr>
                <w:rFonts w:ascii="Times New Roman" w:hAnsi="Times New Roman"/>
                <w:sz w:val="24"/>
                <w:szCs w:val="24"/>
                <w:lang w:eastAsia="zh-CN"/>
              </w:rPr>
              <w:t> (о бытовой технике, </w:t>
            </w:r>
            <w:r w:rsidRPr="00AB472F">
              <w:rPr>
                <w:rFonts w:ascii="Times New Roman" w:hAnsi="Times New Roman"/>
                <w:iCs/>
                <w:sz w:val="24"/>
                <w:szCs w:val="24"/>
                <w:lang w:eastAsia="zh-CN"/>
              </w:rPr>
              <w:t>«Из какой сказки сбежали зверюшки»</w:t>
            </w:r>
            <w:r w:rsidRPr="00AB472F">
              <w:rPr>
                <w:rFonts w:ascii="Times New Roman" w:hAnsi="Times New Roman"/>
                <w:sz w:val="24"/>
                <w:szCs w:val="24"/>
                <w:lang w:eastAsia="zh-CN"/>
              </w:rPr>
              <w:t>, подвижная игра </w:t>
            </w:r>
            <w:r w:rsidRPr="00AB472F">
              <w:rPr>
                <w:rFonts w:ascii="Times New Roman" w:hAnsi="Times New Roman"/>
                <w:iCs/>
                <w:sz w:val="24"/>
                <w:szCs w:val="24"/>
                <w:lang w:eastAsia="zh-CN"/>
              </w:rPr>
              <w:t>«Вдоль дорожки на одной ножке»</w:t>
            </w:r>
            <w:r w:rsidRPr="00AB472F">
              <w:rPr>
                <w:rFonts w:ascii="Times New Roman" w:hAnsi="Times New Roman"/>
                <w:sz w:val="24"/>
                <w:szCs w:val="24"/>
                <w:lang w:eastAsia="zh-CN"/>
              </w:rPr>
              <w:t>, игра –драматизация </w:t>
            </w:r>
            <w:r w:rsidRPr="00AB472F">
              <w:rPr>
                <w:rFonts w:ascii="Times New Roman" w:hAnsi="Times New Roman"/>
                <w:iCs/>
                <w:sz w:val="24"/>
                <w:szCs w:val="24"/>
                <w:lang w:eastAsia="zh-CN"/>
              </w:rPr>
              <w:t>«Кошкин дом»</w:t>
            </w:r>
            <w:r w:rsidRPr="00AB472F">
              <w:rPr>
                <w:rFonts w:ascii="Times New Roman" w:hAnsi="Times New Roman"/>
                <w:sz w:val="24"/>
                <w:szCs w:val="24"/>
                <w:lang w:eastAsia="zh-CN"/>
              </w:rPr>
              <w:t> </w:t>
            </w:r>
            <w:r w:rsidRPr="00AB472F">
              <w:rPr>
                <w:rFonts w:ascii="Times New Roman" w:hAnsi="Times New Roman"/>
                <w:iCs/>
                <w:sz w:val="24"/>
                <w:szCs w:val="24"/>
                <w:lang w:eastAsia="zh-CN"/>
              </w:rPr>
              <w:t>(о пожарной </w:t>
            </w:r>
            <w:r w:rsidRPr="00AB472F">
              <w:rPr>
                <w:rFonts w:ascii="Times New Roman" w:hAnsi="Times New Roman"/>
                <w:bCs/>
                <w:iCs/>
                <w:sz w:val="24"/>
                <w:szCs w:val="24"/>
                <w:lang w:eastAsia="zh-CN"/>
              </w:rPr>
              <w:t>безопасности</w:t>
            </w:r>
            <w:r w:rsidRPr="00AB472F">
              <w:rPr>
                <w:rFonts w:ascii="Times New Roman" w:hAnsi="Times New Roman"/>
                <w:b/>
                <w:iCs/>
                <w:sz w:val="24"/>
                <w:szCs w:val="24"/>
                <w:lang w:eastAsia="zh-CN"/>
              </w:rPr>
              <w:t>)</w:t>
            </w:r>
            <w:r w:rsidRPr="00AB472F">
              <w:rPr>
                <w:rFonts w:ascii="Times New Roman" w:hAnsi="Times New Roman"/>
                <w:b/>
                <w:sz w:val="24"/>
                <w:szCs w:val="24"/>
                <w:lang w:eastAsia="zh-CN"/>
              </w:rPr>
              <w:t>.</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BB67C3" w:rsidRPr="00AB472F" w:rsidRDefault="00BB67C3"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2.ПДД</w:t>
            </w:r>
            <w:r w:rsidRPr="00AB472F">
              <w:rPr>
                <w:rFonts w:ascii="Times New Roman" w:hAnsi="Times New Roman"/>
                <w:b/>
                <w:sz w:val="24"/>
                <w:szCs w:val="24"/>
                <w:lang w:eastAsia="zh-CN"/>
              </w:rPr>
              <w:t>.</w:t>
            </w:r>
            <w:r w:rsidRPr="00AB472F">
              <w:rPr>
                <w:rFonts w:ascii="Times New Roman" w:hAnsi="Times New Roman"/>
                <w:sz w:val="24"/>
                <w:szCs w:val="24"/>
                <w:lang w:eastAsia="zh-CN"/>
              </w:rPr>
              <w:t>Беседы групповые и индивидуальные с обсуждением различных ситуаций «Если ты потерялся на улице»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Придумывание историй (дети помогают героям выпутываться из затруднительных положений).</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Упражнение на ориентировку в пространстве.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5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BB67C3"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Экскурсия в спортивный зал.</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«Лохматый пес» «У медведя во бору»  «Совушка» «Зайцы и волк» «Поймай комара» «Лягушки».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Пальчиковые игры «Вышли пальчики гулять» «Пальчик – мальчик» и т. 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Беседы с использованием различных ситуаций по правилам поведения на улице.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Упражнения на макете. Игры на площадке. </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худ.произведений по правилам поведения на улице.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Придумывание рассказов «Что было бы, если…» П/и «Воробушки и автомобиль»</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Рассказы детей из личного опыта совместно с воспитателем.</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прачечную – знакомство с электроприборами</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81"/>
        <w:gridCol w:w="1652"/>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BB67C3" w:rsidRPr="00AB472F" w:rsidTr="00BB67C3">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BB67C3" w:rsidRPr="00AB472F" w:rsidTr="00BB67C3">
        <w:trPr>
          <w:trHeight w:val="84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eastAsia="CordiaUPC" w:hAnsi="Times New Roman"/>
                <w:color w:val="000000"/>
                <w:sz w:val="24"/>
                <w:szCs w:val="24"/>
                <w:shd w:val="clear" w:color="auto" w:fill="FFFFFF"/>
              </w:rPr>
              <w:t>1 мая: Праздник Весны и Труда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Праздник «День Победы»</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здоровья</w:t>
            </w:r>
          </w:p>
          <w:p w:rsidR="00BB67C3" w:rsidRPr="00AB472F" w:rsidRDefault="00BB67C3"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bCs/>
                <w:sz w:val="24"/>
                <w:szCs w:val="24"/>
                <w:lang w:eastAsia="zh-CN"/>
              </w:rPr>
              <w:t>Беседа: «</w:t>
            </w:r>
            <w:r w:rsidRPr="00AB472F">
              <w:rPr>
                <w:rFonts w:ascii="Times New Roman" w:hAnsi="Times New Roman"/>
                <w:sz w:val="24"/>
                <w:szCs w:val="24"/>
                <w:lang w:eastAsia="zh-CN"/>
              </w:rPr>
              <w:t>Фрукты полезны взрослым и детям.</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Дидактические игры </w:t>
            </w:r>
            <w:r w:rsidRPr="00AB472F">
              <w:rPr>
                <w:rFonts w:ascii="Times New Roman" w:hAnsi="Times New Roman"/>
                <w:sz w:val="24"/>
                <w:szCs w:val="24"/>
                <w:lang w:eastAsia="zh-CN"/>
              </w:rPr>
              <w:t>«Чудесный мешочек», «Узнай по описанию», «Разложи на тарелках полезные продукты»</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«Овощной магазин»</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w:t>
            </w:r>
            <w:r w:rsidRPr="00AB472F">
              <w:rPr>
                <w:rFonts w:ascii="Times New Roman" w:hAnsi="Times New Roman"/>
                <w:bCs/>
                <w:sz w:val="24"/>
                <w:szCs w:val="24"/>
                <w:lang w:eastAsia="zh-CN"/>
              </w:rPr>
              <w:t> </w:t>
            </w:r>
            <w:r w:rsidRPr="00AB472F">
              <w:rPr>
                <w:rFonts w:ascii="Times New Roman" w:hAnsi="Times New Roman"/>
                <w:sz w:val="24"/>
                <w:szCs w:val="24"/>
                <w:lang w:eastAsia="zh-CN"/>
              </w:rPr>
              <w:t>Ю.Тувим «Овощи», Г.Зайцев «Приятного аппетита»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BB67C3" w:rsidRPr="00AB472F" w:rsidTr="00BB67C3">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rFonts w:ascii="Times New Roman" w:hAnsi="Times New Roman"/>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ПДД.П/и «Красный, жёлтый, зелёный» Игры на  площадке.</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Упражнения с действующим светофором.</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 с действиями пешеходов при различных сигналах светофора.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и конструирование светофора.</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 xml:space="preserve">Беседы о правилах безопасного поведения в быту, </w:t>
            </w:r>
            <w:r w:rsidRPr="00AB472F">
              <w:rPr>
                <w:rFonts w:ascii="Times New Roman" w:hAnsi="Times New Roman"/>
                <w:sz w:val="24"/>
                <w:szCs w:val="24"/>
              </w:rPr>
              <w:lastRenderedPageBreak/>
              <w:t>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4 неделя</w:t>
            </w: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в течение </w:t>
            </w:r>
            <w:r w:rsidRPr="00AB472F">
              <w:rPr>
                <w:rFonts w:ascii="Times New Roman" w:hAnsi="Times New Roman"/>
                <w:sz w:val="24"/>
                <w:szCs w:val="24"/>
                <w:lang w:eastAsia="zh-CN"/>
              </w:rPr>
              <w:lastRenderedPageBreak/>
              <w:t>месяца</w:t>
            </w: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1"/>
        <w:tblW w:w="0" w:type="auto"/>
        <w:tblInd w:w="-34" w:type="dxa"/>
        <w:tblLook w:val="04A0"/>
      </w:tblPr>
      <w:tblGrid>
        <w:gridCol w:w="2471"/>
        <w:gridCol w:w="5428"/>
        <w:gridCol w:w="1705"/>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Июнь</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 xml:space="preserve">Содержание работы </w:t>
            </w:r>
          </w:p>
        </w:tc>
        <w:tc>
          <w:tcPr>
            <w:tcW w:w="1705"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Сроки</w:t>
            </w:r>
          </w:p>
        </w:tc>
      </w:tr>
      <w:tr w:rsidR="00BB67C3"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pacing w:after="0" w:line="240" w:lineRule="auto"/>
              <w:contextualSpacing/>
              <w:jc w:val="both"/>
              <w:rPr>
                <w:bCs/>
                <w:sz w:val="24"/>
                <w:szCs w:val="24"/>
              </w:rPr>
            </w:pPr>
            <w:r w:rsidRPr="00AB472F">
              <w:rPr>
                <w:bCs/>
                <w:sz w:val="24"/>
                <w:szCs w:val="24"/>
              </w:rPr>
              <w:t>Беседа о видах спорта.</w:t>
            </w:r>
          </w:p>
          <w:p w:rsidR="00BB67C3" w:rsidRPr="00AB472F" w:rsidRDefault="00BB67C3" w:rsidP="00AB472F">
            <w:pPr>
              <w:spacing w:after="0" w:line="240" w:lineRule="auto"/>
              <w:contextualSpacing/>
              <w:jc w:val="both"/>
              <w:rPr>
                <w:bCs/>
                <w:sz w:val="24"/>
                <w:szCs w:val="24"/>
              </w:rPr>
            </w:pPr>
            <w:r w:rsidRPr="00AB472F">
              <w:rPr>
                <w:bCs/>
                <w:sz w:val="24"/>
                <w:szCs w:val="24"/>
              </w:rPr>
              <w:t>Чтение художественной литературы.</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Подвижные игры, эстафеты, соревнования.</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Выставка рисунков «Мой любимый вид спорта»</w:t>
            </w:r>
          </w:p>
        </w:tc>
        <w:tc>
          <w:tcPr>
            <w:tcW w:w="1705"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3неделя (16.06.2025-20.06.2025)</w:t>
            </w:r>
          </w:p>
          <w:p w:rsidR="00BB67C3" w:rsidRPr="00AB472F" w:rsidRDefault="00BB67C3" w:rsidP="00AB472F">
            <w:pPr>
              <w:suppressAutoHyphens/>
              <w:spacing w:after="0" w:line="240" w:lineRule="auto"/>
              <w:contextualSpacing/>
              <w:jc w:val="both"/>
              <w:rPr>
                <w:sz w:val="24"/>
                <w:szCs w:val="24"/>
                <w:lang w:eastAsia="zh-CN"/>
              </w:rPr>
            </w:pPr>
          </w:p>
          <w:p w:rsidR="00BB67C3" w:rsidRPr="00AB472F" w:rsidRDefault="00BB67C3" w:rsidP="00AB472F">
            <w:pPr>
              <w:suppressAutoHyphens/>
              <w:spacing w:after="0" w:line="240" w:lineRule="auto"/>
              <w:contextualSpacing/>
              <w:jc w:val="both"/>
              <w:rPr>
                <w:sz w:val="24"/>
                <w:szCs w:val="24"/>
                <w:lang w:eastAsia="zh-CN"/>
              </w:rPr>
            </w:pP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Модуль 2. « Основы безопасности и жизнедеятельности»</w:t>
            </w:r>
          </w:p>
          <w:p w:rsidR="00BB67C3" w:rsidRPr="00AB472F" w:rsidRDefault="00BB67C3" w:rsidP="00AB472F">
            <w:pPr>
              <w:suppressAutoHyphens/>
              <w:spacing w:after="0" w:line="240" w:lineRule="auto"/>
              <w:contextualSpacing/>
              <w:rPr>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b/>
                <w:sz w:val="24"/>
                <w:szCs w:val="24"/>
                <w:lang w:eastAsia="zh-CN"/>
              </w:rPr>
            </w:pPr>
            <w:r w:rsidRPr="00AB472F">
              <w:rPr>
                <w:b/>
                <w:sz w:val="24"/>
                <w:szCs w:val="24"/>
                <w:lang w:eastAsia="zh-CN"/>
              </w:rPr>
              <w:t>«Незнакомые люди на улице»,</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 xml:space="preserve"> «Один дома»:</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 xml:space="preserve"> «Огонь - наш друг, огонь - наш враг»: </w:t>
            </w:r>
            <w:r w:rsidRPr="00AB472F">
              <w:rPr>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BB67C3" w:rsidRPr="00AB472F" w:rsidRDefault="00BB67C3" w:rsidP="00AB472F">
            <w:pPr>
              <w:suppressAutoHyphens/>
              <w:spacing w:after="0" w:line="240" w:lineRule="auto"/>
              <w:contextualSpacing/>
              <w:jc w:val="both"/>
              <w:rPr>
                <w:b/>
                <w:sz w:val="24"/>
                <w:szCs w:val="24"/>
                <w:lang w:eastAsia="zh-CN"/>
              </w:rPr>
            </w:pPr>
            <w:r w:rsidRPr="00AB472F">
              <w:rPr>
                <w:b/>
                <w:sz w:val="24"/>
                <w:szCs w:val="24"/>
                <w:lang w:eastAsia="zh-CN"/>
              </w:rPr>
              <w:t xml:space="preserve"> «Безопасная дорога»:</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BB67C3" w:rsidRPr="00AB472F" w:rsidRDefault="00BB67C3" w:rsidP="00AB472F">
            <w:pPr>
              <w:suppressAutoHyphens/>
              <w:spacing w:after="0" w:line="240" w:lineRule="auto"/>
              <w:contextualSpacing/>
              <w:jc w:val="both"/>
              <w:rPr>
                <w:b/>
                <w:sz w:val="24"/>
                <w:szCs w:val="24"/>
                <w:lang w:eastAsia="zh-CN"/>
              </w:rPr>
            </w:pPr>
            <w:r w:rsidRPr="00AB472F">
              <w:rPr>
                <w:b/>
                <w:sz w:val="24"/>
                <w:szCs w:val="24"/>
                <w:lang w:eastAsia="zh-CN"/>
              </w:rPr>
              <w:t>«Безопасность на природе».</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 xml:space="preserve"> «Чрезвычайные ситуации на прогулке»;</w:t>
            </w:r>
          </w:p>
          <w:p w:rsidR="00BB67C3" w:rsidRPr="00AB472F" w:rsidRDefault="00BB67C3" w:rsidP="00AB472F">
            <w:pPr>
              <w:suppressAutoHyphens/>
              <w:spacing w:after="0" w:line="240" w:lineRule="auto"/>
              <w:contextualSpacing/>
              <w:jc w:val="both"/>
              <w:rPr>
                <w:b/>
                <w:sz w:val="24"/>
                <w:szCs w:val="24"/>
                <w:lang w:eastAsia="zh-CN"/>
              </w:rPr>
            </w:pPr>
            <w:r w:rsidRPr="00AB472F">
              <w:rPr>
                <w:b/>
                <w:sz w:val="24"/>
                <w:szCs w:val="24"/>
                <w:lang w:eastAsia="zh-CN"/>
              </w:rPr>
              <w:t>Беседа «Безопасность в детском саду»</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Экскурсии в медицинский кабинет.</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Развлечение «Тропа безопасности»</w:t>
            </w:r>
          </w:p>
        </w:tc>
        <w:tc>
          <w:tcPr>
            <w:tcW w:w="1705"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3неделя (16.06.2025-20.06.2025)</w:t>
            </w:r>
          </w:p>
          <w:p w:rsidR="00BB67C3" w:rsidRPr="00AB472F" w:rsidRDefault="00BB67C3" w:rsidP="00AB472F">
            <w:pPr>
              <w:suppressAutoHyphens/>
              <w:spacing w:after="0" w:line="240" w:lineRule="auto"/>
              <w:contextualSpacing/>
              <w:jc w:val="both"/>
              <w:rPr>
                <w:sz w:val="24"/>
                <w:szCs w:val="24"/>
                <w:lang w:eastAsia="zh-CN"/>
              </w:rPr>
            </w:pPr>
          </w:p>
          <w:p w:rsidR="00BB67C3" w:rsidRPr="00AB472F" w:rsidRDefault="00BB67C3" w:rsidP="00AB472F">
            <w:pPr>
              <w:suppressAutoHyphens/>
              <w:spacing w:after="0" w:line="240" w:lineRule="auto"/>
              <w:contextualSpacing/>
              <w:jc w:val="both"/>
              <w:rPr>
                <w:sz w:val="24"/>
                <w:szCs w:val="24"/>
                <w:lang w:eastAsia="zh-CN"/>
              </w:rPr>
            </w:pP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1"/>
        <w:tblW w:w="0" w:type="auto"/>
        <w:tblInd w:w="-34" w:type="dxa"/>
        <w:tblLook w:val="04A0"/>
      </w:tblPr>
      <w:tblGrid>
        <w:gridCol w:w="2471"/>
        <w:gridCol w:w="5424"/>
        <w:gridCol w:w="1709"/>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Июль</w:t>
            </w:r>
          </w:p>
        </w:tc>
      </w:tr>
      <w:tr w:rsidR="00BB67C3" w:rsidRPr="00AB472F" w:rsidTr="00BB67C3">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Сроки</w:t>
            </w:r>
          </w:p>
        </w:tc>
      </w:tr>
      <w:tr w:rsidR="00BB67C3" w:rsidRPr="00AB472F" w:rsidTr="00BB67C3">
        <w:trPr>
          <w:trHeight w:val="2038"/>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Отгадывание и составление загадок; хороводные игры, слушание песен;</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Художественное творчество под музыкальное сопровождение.</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Беседы с детьми «Закаляйся, если хочешь быть здоров».</w:t>
            </w:r>
          </w:p>
          <w:p w:rsidR="00BB67C3" w:rsidRPr="00AB472F" w:rsidRDefault="00BB67C3" w:rsidP="00AB472F">
            <w:pPr>
              <w:suppressAutoHyphens/>
              <w:spacing w:after="0" w:line="240" w:lineRule="auto"/>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2  неделя</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(07.07.2025-11.07.2025)</w:t>
            </w:r>
          </w:p>
          <w:p w:rsidR="00BB67C3" w:rsidRPr="00AB472F" w:rsidRDefault="00BB67C3" w:rsidP="00AB472F">
            <w:pPr>
              <w:suppressAutoHyphens/>
              <w:spacing w:after="0" w:line="240" w:lineRule="auto"/>
              <w:contextualSpacing/>
              <w:jc w:val="both"/>
              <w:rPr>
                <w:sz w:val="24"/>
                <w:szCs w:val="24"/>
                <w:lang w:eastAsia="zh-CN"/>
              </w:rPr>
            </w:pPr>
          </w:p>
          <w:p w:rsidR="00BB67C3" w:rsidRPr="00AB472F" w:rsidRDefault="00BB67C3" w:rsidP="00AB472F">
            <w:pPr>
              <w:suppressAutoHyphens/>
              <w:spacing w:after="0" w:line="240" w:lineRule="auto"/>
              <w:contextualSpacing/>
              <w:jc w:val="both"/>
              <w:rPr>
                <w:sz w:val="24"/>
                <w:szCs w:val="24"/>
                <w:lang w:eastAsia="zh-CN"/>
              </w:rPr>
            </w:pPr>
          </w:p>
          <w:p w:rsidR="00BB67C3" w:rsidRPr="00AB472F" w:rsidRDefault="00BB67C3" w:rsidP="00AB472F">
            <w:pPr>
              <w:suppressAutoHyphens/>
              <w:spacing w:after="0" w:line="240" w:lineRule="auto"/>
              <w:contextualSpacing/>
              <w:rPr>
                <w:sz w:val="24"/>
                <w:szCs w:val="24"/>
                <w:lang w:eastAsia="zh-CN"/>
              </w:rPr>
            </w:pPr>
          </w:p>
        </w:tc>
      </w:tr>
      <w:tr w:rsidR="00BB67C3" w:rsidRPr="00AB472F" w:rsidTr="00BB67C3">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 xml:space="preserve">Модуль 2. « Основы </w:t>
            </w:r>
            <w:r w:rsidRPr="00AB472F">
              <w:rPr>
                <w:i/>
                <w:sz w:val="24"/>
                <w:szCs w:val="24"/>
                <w:lang w:eastAsia="zh-CN"/>
              </w:rPr>
              <w:lastRenderedPageBreak/>
              <w:t>безопасности и жизнедеятельности»</w:t>
            </w:r>
          </w:p>
          <w:p w:rsidR="00BB67C3" w:rsidRPr="00AB472F" w:rsidRDefault="00BB67C3" w:rsidP="00AB472F">
            <w:pPr>
              <w:suppressAutoHyphens/>
              <w:spacing w:after="0" w:line="240" w:lineRule="auto"/>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lastRenderedPageBreak/>
              <w:t>«Правила поведения на природе»</w:t>
            </w:r>
            <w:r w:rsidRPr="00AB472F">
              <w:rPr>
                <w:sz w:val="24"/>
                <w:szCs w:val="24"/>
                <w:lang w:eastAsia="zh-CN"/>
              </w:rPr>
              <w:t xml:space="preserve">:  Беседы о </w:t>
            </w:r>
            <w:r w:rsidRPr="00AB472F">
              <w:rPr>
                <w:sz w:val="24"/>
                <w:szCs w:val="24"/>
                <w:lang w:eastAsia="zh-CN"/>
              </w:rPr>
              <w:lastRenderedPageBreak/>
              <w:t xml:space="preserve">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B472F">
              <w:rPr>
                <w:b/>
                <w:sz w:val="24"/>
                <w:szCs w:val="24"/>
                <w:lang w:eastAsia="zh-CN"/>
              </w:rPr>
              <w:t>«Съедобное - несъедобное»</w:t>
            </w:r>
            <w:r w:rsidRPr="00AB472F">
              <w:rPr>
                <w:sz w:val="24"/>
                <w:szCs w:val="24"/>
                <w:lang w:eastAsia="zh-CN"/>
              </w:rPr>
              <w:t>:</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Беседы о съедобных и несъедобных растениях.</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Игра «Съедобное-несъедобное».</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Рассматривание иллюстраций.</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«Правила поведения при общении с животными»</w:t>
            </w:r>
            <w:r w:rsidRPr="00AB472F">
              <w:rPr>
                <w:sz w:val="24"/>
                <w:szCs w:val="24"/>
                <w:lang w:eastAsia="zh-CN"/>
              </w:rPr>
              <w:t xml:space="preserve">:Беседы о животных, о правилах поведения при встрече.  Рассматривание иллюстраций, чтение художественной литературы, отгадывание загадок.       </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lastRenderedPageBreak/>
              <w:t>3 неделя</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lastRenderedPageBreak/>
              <w:t>(14.07.2025-18.07.2025)</w:t>
            </w:r>
          </w:p>
          <w:p w:rsidR="00BB67C3" w:rsidRPr="00AB472F" w:rsidRDefault="00BB67C3" w:rsidP="00AB472F">
            <w:pPr>
              <w:suppressAutoHyphens/>
              <w:spacing w:after="0" w:line="240" w:lineRule="auto"/>
              <w:contextualSpacing/>
              <w:jc w:val="both"/>
              <w:rPr>
                <w:sz w:val="24"/>
                <w:szCs w:val="24"/>
                <w:lang w:eastAsia="zh-CN"/>
              </w:rPr>
            </w:pPr>
          </w:p>
        </w:tc>
      </w:tr>
    </w:tbl>
    <w:p w:rsidR="00BB67C3" w:rsidRPr="00AB472F" w:rsidRDefault="00BB67C3" w:rsidP="00AB472F">
      <w:pPr>
        <w:suppressAutoHyphens/>
        <w:spacing w:after="0" w:line="240" w:lineRule="auto"/>
        <w:contextualSpacing/>
        <w:jc w:val="center"/>
        <w:rPr>
          <w:rFonts w:ascii="Times New Roman" w:hAnsi="Times New Roman"/>
          <w:sz w:val="24"/>
          <w:szCs w:val="24"/>
          <w:lang w:eastAsia="zh-CN"/>
        </w:rPr>
      </w:pPr>
    </w:p>
    <w:tbl>
      <w:tblPr>
        <w:tblStyle w:val="121"/>
        <w:tblW w:w="0" w:type="auto"/>
        <w:tblInd w:w="-34" w:type="dxa"/>
        <w:tblLook w:val="04A0"/>
      </w:tblPr>
      <w:tblGrid>
        <w:gridCol w:w="2471"/>
        <w:gridCol w:w="5421"/>
        <w:gridCol w:w="1712"/>
      </w:tblGrid>
      <w:tr w:rsidR="00BB67C3" w:rsidRPr="00AB472F" w:rsidTr="00BB67C3">
        <w:tc>
          <w:tcPr>
            <w:tcW w:w="9604" w:type="dxa"/>
            <w:gridSpan w:val="3"/>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Август</w:t>
            </w: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Направления воспитания</w:t>
            </w:r>
          </w:p>
        </w:tc>
        <w:tc>
          <w:tcPr>
            <w:tcW w:w="5421"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 xml:space="preserve">Содержание работы </w:t>
            </w:r>
          </w:p>
        </w:tc>
        <w:tc>
          <w:tcPr>
            <w:tcW w:w="1712" w:type="dxa"/>
            <w:tcBorders>
              <w:top w:val="single" w:sz="4" w:space="0" w:color="auto"/>
              <w:left w:val="single" w:sz="4" w:space="0" w:color="auto"/>
              <w:bottom w:val="single" w:sz="4" w:space="0" w:color="auto"/>
              <w:right w:val="single" w:sz="4" w:space="0" w:color="auto"/>
            </w:tcBorders>
            <w:hideMark/>
          </w:tcPr>
          <w:p w:rsidR="00BB67C3" w:rsidRPr="00AB472F" w:rsidRDefault="00BB67C3" w:rsidP="00AB472F">
            <w:pPr>
              <w:suppressAutoHyphens/>
              <w:spacing w:after="0" w:line="240" w:lineRule="auto"/>
              <w:contextualSpacing/>
              <w:rPr>
                <w:sz w:val="24"/>
                <w:szCs w:val="24"/>
                <w:lang w:eastAsia="zh-CN"/>
              </w:rPr>
            </w:pPr>
            <w:r w:rsidRPr="00AB472F">
              <w:rPr>
                <w:sz w:val="24"/>
                <w:szCs w:val="24"/>
                <w:lang w:eastAsia="zh-CN"/>
              </w:rPr>
              <w:t>Сроки</w:t>
            </w:r>
          </w:p>
        </w:tc>
      </w:tr>
      <w:tr w:rsidR="00BB67C3"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b/>
                <w:sz w:val="24"/>
                <w:szCs w:val="24"/>
                <w:lang w:eastAsia="zh-CN"/>
              </w:rPr>
            </w:pPr>
            <w:r w:rsidRPr="00AB472F">
              <w:rPr>
                <w:b/>
                <w:sz w:val="24"/>
                <w:szCs w:val="24"/>
                <w:lang w:eastAsia="zh-CN"/>
              </w:rPr>
              <w:t>Физическое и оздоровительное направление</w:t>
            </w:r>
          </w:p>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Модуль1.«Физическое развитие и основы здорового образа жизни»</w:t>
            </w:r>
          </w:p>
        </w:tc>
        <w:tc>
          <w:tcPr>
            <w:tcW w:w="542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Беседа «Бережём своё здоровье»</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Разучивание музыкально – ритмических и физкультурных композиций;</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Чтение художественной литературы.</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День скакалки.</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Подвижные, дидактические, дворовые и другие игры</w:t>
            </w:r>
          </w:p>
          <w:p w:rsidR="00BB67C3" w:rsidRPr="00AB472F" w:rsidRDefault="00BB67C3" w:rsidP="00AB472F">
            <w:pPr>
              <w:suppressAutoHyphens/>
              <w:spacing w:after="0" w:line="240" w:lineRule="auto"/>
              <w:contextualSpacing/>
              <w:jc w:val="both"/>
              <w:rPr>
                <w:sz w:val="24"/>
                <w:szCs w:val="24"/>
                <w:lang w:eastAsia="zh-CN"/>
              </w:rPr>
            </w:pPr>
            <w:r w:rsidRPr="00AB472F">
              <w:rPr>
                <w:rFonts w:eastAsia="CordiaUPC"/>
                <w:color w:val="000000"/>
                <w:sz w:val="24"/>
                <w:szCs w:val="24"/>
                <w:shd w:val="clear" w:color="auto" w:fill="FFFFFF"/>
              </w:rPr>
              <w:t>12 августа: День физкультурника</w:t>
            </w:r>
          </w:p>
        </w:tc>
        <w:tc>
          <w:tcPr>
            <w:tcW w:w="171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2 неделя</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(11.08.2025-15.08.2025)</w:t>
            </w:r>
          </w:p>
          <w:p w:rsidR="00BB67C3" w:rsidRPr="00AB472F" w:rsidRDefault="00BB67C3" w:rsidP="00AB472F">
            <w:pPr>
              <w:suppressAutoHyphens/>
              <w:spacing w:after="0" w:line="240" w:lineRule="auto"/>
              <w:contextualSpacing/>
              <w:jc w:val="both"/>
              <w:rPr>
                <w:sz w:val="24"/>
                <w:szCs w:val="24"/>
                <w:lang w:eastAsia="zh-CN"/>
              </w:rPr>
            </w:pPr>
          </w:p>
        </w:tc>
      </w:tr>
      <w:tr w:rsidR="00BB67C3" w:rsidRPr="00AB472F" w:rsidTr="009F1E1D">
        <w:tc>
          <w:tcPr>
            <w:tcW w:w="247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rPr>
                <w:i/>
                <w:sz w:val="24"/>
                <w:szCs w:val="24"/>
                <w:lang w:eastAsia="zh-CN"/>
              </w:rPr>
            </w:pPr>
            <w:r w:rsidRPr="00AB472F">
              <w:rPr>
                <w:i/>
                <w:sz w:val="24"/>
                <w:szCs w:val="24"/>
                <w:lang w:eastAsia="zh-CN"/>
              </w:rPr>
              <w:t>Модуль 2. «Основы безопасности и жизнедеятельности»</w:t>
            </w:r>
          </w:p>
          <w:p w:rsidR="00BB67C3" w:rsidRPr="00AB472F" w:rsidRDefault="00BB67C3" w:rsidP="00AB472F">
            <w:pPr>
              <w:suppressAutoHyphens/>
              <w:spacing w:after="0" w:line="240" w:lineRule="auto"/>
              <w:contextualSpacing/>
              <w:rPr>
                <w:sz w:val="24"/>
                <w:szCs w:val="24"/>
                <w:lang w:eastAsia="zh-CN"/>
              </w:rPr>
            </w:pPr>
          </w:p>
        </w:tc>
        <w:tc>
          <w:tcPr>
            <w:tcW w:w="5421"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«День солнца»</w:t>
            </w:r>
            <w:r w:rsidRPr="00AB472F">
              <w:rPr>
                <w:sz w:val="24"/>
                <w:szCs w:val="24"/>
                <w:lang w:eastAsia="zh-CN"/>
              </w:rPr>
              <w:t xml:space="preserve"> - Чтение художественных произведений о солнце. Наблюдение за солнцем на прогулке. Подвижные игры</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«День животных»</w:t>
            </w:r>
            <w:r w:rsidRPr="00AB472F">
              <w:rPr>
                <w:sz w:val="24"/>
                <w:szCs w:val="24"/>
                <w:lang w:eastAsia="zh-CN"/>
              </w:rPr>
              <w:t>-Беседы «Дикие и домашние животные», Чтение, отгадывание загадок.</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«День цветов»</w:t>
            </w:r>
            <w:r w:rsidRPr="00AB472F">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BB67C3" w:rsidRPr="00AB472F" w:rsidRDefault="00BB67C3" w:rsidP="00AB472F">
            <w:pPr>
              <w:suppressAutoHyphens/>
              <w:spacing w:after="0" w:line="240" w:lineRule="auto"/>
              <w:contextualSpacing/>
              <w:jc w:val="both"/>
              <w:rPr>
                <w:sz w:val="24"/>
                <w:szCs w:val="24"/>
                <w:lang w:eastAsia="zh-CN"/>
              </w:rPr>
            </w:pPr>
            <w:r w:rsidRPr="00AB472F">
              <w:rPr>
                <w:b/>
                <w:sz w:val="24"/>
                <w:szCs w:val="24"/>
                <w:lang w:eastAsia="zh-CN"/>
              </w:rPr>
              <w:t>«День воды»</w:t>
            </w:r>
            <w:r w:rsidRPr="00AB472F">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Выставка рисунков «Лесная аптека»</w:t>
            </w:r>
          </w:p>
        </w:tc>
        <w:tc>
          <w:tcPr>
            <w:tcW w:w="1712" w:type="dxa"/>
            <w:tcBorders>
              <w:top w:val="single" w:sz="4" w:space="0" w:color="auto"/>
              <w:left w:val="single" w:sz="4" w:space="0" w:color="auto"/>
              <w:bottom w:val="single" w:sz="4" w:space="0" w:color="auto"/>
              <w:right w:val="single" w:sz="4" w:space="0" w:color="auto"/>
            </w:tcBorders>
          </w:tcPr>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3 неделя</w:t>
            </w:r>
          </w:p>
          <w:p w:rsidR="00BB67C3" w:rsidRPr="00AB472F" w:rsidRDefault="00BB67C3" w:rsidP="00AB472F">
            <w:pPr>
              <w:suppressAutoHyphens/>
              <w:spacing w:after="0" w:line="240" w:lineRule="auto"/>
              <w:contextualSpacing/>
              <w:jc w:val="both"/>
              <w:rPr>
                <w:sz w:val="24"/>
                <w:szCs w:val="24"/>
                <w:lang w:eastAsia="zh-CN"/>
              </w:rPr>
            </w:pPr>
            <w:r w:rsidRPr="00AB472F">
              <w:rPr>
                <w:sz w:val="24"/>
                <w:szCs w:val="24"/>
                <w:lang w:eastAsia="zh-CN"/>
              </w:rPr>
              <w:t>(18.08.2025-22.08.2025)</w:t>
            </w:r>
          </w:p>
          <w:p w:rsidR="00BB67C3" w:rsidRPr="00AB472F" w:rsidRDefault="00BB67C3" w:rsidP="00AB472F">
            <w:pPr>
              <w:suppressAutoHyphens/>
              <w:spacing w:after="0" w:line="240" w:lineRule="auto"/>
              <w:contextualSpacing/>
              <w:jc w:val="both"/>
              <w:rPr>
                <w:sz w:val="24"/>
                <w:szCs w:val="24"/>
                <w:lang w:eastAsia="zh-CN"/>
              </w:rPr>
            </w:pPr>
          </w:p>
        </w:tc>
      </w:tr>
    </w:tbl>
    <w:p w:rsidR="00EF690F" w:rsidRPr="00AB472F" w:rsidRDefault="00EF690F" w:rsidP="00AB472F">
      <w:pPr>
        <w:spacing w:after="0" w:line="240" w:lineRule="auto"/>
        <w:contextualSpacing/>
        <w:rPr>
          <w:rFonts w:ascii="Times New Roman" w:hAnsi="Times New Roman"/>
          <w:b/>
          <w:sz w:val="28"/>
          <w:szCs w:val="28"/>
        </w:rPr>
      </w:pPr>
    </w:p>
    <w:p w:rsidR="00BB67C3" w:rsidRPr="00AB472F" w:rsidRDefault="00BB67C3" w:rsidP="00AB472F">
      <w:pPr>
        <w:spacing w:after="0" w:line="240" w:lineRule="auto"/>
        <w:contextualSpacing/>
        <w:jc w:val="center"/>
        <w:rPr>
          <w:rFonts w:ascii="Times New Roman" w:hAnsi="Times New Roman"/>
          <w:b/>
          <w:sz w:val="28"/>
          <w:szCs w:val="28"/>
        </w:rPr>
      </w:pPr>
      <w:r w:rsidRPr="00AB472F">
        <w:rPr>
          <w:rFonts w:ascii="Times New Roman" w:hAnsi="Times New Roman"/>
          <w:b/>
          <w:sz w:val="28"/>
          <w:szCs w:val="28"/>
        </w:rPr>
        <w:lastRenderedPageBreak/>
        <w:t>Вторая младшая группа</w:t>
      </w:r>
    </w:p>
    <w:tbl>
      <w:tblPr>
        <w:tblStyle w:val="120"/>
        <w:tblW w:w="0" w:type="auto"/>
        <w:tblInd w:w="-34" w:type="dxa"/>
        <w:tblLook w:val="04A0"/>
      </w:tblPr>
      <w:tblGrid>
        <w:gridCol w:w="2471"/>
        <w:gridCol w:w="5458"/>
        <w:gridCol w:w="167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Сентябрь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ПДД. Строительные игры «Улица города».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Предложить детям рисовать красные и зелёные круги.С/р игра «Водители».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Беседа по пожарной безопасности</w:t>
            </w:r>
            <w:r w:rsidRPr="00AB472F">
              <w:rPr>
                <w:rFonts w:ascii="Times New Roman" w:hAnsi="Times New Roman"/>
                <w:b/>
                <w:sz w:val="24"/>
                <w:szCs w:val="24"/>
                <w:lang w:eastAsia="zh-CN"/>
              </w:rPr>
              <w:t xml:space="preserve">: </w:t>
            </w:r>
            <w:r w:rsidRPr="00AB472F">
              <w:rPr>
                <w:rFonts w:ascii="Times New Roman" w:hAnsi="Times New Roman"/>
                <w:sz w:val="24"/>
                <w:szCs w:val="24"/>
                <w:lang w:eastAsia="zh-CN"/>
              </w:rPr>
              <w:t>Почему горят леса?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  Чтение художественной литературы:</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 Маршак «Рассказ о неизвестном герое», «Пожар»</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Е. Хоринская «Спичка-невеличка»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А. Шевченко «Как ловили уголька»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Л. Толстой «Пожарные собаки»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Загадки, пословицы, поговорки.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3.Выставка рисунков «Светофор»</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Октябрь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569"/>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2.Беседа «Все мы разные»,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коллекций «Мои любимые игрушки»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Беседа «Огонек безопасности»Строительство гаражей для больших и маленьких машин. П/и «Бегите ко мне».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Внести в книжный уголок книги, альбомы, рисунки с изображением улиц.</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Беседа по пожарной безопасности: «Безопасный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Сюжетные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Инсценировка «Кошкин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Умелые пожарные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9"/>
        <w:gridCol w:w="1664"/>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Ноябрь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 xml:space="preserve">1.Сюжетные игры: «Вымоем куклу Таню»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Беседы на темы: «Чистота – залог здоровья» С/рол.игра</w:t>
            </w:r>
            <w:r w:rsidRPr="00AB472F">
              <w:rPr>
                <w:rFonts w:ascii="Times New Roman" w:hAnsi="Times New Roman"/>
                <w:sz w:val="24"/>
                <w:szCs w:val="24"/>
                <w:lang w:eastAsia="zh-CN"/>
              </w:rPr>
              <w:t> «Мамины помщники»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Экскурсия в медицинский кабинет.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Беседа «Виды транспорта»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худ.произведений о транспорте. Катание на машинах кукол и других игрушек.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Тематические беседы с рассматриванием иллюстраций.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Выполнение тематических заданий. Складывание разрезных картинок.</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lang w:eastAsia="zh-CN"/>
              </w:rPr>
              <w:t>2.</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Декабрь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«В нашей </w:t>
            </w:r>
            <w:r w:rsidRPr="00AB472F">
              <w:rPr>
                <w:rFonts w:ascii="Times New Roman" w:hAnsi="Times New Roman"/>
                <w:bCs/>
                <w:sz w:val="24"/>
                <w:szCs w:val="24"/>
                <w:lang w:eastAsia="zh-CN"/>
              </w:rPr>
              <w:t xml:space="preserve">группе </w:t>
            </w:r>
            <w:r w:rsidRPr="00AB472F">
              <w:rPr>
                <w:rFonts w:ascii="Times New Roman" w:hAnsi="Times New Roman"/>
                <w:sz w:val="24"/>
                <w:szCs w:val="24"/>
                <w:lang w:eastAsia="zh-CN"/>
              </w:rPr>
              <w:t>ребятишки: </w:t>
            </w:r>
            <w:r w:rsidRPr="00AB472F">
              <w:rPr>
                <w:rFonts w:ascii="Times New Roman" w:hAnsi="Times New Roman"/>
                <w:bCs/>
                <w:sz w:val="24"/>
                <w:szCs w:val="24"/>
                <w:lang w:eastAsia="zh-CN"/>
              </w:rPr>
              <w:t>и</w:t>
            </w:r>
            <w:r w:rsidRPr="00AB472F">
              <w:rPr>
                <w:rFonts w:ascii="Times New Roman" w:hAnsi="Times New Roman"/>
                <w:sz w:val="24"/>
                <w:szCs w:val="24"/>
                <w:lang w:eastAsia="zh-CN"/>
              </w:rPr>
              <w:t> </w:t>
            </w:r>
            <w:r w:rsidRPr="00AB472F">
              <w:rPr>
                <w:rFonts w:ascii="Times New Roman" w:hAnsi="Times New Roman"/>
                <w:bCs/>
                <w:sz w:val="24"/>
                <w:szCs w:val="24"/>
                <w:lang w:eastAsia="zh-CN"/>
              </w:rPr>
              <w:t>девчонки</w:t>
            </w:r>
            <w:r w:rsidRPr="00AB472F">
              <w:rPr>
                <w:rFonts w:ascii="Times New Roman" w:hAnsi="Times New Roman"/>
                <w:sz w:val="24"/>
                <w:szCs w:val="24"/>
                <w:lang w:eastAsia="zh-CN"/>
              </w:rPr>
              <w:t>, и мальчишки.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Наблюдение за работой грузового автомобиля, который привозит продукты в детский сад.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«Воробушки и автомобиль»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Коллективное конструирование «Машины на нашей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Инсценировка стих. А.Барто «Грузовик»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«Скоро, скоро Новый год, к детям елочка придет»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Предложить из конструктора «Лего» построить светофор.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 «Светофор», «Найди свой цвет»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«Стой, иди, подожди»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2.Тематические беседы «Как вызвать полицию»; «Правила поведения в городском транспорте»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«Если дома начался пожар?»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415"/>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w:t>
            </w:r>
            <w:r w:rsidRPr="00AB472F">
              <w:rPr>
                <w:rFonts w:ascii="Times New Roman" w:hAnsi="Times New Roman"/>
                <w:bCs/>
                <w:sz w:val="24"/>
                <w:szCs w:val="24"/>
                <w:lang w:eastAsia="zh-CN"/>
              </w:rPr>
              <w:t>Беседа</w:t>
            </w:r>
            <w:r w:rsidRPr="00AB472F">
              <w:rPr>
                <w:rFonts w:ascii="Times New Roman" w:hAnsi="Times New Roman"/>
                <w:sz w:val="24"/>
                <w:szCs w:val="24"/>
                <w:lang w:eastAsia="zh-CN"/>
              </w:rPr>
              <w:t> «Здоровье в порядке, спасибо зарядке»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Дидактическая игра</w:t>
            </w:r>
            <w:r w:rsidRPr="00AB472F">
              <w:rPr>
                <w:rFonts w:ascii="Times New Roman" w:hAnsi="Times New Roman"/>
                <w:sz w:val="24"/>
                <w:szCs w:val="24"/>
                <w:lang w:eastAsia="zh-CN"/>
              </w:rPr>
              <w:t> «Назови вид 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«Физкультурное занятие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«Разноцветные мячи»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1.ПДД. С/р игра «Автобус» П/и «Трамвай»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Выполнение тематических заданий.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Обыгрывание игровых ситуаций «Правила поведения в транспорте»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Прогулка к остановке пассажирского транспорта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3.Музыкально-спортивный праздник, посвящённый Дню Защитника Отечества.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Март</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Направления </w:t>
            </w:r>
            <w:r w:rsidRPr="00AB472F">
              <w:rPr>
                <w:rFonts w:ascii="Times New Roman" w:hAnsi="Times New Roman"/>
                <w:sz w:val="24"/>
                <w:szCs w:val="24"/>
                <w:lang w:eastAsia="zh-CN"/>
              </w:rPr>
              <w:lastRenderedPageBreak/>
              <w:t>воспитания</w:t>
            </w:r>
          </w:p>
        </w:tc>
        <w:tc>
          <w:tcPr>
            <w:tcW w:w="55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lastRenderedPageBreak/>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1.Беседы: </w:t>
            </w:r>
            <w:r w:rsidRPr="00AB472F">
              <w:rPr>
                <w:rFonts w:ascii="Times New Roman" w:hAnsi="Times New Roman"/>
                <w:iCs/>
                <w:sz w:val="24"/>
                <w:szCs w:val="24"/>
                <w:lang w:eastAsia="zh-CN"/>
              </w:rPr>
              <w:t>«Кукла Оля заболела»</w:t>
            </w:r>
            <w:r w:rsidRPr="00AB472F">
              <w:rPr>
                <w:rFonts w:ascii="Times New Roman" w:hAnsi="Times New Roman"/>
                <w:sz w:val="24"/>
                <w:szCs w:val="24"/>
                <w:lang w:eastAsia="zh-CN"/>
              </w:rPr>
              <w:t>,  </w:t>
            </w:r>
            <w:r w:rsidRPr="00AB472F">
              <w:rPr>
                <w:rFonts w:ascii="Times New Roman" w:hAnsi="Times New Roman"/>
                <w:iCs/>
                <w:sz w:val="24"/>
                <w:szCs w:val="24"/>
                <w:lang w:eastAsia="zh-CN"/>
              </w:rPr>
              <w:t>«Мой любимый домашний питомец»</w:t>
            </w:r>
            <w:r w:rsidRPr="00AB472F">
              <w:rPr>
                <w:rFonts w:ascii="Times New Roman" w:hAnsi="Times New Roman"/>
                <w:sz w:val="24"/>
                <w:szCs w:val="24"/>
                <w:lang w:eastAsia="zh-CN"/>
              </w:rPr>
              <w:t> </w:t>
            </w:r>
            <w:r w:rsidRPr="00AB472F">
              <w:rPr>
                <w:rFonts w:ascii="Times New Roman" w:hAnsi="Times New Roman"/>
                <w:iCs/>
                <w:sz w:val="24"/>
                <w:szCs w:val="24"/>
                <w:lang w:eastAsia="zh-CN"/>
              </w:rPr>
              <w:t>(правила </w:t>
            </w:r>
            <w:r w:rsidRPr="00AB472F">
              <w:rPr>
                <w:rFonts w:ascii="Times New Roman" w:hAnsi="Times New Roman"/>
                <w:bCs/>
                <w:iCs/>
                <w:sz w:val="24"/>
                <w:szCs w:val="24"/>
                <w:lang w:eastAsia="zh-CN"/>
              </w:rPr>
              <w:t>безопасного</w:t>
            </w:r>
            <w:r w:rsidRPr="00AB472F">
              <w:rPr>
                <w:rFonts w:ascii="Times New Roman" w:hAnsi="Times New Roman"/>
                <w:b/>
                <w:iCs/>
                <w:sz w:val="24"/>
                <w:szCs w:val="24"/>
                <w:lang w:eastAsia="zh-CN"/>
              </w:rPr>
              <w:t> </w:t>
            </w:r>
            <w:r w:rsidRPr="00AB472F">
              <w:rPr>
                <w:rFonts w:ascii="Times New Roman" w:hAnsi="Times New Roman"/>
                <w:iCs/>
                <w:sz w:val="24"/>
                <w:szCs w:val="24"/>
                <w:lang w:eastAsia="zh-CN"/>
              </w:rPr>
              <w:t>поведения с домашними животными)</w:t>
            </w:r>
            <w:r w:rsidRPr="00AB472F">
              <w:rPr>
                <w:rFonts w:ascii="Times New Roman" w:hAnsi="Times New Roman"/>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sz w:val="24"/>
                <w:szCs w:val="24"/>
                <w:u w:val="single"/>
                <w:lang w:eastAsia="zh-CN"/>
              </w:rPr>
              <w:t>Игры</w:t>
            </w:r>
            <w:r w:rsidRPr="00AB472F">
              <w:rPr>
                <w:rFonts w:ascii="Times New Roman" w:hAnsi="Times New Roman"/>
                <w:sz w:val="24"/>
                <w:szCs w:val="24"/>
                <w:lang w:eastAsia="zh-CN"/>
              </w:rPr>
              <w:t>: «Лечим куклу Олю от простуды, сюжетная игра </w:t>
            </w:r>
            <w:r w:rsidRPr="00AB472F">
              <w:rPr>
                <w:rFonts w:ascii="Times New Roman" w:hAnsi="Times New Roman"/>
                <w:iCs/>
                <w:sz w:val="24"/>
                <w:szCs w:val="24"/>
                <w:lang w:eastAsia="zh-CN"/>
              </w:rPr>
              <w:t>«Автобус»</w:t>
            </w:r>
            <w:r w:rsidRPr="00AB472F">
              <w:rPr>
                <w:rFonts w:ascii="Times New Roman" w:hAnsi="Times New Roman"/>
                <w:sz w:val="24"/>
                <w:szCs w:val="24"/>
                <w:lang w:eastAsia="zh-CN"/>
              </w:rPr>
              <w:t>, </w:t>
            </w:r>
            <w:r w:rsidRPr="00AB472F">
              <w:rPr>
                <w:rFonts w:ascii="Times New Roman" w:hAnsi="Times New Roman"/>
                <w:iCs/>
                <w:sz w:val="24"/>
                <w:szCs w:val="24"/>
                <w:lang w:eastAsia="zh-CN"/>
              </w:rPr>
              <w:t>«Большая стирка»</w:t>
            </w:r>
            <w:r w:rsidRPr="00AB472F">
              <w:rPr>
                <w:rFonts w:ascii="Times New Roman" w:hAnsi="Times New Roman"/>
                <w:sz w:val="24"/>
                <w:szCs w:val="24"/>
                <w:lang w:eastAsia="zh-CN"/>
              </w:rPr>
              <w:t> (о бытовой технике, </w:t>
            </w:r>
            <w:r w:rsidRPr="00AB472F">
              <w:rPr>
                <w:rFonts w:ascii="Times New Roman" w:hAnsi="Times New Roman"/>
                <w:iCs/>
                <w:sz w:val="24"/>
                <w:szCs w:val="24"/>
                <w:lang w:eastAsia="zh-CN"/>
              </w:rPr>
              <w:t>«Из какой сказки сбежали зверюшки»</w:t>
            </w:r>
            <w:r w:rsidRPr="00AB472F">
              <w:rPr>
                <w:rFonts w:ascii="Times New Roman" w:hAnsi="Times New Roman"/>
                <w:sz w:val="24"/>
                <w:szCs w:val="24"/>
                <w:lang w:eastAsia="zh-CN"/>
              </w:rPr>
              <w:t>, подвижная игра </w:t>
            </w:r>
            <w:r w:rsidRPr="00AB472F">
              <w:rPr>
                <w:rFonts w:ascii="Times New Roman" w:hAnsi="Times New Roman"/>
                <w:iCs/>
                <w:sz w:val="24"/>
                <w:szCs w:val="24"/>
                <w:lang w:eastAsia="zh-CN"/>
              </w:rPr>
              <w:t>«Вдоль дорожки на одной ножке»</w:t>
            </w:r>
            <w:r w:rsidRPr="00AB472F">
              <w:rPr>
                <w:rFonts w:ascii="Times New Roman" w:hAnsi="Times New Roman"/>
                <w:sz w:val="24"/>
                <w:szCs w:val="24"/>
                <w:lang w:eastAsia="zh-CN"/>
              </w:rPr>
              <w:t>, игра –драматизация </w:t>
            </w:r>
            <w:r w:rsidRPr="00AB472F">
              <w:rPr>
                <w:rFonts w:ascii="Times New Roman" w:hAnsi="Times New Roman"/>
                <w:iCs/>
                <w:sz w:val="24"/>
                <w:szCs w:val="24"/>
                <w:lang w:eastAsia="zh-CN"/>
              </w:rPr>
              <w:t>«Кошкин дом»</w:t>
            </w:r>
            <w:r w:rsidRPr="00AB472F">
              <w:rPr>
                <w:rFonts w:ascii="Times New Roman" w:hAnsi="Times New Roman"/>
                <w:sz w:val="24"/>
                <w:szCs w:val="24"/>
                <w:lang w:eastAsia="zh-CN"/>
              </w:rPr>
              <w:t> </w:t>
            </w:r>
            <w:r w:rsidRPr="00AB472F">
              <w:rPr>
                <w:rFonts w:ascii="Times New Roman" w:hAnsi="Times New Roman"/>
                <w:iCs/>
                <w:sz w:val="24"/>
                <w:szCs w:val="24"/>
                <w:lang w:eastAsia="zh-CN"/>
              </w:rPr>
              <w:t>(о пожарной </w:t>
            </w:r>
            <w:r w:rsidRPr="00AB472F">
              <w:rPr>
                <w:rFonts w:ascii="Times New Roman" w:hAnsi="Times New Roman"/>
                <w:bCs/>
                <w:iCs/>
                <w:sz w:val="24"/>
                <w:szCs w:val="24"/>
                <w:lang w:eastAsia="zh-CN"/>
              </w:rPr>
              <w:t>безопасности</w:t>
            </w:r>
            <w:r w:rsidRPr="00AB472F">
              <w:rPr>
                <w:rFonts w:ascii="Times New Roman" w:hAnsi="Times New Roman"/>
                <w:b/>
                <w:iCs/>
                <w:sz w:val="24"/>
                <w:szCs w:val="24"/>
                <w:lang w:eastAsia="zh-CN"/>
              </w:rPr>
              <w:t>)</w:t>
            </w:r>
            <w:r w:rsidRPr="00AB472F">
              <w:rPr>
                <w:rFonts w:ascii="Times New Roman" w:hAnsi="Times New Roman"/>
                <w:b/>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2.ПДД</w:t>
            </w:r>
            <w:r w:rsidRPr="00AB472F">
              <w:rPr>
                <w:rFonts w:ascii="Times New Roman" w:hAnsi="Times New Roman"/>
                <w:b/>
                <w:sz w:val="24"/>
                <w:szCs w:val="24"/>
                <w:lang w:eastAsia="zh-CN"/>
              </w:rPr>
              <w:t>.</w:t>
            </w:r>
            <w:r w:rsidRPr="00AB472F">
              <w:rPr>
                <w:rFonts w:ascii="Times New Roman" w:hAnsi="Times New Roman"/>
                <w:sz w:val="24"/>
                <w:szCs w:val="24"/>
                <w:lang w:eastAsia="zh-CN"/>
              </w:rPr>
              <w:t>Беседы групповые и индивидуальные с обсуждением различных ситуаций «Если ты потерялся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Придумывание историй (дети помогают героям выпутываться из затруднительных положений).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Упражнение на ориентировку в пространстве.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Экскурсия в спортивный зал.</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«Лохматый пес» «У медведя во бору»  «Совушка» «Зайцы и волк» «Поймай комара» «Лягушки».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Пальчиковые игры «Вышли пальчики гулять» «Пальчик – мальчик» и т. 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Беседы с использованием различных ситуаций по правилам поведения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Упражнения на макете. Игры на площадке.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худ.произведений по правилам поведения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Придумывание рассказов «Что было бы, если…» </w:t>
            </w:r>
            <w:r w:rsidRPr="00AB472F">
              <w:rPr>
                <w:rFonts w:ascii="Times New Roman" w:hAnsi="Times New Roman"/>
                <w:sz w:val="24"/>
                <w:szCs w:val="24"/>
                <w:lang w:eastAsia="zh-CN"/>
              </w:rPr>
              <w:lastRenderedPageBreak/>
              <w:t>П/и «Воробушки и автомобиль»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Рассказы детей из личного опыта совместно с воспитателем.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прачечную – знакомство с электроприборами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81"/>
        <w:gridCol w:w="165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84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eastAsia="CordiaUPC" w:hAnsi="Times New Roman"/>
                <w:color w:val="000000"/>
                <w:sz w:val="24"/>
                <w:szCs w:val="24"/>
                <w:shd w:val="clear" w:color="auto" w:fill="FFFFFF"/>
              </w:rPr>
              <w:t>1 мая: Праздник Весны и Труда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Праздник «День Победы»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здоровья</w:t>
            </w:r>
          </w:p>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bCs/>
                <w:sz w:val="24"/>
                <w:szCs w:val="24"/>
                <w:lang w:eastAsia="zh-CN"/>
              </w:rPr>
              <w:t>Беседа: «</w:t>
            </w:r>
            <w:r w:rsidRPr="00AB472F">
              <w:rPr>
                <w:rFonts w:ascii="Times New Roman" w:hAnsi="Times New Roman"/>
                <w:sz w:val="24"/>
                <w:szCs w:val="24"/>
                <w:lang w:eastAsia="zh-CN"/>
              </w:rPr>
              <w:t>Фрукты полезны взрослым и детям.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Дидактические игры </w:t>
            </w:r>
            <w:r w:rsidRPr="00AB472F">
              <w:rPr>
                <w:rFonts w:ascii="Times New Roman" w:hAnsi="Times New Roman"/>
                <w:sz w:val="24"/>
                <w:szCs w:val="24"/>
                <w:lang w:eastAsia="zh-CN"/>
              </w:rPr>
              <w:t>«Чудесный мешочек», «Узнай по описанию», «Разложи на тарелках полезные продукты»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«Овощной магазин»</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w:t>
            </w:r>
            <w:r w:rsidRPr="00AB472F">
              <w:rPr>
                <w:rFonts w:ascii="Times New Roman" w:hAnsi="Times New Roman"/>
                <w:bCs/>
                <w:sz w:val="24"/>
                <w:szCs w:val="24"/>
                <w:lang w:eastAsia="zh-CN"/>
              </w:rPr>
              <w:t> </w:t>
            </w:r>
            <w:r w:rsidRPr="00AB472F">
              <w:rPr>
                <w:rFonts w:ascii="Times New Roman" w:hAnsi="Times New Roman"/>
                <w:sz w:val="24"/>
                <w:szCs w:val="24"/>
                <w:lang w:eastAsia="zh-CN"/>
              </w:rPr>
              <w:t>Ю.Тувим «Овощи», Г.Зайцев «Приятного аппетита»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ПДД.П/и «Красный, жёлтый, зелёный» Игры на транспортной площадке.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Упражнения с действующим светофором.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 с действиями пешеходов при различных сигналах светофора.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и конструирование светофора.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8"/>
        <w:gridCol w:w="170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Июнь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1972"/>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Беседа о видах спорта.</w:t>
            </w:r>
          </w:p>
          <w:p w:rsidR="009F1E1D" w:rsidRPr="00AB472F" w:rsidRDefault="009F1E1D"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эстафеты, соревнования.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«Мой любимый вид спорта»</w:t>
            </w:r>
          </w:p>
        </w:tc>
        <w:tc>
          <w:tcPr>
            <w:tcW w:w="170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3неделя (16.06.2025-20.06.2025) </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lastRenderedPageBreak/>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«Незнакомые люди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«Один дома»: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«Огонь - наш друг, огонь - наш враг»: </w:t>
            </w:r>
            <w:r w:rsidRPr="00AB472F">
              <w:rPr>
                <w:rFonts w:ascii="Times New Roman" w:hAnsi="Times New Roman"/>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 xml:space="preserve"> «Безопасная дорога»: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«Безопасность на природе».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 «Чрезвычайные ситуации на прогулке»;</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Беседа «Безопасность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в медицинский кабинет.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«Тропа безопасности»</w:t>
            </w:r>
          </w:p>
        </w:tc>
        <w:tc>
          <w:tcPr>
            <w:tcW w:w="170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3неделя (16.06.2025-20.06.2025)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4"/>
        <w:gridCol w:w="170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03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Отгадывание и составление загадок; хороводные игры, слушание песен;</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Художественное творчество под музыкальное сопровождение.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с детьми «Закаляйся,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(07.07.2025-11.07.2025)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на природе»</w:t>
            </w:r>
            <w:r w:rsidRPr="00AB472F">
              <w:rPr>
                <w:rFonts w:ascii="Times New Roman" w:hAnsi="Times New Roman"/>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B472F">
              <w:rPr>
                <w:rFonts w:ascii="Times New Roman" w:hAnsi="Times New Roman"/>
                <w:b/>
                <w:sz w:val="24"/>
                <w:szCs w:val="24"/>
                <w:lang w:eastAsia="zh-CN"/>
              </w:rPr>
              <w:t>«Съедобное - несъедобное»</w:t>
            </w:r>
            <w:r w:rsidRPr="00AB472F">
              <w:rPr>
                <w:rFonts w:ascii="Times New Roman" w:hAnsi="Times New Roman"/>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 съедобных и несъедобных растениях.</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Игра «Съедобное-несъедобное».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при общении с животными»</w:t>
            </w:r>
            <w:r w:rsidRPr="00AB472F">
              <w:rPr>
                <w:rFonts w:ascii="Times New Roman" w:hAnsi="Times New Roman"/>
                <w:sz w:val="24"/>
                <w:szCs w:val="24"/>
                <w:lang w:eastAsia="zh-CN"/>
              </w:rPr>
              <w:t xml:space="preserve">:Беседы о животных, о правилах поведения при встрече.  Рассматривание иллюстраций, чтение художественной литературы, отгадывание загадок.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(14.07.2025-18.07.2025)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1"/>
        <w:gridCol w:w="171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Август</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1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«Бережём своё здоровье»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Разучивание музыкально – ритмических и физкультурных композиций;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скакалки.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дидактические, дворовые и другие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eastAsia="CordiaUPC" w:hAnsi="Times New Roman"/>
                <w:color w:val="000000"/>
                <w:sz w:val="24"/>
                <w:szCs w:val="24"/>
                <w:shd w:val="clear" w:color="auto" w:fill="FFFFFF"/>
              </w:rPr>
              <w:t>12 августа: День физкультурника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(11.08.2025-15.08.2025)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солнца»</w:t>
            </w:r>
            <w:r w:rsidRPr="00AB472F">
              <w:rPr>
                <w:rFonts w:ascii="Times New Roman" w:hAnsi="Times New Roman"/>
                <w:sz w:val="24"/>
                <w:szCs w:val="24"/>
                <w:lang w:eastAsia="zh-CN"/>
              </w:rPr>
              <w:t xml:space="preserve"> - Чтение художественных произведений о солнце. Наблюдение за солнцем на прогулке. Подвижные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животных»</w:t>
            </w:r>
            <w:r w:rsidRPr="00AB472F">
              <w:rPr>
                <w:rFonts w:ascii="Times New Roman" w:hAnsi="Times New Roman"/>
                <w:sz w:val="24"/>
                <w:szCs w:val="24"/>
                <w:lang w:eastAsia="zh-CN"/>
              </w:rPr>
              <w:t>-Беседы «Дикие и домашние животные», Чтение, отгадывание загадок.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цветов»</w:t>
            </w:r>
            <w:r w:rsidRPr="00AB472F">
              <w:rPr>
                <w:rFonts w:ascii="Times New Roman" w:hAnsi="Times New Roman"/>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 и др. Экскурсия на цветник. Уход за цветами на клумбе.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воды»</w:t>
            </w:r>
            <w:r w:rsidRPr="00AB472F">
              <w:rPr>
                <w:rFonts w:ascii="Times New Roman" w:hAnsi="Times New Roman"/>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«Лесная аптека»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(18.08.2025-22.08.2025)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pacing w:after="0" w:line="240" w:lineRule="auto"/>
        <w:contextualSpacing/>
        <w:jc w:val="center"/>
        <w:rPr>
          <w:rFonts w:ascii="Times New Roman" w:hAnsi="Times New Roman"/>
          <w:b/>
          <w:sz w:val="28"/>
          <w:szCs w:val="28"/>
        </w:rPr>
      </w:pPr>
    </w:p>
    <w:p w:rsidR="00BB67C3" w:rsidRPr="00AB472F" w:rsidRDefault="00BB67C3" w:rsidP="00AB472F">
      <w:pPr>
        <w:spacing w:after="0" w:line="240" w:lineRule="auto"/>
        <w:contextualSpacing/>
        <w:jc w:val="center"/>
        <w:rPr>
          <w:rFonts w:ascii="Times New Roman" w:hAnsi="Times New Roman"/>
          <w:b/>
          <w:sz w:val="28"/>
          <w:szCs w:val="28"/>
        </w:rPr>
      </w:pPr>
      <w:r w:rsidRPr="00AB472F">
        <w:rPr>
          <w:rFonts w:ascii="Times New Roman" w:hAnsi="Times New Roman"/>
          <w:b/>
          <w:sz w:val="28"/>
          <w:szCs w:val="28"/>
        </w:rPr>
        <w:t>Средняя логопедическая группа</w:t>
      </w:r>
    </w:p>
    <w:tbl>
      <w:tblPr>
        <w:tblStyle w:val="120"/>
        <w:tblW w:w="0" w:type="auto"/>
        <w:tblInd w:w="-34" w:type="dxa"/>
        <w:tblLook w:val="04A0"/>
      </w:tblPr>
      <w:tblGrid>
        <w:gridCol w:w="2471"/>
        <w:gridCol w:w="5458"/>
        <w:gridCol w:w="167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Сентябрь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ПДД. Строительные игры «Улица города».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Предложить детям рисовать красные и зелёные круги. С/р игра «Водители».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Беседа по пожарной безопасности</w:t>
            </w:r>
            <w:r w:rsidRPr="00AB472F">
              <w:rPr>
                <w:rFonts w:ascii="Times New Roman" w:hAnsi="Times New Roman"/>
                <w:b/>
                <w:sz w:val="24"/>
                <w:szCs w:val="24"/>
                <w:lang w:eastAsia="zh-CN"/>
              </w:rPr>
              <w:t xml:space="preserve">: </w:t>
            </w:r>
            <w:r w:rsidRPr="00AB472F">
              <w:rPr>
                <w:rFonts w:ascii="Times New Roman" w:hAnsi="Times New Roman"/>
                <w:sz w:val="24"/>
                <w:szCs w:val="24"/>
                <w:lang w:eastAsia="zh-CN"/>
              </w:rPr>
              <w:t>Почему горят леса?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  Чтение художественной литературы:</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С. Маршак «Рассказ о неизвестном герое», «Пожар»</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Е. Хоринская «Спичка-невеличка»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А. Шевченко «Как ловили уголька»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Л. Толстой «Пожарные собаки»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Загадки, пословицы, поговорки.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3.Выставка рисунков «Светофор»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4.Беседы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Октябрь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569"/>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2.Беседа «Все мы разные»,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коллекций «Мои любимые игрушки»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Беседа «Огонек безопасности» Строительство гаражей для больших и маленьких машин. П/и «Бегите ко мне».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Внести в книжный уголок книги, альбомы, рисунки с изображением улиц.</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Беседа по пожарной безопасности: «Безопасный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Сюжетные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Инсценировка «Кошкин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Умелые пожарные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9"/>
        <w:gridCol w:w="1664"/>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Ноябрь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 xml:space="preserve">1.Сюжетные игры: «Вымоем куклу Таню»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Беседы на темы: «Чистота – залог здоровья» С/рол.игра</w:t>
            </w:r>
            <w:r w:rsidRPr="00AB472F">
              <w:rPr>
                <w:rFonts w:ascii="Times New Roman" w:hAnsi="Times New Roman"/>
                <w:sz w:val="24"/>
                <w:szCs w:val="24"/>
                <w:lang w:eastAsia="zh-CN"/>
              </w:rPr>
              <w:t> «Мамины помщники»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Экскурсия в медицинский кабинет.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 xml:space="preserve">Модуль 2. « Основы </w:t>
            </w:r>
            <w:r w:rsidRPr="00AB472F">
              <w:rPr>
                <w:rFonts w:ascii="Times New Roman" w:hAnsi="Times New Roman"/>
                <w:i/>
                <w:sz w:val="24"/>
                <w:szCs w:val="24"/>
                <w:lang w:eastAsia="zh-CN"/>
              </w:rPr>
              <w:lastRenderedPageBreak/>
              <w:t>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1.ПДД. Беседа «Виды транспорта»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Чтение худ.произведений о транспорте. Катание на машинах кукол и других игрушек.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Тематические беседы с рассматриванием иллюстраций.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Выполнение тематических заданий. Складывание разрезных картинок.</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lang w:eastAsia="zh-CN"/>
              </w:rPr>
              <w:t>2.</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Декабрь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«В нашей </w:t>
            </w:r>
            <w:r w:rsidRPr="00AB472F">
              <w:rPr>
                <w:rFonts w:ascii="Times New Roman" w:hAnsi="Times New Roman"/>
                <w:bCs/>
                <w:sz w:val="24"/>
                <w:szCs w:val="24"/>
                <w:lang w:eastAsia="zh-CN"/>
              </w:rPr>
              <w:t xml:space="preserve">группе </w:t>
            </w:r>
            <w:r w:rsidRPr="00AB472F">
              <w:rPr>
                <w:rFonts w:ascii="Times New Roman" w:hAnsi="Times New Roman"/>
                <w:sz w:val="24"/>
                <w:szCs w:val="24"/>
                <w:lang w:eastAsia="zh-CN"/>
              </w:rPr>
              <w:t>ребятишки: </w:t>
            </w:r>
            <w:r w:rsidRPr="00AB472F">
              <w:rPr>
                <w:rFonts w:ascii="Times New Roman" w:hAnsi="Times New Roman"/>
                <w:bCs/>
                <w:sz w:val="24"/>
                <w:szCs w:val="24"/>
                <w:lang w:eastAsia="zh-CN"/>
              </w:rPr>
              <w:t>и</w:t>
            </w:r>
            <w:r w:rsidRPr="00AB472F">
              <w:rPr>
                <w:rFonts w:ascii="Times New Roman" w:hAnsi="Times New Roman"/>
                <w:sz w:val="24"/>
                <w:szCs w:val="24"/>
                <w:lang w:eastAsia="zh-CN"/>
              </w:rPr>
              <w:t> </w:t>
            </w:r>
            <w:r w:rsidRPr="00AB472F">
              <w:rPr>
                <w:rFonts w:ascii="Times New Roman" w:hAnsi="Times New Roman"/>
                <w:bCs/>
                <w:sz w:val="24"/>
                <w:szCs w:val="24"/>
                <w:lang w:eastAsia="zh-CN"/>
              </w:rPr>
              <w:t>девчонки</w:t>
            </w:r>
            <w:r w:rsidRPr="00AB472F">
              <w:rPr>
                <w:rFonts w:ascii="Times New Roman" w:hAnsi="Times New Roman"/>
                <w:sz w:val="24"/>
                <w:szCs w:val="24"/>
                <w:lang w:eastAsia="zh-CN"/>
              </w:rPr>
              <w:t>, и мальчишки.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Наблюдение за работой грузового автомобиля, который привозит продукты в детский сад.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«Воробушки и автомобиль»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Коллективное конструирование «Машины на нашей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Инсценировка стих. А.Барто «Грузовик»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«Скоро, скоро Новый год, к детям елочка придет»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 xml:space="preserve">Модуль 2. « Основы </w:t>
            </w:r>
            <w:r w:rsidRPr="00AB472F">
              <w:rPr>
                <w:rFonts w:ascii="Times New Roman" w:hAnsi="Times New Roman"/>
                <w:i/>
                <w:sz w:val="24"/>
                <w:szCs w:val="24"/>
                <w:lang w:eastAsia="zh-CN"/>
              </w:rPr>
              <w:lastRenderedPageBreak/>
              <w:t>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 xml:space="preserve">1.ПДД. Предложить из конструктора «Лего» </w:t>
            </w:r>
            <w:r w:rsidRPr="00AB472F">
              <w:rPr>
                <w:rFonts w:ascii="Times New Roman" w:hAnsi="Times New Roman"/>
                <w:sz w:val="24"/>
                <w:szCs w:val="24"/>
                <w:lang w:eastAsia="zh-CN"/>
              </w:rPr>
              <w:lastRenderedPageBreak/>
              <w:t>построить светофор.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 «Светофор», «Найди свой цвет»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«Стой, иди, подожди»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2.Тематические беседы «Как вызвать полицию»; «Правила поведения в городском транспорте»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«Если дома начался пожар?»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415"/>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w:t>
            </w:r>
            <w:r w:rsidRPr="00AB472F">
              <w:rPr>
                <w:rFonts w:ascii="Times New Roman" w:hAnsi="Times New Roman"/>
                <w:bCs/>
                <w:sz w:val="24"/>
                <w:szCs w:val="24"/>
                <w:lang w:eastAsia="zh-CN"/>
              </w:rPr>
              <w:t>Беседа</w:t>
            </w:r>
            <w:r w:rsidRPr="00AB472F">
              <w:rPr>
                <w:rFonts w:ascii="Times New Roman" w:hAnsi="Times New Roman"/>
                <w:sz w:val="24"/>
                <w:szCs w:val="24"/>
                <w:lang w:eastAsia="zh-CN"/>
              </w:rPr>
              <w:t> «Здоровье в порядке, спасибо зарядке»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Дидактическая игра</w:t>
            </w:r>
            <w:r w:rsidRPr="00AB472F">
              <w:rPr>
                <w:rFonts w:ascii="Times New Roman" w:hAnsi="Times New Roman"/>
                <w:sz w:val="24"/>
                <w:szCs w:val="24"/>
                <w:lang w:eastAsia="zh-CN"/>
              </w:rPr>
              <w:t> «Назови вид 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«Физкультурное занятие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«Разноцветные мячи»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1.ПДД. С/р игра «Автобус» П/и «Трамвай»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Выполнение тематических заданий.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Обыгрывание игровых ситуаций «Правила поведения в транспорте»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Прогулка к остановке пассажирского транспорта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3.Музыкально-спортивный праздник, посвящённый Дню Защитника Отечества.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Март</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1.Беседы: </w:t>
            </w:r>
            <w:r w:rsidRPr="00AB472F">
              <w:rPr>
                <w:rFonts w:ascii="Times New Roman" w:hAnsi="Times New Roman"/>
                <w:iCs/>
                <w:sz w:val="24"/>
                <w:szCs w:val="24"/>
                <w:lang w:eastAsia="zh-CN"/>
              </w:rPr>
              <w:t>«Кукла Оля заболела»</w:t>
            </w:r>
            <w:r w:rsidRPr="00AB472F">
              <w:rPr>
                <w:rFonts w:ascii="Times New Roman" w:hAnsi="Times New Roman"/>
                <w:sz w:val="24"/>
                <w:szCs w:val="24"/>
                <w:lang w:eastAsia="zh-CN"/>
              </w:rPr>
              <w:t>,  </w:t>
            </w:r>
            <w:r w:rsidRPr="00AB472F">
              <w:rPr>
                <w:rFonts w:ascii="Times New Roman" w:hAnsi="Times New Roman"/>
                <w:iCs/>
                <w:sz w:val="24"/>
                <w:szCs w:val="24"/>
                <w:lang w:eastAsia="zh-CN"/>
              </w:rPr>
              <w:t>«Мой любимый домашний питомец»</w:t>
            </w:r>
            <w:r w:rsidRPr="00AB472F">
              <w:rPr>
                <w:rFonts w:ascii="Times New Roman" w:hAnsi="Times New Roman"/>
                <w:sz w:val="24"/>
                <w:szCs w:val="24"/>
                <w:lang w:eastAsia="zh-CN"/>
              </w:rPr>
              <w:t> </w:t>
            </w:r>
            <w:r w:rsidRPr="00AB472F">
              <w:rPr>
                <w:rFonts w:ascii="Times New Roman" w:hAnsi="Times New Roman"/>
                <w:iCs/>
                <w:sz w:val="24"/>
                <w:szCs w:val="24"/>
                <w:lang w:eastAsia="zh-CN"/>
              </w:rPr>
              <w:t>(правила </w:t>
            </w:r>
            <w:r w:rsidRPr="00AB472F">
              <w:rPr>
                <w:rFonts w:ascii="Times New Roman" w:hAnsi="Times New Roman"/>
                <w:bCs/>
                <w:iCs/>
                <w:sz w:val="24"/>
                <w:szCs w:val="24"/>
                <w:lang w:eastAsia="zh-CN"/>
              </w:rPr>
              <w:t>безопасного</w:t>
            </w:r>
            <w:r w:rsidRPr="00AB472F">
              <w:rPr>
                <w:rFonts w:ascii="Times New Roman" w:hAnsi="Times New Roman"/>
                <w:b/>
                <w:iCs/>
                <w:sz w:val="24"/>
                <w:szCs w:val="24"/>
                <w:lang w:eastAsia="zh-CN"/>
              </w:rPr>
              <w:t> </w:t>
            </w:r>
            <w:r w:rsidRPr="00AB472F">
              <w:rPr>
                <w:rFonts w:ascii="Times New Roman" w:hAnsi="Times New Roman"/>
                <w:iCs/>
                <w:sz w:val="24"/>
                <w:szCs w:val="24"/>
                <w:lang w:eastAsia="zh-CN"/>
              </w:rPr>
              <w:t>поведения с домашними животными)</w:t>
            </w:r>
            <w:r w:rsidRPr="00AB472F">
              <w:rPr>
                <w:rFonts w:ascii="Times New Roman" w:hAnsi="Times New Roman"/>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sz w:val="24"/>
                <w:szCs w:val="24"/>
                <w:u w:val="single"/>
                <w:lang w:eastAsia="zh-CN"/>
              </w:rPr>
              <w:t>Игры</w:t>
            </w:r>
            <w:r w:rsidRPr="00AB472F">
              <w:rPr>
                <w:rFonts w:ascii="Times New Roman" w:hAnsi="Times New Roman"/>
                <w:sz w:val="24"/>
                <w:szCs w:val="24"/>
                <w:lang w:eastAsia="zh-CN"/>
              </w:rPr>
              <w:t>: «Лечим куклу Олю от простуды, сюжетная игра </w:t>
            </w:r>
            <w:r w:rsidRPr="00AB472F">
              <w:rPr>
                <w:rFonts w:ascii="Times New Roman" w:hAnsi="Times New Roman"/>
                <w:iCs/>
                <w:sz w:val="24"/>
                <w:szCs w:val="24"/>
                <w:lang w:eastAsia="zh-CN"/>
              </w:rPr>
              <w:t>«Автобус»</w:t>
            </w:r>
            <w:r w:rsidRPr="00AB472F">
              <w:rPr>
                <w:rFonts w:ascii="Times New Roman" w:hAnsi="Times New Roman"/>
                <w:sz w:val="24"/>
                <w:szCs w:val="24"/>
                <w:lang w:eastAsia="zh-CN"/>
              </w:rPr>
              <w:t>, </w:t>
            </w:r>
            <w:r w:rsidRPr="00AB472F">
              <w:rPr>
                <w:rFonts w:ascii="Times New Roman" w:hAnsi="Times New Roman"/>
                <w:iCs/>
                <w:sz w:val="24"/>
                <w:szCs w:val="24"/>
                <w:lang w:eastAsia="zh-CN"/>
              </w:rPr>
              <w:t>«Большая стирка»</w:t>
            </w:r>
            <w:r w:rsidRPr="00AB472F">
              <w:rPr>
                <w:rFonts w:ascii="Times New Roman" w:hAnsi="Times New Roman"/>
                <w:sz w:val="24"/>
                <w:szCs w:val="24"/>
                <w:lang w:eastAsia="zh-CN"/>
              </w:rPr>
              <w:t> (о бытовой технике, </w:t>
            </w:r>
            <w:r w:rsidRPr="00AB472F">
              <w:rPr>
                <w:rFonts w:ascii="Times New Roman" w:hAnsi="Times New Roman"/>
                <w:iCs/>
                <w:sz w:val="24"/>
                <w:szCs w:val="24"/>
                <w:lang w:eastAsia="zh-CN"/>
              </w:rPr>
              <w:t>«Из какой сказки сбежали зверюшки»</w:t>
            </w:r>
            <w:r w:rsidRPr="00AB472F">
              <w:rPr>
                <w:rFonts w:ascii="Times New Roman" w:hAnsi="Times New Roman"/>
                <w:sz w:val="24"/>
                <w:szCs w:val="24"/>
                <w:lang w:eastAsia="zh-CN"/>
              </w:rPr>
              <w:t>, подвижная игра </w:t>
            </w:r>
            <w:r w:rsidRPr="00AB472F">
              <w:rPr>
                <w:rFonts w:ascii="Times New Roman" w:hAnsi="Times New Roman"/>
                <w:iCs/>
                <w:sz w:val="24"/>
                <w:szCs w:val="24"/>
                <w:lang w:eastAsia="zh-CN"/>
              </w:rPr>
              <w:t>«Вдоль дорожки на одной ножке»</w:t>
            </w:r>
            <w:r w:rsidRPr="00AB472F">
              <w:rPr>
                <w:rFonts w:ascii="Times New Roman" w:hAnsi="Times New Roman"/>
                <w:sz w:val="24"/>
                <w:szCs w:val="24"/>
                <w:lang w:eastAsia="zh-CN"/>
              </w:rPr>
              <w:t>, игра –драматизация </w:t>
            </w:r>
            <w:r w:rsidRPr="00AB472F">
              <w:rPr>
                <w:rFonts w:ascii="Times New Roman" w:hAnsi="Times New Roman"/>
                <w:iCs/>
                <w:sz w:val="24"/>
                <w:szCs w:val="24"/>
                <w:lang w:eastAsia="zh-CN"/>
              </w:rPr>
              <w:t>«Кошкин дом»</w:t>
            </w:r>
            <w:r w:rsidRPr="00AB472F">
              <w:rPr>
                <w:rFonts w:ascii="Times New Roman" w:hAnsi="Times New Roman"/>
                <w:sz w:val="24"/>
                <w:szCs w:val="24"/>
                <w:lang w:eastAsia="zh-CN"/>
              </w:rPr>
              <w:t> </w:t>
            </w:r>
            <w:r w:rsidRPr="00AB472F">
              <w:rPr>
                <w:rFonts w:ascii="Times New Roman" w:hAnsi="Times New Roman"/>
                <w:iCs/>
                <w:sz w:val="24"/>
                <w:szCs w:val="24"/>
                <w:lang w:eastAsia="zh-CN"/>
              </w:rPr>
              <w:t>(о пожарной </w:t>
            </w:r>
            <w:r w:rsidRPr="00AB472F">
              <w:rPr>
                <w:rFonts w:ascii="Times New Roman" w:hAnsi="Times New Roman"/>
                <w:bCs/>
                <w:iCs/>
                <w:sz w:val="24"/>
                <w:szCs w:val="24"/>
                <w:lang w:eastAsia="zh-CN"/>
              </w:rPr>
              <w:t>безопасности</w:t>
            </w:r>
            <w:r w:rsidRPr="00AB472F">
              <w:rPr>
                <w:rFonts w:ascii="Times New Roman" w:hAnsi="Times New Roman"/>
                <w:b/>
                <w:iCs/>
                <w:sz w:val="24"/>
                <w:szCs w:val="24"/>
                <w:lang w:eastAsia="zh-CN"/>
              </w:rPr>
              <w:t>)</w:t>
            </w:r>
            <w:r w:rsidRPr="00AB472F">
              <w:rPr>
                <w:rFonts w:ascii="Times New Roman" w:hAnsi="Times New Roman"/>
                <w:b/>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lastRenderedPageBreak/>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2.ПДД</w:t>
            </w:r>
            <w:r w:rsidRPr="00AB472F">
              <w:rPr>
                <w:rFonts w:ascii="Times New Roman" w:hAnsi="Times New Roman"/>
                <w:b/>
                <w:sz w:val="24"/>
                <w:szCs w:val="24"/>
                <w:lang w:eastAsia="zh-CN"/>
              </w:rPr>
              <w:t>.</w:t>
            </w:r>
            <w:r w:rsidRPr="00AB472F">
              <w:rPr>
                <w:rFonts w:ascii="Times New Roman" w:hAnsi="Times New Roman"/>
                <w:sz w:val="24"/>
                <w:szCs w:val="24"/>
                <w:lang w:eastAsia="zh-CN"/>
              </w:rPr>
              <w:t>Беседы групповые и индивидуальные с обсуждением различных ситуаций «Если ты потерялся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Придумывание историй (дети помогают героям выпутываться из затруднительных положений).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Упражнение на ориентировку в пространстве.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Экскурсия в спортивный зал.</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«Лохматый пес» «У медведя во бору»  «Совушка» «Зайцы и волк» «Поймай комара» «Лягушки».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Пальчиковые игры «Вышли пальчики гулять» «Пальчик – мальчик» и т. 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Беседы с использованием различных ситуаций по правилам поведения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Упражнения на макете. Игры на площадке.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худ.произведений по правилам поведения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Придумывание рассказов «Что было бы, если…» П/и «Воробушки и автомобиль»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Рассказы детей из личного опыта совместно с воспитателем.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прачечную – знакомство с электроприборами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8"/>
        <w:gridCol w:w="53"/>
        <w:gridCol w:w="1652"/>
      </w:tblGrid>
      <w:tr w:rsidR="009F1E1D" w:rsidRPr="00AB472F" w:rsidTr="009F1E1D">
        <w:tc>
          <w:tcPr>
            <w:tcW w:w="9604" w:type="dxa"/>
            <w:gridSpan w:val="4"/>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gridSpan w:val="2"/>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84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gridSpan w:val="2"/>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1.Праздник «День Победы»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2.День здоровья</w:t>
            </w:r>
          </w:p>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3.</w:t>
            </w:r>
            <w:r w:rsidRPr="00AB472F">
              <w:rPr>
                <w:rFonts w:ascii="Times New Roman" w:hAnsi="Times New Roman"/>
                <w:bCs/>
                <w:sz w:val="24"/>
                <w:szCs w:val="24"/>
                <w:lang w:eastAsia="zh-CN"/>
              </w:rPr>
              <w:t>Беседа: «</w:t>
            </w:r>
            <w:r w:rsidRPr="00AB472F">
              <w:rPr>
                <w:rFonts w:ascii="Times New Roman" w:hAnsi="Times New Roman"/>
                <w:sz w:val="24"/>
                <w:szCs w:val="24"/>
                <w:lang w:eastAsia="zh-CN"/>
              </w:rPr>
              <w:t>Фрукты полезны взрослым и детям.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Дидактические игры </w:t>
            </w:r>
            <w:r w:rsidRPr="00AB472F">
              <w:rPr>
                <w:rFonts w:ascii="Times New Roman" w:hAnsi="Times New Roman"/>
                <w:sz w:val="24"/>
                <w:szCs w:val="24"/>
                <w:lang w:eastAsia="zh-CN"/>
              </w:rPr>
              <w:t>«Чудесный мешочек», «Узнай по описанию», «Разложи на тарелках полезные продукты»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Cs/>
                <w:sz w:val="24"/>
                <w:szCs w:val="24"/>
                <w:lang w:eastAsia="zh-CN"/>
              </w:rPr>
              <w:t>С/рол.игра </w:t>
            </w:r>
            <w:r w:rsidRPr="00AB472F">
              <w:rPr>
                <w:rFonts w:ascii="Times New Roman" w:hAnsi="Times New Roman"/>
                <w:sz w:val="24"/>
                <w:szCs w:val="24"/>
                <w:lang w:eastAsia="zh-CN"/>
              </w:rPr>
              <w:t>«Овощной магазин»</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w:t>
            </w:r>
            <w:r w:rsidRPr="00AB472F">
              <w:rPr>
                <w:rFonts w:ascii="Times New Roman" w:hAnsi="Times New Roman"/>
                <w:bCs/>
                <w:sz w:val="24"/>
                <w:szCs w:val="24"/>
                <w:lang w:eastAsia="zh-CN"/>
              </w:rPr>
              <w:t> </w:t>
            </w:r>
            <w:r w:rsidRPr="00AB472F">
              <w:rPr>
                <w:rFonts w:ascii="Times New Roman" w:hAnsi="Times New Roman"/>
                <w:sz w:val="24"/>
                <w:szCs w:val="24"/>
                <w:lang w:eastAsia="zh-CN"/>
              </w:rPr>
              <w:t>Ю.Тувим «Овощи», Г.Зайцев «Приятного аппетита»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81" w:type="dxa"/>
            <w:gridSpan w:val="2"/>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ПДД.П/и «Красный, жёлтый, зелёный» Игры на транспортной площадке.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Упражнения с действующим светофором.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 с действиями пешеходов при различных сигналах светофора.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Рисование и конструирование светофора.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r w:rsidR="009F1E1D" w:rsidRPr="00AB472F" w:rsidTr="009F1E1D">
        <w:tc>
          <w:tcPr>
            <w:tcW w:w="9604" w:type="dxa"/>
            <w:gridSpan w:val="4"/>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Июнь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5" w:type="dxa"/>
            <w:gridSpan w:val="2"/>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00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Беседа о видах спорта.</w:t>
            </w:r>
          </w:p>
          <w:p w:rsidR="009F1E1D" w:rsidRPr="00AB472F" w:rsidRDefault="009F1E1D"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эстафеты, соревнования.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«Мой любимый вид 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705" w:type="dxa"/>
            <w:gridSpan w:val="2"/>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3неделя (16.06.2025-20.06.2025)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«Незнакомые люди на улице»,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«Один дома»: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«Огонь - наш друг, огонь - наш враг»: </w:t>
            </w:r>
            <w:r w:rsidRPr="00AB472F">
              <w:rPr>
                <w:rFonts w:ascii="Times New Roman" w:hAnsi="Times New Roman"/>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 xml:space="preserve"> «Безопасная дорога»: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w:t>
            </w:r>
            <w:r w:rsidRPr="00AB472F">
              <w:rPr>
                <w:rFonts w:ascii="Times New Roman" w:hAnsi="Times New Roman"/>
                <w:sz w:val="24"/>
                <w:szCs w:val="24"/>
                <w:lang w:eastAsia="zh-CN"/>
              </w:rPr>
              <w:lastRenderedPageBreak/>
              <w:t>ролевая игра «Дорога».</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«Безопасность на природе».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 «Чрезвычайные ситуации на прогулке»;</w:t>
            </w:r>
          </w:p>
          <w:p w:rsidR="009F1E1D" w:rsidRPr="00AB472F" w:rsidRDefault="009F1E1D"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Беседа «Безопасность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в медицинский кабинет.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«Тропа безопасности»</w:t>
            </w:r>
          </w:p>
        </w:tc>
        <w:tc>
          <w:tcPr>
            <w:tcW w:w="1705" w:type="dxa"/>
            <w:gridSpan w:val="2"/>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 xml:space="preserve">3неделя (16.06.2025-20.06.2025)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4"/>
        <w:gridCol w:w="170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03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Отгадывание и составление загадок; хороводные игры, слушание песен;</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Художественное творчество под музыкальное сопровождение.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с детьми «Закаляйся,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(07.07.2025-11.07.2025)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на природе»</w:t>
            </w:r>
            <w:r w:rsidRPr="00AB472F">
              <w:rPr>
                <w:rFonts w:ascii="Times New Roman" w:hAnsi="Times New Roman"/>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B472F">
              <w:rPr>
                <w:rFonts w:ascii="Times New Roman" w:hAnsi="Times New Roman"/>
                <w:b/>
                <w:sz w:val="24"/>
                <w:szCs w:val="24"/>
                <w:lang w:eastAsia="zh-CN"/>
              </w:rPr>
              <w:t>«Съедобное - несъедобное»</w:t>
            </w:r>
            <w:r w:rsidRPr="00AB472F">
              <w:rPr>
                <w:rFonts w:ascii="Times New Roman" w:hAnsi="Times New Roman"/>
                <w:sz w:val="24"/>
                <w:szCs w:val="24"/>
                <w:lang w:eastAsia="zh-CN"/>
              </w:rPr>
              <w:t>:</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 съедобных и несъедобных растениях.</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Игра «Съедобное-несъедобное».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при общении с животными»</w:t>
            </w:r>
            <w:r w:rsidRPr="00AB472F">
              <w:rPr>
                <w:rFonts w:ascii="Times New Roman" w:hAnsi="Times New Roman"/>
                <w:sz w:val="24"/>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(14.07.2025-18.07.2025)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1"/>
        <w:gridCol w:w="171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Август</w:t>
            </w: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1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«Бережём своё здоровье»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Подвижные игры, эстафеты, соревнования;</w:t>
            </w:r>
            <w:r w:rsidRPr="00AB472F">
              <w:rPr>
                <w:rFonts w:ascii="Times New Roman" w:hAnsi="Times New Roman"/>
                <w:sz w:val="24"/>
                <w:szCs w:val="24"/>
                <w:lang w:eastAsia="zh-CN"/>
              </w:rPr>
              <w:t xml:space="preserve"> День скакалки.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Беседы, рассказы детей по теме «Витамины»; «Полезная и вредная еда»;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Викторина «Разговор о правильном питании»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Спортивная эстафета «Веселые старты»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дидактические, дворовые и другие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eastAsia="CordiaUPC" w:hAnsi="Times New Roman"/>
                <w:color w:val="000000"/>
                <w:sz w:val="24"/>
                <w:szCs w:val="24"/>
                <w:shd w:val="clear" w:color="auto" w:fill="FFFFFF"/>
              </w:rPr>
              <w:t>12 августа: День физкультурника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(11.08.2025-15.08.2025)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r w:rsidR="009F1E1D" w:rsidRPr="00AB472F" w:rsidTr="00AB472F">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солнца»</w:t>
            </w:r>
            <w:r w:rsidRPr="00AB472F">
              <w:rPr>
                <w:rFonts w:ascii="Times New Roman" w:hAnsi="Times New Roman"/>
                <w:sz w:val="24"/>
                <w:szCs w:val="24"/>
                <w:lang w:eastAsia="zh-CN"/>
              </w:rPr>
              <w:t xml:space="preserve"> - Чтение художественных произведений о солнце. Наблюдение за солнцем на прогулке. Подвижные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«Солнышко и дождик», «Солнечные зайчики», «Найди свой цвет», «День – ночь». Рисование </w:t>
            </w:r>
            <w:r w:rsidRPr="00AB472F">
              <w:rPr>
                <w:rFonts w:ascii="Times New Roman" w:hAnsi="Times New Roman"/>
                <w:sz w:val="24"/>
                <w:szCs w:val="24"/>
                <w:lang w:eastAsia="zh-CN"/>
              </w:rPr>
              <w:lastRenderedPageBreak/>
              <w:t>солнышка (нетрадиционными способами). Правила безопасности нахождения на солнце.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животных»</w:t>
            </w:r>
            <w:r w:rsidRPr="00AB472F">
              <w:rPr>
                <w:rFonts w:ascii="Times New Roman" w:hAnsi="Times New Roman"/>
                <w:sz w:val="24"/>
                <w:szCs w:val="24"/>
                <w:lang w:eastAsia="zh-CN"/>
              </w:rPr>
              <w:t>-Беседы «Дикие и домашние животные», Чтение, отгадывание загадок.</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цветов»</w:t>
            </w:r>
            <w:r w:rsidRPr="00AB472F">
              <w:rPr>
                <w:rFonts w:ascii="Times New Roman" w:hAnsi="Times New Roman"/>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воды»</w:t>
            </w:r>
            <w:r w:rsidRPr="00AB472F">
              <w:rPr>
                <w:rFonts w:ascii="Times New Roman" w:hAnsi="Times New Roman"/>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«Лесная аптека»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(18.08.2025-22.08.2025)</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pacing w:after="0" w:line="240" w:lineRule="auto"/>
        <w:contextualSpacing/>
        <w:jc w:val="center"/>
        <w:rPr>
          <w:rFonts w:ascii="Times New Roman" w:hAnsi="Times New Roman"/>
          <w:b/>
          <w:sz w:val="28"/>
          <w:szCs w:val="28"/>
        </w:rPr>
      </w:pPr>
    </w:p>
    <w:p w:rsidR="00BB67C3" w:rsidRPr="00AB472F" w:rsidRDefault="00BB67C3" w:rsidP="00AB472F">
      <w:pPr>
        <w:spacing w:after="0" w:line="240" w:lineRule="auto"/>
        <w:contextualSpacing/>
        <w:jc w:val="center"/>
        <w:rPr>
          <w:rFonts w:ascii="Times New Roman" w:hAnsi="Times New Roman"/>
          <w:b/>
          <w:sz w:val="28"/>
          <w:szCs w:val="28"/>
        </w:rPr>
      </w:pPr>
      <w:r w:rsidRPr="00AB472F">
        <w:rPr>
          <w:rFonts w:ascii="Times New Roman" w:hAnsi="Times New Roman"/>
          <w:b/>
          <w:sz w:val="28"/>
          <w:szCs w:val="28"/>
        </w:rPr>
        <w:t>Старшая группа</w:t>
      </w:r>
    </w:p>
    <w:tbl>
      <w:tblPr>
        <w:tblStyle w:val="120"/>
        <w:tblW w:w="0" w:type="auto"/>
        <w:tblInd w:w="-34" w:type="dxa"/>
        <w:tblLook w:val="04A0"/>
      </w:tblPr>
      <w:tblGrid>
        <w:gridCol w:w="2471"/>
        <w:gridCol w:w="5458"/>
        <w:gridCol w:w="167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 xml:space="preserve">Сентябрь </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b/>
                <w:color w:val="000000"/>
                <w:sz w:val="24"/>
                <w:szCs w:val="24"/>
                <w:lang w:eastAsia="zh-CN"/>
              </w:rPr>
              <w:t>1. ПДД</w:t>
            </w:r>
            <w:r w:rsidRPr="00AB472F">
              <w:rPr>
                <w:rFonts w:ascii="Times New Roman" w:hAnsi="Times New Roman"/>
                <w:color w:val="000000"/>
                <w:sz w:val="24"/>
                <w:szCs w:val="24"/>
                <w:lang w:eastAsia="zh-CN"/>
              </w:rPr>
              <w:t>. Д/ и «Наша улица»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Дискуссия на тему «Чем опасен стоящий на проезжей части транспорт»</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П/и «Ориентирование»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иллюстраций.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Упражнения на макете.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Закрепление с детьми их домашних адресов.</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Беседа по пожарной безопасности</w:t>
            </w:r>
            <w:r w:rsidRPr="00AB472F">
              <w:rPr>
                <w:rFonts w:ascii="Times New Roman" w:hAnsi="Times New Roman"/>
                <w:b/>
                <w:color w:val="000000"/>
                <w:sz w:val="24"/>
                <w:szCs w:val="24"/>
                <w:lang w:eastAsia="zh-CN"/>
              </w:rPr>
              <w:t xml:space="preserve">: </w:t>
            </w:r>
            <w:r w:rsidRPr="00AB472F">
              <w:rPr>
                <w:rFonts w:ascii="Times New Roman" w:hAnsi="Times New Roman"/>
                <w:color w:val="000000"/>
                <w:sz w:val="24"/>
                <w:szCs w:val="24"/>
                <w:lang w:eastAsia="zh-CN"/>
              </w:rPr>
              <w:t>Почему горят леса?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Чтение художественной литературы:</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 Маршак «Рассказ о неизвестном герое», «Пожар»</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Е. Хоринская «Спичка-невеличка»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А. Шевченко «Как ловили уголька»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 Толстой «Пожарные собаки»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Загадки, пословицы, поговорки.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Выставка детских рисунков по ПДД   «Безопасность на дороге»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 xml:space="preserve">Проведение дидактических игр: «Правила </w:t>
            </w:r>
            <w:r w:rsidRPr="00AB472F">
              <w:rPr>
                <w:rFonts w:ascii="Times New Roman" w:hAnsi="Times New Roman"/>
                <w:color w:val="000000"/>
                <w:sz w:val="24"/>
                <w:szCs w:val="24"/>
                <w:lang w:eastAsia="zh-CN"/>
              </w:rPr>
              <w:lastRenderedPageBreak/>
              <w:t>поведения или как я должен поступить»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4.Беседы о правилах безопасного поведения в быту, безопасного использования бытовых предметов, в сети «Интернет».</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Октябрь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569"/>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1.Беседа: «Какой орган в организме самый главный?»           Создание работ: «Где находятся наши органы?»</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2.Беседы на тему «Что ты любишь?», «Моя любимая  игрушка».</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Фотовыставка: «Играем дома» «Наши питомцы»</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1 неделя</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2 неделя</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1-4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Тир «Светофор» Изготовление макетов светофора. П/и «Светофор»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Беседа по пожарной безопасности: «Безопасный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Сюжетные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Инсценировка «Кошкин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Умелые пожарные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в сети «Интернет».</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5"/>
        <w:gridCol w:w="1658"/>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Ноябрь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bCs/>
                <w:color w:val="000000" w:themeColor="text1"/>
                <w:sz w:val="24"/>
                <w:szCs w:val="24"/>
              </w:rPr>
              <w:t>1.</w:t>
            </w:r>
            <w:r w:rsidRPr="00AB472F">
              <w:rPr>
                <w:rFonts w:ascii="Times New Roman" w:hAnsi="Times New Roman"/>
                <w:color w:val="000000" w:themeColor="text1"/>
                <w:sz w:val="24"/>
                <w:szCs w:val="24"/>
              </w:rPr>
              <w:t>Игровая ситуация «</w:t>
            </w:r>
            <w:r w:rsidRPr="00AB472F">
              <w:rPr>
                <w:rFonts w:ascii="Times New Roman" w:hAnsi="Times New Roman"/>
                <w:bCs/>
                <w:color w:val="000000" w:themeColor="text1"/>
                <w:sz w:val="24"/>
                <w:szCs w:val="24"/>
              </w:rPr>
              <w:t>Как правильно чистить зубы»</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2. Экскурсия в медицинский кабинет.</w:t>
            </w:r>
          </w:p>
          <w:p w:rsidR="009F1E1D" w:rsidRPr="00AB472F" w:rsidRDefault="009F1E1D" w:rsidP="00AB472F">
            <w:pPr>
              <w:spacing w:after="0" w:line="240" w:lineRule="auto"/>
              <w:contextualSpacing/>
              <w:rPr>
                <w:rFonts w:ascii="Times New Roman" w:hAnsi="Times New Roman"/>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3 неделя</w:t>
            </w:r>
          </w:p>
          <w:p w:rsidR="009F1E1D" w:rsidRPr="00AB472F" w:rsidRDefault="009F1E1D" w:rsidP="00AB472F">
            <w:pPr>
              <w:spacing w:after="0" w:line="240" w:lineRule="auto"/>
              <w:contextualSpacing/>
              <w:rPr>
                <w:rFonts w:ascii="Times New Roman" w:hAnsi="Times New Roman"/>
                <w:color w:val="000000" w:themeColor="text1"/>
                <w:sz w:val="24"/>
                <w:szCs w:val="24"/>
              </w:rPr>
            </w:pPr>
          </w:p>
          <w:p w:rsidR="009F1E1D" w:rsidRPr="00AB472F" w:rsidRDefault="009F1E1D"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1.ПДД. Д/и «Угадай, какой знак» Чтение худ.произведений. </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Выполнение тематических заданий.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книг, иллюстраций, плакатов с дорожными знаками.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lastRenderedPageBreak/>
              <w:t>Соревнование среди детей «Кто больше знает дорожных знаков»</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Логическое упражнение «Чем одна картинка отличается от другой»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2.Беседа по пожарной безопасности: «Потенциальные опасности дома: на кухне, в спальне, в общей комнате».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Встречи с сотрудниками правоохранительных органов по темам: «Сущность терроризма», «Дисциплинированность и бдительность».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4.Тематический досуг: «Добрый и злой огонь»</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lang w:eastAsia="zh-CN"/>
              </w:rPr>
              <w:t>5.</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в сети «Интернет».</w:t>
            </w:r>
          </w:p>
        </w:tc>
        <w:tc>
          <w:tcPr>
            <w:tcW w:w="16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Декабрь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1926"/>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Сюжетно- ролевая игра «Наши игры и игрушки».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Чтение С.Маршак. «Из чего же сделаны наши девочки»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Беседа «Я – мальчик, я – девочка»</w:t>
            </w: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jc w:val="both"/>
              <w:rPr>
                <w:rFonts w:ascii="Times New Roman" w:hAnsi="Times New Roman"/>
              </w:rPr>
            </w:pPr>
            <w:r w:rsidRPr="00AB472F">
              <w:rPr>
                <w:rFonts w:ascii="Times New Roman" w:hAnsi="Times New Roman"/>
                <w:color w:val="000000"/>
              </w:rPr>
              <w:t>1.ПДД. Дискуссии на темы «Чем опасен медленно идущий транспорт», «Чем опасен транспорт, проехавший мимо вас»</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Д/и «теремок» П/и «Стоп» Наблюдение за трудом водителя</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о правилах езды на велосипеде. Чтение худ.произведений.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транспортных средств, проезжающих мимо детского сада.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«Скоро, скоро Новый год, к детям елочка придет»</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в сети «Интернет».</w:t>
            </w: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b/>
                <w:color w:val="000000"/>
                <w:sz w:val="24"/>
                <w:szCs w:val="24"/>
                <w:lang w:eastAsia="zh-CN"/>
              </w:rPr>
              <w:t xml:space="preserve">1.ПДД. </w:t>
            </w:r>
            <w:r w:rsidRPr="00AB472F">
              <w:rPr>
                <w:rFonts w:ascii="Times New Roman" w:hAnsi="Times New Roman"/>
                <w:color w:val="000000"/>
                <w:sz w:val="24"/>
                <w:szCs w:val="24"/>
                <w:lang w:eastAsia="zh-CN"/>
              </w:rPr>
              <w:t>П/и «Поехали» Предложить детям на макете обыграть правила пешеходов и водителей.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Логическое упражнение «Определи безопасный путь»</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Выполнение тематических заданий. Игры со строительным материалом «Строим город»</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на тему «Как вести себя на улице» Чтение худ.произведений.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Тематические беседы: «Военные профессии»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3. Беседа по пожарной безопасности: «Если дома начался пожар?»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в сети «Интернет».</w:t>
            </w: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415"/>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bCs/>
                <w:color w:val="000000"/>
                <w:sz w:val="24"/>
                <w:szCs w:val="24"/>
                <w:lang w:eastAsia="zh-CN"/>
              </w:rPr>
            </w:pPr>
            <w:r w:rsidRPr="00AB472F">
              <w:rPr>
                <w:rFonts w:ascii="Times New Roman" w:hAnsi="Times New Roman"/>
                <w:color w:val="000000"/>
                <w:sz w:val="24"/>
                <w:szCs w:val="24"/>
                <w:lang w:eastAsia="zh-CN"/>
              </w:rPr>
              <w:t>1.</w:t>
            </w:r>
            <w:r w:rsidRPr="00AB472F">
              <w:rPr>
                <w:rFonts w:ascii="Times New Roman" w:hAnsi="Times New Roman"/>
                <w:bCs/>
                <w:color w:val="000000"/>
                <w:sz w:val="24"/>
                <w:szCs w:val="24"/>
                <w:lang w:eastAsia="zh-CN"/>
              </w:rPr>
              <w:t xml:space="preserve">Чтение К. Чуковский   Берестов. «Больная кукла»                                                                                                              </w:t>
            </w:r>
          </w:p>
          <w:p w:rsidR="009F1E1D" w:rsidRPr="00AB472F" w:rsidRDefault="009F1E1D" w:rsidP="00AB472F">
            <w:pPr>
              <w:suppressAutoHyphens/>
              <w:spacing w:after="0" w:line="240" w:lineRule="auto"/>
              <w:contextualSpacing/>
              <w:jc w:val="both"/>
              <w:rPr>
                <w:rFonts w:ascii="Times New Roman" w:hAnsi="Times New Roman"/>
                <w:bCs/>
                <w:color w:val="000000"/>
                <w:sz w:val="24"/>
                <w:szCs w:val="24"/>
                <w:lang w:eastAsia="zh-CN"/>
              </w:rPr>
            </w:pPr>
            <w:r w:rsidRPr="00AB472F">
              <w:rPr>
                <w:rFonts w:ascii="Times New Roman" w:hAnsi="Times New Roman"/>
                <w:bCs/>
                <w:color w:val="000000"/>
                <w:sz w:val="24"/>
                <w:szCs w:val="24"/>
                <w:lang w:eastAsia="zh-CN"/>
              </w:rPr>
              <w:t xml:space="preserve">Загадки, пословицы  </w:t>
            </w:r>
          </w:p>
          <w:p w:rsidR="009F1E1D" w:rsidRPr="00AB472F" w:rsidRDefault="009F1E1D" w:rsidP="00AB472F">
            <w:pPr>
              <w:suppressAutoHyphens/>
              <w:spacing w:after="0" w:line="240" w:lineRule="auto"/>
              <w:contextualSpacing/>
              <w:jc w:val="both"/>
              <w:rPr>
                <w:rFonts w:ascii="Times New Roman" w:hAnsi="Times New Roman"/>
                <w:bCs/>
                <w:color w:val="000000"/>
                <w:sz w:val="24"/>
                <w:szCs w:val="24"/>
                <w:lang w:eastAsia="zh-CN"/>
              </w:rPr>
            </w:pPr>
            <w:r w:rsidRPr="00AB472F">
              <w:rPr>
                <w:rFonts w:ascii="Times New Roman" w:hAnsi="Times New Roman"/>
                <w:bCs/>
                <w:color w:val="000000"/>
                <w:sz w:val="24"/>
                <w:szCs w:val="24"/>
                <w:lang w:eastAsia="zh-CN"/>
              </w:rPr>
              <w:t>Сюжетно-ролевые игры «Больница», «Кукла Катя заболела», «Скорая помощь» «Аптека»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b/>
                <w:color w:val="000000"/>
                <w:sz w:val="24"/>
                <w:szCs w:val="24"/>
                <w:lang w:eastAsia="zh-CN"/>
              </w:rPr>
              <w:t>1.ПДД.</w:t>
            </w:r>
            <w:r w:rsidRPr="00AB472F">
              <w:rPr>
                <w:rFonts w:ascii="Times New Roman" w:hAnsi="Times New Roman"/>
                <w:color w:val="000000"/>
                <w:sz w:val="24"/>
                <w:szCs w:val="24"/>
                <w:lang w:eastAsia="zh-CN"/>
              </w:rPr>
              <w:t xml:space="preserve"> Д/и «Жесты регулировщика»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Предложить детям складывать разрезные дорожные знаки.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иллюстраций. Чтение худ.произведений.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Упражнения на макете.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3.Музыкально-спортивный праздник, посвящённый Дню Защитника Отечества.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в сети «Интернет».</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lastRenderedPageBreak/>
              <w:t>Март</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197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1.Беседа: «В мире опасных предметов»</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Презентация: «Правила безопасности»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«Как избежать неприятностей»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9F1E1D" w:rsidRPr="00AB472F" w:rsidRDefault="009F1E1D"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ПДД.Дискуссия на тему «На каких дорогах остановки общественного транспорта опаснее – на узких или широких?» Рассматривание иллюстраций, плакатов, книг.</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Решение практических заданий («Как вы поступите, если на рельсы упадёт ваша книжка?» и т.д.) Обыгрывание игровых ситуаций.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3.</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в сети «Интернет».</w:t>
            </w:r>
            <w:r w:rsidRPr="00AB472F">
              <w:rPr>
                <w:rFonts w:ascii="Times New Roman" w:hAnsi="Times New Roman"/>
                <w:color w:val="000000"/>
                <w:sz w:val="24"/>
                <w:szCs w:val="24"/>
                <w:lang w:eastAsia="zh-CN"/>
              </w:rPr>
              <w:t xml:space="preserve"> Беседа: «Как вести себя с незнакомыми людьми»</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«Движение – это здоровье»,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Подвижные игры игры «Игры нашего двора», Спортивные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 xml:space="preserve">1.ПДД. </w:t>
            </w:r>
            <w:r w:rsidRPr="00AB472F">
              <w:rPr>
                <w:rFonts w:ascii="Times New Roman" w:hAnsi="Times New Roman"/>
                <w:color w:val="000000"/>
                <w:sz w:val="24"/>
                <w:szCs w:val="24"/>
                <w:lang w:eastAsia="zh-CN"/>
              </w:rPr>
              <w:t>Дискуссии на темы «Какое стоящее из транспортных средств опаснее других?», «В чём опасность, если ребёнок перебегает дорогу?»</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Обыгрывание игровых ситуаций. С/р игра «Мы пешеходы»</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Решение головоломок по правилам дорожного движения. Упражнения на макете.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2.«Дорожные ловушки» -  обыгрывание ситуаций </w:t>
            </w:r>
            <w:r w:rsidRPr="00AB472F">
              <w:rPr>
                <w:rFonts w:ascii="Times New Roman" w:hAnsi="Times New Roman"/>
                <w:sz w:val="24"/>
                <w:szCs w:val="24"/>
                <w:lang w:eastAsia="zh-CN"/>
              </w:rPr>
              <w:lastRenderedPageBreak/>
              <w:t>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прачечную – знакомство с электроприборами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 правилах безопасного поведения в быту, безопасного использования бытовых предметов, в сети «Интернет».</w:t>
            </w: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81"/>
        <w:gridCol w:w="165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84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Праздник «День Победы»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здоровья</w:t>
            </w:r>
          </w:p>
          <w:p w:rsidR="009F1E1D" w:rsidRPr="00AB472F" w:rsidRDefault="009F1E1D"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Лепка «Испеку оладушки», «Угощение для подружки, дружка», «Витаминки»</w:t>
            </w:r>
          </w:p>
          <w:p w:rsidR="009F1E1D" w:rsidRPr="00AB472F" w:rsidRDefault="009F1E1D"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Коллективная работа по аппликации «Овощи и фрукты» </w:t>
            </w:r>
          </w:p>
          <w:p w:rsidR="009F1E1D" w:rsidRPr="00AB472F" w:rsidRDefault="009F1E1D"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ПДД. Д/и «перекрёсток» Моделирование перекрёстка. КВН по правилам дорожного движения.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Беседы о правилах безопасного поведения в быту, безопасного использования бытовых предметов, в сети «Интернет».</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8"/>
        <w:gridCol w:w="170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Июнь</w:t>
            </w:r>
          </w:p>
        </w:tc>
      </w:tr>
      <w:tr w:rsidR="009F1E1D" w:rsidRPr="00AB472F" w:rsidTr="004E0B1A">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 xml:space="preserve">Содержание работы </w:t>
            </w:r>
          </w:p>
        </w:tc>
        <w:tc>
          <w:tcPr>
            <w:tcW w:w="170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Сроки</w:t>
            </w:r>
          </w:p>
        </w:tc>
      </w:tr>
      <w:tr w:rsidR="009F1E1D" w:rsidRPr="00AB472F" w:rsidTr="004E0B1A">
        <w:trPr>
          <w:trHeight w:val="200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eastAsiaTheme="minorHAnsi" w:hAnsi="Times New Roman"/>
                <w:bCs/>
                <w:sz w:val="24"/>
                <w:szCs w:val="24"/>
              </w:rPr>
            </w:pPr>
            <w:r w:rsidRPr="00AB472F">
              <w:rPr>
                <w:rFonts w:ascii="Times New Roman" w:eastAsiaTheme="minorHAnsi" w:hAnsi="Times New Roman"/>
                <w:bCs/>
                <w:sz w:val="24"/>
                <w:szCs w:val="24"/>
              </w:rPr>
              <w:t>Беседа о видах спорта.</w:t>
            </w:r>
          </w:p>
          <w:p w:rsidR="009F1E1D" w:rsidRPr="00AB472F" w:rsidRDefault="009F1E1D" w:rsidP="00AB472F">
            <w:pPr>
              <w:spacing w:after="0" w:line="240" w:lineRule="auto"/>
              <w:contextualSpacing/>
              <w:jc w:val="both"/>
              <w:rPr>
                <w:rFonts w:ascii="Times New Roman" w:eastAsiaTheme="minorHAnsi" w:hAnsi="Times New Roman"/>
                <w:bCs/>
                <w:sz w:val="24"/>
                <w:szCs w:val="24"/>
              </w:rPr>
            </w:pPr>
            <w:r w:rsidRPr="00AB472F">
              <w:rPr>
                <w:rFonts w:ascii="Times New Roman" w:eastAsiaTheme="minorHAnsi" w:hAnsi="Times New Roman"/>
                <w:bCs/>
                <w:sz w:val="24"/>
                <w:szCs w:val="24"/>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Подвижные игры, эстафеты, соревнования.</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Выставка рисунков «Мой любимый вид спорта»</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c>
          <w:tcPr>
            <w:tcW w:w="170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 xml:space="preserve">3неделя </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(16.06.2025-20.06.2025)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r>
      <w:tr w:rsidR="009F1E1D" w:rsidRPr="00AB472F" w:rsidTr="004E0B1A">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«Незнакомые люди на улице»,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 xml:space="preserve"> «Один дома»:</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 xml:space="preserve"> «Огонь - наш друг, огонь - наш враг»: </w:t>
            </w:r>
            <w:r w:rsidRPr="00AB472F">
              <w:rPr>
                <w:rFonts w:ascii="Times New Roman" w:eastAsiaTheme="minorHAnsi" w:hAnsi="Times New Roman"/>
                <w:sz w:val="24"/>
                <w:szCs w:val="24"/>
                <w:lang w:eastAsia="zh-CN"/>
              </w:rPr>
              <w:t xml:space="preserve">Беседы с </w:t>
            </w:r>
            <w:r w:rsidRPr="00AB472F">
              <w:rPr>
                <w:rFonts w:ascii="Times New Roman" w:eastAsiaTheme="minorHAnsi" w:hAnsi="Times New Roman"/>
                <w:sz w:val="24"/>
                <w:szCs w:val="24"/>
                <w:lang w:eastAsia="zh-CN"/>
              </w:rPr>
              <w:lastRenderedPageBreak/>
              <w:t>детьми «От чего бывает пожар», «Чем можно тушить огонь», «Огонь-опасная игра» и др. Знакомство с пословицами и поговорками.</w:t>
            </w:r>
          </w:p>
          <w:p w:rsidR="009F1E1D" w:rsidRPr="00AB472F" w:rsidRDefault="009F1E1D" w:rsidP="00AB472F">
            <w:pPr>
              <w:suppressAutoHyphens/>
              <w:spacing w:after="0" w:line="240" w:lineRule="auto"/>
              <w:contextualSpacing/>
              <w:jc w:val="both"/>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 xml:space="preserve"> «Безопасная дорога»:</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9F1E1D" w:rsidRPr="00AB472F" w:rsidRDefault="009F1E1D" w:rsidP="00AB472F">
            <w:pPr>
              <w:suppressAutoHyphens/>
              <w:spacing w:after="0" w:line="240" w:lineRule="auto"/>
              <w:contextualSpacing/>
              <w:jc w:val="both"/>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«Безопасность на природе».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 xml:space="preserve"> «Чрезвычайные ситуации на прогулке»;</w:t>
            </w:r>
          </w:p>
          <w:p w:rsidR="009F1E1D" w:rsidRPr="00AB472F" w:rsidRDefault="009F1E1D" w:rsidP="00AB472F">
            <w:pPr>
              <w:suppressAutoHyphens/>
              <w:spacing w:after="0" w:line="240" w:lineRule="auto"/>
              <w:contextualSpacing/>
              <w:jc w:val="both"/>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Беседа «Безопасность в детском саду»</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Экскурсии в медицинский кабинет.</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Развлечение «Тропа безопасности»</w:t>
            </w:r>
          </w:p>
        </w:tc>
        <w:tc>
          <w:tcPr>
            <w:tcW w:w="170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lastRenderedPageBreak/>
              <w:t xml:space="preserve">3неделя </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(16.06.2025-20.06.2025)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4"/>
        <w:gridCol w:w="170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Июль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Сроки</w:t>
            </w:r>
          </w:p>
        </w:tc>
      </w:tr>
      <w:tr w:rsidR="009F1E1D" w:rsidRPr="00AB472F" w:rsidTr="009F1E1D">
        <w:trPr>
          <w:trHeight w:val="203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Отгадывание и составление загадок; хороводные игры, слушание песен;</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Художественное творчество под музыкальное сопровождение.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Беседы с детьми «Закаляйся, если хочешь быть здоров».</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(07.07.2025-11.07.2025)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«Правила поведения на природе»</w:t>
            </w:r>
            <w:r w:rsidRPr="00AB472F">
              <w:rPr>
                <w:rFonts w:ascii="Times New Roman" w:eastAsiaTheme="minorHAnsi" w:hAnsi="Times New Roman"/>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B472F">
              <w:rPr>
                <w:rFonts w:ascii="Times New Roman" w:eastAsiaTheme="minorHAnsi" w:hAnsi="Times New Roman"/>
                <w:b/>
                <w:sz w:val="24"/>
                <w:szCs w:val="24"/>
                <w:lang w:eastAsia="zh-CN"/>
              </w:rPr>
              <w:t>«Съедобное - несъедобное»</w:t>
            </w:r>
            <w:r w:rsidRPr="00AB472F">
              <w:rPr>
                <w:rFonts w:ascii="Times New Roman" w:eastAsiaTheme="minorHAnsi" w:hAnsi="Times New Roman"/>
                <w:sz w:val="24"/>
                <w:szCs w:val="24"/>
                <w:lang w:eastAsia="zh-CN"/>
              </w:rPr>
              <w:t>:</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Беседы о съедобных и несъедобных растениях.</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Игра «Съедобное-несъедобное».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Рассматривание иллюстраций.</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«Правила поведения при общении с животными»</w:t>
            </w:r>
            <w:r w:rsidRPr="00AB472F">
              <w:rPr>
                <w:rFonts w:ascii="Times New Roman" w:eastAsiaTheme="minorHAnsi" w:hAnsi="Times New Roman"/>
                <w:sz w:val="24"/>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(14.07.2025-18.07.2025)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1"/>
        <w:gridCol w:w="171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t>Август</w:t>
            </w:r>
          </w:p>
        </w:tc>
      </w:tr>
      <w:tr w:rsidR="009F1E1D" w:rsidRPr="00AB472F" w:rsidTr="004E0B1A">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Направления воспитания</w:t>
            </w:r>
          </w:p>
        </w:tc>
        <w:tc>
          <w:tcPr>
            <w:tcW w:w="542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 xml:space="preserve">Содержание работы </w:t>
            </w:r>
          </w:p>
        </w:tc>
        <w:tc>
          <w:tcPr>
            <w:tcW w:w="171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Сроки</w:t>
            </w:r>
          </w:p>
        </w:tc>
      </w:tr>
      <w:tr w:rsidR="009F1E1D" w:rsidRPr="00AB472F" w:rsidTr="004E0B1A">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b/>
                <w:sz w:val="24"/>
                <w:szCs w:val="24"/>
                <w:lang w:eastAsia="zh-CN"/>
              </w:rPr>
            </w:pPr>
            <w:r w:rsidRPr="00AB472F">
              <w:rPr>
                <w:rFonts w:ascii="Times New Roman" w:eastAsiaTheme="minorHAnsi" w:hAnsi="Times New Roman"/>
                <w:b/>
                <w:sz w:val="24"/>
                <w:szCs w:val="24"/>
                <w:lang w:eastAsia="zh-CN"/>
              </w:rPr>
              <w:lastRenderedPageBreak/>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Модуль1.«Физическое развитие и основы здорового образа жизни»</w:t>
            </w: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color w:val="000000"/>
                <w:sz w:val="24"/>
                <w:szCs w:val="24"/>
                <w:lang w:eastAsia="zh-CN"/>
              </w:rPr>
            </w:pPr>
            <w:r w:rsidRPr="00AB472F">
              <w:rPr>
                <w:rFonts w:ascii="Times New Roman" w:eastAsiaTheme="minorHAnsi" w:hAnsi="Times New Roman"/>
                <w:color w:val="000000"/>
                <w:sz w:val="24"/>
                <w:szCs w:val="24"/>
                <w:lang w:eastAsia="zh-CN"/>
              </w:rPr>
              <w:t>Беседа «Бережём своё здоровье»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color w:val="000000"/>
                <w:sz w:val="24"/>
                <w:szCs w:val="24"/>
                <w:lang w:eastAsia="zh-CN"/>
              </w:rPr>
              <w:t>Подвижные игры, эстафеты, соревнования;</w:t>
            </w:r>
            <w:r w:rsidRPr="00AB472F">
              <w:rPr>
                <w:rFonts w:ascii="Times New Roman" w:eastAsiaTheme="minorHAnsi" w:hAnsi="Times New Roman"/>
                <w:sz w:val="24"/>
                <w:szCs w:val="24"/>
                <w:lang w:eastAsia="zh-CN"/>
              </w:rPr>
              <w:t xml:space="preserve"> День скакалки.</w:t>
            </w:r>
          </w:p>
          <w:p w:rsidR="009F1E1D" w:rsidRPr="00AB472F" w:rsidRDefault="009F1E1D" w:rsidP="00AB472F">
            <w:pPr>
              <w:suppressAutoHyphens/>
              <w:spacing w:after="0" w:line="240" w:lineRule="auto"/>
              <w:contextualSpacing/>
              <w:jc w:val="both"/>
              <w:rPr>
                <w:rFonts w:ascii="Times New Roman" w:eastAsiaTheme="minorHAnsi" w:hAnsi="Times New Roman"/>
                <w:color w:val="000000"/>
                <w:sz w:val="24"/>
                <w:szCs w:val="24"/>
                <w:lang w:eastAsia="zh-CN"/>
              </w:rPr>
            </w:pPr>
            <w:r w:rsidRPr="00AB472F">
              <w:rPr>
                <w:rFonts w:ascii="Times New Roman" w:eastAsiaTheme="minorHAnsi" w:hAnsi="Times New Roman"/>
                <w:color w:val="000000"/>
                <w:sz w:val="24"/>
                <w:szCs w:val="24"/>
                <w:lang w:eastAsia="zh-CN"/>
              </w:rPr>
              <w:t>Беседы, рассказы детей по теме «Витамины»; «Полезная и вредная еда»;</w:t>
            </w:r>
          </w:p>
          <w:p w:rsidR="009F1E1D" w:rsidRPr="00AB472F" w:rsidRDefault="009F1E1D" w:rsidP="00AB472F">
            <w:pPr>
              <w:suppressAutoHyphens/>
              <w:spacing w:after="0" w:line="240" w:lineRule="auto"/>
              <w:contextualSpacing/>
              <w:jc w:val="both"/>
              <w:rPr>
                <w:rFonts w:ascii="Times New Roman" w:eastAsiaTheme="minorHAnsi" w:hAnsi="Times New Roman"/>
                <w:color w:val="000000"/>
                <w:sz w:val="24"/>
                <w:szCs w:val="24"/>
                <w:lang w:eastAsia="zh-CN"/>
              </w:rPr>
            </w:pPr>
            <w:r w:rsidRPr="00AB472F">
              <w:rPr>
                <w:rFonts w:ascii="Times New Roman" w:eastAsiaTheme="minorHAnsi" w:hAnsi="Times New Roman"/>
                <w:color w:val="000000"/>
                <w:sz w:val="24"/>
                <w:szCs w:val="24"/>
                <w:lang w:eastAsia="zh-CN"/>
              </w:rPr>
              <w:t>Викторина «Разговор о правильном питании»</w:t>
            </w:r>
          </w:p>
          <w:p w:rsidR="009F1E1D" w:rsidRPr="00AB472F" w:rsidRDefault="009F1E1D" w:rsidP="00AB472F">
            <w:pPr>
              <w:suppressAutoHyphens/>
              <w:spacing w:after="0" w:line="240" w:lineRule="auto"/>
              <w:contextualSpacing/>
              <w:jc w:val="both"/>
              <w:rPr>
                <w:rFonts w:ascii="Times New Roman" w:eastAsiaTheme="minorHAnsi" w:hAnsi="Times New Roman"/>
                <w:color w:val="000000"/>
                <w:sz w:val="24"/>
                <w:szCs w:val="24"/>
                <w:lang w:eastAsia="zh-CN"/>
              </w:rPr>
            </w:pPr>
            <w:r w:rsidRPr="00AB472F">
              <w:rPr>
                <w:rFonts w:ascii="Times New Roman" w:eastAsiaTheme="minorHAnsi" w:hAnsi="Times New Roman"/>
                <w:color w:val="000000"/>
                <w:sz w:val="24"/>
                <w:szCs w:val="24"/>
                <w:lang w:eastAsia="zh-CN"/>
              </w:rPr>
              <w:t>Спортивная эстафета «Веселые старты»</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Чтение художественной литературы.</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Подвижные, дидактические, дворовые и другие игры</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CordiaUPC" w:hAnsi="Times New Roman"/>
                <w:color w:val="000000"/>
                <w:sz w:val="24"/>
                <w:szCs w:val="24"/>
                <w:shd w:val="clear" w:color="auto" w:fill="FFFFFF"/>
              </w:rPr>
              <w:t>12 августа: День физкультурника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(11.08.2025-15.08.2025)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r>
      <w:tr w:rsidR="009F1E1D" w:rsidRPr="00AB472F" w:rsidTr="004E0B1A">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eastAsiaTheme="minorHAnsi" w:hAnsi="Times New Roman"/>
                <w:i/>
                <w:sz w:val="24"/>
                <w:szCs w:val="24"/>
                <w:lang w:eastAsia="zh-CN"/>
              </w:rPr>
            </w:pPr>
            <w:r w:rsidRPr="00AB472F">
              <w:rPr>
                <w:rFonts w:ascii="Times New Roman" w:eastAsiaTheme="minorHAnsi"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eastAsiaTheme="minorHAnsi" w:hAnsi="Times New Roman"/>
                <w:sz w:val="24"/>
                <w:szCs w:val="24"/>
                <w:lang w:eastAsia="zh-CN"/>
              </w:rPr>
            </w:pPr>
          </w:p>
        </w:tc>
        <w:tc>
          <w:tcPr>
            <w:tcW w:w="542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«День солнца»</w:t>
            </w:r>
            <w:r w:rsidRPr="00AB472F">
              <w:rPr>
                <w:rFonts w:ascii="Times New Roman" w:eastAsiaTheme="minorHAnsi" w:hAnsi="Times New Roman"/>
                <w:sz w:val="24"/>
                <w:szCs w:val="24"/>
                <w:lang w:eastAsia="zh-CN"/>
              </w:rPr>
              <w:t xml:space="preserve"> - Чтение художественных произведений о солнце. Наблюдение за солнцем на прогулке. Подвижные игры</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«День животных»</w:t>
            </w:r>
            <w:r w:rsidRPr="00AB472F">
              <w:rPr>
                <w:rFonts w:ascii="Times New Roman" w:eastAsiaTheme="minorHAnsi" w:hAnsi="Times New Roman"/>
                <w:sz w:val="24"/>
                <w:szCs w:val="24"/>
                <w:lang w:eastAsia="zh-CN"/>
              </w:rPr>
              <w:t>-Беседы «Дикие и домашние животные», Чтение, отгадывание загадок.</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«День цветов»</w:t>
            </w:r>
            <w:r w:rsidRPr="00AB472F">
              <w:rPr>
                <w:rFonts w:ascii="Times New Roman" w:eastAsiaTheme="minorHAnsi" w:hAnsi="Times New Roman"/>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b/>
                <w:sz w:val="24"/>
                <w:szCs w:val="24"/>
                <w:lang w:eastAsia="zh-CN"/>
              </w:rPr>
              <w:t>«День воды»</w:t>
            </w:r>
            <w:r w:rsidRPr="00AB472F">
              <w:rPr>
                <w:rFonts w:ascii="Times New Roman" w:eastAsiaTheme="minorHAnsi" w:hAnsi="Times New Roman"/>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Выставка рисунков «Лесная аптека»</w:t>
            </w:r>
          </w:p>
        </w:tc>
        <w:tc>
          <w:tcPr>
            <w:tcW w:w="171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r w:rsidRPr="00AB472F">
              <w:rPr>
                <w:rFonts w:ascii="Times New Roman" w:eastAsiaTheme="minorHAnsi" w:hAnsi="Times New Roman"/>
                <w:sz w:val="24"/>
                <w:szCs w:val="24"/>
                <w:lang w:eastAsia="zh-CN"/>
              </w:rPr>
              <w:t>(18.08.2025-22.08.2025)</w:t>
            </w:r>
          </w:p>
          <w:p w:rsidR="009F1E1D" w:rsidRPr="00AB472F" w:rsidRDefault="009F1E1D" w:rsidP="00AB472F">
            <w:pPr>
              <w:suppressAutoHyphens/>
              <w:spacing w:after="0" w:line="240" w:lineRule="auto"/>
              <w:contextualSpacing/>
              <w:jc w:val="both"/>
              <w:rPr>
                <w:rFonts w:ascii="Times New Roman" w:eastAsiaTheme="minorHAnsi" w:hAnsi="Times New Roman"/>
                <w:sz w:val="24"/>
                <w:szCs w:val="24"/>
                <w:lang w:eastAsia="zh-CN"/>
              </w:rPr>
            </w:pPr>
          </w:p>
        </w:tc>
      </w:tr>
    </w:tbl>
    <w:p w:rsidR="009F1E1D" w:rsidRPr="00AB472F" w:rsidRDefault="009F1E1D" w:rsidP="00AB472F">
      <w:pPr>
        <w:spacing w:after="0" w:line="240" w:lineRule="auto"/>
        <w:contextualSpacing/>
        <w:jc w:val="center"/>
        <w:rPr>
          <w:rFonts w:ascii="Times New Roman" w:hAnsi="Times New Roman"/>
          <w:b/>
          <w:sz w:val="28"/>
          <w:szCs w:val="28"/>
        </w:rPr>
      </w:pPr>
    </w:p>
    <w:p w:rsidR="00BB67C3" w:rsidRPr="00AB472F" w:rsidRDefault="00BB67C3" w:rsidP="00AB472F">
      <w:pPr>
        <w:spacing w:after="0" w:line="240" w:lineRule="auto"/>
        <w:contextualSpacing/>
        <w:jc w:val="center"/>
        <w:rPr>
          <w:rFonts w:ascii="Times New Roman" w:hAnsi="Times New Roman"/>
          <w:b/>
          <w:sz w:val="28"/>
          <w:szCs w:val="28"/>
        </w:rPr>
      </w:pPr>
      <w:r w:rsidRPr="00AB472F">
        <w:rPr>
          <w:rFonts w:ascii="Times New Roman" w:hAnsi="Times New Roman"/>
          <w:b/>
          <w:sz w:val="28"/>
          <w:szCs w:val="28"/>
        </w:rPr>
        <w:t>Подготовительная группа</w:t>
      </w:r>
    </w:p>
    <w:tbl>
      <w:tblPr>
        <w:tblStyle w:val="120"/>
        <w:tblW w:w="0" w:type="auto"/>
        <w:tblInd w:w="-34" w:type="dxa"/>
        <w:tblLook w:val="04A0"/>
      </w:tblPr>
      <w:tblGrid>
        <w:gridCol w:w="2471"/>
        <w:gridCol w:w="5458"/>
        <w:gridCol w:w="1675"/>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 xml:space="preserve">Сентябрь </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lastRenderedPageBreak/>
              <w:t>1. ПДД. Д/ и «Наша улица»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Дискуссия на тему «Чем опасен стоящий на проезжей части транспорт»</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lastRenderedPageBreak/>
              <w:t>П/и «Ориентирование»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иллюстраций.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Упражнения на макете.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Закрепление с детьми их домашних адресов.</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Беседа по пожарной безопасности</w:t>
            </w:r>
            <w:r w:rsidRPr="00AB472F">
              <w:rPr>
                <w:rFonts w:ascii="Times New Roman" w:hAnsi="Times New Roman"/>
                <w:b/>
                <w:color w:val="000000"/>
                <w:sz w:val="24"/>
                <w:szCs w:val="24"/>
                <w:lang w:eastAsia="zh-CN"/>
              </w:rPr>
              <w:t xml:space="preserve">: </w:t>
            </w:r>
            <w:r w:rsidRPr="00AB472F">
              <w:rPr>
                <w:rFonts w:ascii="Times New Roman" w:hAnsi="Times New Roman"/>
                <w:color w:val="000000"/>
                <w:sz w:val="24"/>
                <w:szCs w:val="24"/>
                <w:lang w:eastAsia="zh-CN"/>
              </w:rPr>
              <w:t>Почему горят леса?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Чтение художественной литературы:</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 Маршак «Рассказ о неизвестном герое», «Пожар»</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Е. Хоринская «Спичка-невеличка»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А. Шевченко «Как ловили уголька»</w:t>
            </w:r>
          </w:p>
          <w:p w:rsidR="009F1E1D" w:rsidRPr="00AB472F" w:rsidRDefault="009F1E1D"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 Толстой «Пожарные собаки»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Загадки, пословицы, поговорки.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Выставка детских рисунков по ПДД   «Безопасность на дороге»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Проведение дидактических игр: «Правила поведения или как я должен поступить»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4.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Октябрь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569"/>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1.Сюжетно- игровая ситуация на тему: «Что у меня внутри?»</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Знакомство с презентацией: «Мой организм»</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2.Дидактические игры «Чьи вещи?»</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 xml:space="preserve"> « Узнай по голосу» «Кто что услышит»</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Беседы на тему «Что ты любишь?», «Моя любимая игра «(одежда, кушанье, цвет, сказка)».</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Тир «Светофор» Изготовление макетов светофора. П/и «Светофор»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Беседа по пожарной безопасности: «Безопасный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Сюжетные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Инсценировка «Кошкин дом»</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Умелые пожарные</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rPr>
              <w:t xml:space="preserve">Беседы об опасных для человека ситуациях в быту, </w:t>
            </w:r>
            <w:r w:rsidRPr="00AB472F">
              <w:rPr>
                <w:rFonts w:ascii="Times New Roman" w:hAnsi="Times New Roman"/>
                <w:sz w:val="24"/>
                <w:szCs w:val="24"/>
              </w:rPr>
              <w:lastRenderedPageBreak/>
              <w:t>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3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в течение </w:t>
            </w:r>
            <w:r w:rsidRPr="00AB472F">
              <w:rPr>
                <w:rFonts w:ascii="Times New Roman" w:hAnsi="Times New Roman"/>
                <w:sz w:val="24"/>
                <w:szCs w:val="24"/>
                <w:lang w:eastAsia="zh-CN"/>
              </w:rPr>
              <w:lastRenderedPageBreak/>
              <w:t>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5"/>
        <w:gridCol w:w="1658"/>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Ноябрь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bCs/>
                <w:color w:val="000000" w:themeColor="text1"/>
                <w:sz w:val="24"/>
                <w:szCs w:val="24"/>
              </w:rPr>
              <w:t>1.</w:t>
            </w:r>
            <w:r w:rsidRPr="00AB472F">
              <w:rPr>
                <w:rFonts w:ascii="Times New Roman" w:hAnsi="Times New Roman"/>
                <w:color w:val="000000" w:themeColor="text1"/>
                <w:sz w:val="24"/>
                <w:szCs w:val="24"/>
              </w:rPr>
              <w:t>Игровая ситуация «</w:t>
            </w:r>
            <w:r w:rsidRPr="00AB472F">
              <w:rPr>
                <w:rFonts w:ascii="Times New Roman" w:hAnsi="Times New Roman"/>
                <w:bCs/>
                <w:color w:val="000000" w:themeColor="text1"/>
                <w:sz w:val="24"/>
                <w:szCs w:val="24"/>
              </w:rPr>
              <w:t>Как правильно чистить зубы»</w:t>
            </w:r>
          </w:p>
          <w:p w:rsidR="009F1E1D" w:rsidRPr="00AB472F" w:rsidRDefault="009F1E1D"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2. Экскурсия в медицинский кабинет.</w:t>
            </w:r>
          </w:p>
          <w:p w:rsidR="009F1E1D" w:rsidRPr="00AB472F" w:rsidRDefault="009F1E1D" w:rsidP="00AB472F">
            <w:pPr>
              <w:spacing w:after="0" w:line="240" w:lineRule="auto"/>
              <w:contextualSpacing/>
              <w:rPr>
                <w:rFonts w:ascii="Times New Roman" w:hAnsi="Times New Roman"/>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3 неделя</w:t>
            </w:r>
          </w:p>
          <w:p w:rsidR="009F1E1D" w:rsidRPr="00AB472F" w:rsidRDefault="009F1E1D" w:rsidP="00AB472F">
            <w:pPr>
              <w:spacing w:after="0" w:line="240" w:lineRule="auto"/>
              <w:contextualSpacing/>
              <w:rPr>
                <w:rFonts w:ascii="Times New Roman" w:hAnsi="Times New Roman"/>
                <w:color w:val="000000" w:themeColor="text1"/>
                <w:sz w:val="24"/>
                <w:szCs w:val="24"/>
              </w:rPr>
            </w:pPr>
          </w:p>
          <w:p w:rsidR="009F1E1D" w:rsidRPr="00AB472F" w:rsidRDefault="009F1E1D"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1.ПДД. Д/и «Угадай, какой знак» Чтение худ.произведений. </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Выполнение тематических заданий.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книг, иллюстраций, плакатов с дорожными знаками.</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Соревнование среди детей «Кто больше знает дорожных знаков»</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Логическое упражнение «Чем одна картинка отличается от другой»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2.Беседа по пожарной безопасности: «Потенциальные опасности дома: на кухне, в спальне, в общей комнате».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Встречи с сотрудниками правоохранительных органов по темам: «Сущность терроризма», «Дисциплинированность и бдительность».</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4.Тематический досуг: «Добрый и злой огонь»</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lang w:eastAsia="zh-CN"/>
              </w:rPr>
              <w:t>5.</w:t>
            </w:r>
            <w:r w:rsidRPr="00AB472F">
              <w:rPr>
                <w:rFonts w:ascii="Times New Roman" w:hAnsi="Times New Roman"/>
                <w:sz w:val="24"/>
                <w:szCs w:val="24"/>
              </w:rPr>
              <w:t>.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8"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Декабрь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1926"/>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iCs/>
                <w:sz w:val="24"/>
                <w:szCs w:val="24"/>
                <w:lang w:eastAsia="zh-CN"/>
              </w:rPr>
            </w:pPr>
            <w:r w:rsidRPr="00AB472F">
              <w:rPr>
                <w:rFonts w:ascii="Times New Roman" w:hAnsi="Times New Roman"/>
                <w:iCs/>
                <w:sz w:val="24"/>
                <w:szCs w:val="24"/>
                <w:lang w:eastAsia="zh-CN"/>
              </w:rPr>
              <w:t>Беседа "Что любят мальчики, что любят девочки".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1.ПДД</w:t>
            </w:r>
            <w:r w:rsidRPr="00AB472F">
              <w:rPr>
                <w:rFonts w:ascii="Times New Roman" w:hAnsi="Times New Roman"/>
                <w:b/>
                <w:sz w:val="24"/>
                <w:szCs w:val="24"/>
              </w:rPr>
              <w:t>.</w:t>
            </w:r>
            <w:r w:rsidRPr="00AB472F">
              <w:rPr>
                <w:rFonts w:ascii="Times New Roman" w:hAnsi="Times New Roman"/>
                <w:sz w:val="24"/>
                <w:szCs w:val="24"/>
              </w:rPr>
              <w:t xml:space="preserve"> Д/и «Сложи дорожный знак», «К своим знакам»,</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П/и «Необычные дорожные знаки»,</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Рассматривание макетов, различных дорожных знаков.</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Изготовить с детьми знаки для детей старшей группы.</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Предложить детям построить из строительного материала железнодорожный вокзал и обыграть его.</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2.«Дорожные ловушки» -  обыгрывание ситуаций с воспитанниками по ПДД</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3.Беседа по пожарной безопасности: «Скоро, скоро Новый год, к детям елочка придет»</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1-2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4E0B1A">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9F1E1D" w:rsidRPr="00AB472F" w:rsidRDefault="009F1E1D"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Предложить детям нарисовать фигурки регулировщика, дублирующего сигналы светофора.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«Запомни сигнала регулировщика»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2.Тематические беседы: «Военные профессии»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3.Беседа по пожарной безопасности: «Если дома начался пожар?»</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415"/>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lastRenderedPageBreak/>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1.Сюжетно- игровая деятельность на тему: «Терпенье и труд – все перетрут»</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Беседа «В здоровом теле – здоровый дух»</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Просмотр мультфильма «Добрыня Никитич и Змей Горыныч»  </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 xml:space="preserve"> Беседы на темы: «Учись доброму, так худое на ум не пойдёт», «Нет друга, так ищи, а нашёл, так береги»</w:t>
            </w: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lastRenderedPageBreak/>
              <w:t>3 неделя</w:t>
            </w: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p>
          <w:p w:rsidR="009F1E1D" w:rsidRPr="00AB472F" w:rsidRDefault="009F1E1D"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lastRenderedPageBreak/>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Беседа на тему «Обязанности пассажира»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Решение практических заданий.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Тематические беседы с использованием иллюстраций.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Прогулка к остановке пассажирского транспорта.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 «Найди пассажира-нарушителя»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3.Музыкально-спортивный праздник, посвящённый Дню Защитника Отечества.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40"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Март</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1978"/>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«В мире опасных предметов»</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Презентация: «Правила безопасности»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«Как вести себя с незнакомыми людьми»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«Как избежать неприятностей»</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9F1E1D" w:rsidRPr="00AB472F" w:rsidRDefault="009F1E1D"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9F1E1D" w:rsidRPr="00AB472F" w:rsidRDefault="009F1E1D" w:rsidP="00AB472F">
            <w:pPr>
              <w:spacing w:after="0" w:line="240" w:lineRule="auto"/>
              <w:jc w:val="both"/>
              <w:rPr>
                <w:rFonts w:ascii="Times New Roman" w:hAnsi="Times New Roman"/>
                <w:sz w:val="24"/>
                <w:szCs w:val="24"/>
                <w:lang w:eastAsia="zh-CN"/>
              </w:rPr>
            </w:pPr>
            <w:r w:rsidRPr="00AB472F">
              <w:rPr>
                <w:rFonts w:ascii="Times New Roman" w:hAnsi="Times New Roman"/>
                <w:sz w:val="24"/>
                <w:szCs w:val="24"/>
              </w:rPr>
              <w:t>2. ПДД. Решение транспортных ситуаций на макете.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Показать опасные ситуации на дороге и объяснить, где должны сидеть в автобусе дети и взрослые.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Предложить детям, используя игрушки, рассказать о поездке в транспорте.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«Грузовик», «Разные машины»</w:t>
            </w:r>
          </w:p>
          <w:p w:rsidR="009F1E1D" w:rsidRPr="00AB472F" w:rsidRDefault="009F1E1D"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sz w:val="24"/>
                <w:szCs w:val="24"/>
                <w:lang w:eastAsia="zh-CN"/>
              </w:rPr>
              <w:t>Познавательная итоговая викторина  «Что? Где? Когда?»</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lastRenderedPageBreak/>
              <w:t>3.</w:t>
            </w: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5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в течение месяца</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240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«Движение – это здоровье»,</w:t>
            </w:r>
          </w:p>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Подвижные игры. «Игры нашего двора», Спортивные игры.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1.ПДД.Инсценирование дорожных ситуаций.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Отгадывание  загадок по правилам дорожного движения.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Решение головоломок по правилам дорожного движения.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Обыгрывание игровых ситуаций.</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Упражнения на макете.</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«Я и мой велосипед»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9F1E1D" w:rsidRPr="00AB472F" w:rsidRDefault="009F1E1D" w:rsidP="00AB472F">
            <w:pPr>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В прачечную – знакомство с электроприборами</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69"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81"/>
        <w:gridCol w:w="1652"/>
      </w:tblGrid>
      <w:tr w:rsidR="009F1E1D" w:rsidRPr="00AB472F" w:rsidTr="009F1E1D">
        <w:tc>
          <w:tcPr>
            <w:tcW w:w="9604" w:type="dxa"/>
            <w:gridSpan w:val="3"/>
            <w:tcBorders>
              <w:top w:val="single" w:sz="4" w:space="0" w:color="auto"/>
              <w:left w:val="single" w:sz="4" w:space="0" w:color="auto"/>
              <w:bottom w:val="single" w:sz="4" w:space="0" w:color="auto"/>
              <w:right w:val="single" w:sz="4" w:space="0" w:color="auto"/>
            </w:tcBorders>
            <w:hideMark/>
          </w:tcPr>
          <w:p w:rsidR="009F1E1D" w:rsidRPr="00AB472F" w:rsidRDefault="009F1E1D"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9F1E1D" w:rsidRPr="00AB472F" w:rsidRDefault="009F1E1D"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9F1E1D" w:rsidRPr="00AB472F" w:rsidTr="009F1E1D">
        <w:trPr>
          <w:trHeight w:val="840"/>
        </w:trPr>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Праздник «День Победы»</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здоровья</w:t>
            </w:r>
          </w:p>
          <w:p w:rsidR="009F1E1D" w:rsidRPr="00AB472F" w:rsidRDefault="009F1E1D"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Лепка «Испеку оладушки», «Угощение для подружки, дружка», «Витаминки»</w:t>
            </w:r>
          </w:p>
          <w:p w:rsidR="009F1E1D" w:rsidRPr="00AB472F" w:rsidRDefault="009F1E1D"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Коллективная работа по аппликации «Овощи и фрукты» </w:t>
            </w:r>
          </w:p>
          <w:p w:rsidR="009F1E1D" w:rsidRPr="00AB472F" w:rsidRDefault="009F1E1D"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9F1E1D" w:rsidRPr="00AB472F" w:rsidTr="009F1E1D">
        <w:tc>
          <w:tcPr>
            <w:tcW w:w="247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 xml:space="preserve">Модуль 2. « Основы </w:t>
            </w:r>
            <w:r w:rsidRPr="00AB472F">
              <w:rPr>
                <w:rFonts w:ascii="Times New Roman" w:hAnsi="Times New Roman"/>
                <w:i/>
                <w:sz w:val="24"/>
                <w:szCs w:val="24"/>
                <w:lang w:eastAsia="zh-CN"/>
              </w:rPr>
              <w:lastRenderedPageBreak/>
              <w:t>безопасности и жизнедеятельности»</w:t>
            </w:r>
          </w:p>
          <w:p w:rsidR="009F1E1D" w:rsidRPr="00AB472F" w:rsidRDefault="009F1E1D" w:rsidP="00AB472F">
            <w:pPr>
              <w:suppressAutoHyphens/>
              <w:spacing w:after="0" w:line="240" w:lineRule="auto"/>
              <w:contextualSpacing/>
              <w:rPr>
                <w:rFonts w:ascii="Times New Roman" w:hAnsi="Times New Roman"/>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lastRenderedPageBreak/>
              <w:t xml:space="preserve">ПДД. Д/и «перекрёсток» Моделирование </w:t>
            </w:r>
            <w:r w:rsidRPr="00AB472F">
              <w:rPr>
                <w:rFonts w:ascii="Times New Roman" w:hAnsi="Times New Roman"/>
                <w:color w:val="000000"/>
                <w:sz w:val="24"/>
                <w:szCs w:val="24"/>
                <w:lang w:eastAsia="zh-CN"/>
              </w:rPr>
              <w:lastRenderedPageBreak/>
              <w:t xml:space="preserve">перекрёстка. КВН по правилам дорожного движения. </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9F1E1D" w:rsidRPr="00AB472F" w:rsidRDefault="009F1E1D"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2" w:type="dxa"/>
            <w:tcBorders>
              <w:top w:val="single" w:sz="4" w:space="0" w:color="auto"/>
              <w:left w:val="single" w:sz="4" w:space="0" w:color="auto"/>
              <w:bottom w:val="single" w:sz="4" w:space="0" w:color="auto"/>
              <w:right w:val="single" w:sz="4" w:space="0" w:color="auto"/>
            </w:tcBorders>
          </w:tcPr>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4 неделя</w:t>
            </w: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p>
          <w:p w:rsidR="009F1E1D" w:rsidRPr="00AB472F" w:rsidRDefault="009F1E1D"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9F1E1D" w:rsidRPr="00AB472F" w:rsidRDefault="009F1E1D" w:rsidP="00AB472F">
      <w:pPr>
        <w:spacing w:after="0" w:line="240" w:lineRule="auto"/>
        <w:contextualSpacing/>
        <w:jc w:val="center"/>
        <w:rPr>
          <w:rFonts w:ascii="Times New Roman" w:hAnsi="Times New Roman"/>
          <w:b/>
          <w:sz w:val="28"/>
          <w:szCs w:val="28"/>
        </w:rPr>
      </w:pPr>
    </w:p>
    <w:p w:rsidR="00BB67C3" w:rsidRPr="00AB472F" w:rsidRDefault="00BB67C3" w:rsidP="00AB472F">
      <w:pPr>
        <w:spacing w:after="0" w:line="240" w:lineRule="auto"/>
        <w:contextualSpacing/>
        <w:jc w:val="center"/>
        <w:rPr>
          <w:rFonts w:ascii="Times New Roman" w:hAnsi="Times New Roman"/>
          <w:b/>
          <w:sz w:val="28"/>
          <w:szCs w:val="28"/>
        </w:rPr>
      </w:pPr>
      <w:r w:rsidRPr="00AB472F">
        <w:rPr>
          <w:rFonts w:ascii="Times New Roman" w:hAnsi="Times New Roman"/>
          <w:b/>
          <w:sz w:val="28"/>
          <w:szCs w:val="28"/>
        </w:rPr>
        <w:t>Подготовительная логопедическая группа</w:t>
      </w:r>
    </w:p>
    <w:tbl>
      <w:tblPr>
        <w:tblStyle w:val="120"/>
        <w:tblW w:w="0" w:type="auto"/>
        <w:tblInd w:w="-34" w:type="dxa"/>
        <w:tblLook w:val="04A0"/>
      </w:tblPr>
      <w:tblGrid>
        <w:gridCol w:w="2471"/>
        <w:gridCol w:w="5458"/>
        <w:gridCol w:w="1675"/>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Сентябрь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1-2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1. ПДД. Д/ и «Наша улица»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Дискуссия на тему «Чем опасен стоящий на проезжей части транспорт»</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П/и «Ориентирование»</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иллюстраций.</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Упражнения на макете.</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Закрепление с детьми их домашних адресов.</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Беседа по пожарной безопасности</w:t>
            </w:r>
            <w:r w:rsidRPr="00AB472F">
              <w:rPr>
                <w:rFonts w:ascii="Times New Roman" w:hAnsi="Times New Roman"/>
                <w:b/>
                <w:color w:val="000000"/>
                <w:sz w:val="24"/>
                <w:szCs w:val="24"/>
                <w:lang w:eastAsia="zh-CN"/>
              </w:rPr>
              <w:t xml:space="preserve">: </w:t>
            </w:r>
            <w:r w:rsidRPr="00AB472F">
              <w:rPr>
                <w:rFonts w:ascii="Times New Roman" w:hAnsi="Times New Roman"/>
                <w:color w:val="000000"/>
                <w:sz w:val="24"/>
                <w:szCs w:val="24"/>
                <w:lang w:eastAsia="zh-CN"/>
              </w:rPr>
              <w:t>Почему горят леса?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Чтение художественной литературы:</w:t>
            </w:r>
          </w:p>
          <w:p w:rsidR="00AB472F" w:rsidRPr="00AB472F" w:rsidRDefault="00AB472F"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 Маршак «Рассказ о неизвестном герое», «Пожар»</w:t>
            </w:r>
          </w:p>
          <w:p w:rsidR="00AB472F" w:rsidRPr="00AB472F" w:rsidRDefault="00AB472F"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Е. Хоринская «Спичка-невеличка»</w:t>
            </w:r>
          </w:p>
          <w:p w:rsidR="00AB472F" w:rsidRPr="00AB472F" w:rsidRDefault="00AB472F"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А. Шевченко «Как ловили уголька»</w:t>
            </w:r>
          </w:p>
          <w:p w:rsidR="00AB472F" w:rsidRPr="00AB472F" w:rsidRDefault="00AB472F" w:rsidP="00AB472F">
            <w:pPr>
              <w:numPr>
                <w:ilvl w:val="0"/>
                <w:numId w:val="7"/>
              </w:num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 Толстой «Пожарные собаки»</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Загадки, пословицы, поговорки.</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Выставка детских рисунков по ПДД   «Безопасность на дороге»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Проведение дидактических игр: «Правила поведения или как я должен поступить»</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rPr>
              <w:t>4.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7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02"/>
        <w:gridCol w:w="1631"/>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lastRenderedPageBreak/>
              <w:t>Октябрь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569"/>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1.Сюжетно- игровая ситуация на тему: «Что у меня внутри?»</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Знакомство с презентацией: «Мой организм»</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2.Дидактические игры «Чьи вещи?»</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 xml:space="preserve"> « Узнай по голосу» «Кто что услышит»</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Беседы на тему «Что ты любишь?», «Моя любимая игра «(одежда, кушанье, цвет, сказка)».</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Тир «Светофор» Изготовление макетов светофора. П/и «Светофор»</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Беседа по пожарной безопасности: «Безопасный дом»</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Сюжетные игры: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Инсценировка «Кошкин дом»</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Умелые пожарные</w:t>
            </w:r>
          </w:p>
          <w:p w:rsidR="00AB472F" w:rsidRPr="00AB472F" w:rsidRDefault="00AB472F"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3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5"/>
        <w:gridCol w:w="1658"/>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Ноябрь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bCs/>
                <w:color w:val="000000" w:themeColor="text1"/>
                <w:sz w:val="24"/>
                <w:szCs w:val="24"/>
              </w:rPr>
              <w:t>1.</w:t>
            </w:r>
            <w:r w:rsidRPr="00AB472F">
              <w:rPr>
                <w:rFonts w:ascii="Times New Roman" w:hAnsi="Times New Roman"/>
                <w:color w:val="000000" w:themeColor="text1"/>
                <w:sz w:val="24"/>
                <w:szCs w:val="24"/>
              </w:rPr>
              <w:t>Игровая ситуация «</w:t>
            </w:r>
            <w:r w:rsidRPr="00AB472F">
              <w:rPr>
                <w:rFonts w:ascii="Times New Roman" w:hAnsi="Times New Roman"/>
                <w:bCs/>
                <w:color w:val="000000" w:themeColor="text1"/>
                <w:sz w:val="24"/>
                <w:szCs w:val="24"/>
              </w:rPr>
              <w:t>Как правильно чистить зубы»</w:t>
            </w:r>
          </w:p>
          <w:p w:rsidR="00AB472F" w:rsidRPr="00AB472F" w:rsidRDefault="00AB472F" w:rsidP="00AB472F">
            <w:pPr>
              <w:spacing w:after="0" w:line="240" w:lineRule="auto"/>
              <w:contextualSpacing/>
              <w:jc w:val="both"/>
              <w:rPr>
                <w:rFonts w:ascii="Times New Roman" w:hAnsi="Times New Roman"/>
                <w:color w:val="000000" w:themeColor="text1"/>
                <w:sz w:val="24"/>
                <w:szCs w:val="24"/>
              </w:rPr>
            </w:pPr>
            <w:r w:rsidRPr="00AB472F">
              <w:rPr>
                <w:rFonts w:ascii="Times New Roman" w:hAnsi="Times New Roman"/>
                <w:color w:val="000000" w:themeColor="text1"/>
                <w:sz w:val="24"/>
                <w:szCs w:val="24"/>
              </w:rPr>
              <w:t>2. Экскурсия в медицинский кабинет.</w:t>
            </w:r>
          </w:p>
          <w:p w:rsidR="00AB472F" w:rsidRPr="00AB472F" w:rsidRDefault="00AB472F" w:rsidP="00AB472F">
            <w:pPr>
              <w:spacing w:after="0" w:line="240" w:lineRule="auto"/>
              <w:contextualSpacing/>
              <w:rPr>
                <w:rFonts w:ascii="Times New Roman" w:hAnsi="Times New Roman"/>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3 неделя</w:t>
            </w:r>
          </w:p>
          <w:p w:rsidR="00AB472F" w:rsidRPr="00AB472F" w:rsidRDefault="00AB472F" w:rsidP="00AB472F">
            <w:pPr>
              <w:spacing w:after="0" w:line="240" w:lineRule="auto"/>
              <w:contextualSpacing/>
              <w:rPr>
                <w:rFonts w:ascii="Times New Roman" w:hAnsi="Times New Roman"/>
                <w:color w:val="000000" w:themeColor="text1"/>
                <w:sz w:val="24"/>
                <w:szCs w:val="24"/>
              </w:rPr>
            </w:pPr>
          </w:p>
          <w:p w:rsidR="00AB472F" w:rsidRPr="00AB472F" w:rsidRDefault="00AB472F" w:rsidP="00AB472F">
            <w:pPr>
              <w:spacing w:after="0" w:line="240" w:lineRule="auto"/>
              <w:contextualSpacing/>
              <w:rPr>
                <w:rFonts w:ascii="Times New Roman" w:hAnsi="Times New Roman"/>
                <w:color w:val="000000" w:themeColor="text1"/>
                <w:sz w:val="24"/>
                <w:szCs w:val="24"/>
              </w:rPr>
            </w:pPr>
            <w:r w:rsidRPr="00AB472F">
              <w:rPr>
                <w:rFonts w:ascii="Times New Roman" w:hAnsi="Times New Roman"/>
                <w:color w:val="000000" w:themeColor="text1"/>
                <w:sz w:val="24"/>
                <w:szCs w:val="24"/>
              </w:rPr>
              <w:t>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1.ПДД. Д/и «Угадай, какой знак» Чтение худ.произведений. </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Выполнение тематических заданий.</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Рассматривание книг, иллюстраций, плакатов с дорожными знаками.</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Соревнование среди детей «Кто больше знает дорожных знаков»</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lastRenderedPageBreak/>
              <w:t>Логическое упражнение «Чем одна картинка отличается от другой»</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2.Беседа по пожарной безопасности: «Потенциальные опасности дома: на кухне, в спальне, в общей комнате».</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Встречи с сотрудниками правоохранительных органов по темам: «Сущность терроризма», «Дисциплинированность и бдительность».</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4.Тематический досуг: «Добрый и злой огонь»</w:t>
            </w:r>
          </w:p>
          <w:p w:rsidR="00AB472F" w:rsidRPr="00AB472F" w:rsidRDefault="00AB472F"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lang w:eastAsia="zh-CN"/>
              </w:rPr>
              <w:t>5.</w:t>
            </w:r>
            <w:r w:rsidRPr="00AB472F">
              <w:rPr>
                <w:rFonts w:ascii="Times New Roman" w:hAnsi="Times New Roman"/>
                <w:sz w:val="24"/>
                <w:szCs w:val="24"/>
              </w:rPr>
              <w:t>.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74"/>
        <w:gridCol w:w="1659"/>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Декабрь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1926"/>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iCs/>
                <w:sz w:val="24"/>
                <w:szCs w:val="24"/>
                <w:lang w:eastAsia="zh-CN"/>
              </w:rPr>
            </w:pPr>
            <w:r w:rsidRPr="00AB472F">
              <w:rPr>
                <w:rFonts w:ascii="Times New Roman" w:hAnsi="Times New Roman"/>
                <w:iCs/>
                <w:sz w:val="24"/>
                <w:szCs w:val="24"/>
                <w:lang w:eastAsia="zh-CN"/>
              </w:rPr>
              <w:t>Беседа "Что любят мальчики, что любят девочки".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1.ПДД</w:t>
            </w:r>
            <w:r w:rsidRPr="00AB472F">
              <w:rPr>
                <w:rFonts w:ascii="Times New Roman" w:hAnsi="Times New Roman"/>
                <w:b/>
                <w:sz w:val="24"/>
                <w:szCs w:val="24"/>
              </w:rPr>
              <w:t>.</w:t>
            </w:r>
            <w:r w:rsidRPr="00AB472F">
              <w:rPr>
                <w:rFonts w:ascii="Times New Roman" w:hAnsi="Times New Roman"/>
                <w:sz w:val="24"/>
                <w:szCs w:val="24"/>
              </w:rPr>
              <w:t xml:space="preserve"> Д/и «Сложи дорожный знак», «К своим знакам»,</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П/и «Необычные дорожные знаки»,</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Рассматривание макетов, различных дорожных знаков.</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Изготовить с детьми знаки для детей старшей группы.</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Предложить детям построить из строительного материала железнодорожный вокзал и обыграть его.</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2.«Дорожные ловушки» -  обыгрывание ситуаций с воспитанниками по ПДД</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3.Беседа по пожарной безопасности: «Скоро, скоро Новый год, к детям елочка придет»</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1-2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2"/>
        <w:gridCol w:w="1671"/>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Январь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Cs/>
                <w:sz w:val="24"/>
                <w:szCs w:val="24"/>
                <w:lang w:eastAsia="zh-CN"/>
              </w:rPr>
            </w:pPr>
            <w:r w:rsidRPr="00AB472F">
              <w:rPr>
                <w:rFonts w:ascii="Times New Roman" w:hAnsi="Times New Roman"/>
                <w:bCs/>
                <w:sz w:val="24"/>
                <w:szCs w:val="24"/>
                <w:lang w:eastAsia="zh-CN"/>
              </w:rPr>
              <w:t>1.Беседы: « Закаляйся круглый год» «Если хочешь быть здоров»</w:t>
            </w:r>
          </w:p>
          <w:p w:rsidR="00AB472F" w:rsidRPr="00AB472F" w:rsidRDefault="00AB472F"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Сюжетные игры: «Закаляем куклу Дашу»</w:t>
            </w:r>
          </w:p>
          <w:p w:rsidR="00AB472F" w:rsidRPr="00AB472F" w:rsidRDefault="00AB472F" w:rsidP="00AB472F">
            <w:pPr>
              <w:suppressAutoHyphens/>
              <w:spacing w:after="0" w:line="240" w:lineRule="auto"/>
              <w:contextualSpacing/>
              <w:jc w:val="both"/>
              <w:rPr>
                <w:rFonts w:ascii="Times New Roman" w:hAnsi="Times New Roman"/>
                <w:bCs/>
                <w:sz w:val="24"/>
                <w:szCs w:val="24"/>
                <w:lang w:eastAsia="zh-CN"/>
              </w:rPr>
            </w:pPr>
            <w:r w:rsidRPr="00AB472F">
              <w:rPr>
                <w:rFonts w:ascii="Times New Roman" w:hAnsi="Times New Roman"/>
                <w:bCs/>
                <w:sz w:val="24"/>
                <w:szCs w:val="24"/>
                <w:lang w:eastAsia="zh-CN"/>
              </w:rPr>
              <w:t>2.День здоровья. Спортивное развлечение «Мы мороза не боимся!»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Предложить детям нарисовать фигурки регулировщика, дублирующего сигналы светофора.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«Запомни сигнала регулировщика»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2.Тематические беседы: «Военные профессии»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3.Беседа по пожарной безопасности: «Если дома начался пожар?»</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93"/>
        <w:gridCol w:w="1640"/>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Февраль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415"/>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1.Сюжетно- игровая деятельность на тему: «Терпенье и труд – все перетрут»</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Беседа «В здоровом теле – здоровый дух»</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Просмотр мультфильма «Добрыня Никитич и Змей Горыныч»  </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 xml:space="preserve"> Беседы на темы: «Учись доброму, так худое на ум не пойдёт», «Нет друга, так ищи, а нашёл, так береги»</w:t>
            </w: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2.Музыкально-спортивный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3 неделя</w:t>
            </w: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p>
          <w:p w:rsidR="00AB472F" w:rsidRPr="00AB472F" w:rsidRDefault="00AB472F" w:rsidP="00AB472F">
            <w:pPr>
              <w:spacing w:after="0" w:line="240" w:lineRule="auto"/>
              <w:contextualSpacing/>
              <w:jc w:val="both"/>
              <w:rPr>
                <w:rFonts w:ascii="Times New Roman" w:hAnsi="Times New Roman"/>
                <w:sz w:val="24"/>
                <w:szCs w:val="24"/>
              </w:rPr>
            </w:pPr>
            <w:r w:rsidRPr="00AB472F">
              <w:rPr>
                <w:rFonts w:ascii="Times New Roman" w:hAnsi="Times New Roman"/>
                <w:sz w:val="24"/>
                <w:szCs w:val="24"/>
              </w:rPr>
              <w:t>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1.ПДД. Беседа на тему «Обязанности пассажира»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Решение практических заданий.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Тематические беседы с использованием иллюстраций.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Прогулка к остановке пассажирского транспорта.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 «Найди пассажира-нарушителя»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«Дорожные ловушки» -  обыгрывание ситуаций с воспитанниками по ПДД</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3.Музыкально-спортивный праздник, посвящённый Дню Защитника Отечества.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4. </w:t>
            </w:r>
            <w:r w:rsidRPr="00AB472F">
              <w:rPr>
                <w:rFonts w:ascii="Times New Roman" w:hAnsi="Times New Roman"/>
                <w:sz w:val="24"/>
                <w:szCs w:val="24"/>
              </w:rPr>
              <w:t xml:space="preserve">Беседы об опасных для человека ситуациях в быту, в природе и способах правильного поведения; о правилах безопасности дорожного </w:t>
            </w:r>
            <w:r w:rsidRPr="00AB472F">
              <w:rPr>
                <w:rFonts w:ascii="Times New Roman" w:hAnsi="Times New Roman"/>
                <w:sz w:val="24"/>
                <w:szCs w:val="24"/>
              </w:rPr>
              <w:lastRenderedPageBreak/>
              <w:t>движения в качестве пешехода и пассажира транспортного средства.</w:t>
            </w:r>
          </w:p>
        </w:tc>
        <w:tc>
          <w:tcPr>
            <w:tcW w:w="1640"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562"/>
        <w:gridCol w:w="1571"/>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Март</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1978"/>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«В мире опасных предметов»</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Презентация: «Правила безопасности»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«Как вести себя с незнакомыми людьми»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«Как избежать неприятностей»</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1.Беседа по пожарной безопасности: «Что делать в случае пожара в детском саду?»</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Опасные ситуации</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мире опасных предметов</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Служба спасения: 01, 02, 03</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Горит – не горит</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Кому что нужно для работы?</w:t>
            </w:r>
          </w:p>
          <w:p w:rsidR="00AB472F" w:rsidRPr="00AB472F" w:rsidRDefault="00AB472F" w:rsidP="00AB472F">
            <w:pPr>
              <w:numPr>
                <w:ilvl w:val="0"/>
                <w:numId w:val="8"/>
              </w:num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Бывает – не бывает</w:t>
            </w:r>
          </w:p>
          <w:p w:rsidR="00AB472F" w:rsidRPr="00AB472F" w:rsidRDefault="00AB472F" w:rsidP="00AB472F">
            <w:pPr>
              <w:spacing w:after="0" w:line="240" w:lineRule="auto"/>
              <w:jc w:val="both"/>
              <w:rPr>
                <w:rFonts w:ascii="Times New Roman" w:hAnsi="Times New Roman"/>
                <w:sz w:val="24"/>
                <w:szCs w:val="24"/>
                <w:lang w:eastAsia="zh-CN"/>
              </w:rPr>
            </w:pPr>
            <w:r w:rsidRPr="00AB472F">
              <w:rPr>
                <w:rFonts w:ascii="Times New Roman" w:hAnsi="Times New Roman"/>
                <w:sz w:val="24"/>
                <w:szCs w:val="24"/>
              </w:rPr>
              <w:t>2. ПДД. Решение транспортных ситуаций на макете.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Показать опасные ситуации на дороге и объяснить, где должны сидеть в автобусе дети и взрослые.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Предложить детям, используя игрушки, рассказать о поездке в транспорте.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П/и «Грузовик», «Разные машины»</w:t>
            </w:r>
          </w:p>
          <w:p w:rsidR="00AB472F" w:rsidRPr="00AB472F" w:rsidRDefault="00AB472F"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sz w:val="24"/>
                <w:szCs w:val="24"/>
                <w:lang w:eastAsia="zh-CN"/>
              </w:rPr>
              <w:t>Познавательная итоговая викторина  «Что? Где? Когда?»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sz w:val="24"/>
                <w:szCs w:val="24"/>
                <w:lang w:eastAsia="zh-CN"/>
              </w:rPr>
              <w:t>3.</w:t>
            </w: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5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64"/>
        <w:gridCol w:w="1669"/>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Апрель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2400"/>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«Движение – это здоровье»,</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Подвижные игры. «Игры нашего двора», Спортивные игры.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 xml:space="preserve">Модуль 2. «Основы безопасности и </w:t>
            </w:r>
            <w:r w:rsidRPr="00AB472F">
              <w:rPr>
                <w:rFonts w:ascii="Times New Roman" w:hAnsi="Times New Roman"/>
                <w:i/>
                <w:sz w:val="24"/>
                <w:szCs w:val="24"/>
                <w:lang w:eastAsia="zh-CN"/>
              </w:rPr>
              <w:lastRenderedPageBreak/>
              <w:t>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1.ПДД.Инсценирование дорожных ситуаций.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Отгадывание  загадок по правилам дорожного </w:t>
            </w:r>
            <w:r w:rsidRPr="00AB472F">
              <w:rPr>
                <w:rFonts w:ascii="Times New Roman" w:hAnsi="Times New Roman"/>
                <w:sz w:val="24"/>
                <w:szCs w:val="24"/>
                <w:lang w:eastAsia="zh-CN"/>
              </w:rPr>
              <w:lastRenderedPageBreak/>
              <w:t>движения.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Решение головоломок по правилам дорожного движения.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Обыгрывание игровых ситуаций.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Упражнения на макете.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«Я и мой велосипед»</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2.«Дорожные ловушки» -  обыгрывание ситуаций с воспитанниками по ПДД</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Организация встреч с работниками ГИБДД</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3.Беседа по пожарной безопасности «Друзья и враги».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и целевые прогулки:</w:t>
            </w:r>
          </w:p>
          <w:p w:rsidR="00AB472F" w:rsidRPr="00AB472F" w:rsidRDefault="00AB472F" w:rsidP="00AB472F">
            <w:pPr>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w:t>
            </w:r>
            <w:r w:rsidRPr="00AB472F">
              <w:rPr>
                <w:rFonts w:ascii="Times New Roman" w:hAnsi="Times New Roman"/>
                <w:sz w:val="24"/>
                <w:szCs w:val="24"/>
                <w:lang w:eastAsia="zh-CN"/>
              </w:rPr>
              <w:tab/>
              <w:t>В прачечную – знакомство с электроприборами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w:t>
            </w:r>
            <w:r w:rsidRPr="00AB472F">
              <w:rPr>
                <w:rFonts w:ascii="Times New Roman" w:hAnsi="Times New Roman"/>
                <w:sz w:val="24"/>
                <w:szCs w:val="24"/>
              </w:rPr>
              <w:t xml:space="preserve"> 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6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1-2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81"/>
        <w:gridCol w:w="1652"/>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Май</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840"/>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Праздник «День Победы»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.День здоровья</w:t>
            </w:r>
          </w:p>
          <w:p w:rsidR="00AB472F" w:rsidRPr="00AB472F" w:rsidRDefault="00AB472F" w:rsidP="00AB472F">
            <w:pPr>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Лепка «Испеку оладушки», «Угощение для подружки, дружка», «Витаминки»</w:t>
            </w:r>
          </w:p>
          <w:p w:rsidR="00AB472F" w:rsidRPr="00AB472F" w:rsidRDefault="00AB472F"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Коллективная работа по аппликации «Овощи и фрукты» </w:t>
            </w:r>
          </w:p>
          <w:p w:rsidR="00AB472F" w:rsidRPr="00AB472F" w:rsidRDefault="00AB472F" w:rsidP="00AB472F">
            <w:pPr>
              <w:suppressAutoHyphens/>
              <w:spacing w:after="0" w:line="240" w:lineRule="auto"/>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 xml:space="preserve">ПДД. Д/и «перекрёсток» Моделирование перекрёстка. КВН по правилам дорожного движения.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AB472F" w:rsidRPr="00AB472F" w:rsidRDefault="00AB472F" w:rsidP="00AB472F">
            <w:pPr>
              <w:suppressAutoHyphens/>
              <w:spacing w:after="0" w:line="240" w:lineRule="auto"/>
              <w:contextualSpacing/>
              <w:jc w:val="both"/>
              <w:rPr>
                <w:rFonts w:ascii="Times New Roman" w:hAnsi="Times New Roman"/>
                <w:sz w:val="24"/>
                <w:szCs w:val="24"/>
              </w:rPr>
            </w:pPr>
            <w:r w:rsidRPr="00AB472F">
              <w:rPr>
                <w:rFonts w:ascii="Times New Roman" w:hAnsi="Times New Roman"/>
                <w:sz w:val="24"/>
                <w:szCs w:val="24"/>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65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4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 течение месяца</w:t>
            </w:r>
          </w:p>
        </w:tc>
      </w:tr>
    </w:tbl>
    <w:p w:rsidR="00AB472F" w:rsidRPr="00AB472F" w:rsidRDefault="00AB472F" w:rsidP="00AB472F">
      <w:pPr>
        <w:suppressAutoHyphens/>
        <w:spacing w:after="0" w:line="240" w:lineRule="auto"/>
        <w:contextualSpacing/>
        <w:jc w:val="center"/>
        <w:rPr>
          <w:rFonts w:ascii="Times New Roman" w:hAnsi="Times New Roman"/>
          <w:b/>
          <w:sz w:val="24"/>
          <w:szCs w:val="24"/>
          <w:lang w:eastAsia="zh-CN"/>
        </w:rPr>
      </w:pPr>
    </w:p>
    <w:p w:rsidR="00AB472F" w:rsidRPr="00AB472F" w:rsidRDefault="00AB472F" w:rsidP="00AB472F">
      <w:pPr>
        <w:suppressAutoHyphens/>
        <w:spacing w:after="0" w:line="240" w:lineRule="auto"/>
        <w:contextualSpacing/>
        <w:jc w:val="center"/>
        <w:rPr>
          <w:rFonts w:ascii="Times New Roman" w:hAnsi="Times New Roman"/>
          <w:b/>
          <w:sz w:val="24"/>
          <w:szCs w:val="24"/>
          <w:lang w:eastAsia="zh-CN"/>
        </w:rPr>
      </w:pPr>
    </w:p>
    <w:tbl>
      <w:tblPr>
        <w:tblStyle w:val="120"/>
        <w:tblW w:w="0" w:type="auto"/>
        <w:tblInd w:w="-34" w:type="dxa"/>
        <w:tblLook w:val="04A0"/>
      </w:tblPr>
      <w:tblGrid>
        <w:gridCol w:w="2471"/>
        <w:gridCol w:w="5428"/>
        <w:gridCol w:w="1705"/>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Июнь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5"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2008"/>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lastRenderedPageBreak/>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Беседа о видах спорта.</w:t>
            </w:r>
          </w:p>
          <w:p w:rsidR="00AB472F" w:rsidRPr="00AB472F" w:rsidRDefault="00AB472F" w:rsidP="00AB472F">
            <w:pPr>
              <w:spacing w:after="0" w:line="240" w:lineRule="auto"/>
              <w:contextualSpacing/>
              <w:jc w:val="both"/>
              <w:rPr>
                <w:rFonts w:ascii="Times New Roman" w:hAnsi="Times New Roman"/>
                <w:bCs/>
                <w:sz w:val="24"/>
                <w:szCs w:val="24"/>
              </w:rPr>
            </w:pPr>
            <w:r w:rsidRPr="00AB472F">
              <w:rPr>
                <w:rFonts w:ascii="Times New Roman" w:hAnsi="Times New Roman"/>
                <w:bCs/>
                <w:sz w:val="24"/>
                <w:szCs w:val="24"/>
              </w:rPr>
              <w:t>Чтение художественной литературы.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игры, эстафеты, соревнования.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«Мой любимый вид спорта»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c>
          <w:tcPr>
            <w:tcW w:w="170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3неделя (16.06.2025-20.06.2025)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«Незнакомые люди на улице»,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«Один дома»: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 xml:space="preserve"> «Огонь - наш друг, огонь - наш враг»: </w:t>
            </w:r>
            <w:r w:rsidRPr="00AB472F">
              <w:rPr>
                <w:rFonts w:ascii="Times New Roman" w:hAnsi="Times New Roman"/>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AB472F" w:rsidRPr="00AB472F" w:rsidRDefault="00AB472F"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 xml:space="preserve"> «Безопасная дорога»:</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AB472F" w:rsidRPr="00AB472F" w:rsidRDefault="00AB472F"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«Безопасность на природе».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 «Чрезвычайные ситуации на прогулке»;</w:t>
            </w:r>
          </w:p>
          <w:p w:rsidR="00AB472F" w:rsidRPr="00AB472F" w:rsidRDefault="00AB472F" w:rsidP="00AB472F">
            <w:pPr>
              <w:suppressAutoHyphens/>
              <w:spacing w:after="0" w:line="240" w:lineRule="auto"/>
              <w:contextualSpacing/>
              <w:jc w:val="both"/>
              <w:rPr>
                <w:rFonts w:ascii="Times New Roman" w:hAnsi="Times New Roman"/>
                <w:b/>
                <w:sz w:val="24"/>
                <w:szCs w:val="24"/>
                <w:lang w:eastAsia="zh-CN"/>
              </w:rPr>
            </w:pPr>
            <w:r w:rsidRPr="00AB472F">
              <w:rPr>
                <w:rFonts w:ascii="Times New Roman" w:hAnsi="Times New Roman"/>
                <w:b/>
                <w:sz w:val="24"/>
                <w:szCs w:val="24"/>
                <w:lang w:eastAsia="zh-CN"/>
              </w:rPr>
              <w:t>Беседа «Безопасность в детском саду»</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Экскурсии в медицинский кабинет.</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«Тропа безопасности»</w:t>
            </w:r>
          </w:p>
        </w:tc>
        <w:tc>
          <w:tcPr>
            <w:tcW w:w="1705"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 xml:space="preserve">3неделя (16.06.2025-20.06.2025)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4"/>
        <w:gridCol w:w="1709"/>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Июль</w:t>
            </w: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AB472F">
        <w:trPr>
          <w:trHeight w:val="2038"/>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Отгадывание и составление загадок; хороводные игры, слушание песен;</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Художественное творчество под музыкальное сопровождение.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с детьми «Закаляйся, если хочешь быть здоров».</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(07.07.2025-11.07.2025)</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r>
      <w:tr w:rsidR="00AB472F" w:rsidRPr="00AB472F" w:rsidTr="00AB472F">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на природе»</w:t>
            </w:r>
            <w:r w:rsidRPr="00AB472F">
              <w:rPr>
                <w:rFonts w:ascii="Times New Roman" w:hAnsi="Times New Roman"/>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B472F">
              <w:rPr>
                <w:rFonts w:ascii="Times New Roman" w:hAnsi="Times New Roman"/>
                <w:b/>
                <w:sz w:val="24"/>
                <w:szCs w:val="24"/>
                <w:lang w:eastAsia="zh-CN"/>
              </w:rPr>
              <w:t>«Съедобное - несъедобное»</w:t>
            </w:r>
            <w:r w:rsidRPr="00AB472F">
              <w:rPr>
                <w:rFonts w:ascii="Times New Roman" w:hAnsi="Times New Roman"/>
                <w:sz w:val="24"/>
                <w:szCs w:val="24"/>
                <w:lang w:eastAsia="zh-CN"/>
              </w:rPr>
              <w:t>:</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Беседы о съедобных и несъедобных растениях.</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Игра «Съедобное-несъедобное».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Рассматривание иллюстраций.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«Правила поведения при общении с животными»</w:t>
            </w:r>
            <w:r w:rsidRPr="00AB472F">
              <w:rPr>
                <w:rFonts w:ascii="Times New Roman" w:hAnsi="Times New Roman"/>
                <w:sz w:val="24"/>
                <w:szCs w:val="24"/>
                <w:lang w:eastAsia="zh-CN"/>
              </w:rPr>
              <w:t xml:space="preserve">: Беседы о животных, о правилах поведения при встрече.  Рассматривание </w:t>
            </w:r>
            <w:r w:rsidRPr="00AB472F">
              <w:rPr>
                <w:rFonts w:ascii="Times New Roman" w:hAnsi="Times New Roman"/>
                <w:sz w:val="24"/>
                <w:szCs w:val="24"/>
                <w:lang w:eastAsia="zh-CN"/>
              </w:rPr>
              <w:lastRenderedPageBreak/>
              <w:t xml:space="preserve">иллюстраций, чтение художественной литературы, отгадывание загадок.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lastRenderedPageBreak/>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(14.07.2025-18.07.2025)</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bl>
    <w:p w:rsidR="00AB472F" w:rsidRPr="00AB472F" w:rsidRDefault="00AB472F" w:rsidP="00AB472F">
      <w:pPr>
        <w:suppressAutoHyphens/>
        <w:spacing w:after="0" w:line="240" w:lineRule="auto"/>
        <w:contextualSpacing/>
        <w:jc w:val="center"/>
        <w:rPr>
          <w:rFonts w:ascii="Times New Roman" w:hAnsi="Times New Roman"/>
          <w:sz w:val="24"/>
          <w:szCs w:val="24"/>
          <w:lang w:eastAsia="zh-CN"/>
        </w:rPr>
      </w:pPr>
    </w:p>
    <w:tbl>
      <w:tblPr>
        <w:tblStyle w:val="120"/>
        <w:tblW w:w="0" w:type="auto"/>
        <w:tblInd w:w="-34" w:type="dxa"/>
        <w:tblLook w:val="04A0"/>
      </w:tblPr>
      <w:tblGrid>
        <w:gridCol w:w="2471"/>
        <w:gridCol w:w="5421"/>
        <w:gridCol w:w="1712"/>
      </w:tblGrid>
      <w:tr w:rsidR="00AB472F" w:rsidRPr="00AB472F" w:rsidTr="00AB472F">
        <w:tc>
          <w:tcPr>
            <w:tcW w:w="9604" w:type="dxa"/>
            <w:gridSpan w:val="3"/>
            <w:tcBorders>
              <w:top w:val="single" w:sz="4" w:space="0" w:color="auto"/>
              <w:left w:val="single" w:sz="4" w:space="0" w:color="auto"/>
              <w:bottom w:val="single" w:sz="4" w:space="0" w:color="auto"/>
              <w:right w:val="single" w:sz="4" w:space="0" w:color="auto"/>
            </w:tcBorders>
            <w:hideMark/>
          </w:tcPr>
          <w:p w:rsidR="00AB472F" w:rsidRPr="00AB472F" w:rsidRDefault="00AB472F" w:rsidP="0071415B">
            <w:pPr>
              <w:suppressAutoHyphens/>
              <w:spacing w:after="0" w:line="240" w:lineRule="auto"/>
              <w:contextualSpacing/>
              <w:jc w:val="center"/>
              <w:rPr>
                <w:rFonts w:ascii="Times New Roman" w:hAnsi="Times New Roman"/>
                <w:b/>
                <w:sz w:val="24"/>
                <w:szCs w:val="24"/>
                <w:lang w:eastAsia="zh-CN"/>
              </w:rPr>
            </w:pPr>
            <w:r w:rsidRPr="00AB472F">
              <w:rPr>
                <w:rFonts w:ascii="Times New Roman" w:hAnsi="Times New Roman"/>
                <w:b/>
                <w:sz w:val="24"/>
                <w:szCs w:val="24"/>
                <w:lang w:eastAsia="zh-CN"/>
              </w:rPr>
              <w:t>Август</w:t>
            </w:r>
          </w:p>
        </w:tc>
      </w:tr>
      <w:tr w:rsidR="00AB472F" w:rsidRPr="00AB472F" w:rsidTr="0071415B">
        <w:tc>
          <w:tcPr>
            <w:tcW w:w="247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Направления воспитания</w:t>
            </w:r>
          </w:p>
        </w:tc>
        <w:tc>
          <w:tcPr>
            <w:tcW w:w="5421"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 xml:space="preserve">Содержание работы </w:t>
            </w:r>
          </w:p>
        </w:tc>
        <w:tc>
          <w:tcPr>
            <w:tcW w:w="1712" w:type="dxa"/>
            <w:tcBorders>
              <w:top w:val="single" w:sz="4" w:space="0" w:color="auto"/>
              <w:left w:val="single" w:sz="4" w:space="0" w:color="auto"/>
              <w:bottom w:val="single" w:sz="4" w:space="0" w:color="auto"/>
              <w:right w:val="single" w:sz="4" w:space="0" w:color="auto"/>
            </w:tcBorders>
            <w:hideMark/>
          </w:tcPr>
          <w:p w:rsidR="00AB472F" w:rsidRPr="00AB472F" w:rsidRDefault="00AB472F" w:rsidP="00AB472F">
            <w:pPr>
              <w:suppressAutoHyphens/>
              <w:spacing w:after="0" w:line="240" w:lineRule="auto"/>
              <w:contextualSpacing/>
              <w:rPr>
                <w:rFonts w:ascii="Times New Roman" w:hAnsi="Times New Roman"/>
                <w:sz w:val="24"/>
                <w:szCs w:val="24"/>
                <w:lang w:eastAsia="zh-CN"/>
              </w:rPr>
            </w:pPr>
            <w:r w:rsidRPr="00AB472F">
              <w:rPr>
                <w:rFonts w:ascii="Times New Roman" w:hAnsi="Times New Roman"/>
                <w:sz w:val="24"/>
                <w:szCs w:val="24"/>
                <w:lang w:eastAsia="zh-CN"/>
              </w:rPr>
              <w:t>Сроки</w:t>
            </w:r>
          </w:p>
        </w:tc>
      </w:tr>
      <w:tr w:rsidR="00AB472F" w:rsidRPr="00AB472F" w:rsidTr="0071415B">
        <w:trPr>
          <w:trHeight w:val="2400"/>
        </w:trPr>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b/>
                <w:sz w:val="24"/>
                <w:szCs w:val="24"/>
                <w:lang w:eastAsia="zh-CN"/>
              </w:rPr>
            </w:pPr>
            <w:r w:rsidRPr="00AB472F">
              <w:rPr>
                <w:rFonts w:ascii="Times New Roman" w:hAnsi="Times New Roman"/>
                <w:b/>
                <w:sz w:val="24"/>
                <w:szCs w:val="24"/>
                <w:lang w:eastAsia="zh-CN"/>
              </w:rPr>
              <w:t>Физическое и оздоровительное направление</w:t>
            </w:r>
          </w:p>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Модуль1.«Физическое развитие и основы здорового образа жизни»</w:t>
            </w:r>
          </w:p>
        </w:tc>
        <w:tc>
          <w:tcPr>
            <w:tcW w:w="542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Беседа «Бережём своё здоровье»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color w:val="000000"/>
                <w:sz w:val="24"/>
                <w:szCs w:val="24"/>
                <w:lang w:eastAsia="zh-CN"/>
              </w:rPr>
              <w:t>Подвижные игры, эстафеты, соревнования;</w:t>
            </w:r>
            <w:r w:rsidRPr="00AB472F">
              <w:rPr>
                <w:rFonts w:ascii="Times New Roman" w:hAnsi="Times New Roman"/>
                <w:sz w:val="24"/>
                <w:szCs w:val="24"/>
                <w:lang w:eastAsia="zh-CN"/>
              </w:rPr>
              <w:t xml:space="preserve"> День скакалки.</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Беседы, рассказы детей по теме «Витамины»; «Полезная и вредная еда»;</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Викторина «Разговор о правильном питании»</w:t>
            </w:r>
          </w:p>
          <w:p w:rsidR="00AB472F" w:rsidRPr="00AB472F" w:rsidRDefault="00AB472F" w:rsidP="00AB472F">
            <w:pPr>
              <w:suppressAutoHyphens/>
              <w:spacing w:after="0" w:line="240" w:lineRule="auto"/>
              <w:contextualSpacing/>
              <w:jc w:val="both"/>
              <w:rPr>
                <w:rFonts w:ascii="Times New Roman" w:hAnsi="Times New Roman"/>
                <w:color w:val="000000"/>
                <w:sz w:val="24"/>
                <w:szCs w:val="24"/>
                <w:lang w:eastAsia="zh-CN"/>
              </w:rPr>
            </w:pPr>
            <w:r w:rsidRPr="00AB472F">
              <w:rPr>
                <w:rFonts w:ascii="Times New Roman" w:hAnsi="Times New Roman"/>
                <w:color w:val="000000"/>
                <w:sz w:val="24"/>
                <w:szCs w:val="24"/>
                <w:lang w:eastAsia="zh-CN"/>
              </w:rPr>
              <w:t>Спортивная эстафета «Веселые старты»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Чтение художественной литературы.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Подвижные, дидактические, дворовые и другие игры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eastAsia="CordiaUPC" w:hAnsi="Times New Roman"/>
                <w:color w:val="000000"/>
                <w:sz w:val="24"/>
                <w:szCs w:val="24"/>
                <w:shd w:val="clear" w:color="auto" w:fill="FFFFFF"/>
              </w:rPr>
              <w:t>12 августа: День физкультурника</w:t>
            </w:r>
          </w:p>
        </w:tc>
        <w:tc>
          <w:tcPr>
            <w:tcW w:w="171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2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(11.08.2025-15.08.2025)</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r w:rsidR="00AB472F" w:rsidRPr="00AB472F" w:rsidTr="0071415B">
        <w:tc>
          <w:tcPr>
            <w:tcW w:w="247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rPr>
                <w:rFonts w:ascii="Times New Roman" w:hAnsi="Times New Roman"/>
                <w:i/>
                <w:sz w:val="24"/>
                <w:szCs w:val="24"/>
                <w:lang w:eastAsia="zh-CN"/>
              </w:rPr>
            </w:pPr>
            <w:r w:rsidRPr="00AB472F">
              <w:rPr>
                <w:rFonts w:ascii="Times New Roman" w:hAnsi="Times New Roman"/>
                <w:i/>
                <w:sz w:val="24"/>
                <w:szCs w:val="24"/>
                <w:lang w:eastAsia="zh-CN"/>
              </w:rPr>
              <w:t>Модуль 2. «Основы безопасности и жизнедеятельности»</w:t>
            </w:r>
          </w:p>
          <w:p w:rsidR="00AB472F" w:rsidRPr="00AB472F" w:rsidRDefault="00AB472F" w:rsidP="00AB472F">
            <w:pPr>
              <w:suppressAutoHyphens/>
              <w:spacing w:after="0" w:line="240" w:lineRule="auto"/>
              <w:contextualSpacing/>
              <w:rPr>
                <w:rFonts w:ascii="Times New Roman" w:hAnsi="Times New Roman"/>
                <w:sz w:val="24"/>
                <w:szCs w:val="24"/>
                <w:lang w:eastAsia="zh-CN"/>
              </w:rPr>
            </w:pPr>
          </w:p>
        </w:tc>
        <w:tc>
          <w:tcPr>
            <w:tcW w:w="5421"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солнца»</w:t>
            </w:r>
            <w:r w:rsidRPr="00AB472F">
              <w:rPr>
                <w:rFonts w:ascii="Times New Roman" w:hAnsi="Times New Roman"/>
                <w:sz w:val="24"/>
                <w:szCs w:val="24"/>
                <w:lang w:eastAsia="zh-CN"/>
              </w:rPr>
              <w:t xml:space="preserve"> - Чтение художественных произведений о солнце. Наблюдение за солнцем на прогулке. Подвижные игры</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животных»</w:t>
            </w:r>
            <w:r w:rsidRPr="00AB472F">
              <w:rPr>
                <w:rFonts w:ascii="Times New Roman" w:hAnsi="Times New Roman"/>
                <w:sz w:val="24"/>
                <w:szCs w:val="24"/>
                <w:lang w:eastAsia="zh-CN"/>
              </w:rPr>
              <w:t>-Беседы «Дикие и домашние животные», Чтение, отгадывание загадок.</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цветов»</w:t>
            </w:r>
            <w:r w:rsidRPr="00AB472F">
              <w:rPr>
                <w:rFonts w:ascii="Times New Roman" w:hAnsi="Times New Roman"/>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b/>
                <w:sz w:val="24"/>
                <w:szCs w:val="24"/>
                <w:lang w:eastAsia="zh-CN"/>
              </w:rPr>
              <w:t>«День воды»</w:t>
            </w:r>
            <w:r w:rsidRPr="00AB472F">
              <w:rPr>
                <w:rFonts w:ascii="Times New Roman" w:hAnsi="Times New Roman"/>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Выставка рисунков «Лесная аптека»</w:t>
            </w:r>
          </w:p>
        </w:tc>
        <w:tc>
          <w:tcPr>
            <w:tcW w:w="1712" w:type="dxa"/>
            <w:tcBorders>
              <w:top w:val="single" w:sz="4" w:space="0" w:color="auto"/>
              <w:left w:val="single" w:sz="4" w:space="0" w:color="auto"/>
              <w:bottom w:val="single" w:sz="4" w:space="0" w:color="auto"/>
              <w:right w:val="single" w:sz="4" w:space="0" w:color="auto"/>
            </w:tcBorders>
          </w:tcPr>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3 неделя</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r w:rsidRPr="00AB472F">
              <w:rPr>
                <w:rFonts w:ascii="Times New Roman" w:hAnsi="Times New Roman"/>
                <w:sz w:val="24"/>
                <w:szCs w:val="24"/>
                <w:lang w:eastAsia="zh-CN"/>
              </w:rPr>
              <w:t>(18.08.2025-22.08.2025)</w:t>
            </w:r>
          </w:p>
          <w:p w:rsidR="00AB472F" w:rsidRPr="00AB472F" w:rsidRDefault="00AB472F" w:rsidP="00AB472F">
            <w:pPr>
              <w:suppressAutoHyphens/>
              <w:spacing w:after="0" w:line="240" w:lineRule="auto"/>
              <w:contextualSpacing/>
              <w:jc w:val="both"/>
              <w:rPr>
                <w:rFonts w:ascii="Times New Roman" w:hAnsi="Times New Roman"/>
                <w:sz w:val="24"/>
                <w:szCs w:val="24"/>
                <w:lang w:eastAsia="zh-CN"/>
              </w:rPr>
            </w:pPr>
          </w:p>
        </w:tc>
      </w:tr>
    </w:tbl>
    <w:p w:rsidR="00AB472F" w:rsidRPr="00BA414A" w:rsidRDefault="00AB472F" w:rsidP="00BB67C3">
      <w:pPr>
        <w:spacing w:after="0" w:line="240" w:lineRule="auto"/>
        <w:contextualSpacing/>
        <w:jc w:val="center"/>
        <w:rPr>
          <w:rFonts w:ascii="Times New Roman" w:hAnsi="Times New Roman"/>
          <w:b/>
          <w:sz w:val="28"/>
          <w:szCs w:val="28"/>
        </w:rPr>
      </w:pPr>
    </w:p>
    <w:sectPr w:rsidR="00AB472F" w:rsidRPr="00BA414A" w:rsidSect="00A016A4">
      <w:footerReference w:type="even" r:id="rId8"/>
      <w:footerReference w:type="default" r:id="rId9"/>
      <w:footerReference w:type="first" r:id="rId10"/>
      <w:pgSz w:w="11906" w:h="16838"/>
      <w:pgMar w:top="1134" w:right="851" w:bottom="1134" w:left="1701" w:header="0" w:footer="709" w:gutter="0"/>
      <w:pgNumType w:start="1"/>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FC" w:rsidRDefault="00E813FC" w:rsidP="008F3D97">
      <w:pPr>
        <w:spacing w:after="0" w:line="240" w:lineRule="auto"/>
      </w:pPr>
      <w:r>
        <w:separator/>
      </w:r>
    </w:p>
  </w:endnote>
  <w:endnote w:type="continuationSeparator" w:id="1">
    <w:p w:rsidR="00E813FC" w:rsidRDefault="00E813FC" w:rsidP="008F3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Calibri Light">
    <w:altName w:val="Segoe UI"/>
    <w:charset w:val="CC"/>
    <w:family w:val="swiss"/>
    <w:pitch w:val="variable"/>
    <w:sig w:usb0="A00002EF" w:usb1="4000207B" w:usb2="00000000" w:usb3="00000000" w:csb0="0000019F" w:csb1="00000000"/>
  </w:font>
  <w:font w:name="BannikovaAP">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B" w:rsidRDefault="0013159B" w:rsidP="00EF5946">
    <w:pPr>
      <w:pStyle w:val="af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3159B" w:rsidRDefault="0013159B" w:rsidP="0065089B">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32261"/>
      <w:docPartObj>
        <w:docPartGallery w:val="Page Numbers (Bottom of Page)"/>
        <w:docPartUnique/>
      </w:docPartObj>
    </w:sdtPr>
    <w:sdtContent>
      <w:p w:rsidR="0013159B" w:rsidRDefault="0013159B">
        <w:pPr>
          <w:pStyle w:val="af6"/>
          <w:jc w:val="right"/>
        </w:pPr>
        <w:fldSimple w:instr="PAGE   \* MERGEFORMAT">
          <w:r>
            <w:rPr>
              <w:noProof/>
            </w:rPr>
            <w:t>69</w:t>
          </w:r>
        </w:fldSimple>
      </w:p>
    </w:sdtContent>
  </w:sdt>
  <w:p w:rsidR="0013159B" w:rsidRDefault="0013159B">
    <w:pPr>
      <w:pStyle w:val="Footer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B" w:rsidRDefault="0013159B">
    <w:pPr>
      <w:pStyle w:val="af6"/>
      <w:jc w:val="right"/>
    </w:pPr>
  </w:p>
  <w:p w:rsidR="0013159B" w:rsidRDefault="0013159B">
    <w:pPr>
      <w:pStyle w:val="af6"/>
    </w:pPr>
  </w:p>
  <w:p w:rsidR="0013159B" w:rsidRDefault="0013159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FC" w:rsidRDefault="00E813FC" w:rsidP="008F3D97">
      <w:pPr>
        <w:spacing w:after="0" w:line="240" w:lineRule="auto"/>
      </w:pPr>
      <w:r>
        <w:separator/>
      </w:r>
    </w:p>
  </w:footnote>
  <w:footnote w:type="continuationSeparator" w:id="1">
    <w:p w:rsidR="00E813FC" w:rsidRDefault="00E813FC" w:rsidP="008F3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4"/>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3"/>
        <w:u w:val="none"/>
        <w:vertAlign w:val="baseline"/>
      </w:rPr>
    </w:lvl>
    <w:lvl w:ilvl="1">
      <w:start w:val="2"/>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21"/>
    <w:lvl w:ilvl="0">
      <w:start w:val="1"/>
      <w:numFmt w:val="decimal"/>
      <w:lvlText w:val="%1."/>
      <w:lvlJc w:val="left"/>
      <w:pPr>
        <w:tabs>
          <w:tab w:val="num" w:pos="1830"/>
        </w:tabs>
        <w:ind w:left="1830" w:hanging="1110"/>
      </w:pPr>
      <w:rPr>
        <w:rFonts w:cs="Times New Roman"/>
      </w:rPr>
    </w:lvl>
  </w:abstractNum>
  <w:abstractNum w:abstractNumId="6">
    <w:nsid w:val="0000000B"/>
    <w:multiLevelType w:val="multilevel"/>
    <w:tmpl w:val="0000000B"/>
    <w:name w:val="WW8Num35"/>
    <w:lvl w:ilvl="0">
      <w:start w:val="3"/>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nsid w:val="0000000D"/>
    <w:multiLevelType w:val="multilevel"/>
    <w:tmpl w:val="0000000D"/>
    <w:name w:val="WW8Num4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8">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9">
    <w:nsid w:val="00002833"/>
    <w:multiLevelType w:val="hybridMultilevel"/>
    <w:tmpl w:val="AE78E6CA"/>
    <w:lvl w:ilvl="0" w:tplc="59A2071E">
      <w:start w:val="1"/>
      <w:numFmt w:val="bullet"/>
      <w:lvlText w:val="и"/>
      <w:lvlJc w:val="left"/>
    </w:lvl>
    <w:lvl w:ilvl="1" w:tplc="87703868">
      <w:start w:val="1"/>
      <w:numFmt w:val="decimal"/>
      <w:lvlText w:val="%2"/>
      <w:lvlJc w:val="left"/>
    </w:lvl>
    <w:lvl w:ilvl="2" w:tplc="58A8B43E">
      <w:start w:val="1"/>
      <w:numFmt w:val="decimal"/>
      <w:lvlText w:val="%3."/>
      <w:lvlJc w:val="left"/>
    </w:lvl>
    <w:lvl w:ilvl="3" w:tplc="28827D14">
      <w:numFmt w:val="decimal"/>
      <w:lvlText w:val=""/>
      <w:lvlJc w:val="left"/>
    </w:lvl>
    <w:lvl w:ilvl="4" w:tplc="EE2EEFA0">
      <w:numFmt w:val="decimal"/>
      <w:lvlText w:val=""/>
      <w:lvlJc w:val="left"/>
    </w:lvl>
    <w:lvl w:ilvl="5" w:tplc="7CF42E78">
      <w:numFmt w:val="decimal"/>
      <w:lvlText w:val=""/>
      <w:lvlJc w:val="left"/>
    </w:lvl>
    <w:lvl w:ilvl="6" w:tplc="FFFCF548">
      <w:numFmt w:val="decimal"/>
      <w:lvlText w:val=""/>
      <w:lvlJc w:val="left"/>
    </w:lvl>
    <w:lvl w:ilvl="7" w:tplc="578632EE">
      <w:numFmt w:val="decimal"/>
      <w:lvlText w:val=""/>
      <w:lvlJc w:val="left"/>
    </w:lvl>
    <w:lvl w:ilvl="8" w:tplc="3F4A7AA0">
      <w:numFmt w:val="decimal"/>
      <w:lvlText w:val=""/>
      <w:lvlJc w:val="left"/>
    </w:lvl>
  </w:abstractNum>
  <w:abstractNum w:abstractNumId="10">
    <w:nsid w:val="14C04D5B"/>
    <w:multiLevelType w:val="multilevel"/>
    <w:tmpl w:val="E2D83170"/>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sz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1">
    <w:nsid w:val="24323ACA"/>
    <w:multiLevelType w:val="multilevel"/>
    <w:tmpl w:val="3094E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912438B"/>
    <w:multiLevelType w:val="multilevel"/>
    <w:tmpl w:val="D0E8F53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31A77F0C"/>
    <w:multiLevelType w:val="multilevel"/>
    <w:tmpl w:val="9AA8CD50"/>
    <w:lvl w:ilvl="0">
      <w:start w:val="1"/>
      <w:numFmt w:val="upperRoman"/>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4">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1C1A9D"/>
    <w:multiLevelType w:val="multilevel"/>
    <w:tmpl w:val="FC829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E48561A"/>
    <w:multiLevelType w:val="multilevel"/>
    <w:tmpl w:val="F3721286"/>
    <w:lvl w:ilvl="0">
      <w:start w:val="1"/>
      <w:numFmt w:val="upperRoman"/>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12"/>
  </w:num>
  <w:num w:numId="2">
    <w:abstractNumId w:val="10"/>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hdrShapeDefaults>
    <o:shapedefaults v:ext="edit" spidmax="5222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D97"/>
    <w:rsid w:val="000016CF"/>
    <w:rsid w:val="00043C99"/>
    <w:rsid w:val="00044AAF"/>
    <w:rsid w:val="00055CB3"/>
    <w:rsid w:val="000561C9"/>
    <w:rsid w:val="000606E6"/>
    <w:rsid w:val="00072C64"/>
    <w:rsid w:val="0007439F"/>
    <w:rsid w:val="00080355"/>
    <w:rsid w:val="00084C13"/>
    <w:rsid w:val="00091022"/>
    <w:rsid w:val="000A2369"/>
    <w:rsid w:val="000A2B07"/>
    <w:rsid w:val="000A6C31"/>
    <w:rsid w:val="000C6086"/>
    <w:rsid w:val="000E6AF9"/>
    <w:rsid w:val="000F4C1D"/>
    <w:rsid w:val="001038CB"/>
    <w:rsid w:val="00111579"/>
    <w:rsid w:val="001117E2"/>
    <w:rsid w:val="00123805"/>
    <w:rsid w:val="0013159B"/>
    <w:rsid w:val="00173305"/>
    <w:rsid w:val="001776C1"/>
    <w:rsid w:val="001820BE"/>
    <w:rsid w:val="00182445"/>
    <w:rsid w:val="00183DB4"/>
    <w:rsid w:val="00185EFD"/>
    <w:rsid w:val="00197281"/>
    <w:rsid w:val="001A21AC"/>
    <w:rsid w:val="001A3F20"/>
    <w:rsid w:val="001A63F2"/>
    <w:rsid w:val="001A64A3"/>
    <w:rsid w:val="001C41CD"/>
    <w:rsid w:val="001C44A9"/>
    <w:rsid w:val="001C5C9A"/>
    <w:rsid w:val="001E08C6"/>
    <w:rsid w:val="001E0AE2"/>
    <w:rsid w:val="001F7759"/>
    <w:rsid w:val="00207320"/>
    <w:rsid w:val="00207F6D"/>
    <w:rsid w:val="002160A3"/>
    <w:rsid w:val="00223518"/>
    <w:rsid w:val="00233AAB"/>
    <w:rsid w:val="00260F07"/>
    <w:rsid w:val="00262A5D"/>
    <w:rsid w:val="00267F7B"/>
    <w:rsid w:val="00275E05"/>
    <w:rsid w:val="00277AA7"/>
    <w:rsid w:val="00277B3E"/>
    <w:rsid w:val="00280025"/>
    <w:rsid w:val="002805A9"/>
    <w:rsid w:val="00293EC0"/>
    <w:rsid w:val="002A2D3D"/>
    <w:rsid w:val="002B5CC5"/>
    <w:rsid w:val="002C003B"/>
    <w:rsid w:val="002C35CA"/>
    <w:rsid w:val="002C7357"/>
    <w:rsid w:val="002C752A"/>
    <w:rsid w:val="002D2CD2"/>
    <w:rsid w:val="002E0704"/>
    <w:rsid w:val="002E207F"/>
    <w:rsid w:val="002E4E65"/>
    <w:rsid w:val="00300DC5"/>
    <w:rsid w:val="00310DEF"/>
    <w:rsid w:val="00312E17"/>
    <w:rsid w:val="00314F21"/>
    <w:rsid w:val="003317C7"/>
    <w:rsid w:val="00344070"/>
    <w:rsid w:val="00351F30"/>
    <w:rsid w:val="00360BB2"/>
    <w:rsid w:val="00361AF0"/>
    <w:rsid w:val="00365311"/>
    <w:rsid w:val="00365419"/>
    <w:rsid w:val="0037068A"/>
    <w:rsid w:val="00371324"/>
    <w:rsid w:val="00375408"/>
    <w:rsid w:val="003854ED"/>
    <w:rsid w:val="00397F54"/>
    <w:rsid w:val="003A0C1F"/>
    <w:rsid w:val="003C1EBC"/>
    <w:rsid w:val="003C4409"/>
    <w:rsid w:val="003D5E13"/>
    <w:rsid w:val="003F4BF4"/>
    <w:rsid w:val="004034D9"/>
    <w:rsid w:val="00412072"/>
    <w:rsid w:val="00412BE7"/>
    <w:rsid w:val="00417590"/>
    <w:rsid w:val="00443758"/>
    <w:rsid w:val="004476EE"/>
    <w:rsid w:val="00450B2B"/>
    <w:rsid w:val="004520FB"/>
    <w:rsid w:val="004667A1"/>
    <w:rsid w:val="00472427"/>
    <w:rsid w:val="00476EBF"/>
    <w:rsid w:val="004813CD"/>
    <w:rsid w:val="004823C4"/>
    <w:rsid w:val="004932A0"/>
    <w:rsid w:val="004933AE"/>
    <w:rsid w:val="004A4B0E"/>
    <w:rsid w:val="004B285C"/>
    <w:rsid w:val="004B2D7D"/>
    <w:rsid w:val="004C209C"/>
    <w:rsid w:val="004D1920"/>
    <w:rsid w:val="004E0B1A"/>
    <w:rsid w:val="004F4FB8"/>
    <w:rsid w:val="004F5F26"/>
    <w:rsid w:val="00505FB1"/>
    <w:rsid w:val="00506BA8"/>
    <w:rsid w:val="00513EE9"/>
    <w:rsid w:val="00522F87"/>
    <w:rsid w:val="00537E2A"/>
    <w:rsid w:val="00552450"/>
    <w:rsid w:val="005602EF"/>
    <w:rsid w:val="005662F3"/>
    <w:rsid w:val="00586D30"/>
    <w:rsid w:val="00586EB4"/>
    <w:rsid w:val="00596F17"/>
    <w:rsid w:val="005B02AD"/>
    <w:rsid w:val="005B7D22"/>
    <w:rsid w:val="005D276D"/>
    <w:rsid w:val="005D4787"/>
    <w:rsid w:val="005D7C73"/>
    <w:rsid w:val="005E41C1"/>
    <w:rsid w:val="005E79A1"/>
    <w:rsid w:val="0060094B"/>
    <w:rsid w:val="00602ED1"/>
    <w:rsid w:val="0060435F"/>
    <w:rsid w:val="00605E20"/>
    <w:rsid w:val="00607A90"/>
    <w:rsid w:val="00623E0A"/>
    <w:rsid w:val="00637EDA"/>
    <w:rsid w:val="006409E0"/>
    <w:rsid w:val="0065089B"/>
    <w:rsid w:val="00662433"/>
    <w:rsid w:val="006640DC"/>
    <w:rsid w:val="00665D1F"/>
    <w:rsid w:val="00672AA3"/>
    <w:rsid w:val="006B0979"/>
    <w:rsid w:val="006B1D11"/>
    <w:rsid w:val="006B2E4E"/>
    <w:rsid w:val="006E1C8C"/>
    <w:rsid w:val="006F531D"/>
    <w:rsid w:val="007003CE"/>
    <w:rsid w:val="0071415B"/>
    <w:rsid w:val="007150BC"/>
    <w:rsid w:val="00716299"/>
    <w:rsid w:val="007251AB"/>
    <w:rsid w:val="00730E6C"/>
    <w:rsid w:val="007603A5"/>
    <w:rsid w:val="00766913"/>
    <w:rsid w:val="0077217F"/>
    <w:rsid w:val="00772500"/>
    <w:rsid w:val="00772F18"/>
    <w:rsid w:val="00776DAD"/>
    <w:rsid w:val="0078519D"/>
    <w:rsid w:val="00786FB8"/>
    <w:rsid w:val="007A2725"/>
    <w:rsid w:val="007A6C08"/>
    <w:rsid w:val="007D5F99"/>
    <w:rsid w:val="007E028A"/>
    <w:rsid w:val="00801633"/>
    <w:rsid w:val="00817221"/>
    <w:rsid w:val="00820F73"/>
    <w:rsid w:val="008525A0"/>
    <w:rsid w:val="008579D7"/>
    <w:rsid w:val="008653CA"/>
    <w:rsid w:val="00885DEF"/>
    <w:rsid w:val="008A57B5"/>
    <w:rsid w:val="008B080A"/>
    <w:rsid w:val="008B3034"/>
    <w:rsid w:val="008C7BDA"/>
    <w:rsid w:val="008D7AC7"/>
    <w:rsid w:val="008F2427"/>
    <w:rsid w:val="008F3D97"/>
    <w:rsid w:val="00911E2D"/>
    <w:rsid w:val="00914C4B"/>
    <w:rsid w:val="0091566C"/>
    <w:rsid w:val="009260DE"/>
    <w:rsid w:val="0093028C"/>
    <w:rsid w:val="009332D7"/>
    <w:rsid w:val="009428C5"/>
    <w:rsid w:val="00945BC5"/>
    <w:rsid w:val="00950BB5"/>
    <w:rsid w:val="00955647"/>
    <w:rsid w:val="009605C0"/>
    <w:rsid w:val="00961952"/>
    <w:rsid w:val="00975408"/>
    <w:rsid w:val="009870E4"/>
    <w:rsid w:val="009D6B49"/>
    <w:rsid w:val="009F1419"/>
    <w:rsid w:val="009F1E1D"/>
    <w:rsid w:val="00A016A4"/>
    <w:rsid w:val="00A1790C"/>
    <w:rsid w:val="00A217FD"/>
    <w:rsid w:val="00A25009"/>
    <w:rsid w:val="00A30001"/>
    <w:rsid w:val="00A41FF4"/>
    <w:rsid w:val="00A42F46"/>
    <w:rsid w:val="00A45838"/>
    <w:rsid w:val="00A51D5B"/>
    <w:rsid w:val="00A52C65"/>
    <w:rsid w:val="00A53436"/>
    <w:rsid w:val="00A5361D"/>
    <w:rsid w:val="00A53DBE"/>
    <w:rsid w:val="00A571A5"/>
    <w:rsid w:val="00A64913"/>
    <w:rsid w:val="00A73C4E"/>
    <w:rsid w:val="00A81474"/>
    <w:rsid w:val="00A8719A"/>
    <w:rsid w:val="00AA3127"/>
    <w:rsid w:val="00AA53E2"/>
    <w:rsid w:val="00AA6658"/>
    <w:rsid w:val="00AB472F"/>
    <w:rsid w:val="00AB66F4"/>
    <w:rsid w:val="00AB7161"/>
    <w:rsid w:val="00AC753A"/>
    <w:rsid w:val="00AE38CD"/>
    <w:rsid w:val="00AE4831"/>
    <w:rsid w:val="00AF3C3A"/>
    <w:rsid w:val="00B07602"/>
    <w:rsid w:val="00B25E4D"/>
    <w:rsid w:val="00B26DE9"/>
    <w:rsid w:val="00B3047A"/>
    <w:rsid w:val="00B34F4D"/>
    <w:rsid w:val="00B46ABB"/>
    <w:rsid w:val="00B553F8"/>
    <w:rsid w:val="00B714EA"/>
    <w:rsid w:val="00B737B4"/>
    <w:rsid w:val="00B75ACD"/>
    <w:rsid w:val="00BA414A"/>
    <w:rsid w:val="00BB1B47"/>
    <w:rsid w:val="00BB5C48"/>
    <w:rsid w:val="00BB67C3"/>
    <w:rsid w:val="00BB73AC"/>
    <w:rsid w:val="00BC2748"/>
    <w:rsid w:val="00BC5C77"/>
    <w:rsid w:val="00BC7BEE"/>
    <w:rsid w:val="00BD674A"/>
    <w:rsid w:val="00BE5479"/>
    <w:rsid w:val="00BE5FF7"/>
    <w:rsid w:val="00C01E57"/>
    <w:rsid w:val="00C03E7C"/>
    <w:rsid w:val="00C17A5A"/>
    <w:rsid w:val="00C208F4"/>
    <w:rsid w:val="00C222E1"/>
    <w:rsid w:val="00C23DA7"/>
    <w:rsid w:val="00C35BA2"/>
    <w:rsid w:val="00C41485"/>
    <w:rsid w:val="00C469DF"/>
    <w:rsid w:val="00C739FB"/>
    <w:rsid w:val="00C76CB7"/>
    <w:rsid w:val="00C7732A"/>
    <w:rsid w:val="00C9185A"/>
    <w:rsid w:val="00CB0BF3"/>
    <w:rsid w:val="00CB6451"/>
    <w:rsid w:val="00CC1868"/>
    <w:rsid w:val="00CD19A5"/>
    <w:rsid w:val="00CD1FA1"/>
    <w:rsid w:val="00CE4846"/>
    <w:rsid w:val="00CE60A9"/>
    <w:rsid w:val="00CF12DB"/>
    <w:rsid w:val="00CF6649"/>
    <w:rsid w:val="00CF69D1"/>
    <w:rsid w:val="00D01AE2"/>
    <w:rsid w:val="00D01B87"/>
    <w:rsid w:val="00D05466"/>
    <w:rsid w:val="00D255AF"/>
    <w:rsid w:val="00D27E66"/>
    <w:rsid w:val="00D305EB"/>
    <w:rsid w:val="00D3085F"/>
    <w:rsid w:val="00D333E0"/>
    <w:rsid w:val="00D35590"/>
    <w:rsid w:val="00D36A84"/>
    <w:rsid w:val="00D4091B"/>
    <w:rsid w:val="00D41BFA"/>
    <w:rsid w:val="00D4713A"/>
    <w:rsid w:val="00D50DFB"/>
    <w:rsid w:val="00D521F6"/>
    <w:rsid w:val="00D542C2"/>
    <w:rsid w:val="00D605F4"/>
    <w:rsid w:val="00D60E2C"/>
    <w:rsid w:val="00D662D1"/>
    <w:rsid w:val="00D80534"/>
    <w:rsid w:val="00D961F2"/>
    <w:rsid w:val="00DA017B"/>
    <w:rsid w:val="00DA053E"/>
    <w:rsid w:val="00DB2C99"/>
    <w:rsid w:val="00DB515F"/>
    <w:rsid w:val="00DB5492"/>
    <w:rsid w:val="00DC52D9"/>
    <w:rsid w:val="00DD2A3E"/>
    <w:rsid w:val="00DD4E89"/>
    <w:rsid w:val="00DD595F"/>
    <w:rsid w:val="00DE19EF"/>
    <w:rsid w:val="00DE4061"/>
    <w:rsid w:val="00DF24BA"/>
    <w:rsid w:val="00E04A02"/>
    <w:rsid w:val="00E07783"/>
    <w:rsid w:val="00E51839"/>
    <w:rsid w:val="00E51CB4"/>
    <w:rsid w:val="00E53851"/>
    <w:rsid w:val="00E64AA7"/>
    <w:rsid w:val="00E662B9"/>
    <w:rsid w:val="00E813FC"/>
    <w:rsid w:val="00E81CEF"/>
    <w:rsid w:val="00E84771"/>
    <w:rsid w:val="00E95F7D"/>
    <w:rsid w:val="00EA5CC2"/>
    <w:rsid w:val="00EA6A48"/>
    <w:rsid w:val="00EC73BF"/>
    <w:rsid w:val="00ED0686"/>
    <w:rsid w:val="00ED2899"/>
    <w:rsid w:val="00ED514B"/>
    <w:rsid w:val="00ED742C"/>
    <w:rsid w:val="00EE6431"/>
    <w:rsid w:val="00EF5946"/>
    <w:rsid w:val="00EF690F"/>
    <w:rsid w:val="00F01BAB"/>
    <w:rsid w:val="00F11745"/>
    <w:rsid w:val="00F169AF"/>
    <w:rsid w:val="00F20949"/>
    <w:rsid w:val="00F25529"/>
    <w:rsid w:val="00F26D41"/>
    <w:rsid w:val="00F3143E"/>
    <w:rsid w:val="00F45EF7"/>
    <w:rsid w:val="00F5252B"/>
    <w:rsid w:val="00F562CF"/>
    <w:rsid w:val="00F66788"/>
    <w:rsid w:val="00F72CFC"/>
    <w:rsid w:val="00F7767C"/>
    <w:rsid w:val="00F8545C"/>
    <w:rsid w:val="00F95633"/>
    <w:rsid w:val="00FA14F7"/>
    <w:rsid w:val="00FA5B5D"/>
    <w:rsid w:val="00FB23A0"/>
    <w:rsid w:val="00FB32DA"/>
    <w:rsid w:val="00FB333A"/>
    <w:rsid w:val="00FC02C1"/>
    <w:rsid w:val="00FD5C55"/>
    <w:rsid w:val="00FD6416"/>
    <w:rsid w:val="00FD6B5E"/>
    <w:rsid w:val="00FD7C3F"/>
    <w:rsid w:val="00FE6246"/>
    <w:rsid w:val="00FF2E95"/>
    <w:rsid w:val="00FF493B"/>
    <w:rsid w:val="00FF4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index heading" w:uiPriority="0" w:qFormat="1"/>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22" w:unhideWhenUsed="0" w:qFormat="1"/>
    <w:lsdException w:name="Emphasis" w:locked="1" w:semiHidden="0" w:unhideWhenUsed="0" w:qFormat="1"/>
    <w:lsdException w:name="HTML Preformatted" w:locked="1" w:semiHidden="0" w:uiPriority="0" w:unhideWhenUsed="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97"/>
    <w:pPr>
      <w:spacing w:after="200" w:line="276" w:lineRule="auto"/>
    </w:pPr>
  </w:style>
  <w:style w:type="paragraph" w:styleId="1">
    <w:name w:val="heading 1"/>
    <w:basedOn w:val="a"/>
    <w:next w:val="a"/>
    <w:link w:val="10"/>
    <w:uiPriority w:val="9"/>
    <w:qFormat/>
    <w:locked/>
    <w:rsid w:val="00B34F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locked/>
    <w:rsid w:val="00B34F4D"/>
    <w:pPr>
      <w:keepNext/>
      <w:spacing w:before="240" w:after="60"/>
      <w:outlineLvl w:val="1"/>
    </w:pPr>
    <w:rPr>
      <w:rFonts w:ascii="Cambria" w:hAnsi="Cambria" w:cs="Cambria"/>
      <w:b/>
      <w:bCs/>
      <w:i/>
      <w:iCs/>
      <w:sz w:val="28"/>
      <w:szCs w:val="28"/>
      <w:lang w:eastAsia="en-US"/>
    </w:rPr>
  </w:style>
  <w:style w:type="paragraph" w:styleId="3">
    <w:name w:val="heading 3"/>
    <w:basedOn w:val="a"/>
    <w:next w:val="a"/>
    <w:link w:val="30"/>
    <w:uiPriority w:val="99"/>
    <w:qFormat/>
    <w:locked/>
    <w:rsid w:val="00233AAB"/>
    <w:pPr>
      <w:keepNext/>
      <w:spacing w:before="240" w:after="60" w:line="240" w:lineRule="auto"/>
      <w:outlineLvl w:val="2"/>
    </w:pPr>
    <w:rPr>
      <w:rFonts w:ascii="Arial" w:hAnsi="Arial"/>
      <w:b/>
      <w:bCs/>
      <w:sz w:val="26"/>
      <w:szCs w:val="26"/>
      <w:lang w:eastAsia="en-US"/>
    </w:rPr>
  </w:style>
  <w:style w:type="paragraph" w:styleId="4">
    <w:name w:val="heading 4"/>
    <w:basedOn w:val="a"/>
    <w:next w:val="a"/>
    <w:link w:val="40"/>
    <w:uiPriority w:val="99"/>
    <w:qFormat/>
    <w:locked/>
    <w:rsid w:val="00233AAB"/>
    <w:pPr>
      <w:keepNext/>
      <w:spacing w:before="240" w:after="60" w:line="240" w:lineRule="auto"/>
      <w:outlineLvl w:val="3"/>
    </w:pPr>
    <w:rPr>
      <w:b/>
      <w:bCs/>
      <w:sz w:val="28"/>
      <w:szCs w:val="28"/>
      <w:lang w:eastAsia="en-US"/>
    </w:rPr>
  </w:style>
  <w:style w:type="paragraph" w:styleId="5">
    <w:name w:val="heading 5"/>
    <w:basedOn w:val="a"/>
    <w:link w:val="50"/>
    <w:uiPriority w:val="99"/>
    <w:qFormat/>
    <w:locked/>
    <w:rsid w:val="00D521F6"/>
    <w:pPr>
      <w:widowControl w:val="0"/>
      <w:autoSpaceDE w:val="0"/>
      <w:autoSpaceDN w:val="0"/>
      <w:spacing w:after="0" w:line="240" w:lineRule="auto"/>
      <w:ind w:left="2267"/>
      <w:jc w:val="center"/>
      <w:outlineLvl w:val="4"/>
    </w:pPr>
    <w:rPr>
      <w:rFonts w:ascii="Arial" w:eastAsia="Calibri" w:hAnsi="Arial" w:cs="Arial"/>
      <w:b/>
      <w:bCs/>
      <w:sz w:val="30"/>
      <w:szCs w:val="30"/>
      <w:lang w:val="en-US" w:eastAsia="en-US"/>
    </w:rPr>
  </w:style>
  <w:style w:type="paragraph" w:styleId="6">
    <w:name w:val="heading 6"/>
    <w:basedOn w:val="a"/>
    <w:link w:val="60"/>
    <w:uiPriority w:val="99"/>
    <w:qFormat/>
    <w:locked/>
    <w:rsid w:val="00D521F6"/>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eastAsia="en-US"/>
    </w:rPr>
  </w:style>
  <w:style w:type="paragraph" w:styleId="7">
    <w:name w:val="heading 7"/>
    <w:basedOn w:val="a"/>
    <w:link w:val="70"/>
    <w:uiPriority w:val="99"/>
    <w:qFormat/>
    <w:locked/>
    <w:rsid w:val="00D521F6"/>
    <w:pPr>
      <w:widowControl w:val="0"/>
      <w:autoSpaceDE w:val="0"/>
      <w:autoSpaceDN w:val="0"/>
      <w:spacing w:after="0" w:line="240" w:lineRule="auto"/>
      <w:ind w:left="2267"/>
      <w:jc w:val="center"/>
      <w:outlineLvl w:val="6"/>
    </w:pPr>
    <w:rPr>
      <w:rFonts w:ascii="Arial" w:eastAsia="Calibri" w:hAnsi="Arial" w:cs="Arial"/>
      <w:b/>
      <w:bCs/>
      <w:sz w:val="23"/>
      <w:szCs w:val="23"/>
      <w:lang w:val="en-US" w:eastAsia="en-US"/>
    </w:rPr>
  </w:style>
  <w:style w:type="paragraph" w:styleId="8">
    <w:name w:val="heading 8"/>
    <w:basedOn w:val="a"/>
    <w:link w:val="80"/>
    <w:uiPriority w:val="99"/>
    <w:qFormat/>
    <w:locked/>
    <w:rsid w:val="00D521F6"/>
    <w:pPr>
      <w:widowControl w:val="0"/>
      <w:autoSpaceDE w:val="0"/>
      <w:autoSpaceDN w:val="0"/>
      <w:spacing w:after="0" w:line="240" w:lineRule="auto"/>
      <w:ind w:left="1133"/>
      <w:jc w:val="center"/>
      <w:outlineLvl w:val="7"/>
    </w:pPr>
    <w:rPr>
      <w:rFonts w:ascii="Georgia" w:eastAsia="Calibri" w:hAnsi="Georgia" w:cs="Georgia"/>
      <w:b/>
      <w:bCs/>
      <w:lang w:val="en-US" w:eastAsia="en-US"/>
    </w:rPr>
  </w:style>
  <w:style w:type="paragraph" w:styleId="9">
    <w:name w:val="heading 9"/>
    <w:basedOn w:val="a"/>
    <w:link w:val="90"/>
    <w:uiPriority w:val="99"/>
    <w:qFormat/>
    <w:locked/>
    <w:rsid w:val="00D521F6"/>
    <w:pPr>
      <w:widowControl w:val="0"/>
      <w:autoSpaceDE w:val="0"/>
      <w:autoSpaceDN w:val="0"/>
      <w:spacing w:after="0" w:line="240" w:lineRule="auto"/>
      <w:ind w:left="1530"/>
      <w:jc w:val="center"/>
      <w:outlineLvl w:val="8"/>
    </w:pPr>
    <w:rPr>
      <w:rFonts w:ascii="Georgia" w:eastAsia="Calibri" w:hAnsi="Georgia" w:cs="Georgia"/>
      <w:b/>
      <w:bCs/>
      <w: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F4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B34F4D"/>
    <w:rPr>
      <w:rFonts w:ascii="Cambria" w:hAnsi="Cambria" w:cs="Cambria"/>
      <w:b/>
      <w:bCs/>
      <w:i/>
      <w:iCs/>
      <w:sz w:val="28"/>
      <w:szCs w:val="28"/>
      <w:lang w:eastAsia="en-US"/>
    </w:rPr>
  </w:style>
  <w:style w:type="character" w:customStyle="1" w:styleId="30">
    <w:name w:val="Заголовок 3 Знак"/>
    <w:basedOn w:val="a0"/>
    <w:link w:val="3"/>
    <w:uiPriority w:val="99"/>
    <w:rsid w:val="00233AAB"/>
    <w:rPr>
      <w:rFonts w:ascii="Arial" w:hAnsi="Arial"/>
      <w:b/>
      <w:bCs/>
      <w:sz w:val="26"/>
      <w:szCs w:val="26"/>
      <w:lang w:eastAsia="en-US"/>
    </w:rPr>
  </w:style>
  <w:style w:type="character" w:customStyle="1" w:styleId="40">
    <w:name w:val="Заголовок 4 Знак"/>
    <w:basedOn w:val="a0"/>
    <w:link w:val="4"/>
    <w:uiPriority w:val="99"/>
    <w:rsid w:val="00233AAB"/>
    <w:rPr>
      <w:b/>
      <w:bCs/>
      <w:sz w:val="28"/>
      <w:szCs w:val="28"/>
      <w:lang w:eastAsia="en-US"/>
    </w:rPr>
  </w:style>
  <w:style w:type="character" w:customStyle="1" w:styleId="21">
    <w:name w:val="Основной текст (2)_"/>
    <w:basedOn w:val="a0"/>
    <w:link w:val="22"/>
    <w:uiPriority w:val="99"/>
    <w:locked/>
    <w:rsid w:val="00AB66F4"/>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AB66F4"/>
    <w:pPr>
      <w:widowControl w:val="0"/>
      <w:shd w:val="clear" w:color="auto" w:fill="FFFFFF"/>
      <w:spacing w:after="0" w:line="322" w:lineRule="exact"/>
      <w:ind w:hanging="340"/>
      <w:jc w:val="both"/>
    </w:pPr>
    <w:rPr>
      <w:rFonts w:ascii="Times New Roman" w:hAnsi="Times New Roman"/>
      <w:sz w:val="28"/>
      <w:szCs w:val="28"/>
    </w:rPr>
  </w:style>
  <w:style w:type="character" w:customStyle="1" w:styleId="11">
    <w:name w:val="Заголовок №1_"/>
    <w:basedOn w:val="a0"/>
    <w:link w:val="12"/>
    <w:uiPriority w:val="99"/>
    <w:locked/>
    <w:rsid w:val="00AB66F4"/>
    <w:rPr>
      <w:rFonts w:ascii="Times New Roman" w:hAnsi="Times New Roman" w:cs="Times New Roman"/>
      <w:sz w:val="44"/>
      <w:szCs w:val="44"/>
      <w:shd w:val="clear" w:color="auto" w:fill="FFFFFF"/>
    </w:rPr>
  </w:style>
  <w:style w:type="paragraph" w:customStyle="1" w:styleId="12">
    <w:name w:val="Заголовок №1"/>
    <w:basedOn w:val="a"/>
    <w:link w:val="11"/>
    <w:uiPriority w:val="99"/>
    <w:rsid w:val="00AB66F4"/>
    <w:pPr>
      <w:widowControl w:val="0"/>
      <w:shd w:val="clear" w:color="auto" w:fill="FFFFFF"/>
      <w:spacing w:after="120" w:line="509" w:lineRule="exact"/>
      <w:jc w:val="center"/>
      <w:outlineLvl w:val="0"/>
    </w:pPr>
    <w:rPr>
      <w:rFonts w:ascii="Times New Roman" w:hAnsi="Times New Roman"/>
      <w:b/>
      <w:bCs/>
      <w:sz w:val="44"/>
      <w:szCs w:val="44"/>
    </w:rPr>
  </w:style>
  <w:style w:type="character" w:customStyle="1" w:styleId="31">
    <w:name w:val="Заголовок №3_"/>
    <w:basedOn w:val="a0"/>
    <w:link w:val="32"/>
    <w:uiPriority w:val="99"/>
    <w:locked/>
    <w:rsid w:val="00AB66F4"/>
    <w:rPr>
      <w:rFonts w:ascii="Times New Roman" w:hAnsi="Times New Roman" w:cs="Times New Roman"/>
      <w:sz w:val="28"/>
      <w:szCs w:val="28"/>
      <w:shd w:val="clear" w:color="auto" w:fill="FFFFFF"/>
    </w:rPr>
  </w:style>
  <w:style w:type="paragraph" w:customStyle="1" w:styleId="32">
    <w:name w:val="Заголовок №3"/>
    <w:basedOn w:val="a"/>
    <w:link w:val="31"/>
    <w:uiPriority w:val="99"/>
    <w:rsid w:val="00AB66F4"/>
    <w:pPr>
      <w:widowControl w:val="0"/>
      <w:shd w:val="clear" w:color="auto" w:fill="FFFFFF"/>
      <w:spacing w:before="1020" w:after="0" w:line="322" w:lineRule="exact"/>
      <w:jc w:val="right"/>
      <w:outlineLvl w:val="2"/>
    </w:pPr>
    <w:rPr>
      <w:rFonts w:ascii="Times New Roman" w:hAnsi="Times New Roman"/>
      <w:b/>
      <w:bCs/>
      <w:sz w:val="28"/>
      <w:szCs w:val="28"/>
    </w:rPr>
  </w:style>
  <w:style w:type="character" w:customStyle="1" w:styleId="23">
    <w:name w:val="Основной текст (2) + Полужирный"/>
    <w:basedOn w:val="21"/>
    <w:uiPriority w:val="99"/>
    <w:rsid w:val="00AB66F4"/>
    <w:rPr>
      <w:rFonts w:ascii="Times New Roman" w:hAnsi="Times New Roman" w:cs="Times New Roman"/>
      <w:color w:val="000000"/>
      <w:spacing w:val="0"/>
      <w:w w:val="100"/>
      <w:sz w:val="28"/>
      <w:szCs w:val="28"/>
      <w:shd w:val="clear" w:color="auto" w:fill="FFFFFF"/>
      <w:lang w:val="ru-RU" w:eastAsia="ru-RU"/>
    </w:rPr>
  </w:style>
  <w:style w:type="character" w:customStyle="1" w:styleId="a3">
    <w:name w:val="Верхний колонтитул Знак"/>
    <w:basedOn w:val="a0"/>
    <w:uiPriority w:val="99"/>
    <w:rsid w:val="00AB66F4"/>
    <w:rPr>
      <w:rFonts w:cs="Times New Roman"/>
    </w:rPr>
  </w:style>
  <w:style w:type="character" w:customStyle="1" w:styleId="a4">
    <w:name w:val="Нижний колонтитул Знак"/>
    <w:basedOn w:val="a0"/>
    <w:uiPriority w:val="99"/>
    <w:rsid w:val="00AB66F4"/>
    <w:rPr>
      <w:rFonts w:cs="Times New Roman"/>
    </w:rPr>
  </w:style>
  <w:style w:type="character" w:styleId="a5">
    <w:name w:val="line number"/>
    <w:basedOn w:val="a0"/>
    <w:uiPriority w:val="99"/>
    <w:semiHidden/>
    <w:rsid w:val="00AB66F4"/>
    <w:rPr>
      <w:rFonts w:cs="Times New Roman"/>
    </w:rPr>
  </w:style>
  <w:style w:type="character" w:customStyle="1" w:styleId="a6">
    <w:name w:val="Текст выноски Знак"/>
    <w:basedOn w:val="a0"/>
    <w:rsid w:val="00AB66F4"/>
    <w:rPr>
      <w:rFonts w:ascii="Tahoma" w:hAnsi="Tahoma" w:cs="Tahoma"/>
      <w:sz w:val="16"/>
      <w:szCs w:val="16"/>
    </w:rPr>
  </w:style>
  <w:style w:type="character" w:customStyle="1" w:styleId="ListLabel1">
    <w:name w:val="ListLabel 1"/>
    <w:uiPriority w:val="99"/>
    <w:rsid w:val="008F3D97"/>
    <w:rPr>
      <w:rFonts w:eastAsia="Times New Roman"/>
      <w:b/>
      <w:color w:val="000000"/>
      <w:spacing w:val="0"/>
      <w:w w:val="100"/>
      <w:sz w:val="28"/>
      <w:u w:val="none"/>
      <w:lang w:val="ru-RU" w:eastAsia="ru-RU"/>
    </w:rPr>
  </w:style>
  <w:style w:type="character" w:customStyle="1" w:styleId="ListLabel2">
    <w:name w:val="ListLabel 2"/>
    <w:uiPriority w:val="99"/>
    <w:rsid w:val="008F3D97"/>
    <w:rPr>
      <w:rFonts w:ascii="Times New Roman" w:hAnsi="Times New Roman"/>
      <w:color w:val="000000"/>
      <w:spacing w:val="0"/>
      <w:w w:val="100"/>
      <w:sz w:val="28"/>
      <w:u w:val="none"/>
      <w:lang w:val="ru-RU" w:eastAsia="ru-RU"/>
    </w:rPr>
  </w:style>
  <w:style w:type="character" w:customStyle="1" w:styleId="ListLabel3">
    <w:name w:val="ListLabel 3"/>
    <w:uiPriority w:val="99"/>
    <w:rsid w:val="008F3D97"/>
  </w:style>
  <w:style w:type="character" w:customStyle="1" w:styleId="ListLabel4">
    <w:name w:val="ListLabel 4"/>
    <w:uiPriority w:val="99"/>
    <w:rsid w:val="008F3D97"/>
  </w:style>
  <w:style w:type="character" w:customStyle="1" w:styleId="ListLabel5">
    <w:name w:val="ListLabel 5"/>
    <w:uiPriority w:val="99"/>
    <w:rsid w:val="008F3D97"/>
  </w:style>
  <w:style w:type="character" w:customStyle="1" w:styleId="ListLabel6">
    <w:name w:val="ListLabel 6"/>
    <w:uiPriority w:val="99"/>
    <w:rsid w:val="008F3D97"/>
  </w:style>
  <w:style w:type="character" w:customStyle="1" w:styleId="ListLabel7">
    <w:name w:val="ListLabel 7"/>
    <w:uiPriority w:val="99"/>
    <w:rsid w:val="008F3D97"/>
  </w:style>
  <w:style w:type="character" w:customStyle="1" w:styleId="ListLabel8">
    <w:name w:val="ListLabel 8"/>
    <w:uiPriority w:val="99"/>
    <w:rsid w:val="008F3D97"/>
  </w:style>
  <w:style w:type="character" w:customStyle="1" w:styleId="ListLabel9">
    <w:name w:val="ListLabel 9"/>
    <w:uiPriority w:val="99"/>
    <w:rsid w:val="008F3D97"/>
    <w:rPr>
      <w:rFonts w:eastAsia="Times New Roman"/>
      <w:color w:val="000000"/>
      <w:spacing w:val="0"/>
      <w:w w:val="100"/>
      <w:sz w:val="28"/>
      <w:u w:val="none"/>
      <w:lang w:val="ru-RU" w:eastAsia="ru-RU"/>
    </w:rPr>
  </w:style>
  <w:style w:type="character" w:customStyle="1" w:styleId="ListLabel10">
    <w:name w:val="ListLabel 10"/>
    <w:uiPriority w:val="99"/>
    <w:rsid w:val="008F3D97"/>
    <w:rPr>
      <w:rFonts w:ascii="Times New Roman" w:hAnsi="Times New Roman"/>
      <w:color w:val="000000"/>
      <w:spacing w:val="0"/>
      <w:w w:val="100"/>
      <w:sz w:val="28"/>
      <w:u w:val="none"/>
      <w:lang w:val="ru-RU" w:eastAsia="ru-RU"/>
    </w:rPr>
  </w:style>
  <w:style w:type="character" w:customStyle="1" w:styleId="ListLabel11">
    <w:name w:val="ListLabel 11"/>
    <w:uiPriority w:val="99"/>
    <w:rsid w:val="008F3D97"/>
    <w:rPr>
      <w:rFonts w:ascii="Times New Roman" w:hAnsi="Times New Roman"/>
      <w:color w:val="000000"/>
      <w:spacing w:val="0"/>
      <w:w w:val="100"/>
      <w:sz w:val="28"/>
      <w:u w:val="none"/>
      <w:lang w:val="ru-RU" w:eastAsia="ru-RU"/>
    </w:rPr>
  </w:style>
  <w:style w:type="character" w:customStyle="1" w:styleId="ListLabel12">
    <w:name w:val="ListLabel 12"/>
    <w:uiPriority w:val="99"/>
    <w:rsid w:val="008F3D97"/>
    <w:rPr>
      <w:rFonts w:ascii="Times New Roman" w:hAnsi="Times New Roman"/>
      <w:color w:val="000000"/>
      <w:spacing w:val="0"/>
      <w:w w:val="100"/>
      <w:sz w:val="28"/>
      <w:u w:val="none"/>
      <w:lang w:val="ru-RU" w:eastAsia="ru-RU"/>
    </w:rPr>
  </w:style>
  <w:style w:type="paragraph" w:customStyle="1" w:styleId="a7">
    <w:name w:val="Заголовок"/>
    <w:basedOn w:val="a"/>
    <w:next w:val="a8"/>
    <w:uiPriority w:val="99"/>
    <w:rsid w:val="008F3D97"/>
    <w:pPr>
      <w:keepNext/>
      <w:spacing w:before="240" w:after="120"/>
    </w:pPr>
    <w:rPr>
      <w:rFonts w:ascii="Liberation Sans" w:eastAsia="Microsoft YaHei" w:hAnsi="Liberation Sans" w:cs="Mangal"/>
      <w:sz w:val="28"/>
      <w:szCs w:val="28"/>
    </w:rPr>
  </w:style>
  <w:style w:type="paragraph" w:styleId="a8">
    <w:name w:val="Body Text"/>
    <w:basedOn w:val="a"/>
    <w:link w:val="a9"/>
    <w:qFormat/>
    <w:rsid w:val="008F3D97"/>
    <w:pPr>
      <w:spacing w:after="140" w:line="288" w:lineRule="auto"/>
    </w:pPr>
  </w:style>
  <w:style w:type="character" w:customStyle="1" w:styleId="a9">
    <w:name w:val="Основной текст Знак"/>
    <w:basedOn w:val="a0"/>
    <w:link w:val="a8"/>
    <w:rsid w:val="00780229"/>
  </w:style>
  <w:style w:type="paragraph" w:styleId="aa">
    <w:name w:val="List"/>
    <w:basedOn w:val="a8"/>
    <w:uiPriority w:val="99"/>
    <w:rsid w:val="008F3D97"/>
    <w:rPr>
      <w:rFonts w:cs="Mangal"/>
    </w:rPr>
  </w:style>
  <w:style w:type="paragraph" w:customStyle="1" w:styleId="Caption1">
    <w:name w:val="Caption1"/>
    <w:basedOn w:val="a"/>
    <w:uiPriority w:val="99"/>
    <w:rsid w:val="008F3D97"/>
    <w:pPr>
      <w:suppressLineNumbers/>
      <w:spacing w:before="120" w:after="120"/>
    </w:pPr>
    <w:rPr>
      <w:rFonts w:cs="Mangal"/>
      <w:i/>
      <w:iCs/>
      <w:sz w:val="24"/>
      <w:szCs w:val="24"/>
    </w:rPr>
  </w:style>
  <w:style w:type="paragraph" w:styleId="13">
    <w:name w:val="index 1"/>
    <w:basedOn w:val="a"/>
    <w:next w:val="a"/>
    <w:autoRedefine/>
    <w:uiPriority w:val="99"/>
    <w:semiHidden/>
    <w:rsid w:val="00AB66F4"/>
    <w:pPr>
      <w:ind w:left="220" w:hanging="220"/>
    </w:pPr>
  </w:style>
  <w:style w:type="paragraph" w:styleId="ab">
    <w:name w:val="index heading"/>
    <w:basedOn w:val="a"/>
    <w:qFormat/>
    <w:rsid w:val="008F3D97"/>
    <w:pPr>
      <w:suppressLineNumbers/>
    </w:pPr>
    <w:rPr>
      <w:rFonts w:cs="Mangal"/>
    </w:rPr>
  </w:style>
  <w:style w:type="paragraph" w:styleId="ac">
    <w:name w:val="List Paragraph"/>
    <w:basedOn w:val="a"/>
    <w:uiPriority w:val="34"/>
    <w:qFormat/>
    <w:rsid w:val="00AB66F4"/>
    <w:pPr>
      <w:ind w:left="720"/>
      <w:contextualSpacing/>
    </w:pPr>
  </w:style>
  <w:style w:type="paragraph" w:customStyle="1" w:styleId="Header1">
    <w:name w:val="Header1"/>
    <w:basedOn w:val="a"/>
    <w:uiPriority w:val="99"/>
    <w:rsid w:val="00AB66F4"/>
    <w:pPr>
      <w:tabs>
        <w:tab w:val="center" w:pos="4677"/>
        <w:tab w:val="right" w:pos="9355"/>
      </w:tabs>
      <w:spacing w:after="0" w:line="240" w:lineRule="auto"/>
    </w:pPr>
  </w:style>
  <w:style w:type="paragraph" w:customStyle="1" w:styleId="Footer1">
    <w:name w:val="Footer1"/>
    <w:basedOn w:val="a"/>
    <w:uiPriority w:val="99"/>
    <w:rsid w:val="00AB66F4"/>
    <w:pPr>
      <w:tabs>
        <w:tab w:val="center" w:pos="4677"/>
        <w:tab w:val="right" w:pos="9355"/>
      </w:tabs>
      <w:spacing w:after="0" w:line="240" w:lineRule="auto"/>
    </w:pPr>
  </w:style>
  <w:style w:type="paragraph" w:styleId="ad">
    <w:name w:val="Balloon Text"/>
    <w:basedOn w:val="a"/>
    <w:link w:val="14"/>
    <w:rsid w:val="00AB66F4"/>
    <w:pPr>
      <w:spacing w:after="0" w:line="240" w:lineRule="auto"/>
    </w:pPr>
    <w:rPr>
      <w:rFonts w:ascii="Tahoma" w:hAnsi="Tahoma" w:cs="Tahoma"/>
      <w:sz w:val="16"/>
      <w:szCs w:val="16"/>
    </w:rPr>
  </w:style>
  <w:style w:type="character" w:customStyle="1" w:styleId="14">
    <w:name w:val="Текст выноски Знак1"/>
    <w:basedOn w:val="a0"/>
    <w:link w:val="ad"/>
    <w:uiPriority w:val="99"/>
    <w:semiHidden/>
    <w:rsid w:val="00780229"/>
    <w:rPr>
      <w:rFonts w:ascii="Times New Roman" w:hAnsi="Times New Roman"/>
      <w:sz w:val="0"/>
      <w:szCs w:val="0"/>
    </w:rPr>
  </w:style>
  <w:style w:type="paragraph" w:customStyle="1" w:styleId="ae">
    <w:name w:val="Содержимое врезки"/>
    <w:basedOn w:val="a"/>
    <w:uiPriority w:val="99"/>
    <w:rsid w:val="008F3D97"/>
  </w:style>
  <w:style w:type="table" w:styleId="af">
    <w:name w:val="Table Grid"/>
    <w:basedOn w:val="a1"/>
    <w:rsid w:val="00AB66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59"/>
    <w:rsid w:val="00AB6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aliases w:val="Обычный (Web)"/>
    <w:basedOn w:val="a"/>
    <w:link w:val="af1"/>
    <w:uiPriority w:val="99"/>
    <w:rsid w:val="00D01B87"/>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semiHidden/>
    <w:rsid w:val="00D01B87"/>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D01B87"/>
    <w:rPr>
      <w:rFonts w:cs="Times New Roman"/>
    </w:rPr>
  </w:style>
  <w:style w:type="character" w:styleId="af2">
    <w:name w:val="Emphasis"/>
    <w:basedOn w:val="a0"/>
    <w:uiPriority w:val="99"/>
    <w:qFormat/>
    <w:rsid w:val="00D01B87"/>
    <w:rPr>
      <w:rFonts w:cs="Times New Roman"/>
      <w:i/>
      <w:iCs/>
    </w:rPr>
  </w:style>
  <w:style w:type="paragraph" w:styleId="af3">
    <w:name w:val="No Spacing"/>
    <w:link w:val="af4"/>
    <w:uiPriority w:val="99"/>
    <w:qFormat/>
    <w:rsid w:val="00CE4846"/>
    <w:rPr>
      <w:lang w:eastAsia="en-US"/>
    </w:rPr>
  </w:style>
  <w:style w:type="character" w:customStyle="1" w:styleId="af4">
    <w:name w:val="Без интервала Знак"/>
    <w:link w:val="af3"/>
    <w:uiPriority w:val="99"/>
    <w:locked/>
    <w:rsid w:val="00CE4846"/>
    <w:rPr>
      <w:rFonts w:eastAsia="Times New Roman"/>
      <w:sz w:val="22"/>
      <w:lang w:eastAsia="en-US"/>
    </w:rPr>
  </w:style>
  <w:style w:type="paragraph" w:customStyle="1" w:styleId="Default">
    <w:name w:val="Default"/>
    <w:link w:val="Default0"/>
    <w:uiPriority w:val="99"/>
    <w:rsid w:val="00CE4846"/>
    <w:pPr>
      <w:autoSpaceDE w:val="0"/>
      <w:autoSpaceDN w:val="0"/>
      <w:adjustRightInd w:val="0"/>
    </w:pPr>
    <w:rPr>
      <w:rFonts w:ascii="Times New Roman" w:hAnsi="Times New Roman"/>
      <w:color w:val="000000"/>
      <w:sz w:val="24"/>
      <w:szCs w:val="24"/>
    </w:rPr>
  </w:style>
  <w:style w:type="character" w:customStyle="1" w:styleId="Default0">
    <w:name w:val="Default Знак"/>
    <w:link w:val="Default"/>
    <w:uiPriority w:val="99"/>
    <w:locked/>
    <w:rsid w:val="00233AAB"/>
    <w:rPr>
      <w:rFonts w:ascii="Times New Roman" w:hAnsi="Times New Roman"/>
      <w:color w:val="000000"/>
      <w:sz w:val="24"/>
      <w:szCs w:val="24"/>
    </w:rPr>
  </w:style>
  <w:style w:type="paragraph" w:customStyle="1" w:styleId="msonormalcxspmiddle">
    <w:name w:val="msonormalcxspmiddle"/>
    <w:basedOn w:val="a"/>
    <w:uiPriority w:val="99"/>
    <w:rsid w:val="00CE4846"/>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930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locked/>
    <w:rsid w:val="0093028C"/>
    <w:rPr>
      <w:rFonts w:ascii="Courier New" w:eastAsia="Times New Roman" w:hAnsi="Courier New" w:cs="Courier New"/>
      <w:color w:val="000000"/>
      <w:sz w:val="20"/>
      <w:szCs w:val="20"/>
      <w:lang w:eastAsia="zh-CN"/>
    </w:rPr>
  </w:style>
  <w:style w:type="paragraph" w:styleId="af5">
    <w:name w:val="header"/>
    <w:basedOn w:val="a"/>
    <w:link w:val="16"/>
    <w:uiPriority w:val="99"/>
    <w:rsid w:val="00DA017B"/>
    <w:pPr>
      <w:tabs>
        <w:tab w:val="center" w:pos="4677"/>
        <w:tab w:val="right" w:pos="9355"/>
      </w:tabs>
      <w:spacing w:after="0" w:line="240" w:lineRule="auto"/>
    </w:pPr>
  </w:style>
  <w:style w:type="character" w:customStyle="1" w:styleId="16">
    <w:name w:val="Верхний колонтитул Знак1"/>
    <w:basedOn w:val="a0"/>
    <w:link w:val="af5"/>
    <w:uiPriority w:val="99"/>
    <w:locked/>
    <w:rsid w:val="00DA017B"/>
    <w:rPr>
      <w:rFonts w:cs="Times New Roman"/>
    </w:rPr>
  </w:style>
  <w:style w:type="paragraph" w:styleId="af6">
    <w:name w:val="footer"/>
    <w:basedOn w:val="a"/>
    <w:link w:val="17"/>
    <w:uiPriority w:val="99"/>
    <w:rsid w:val="00DA017B"/>
    <w:pPr>
      <w:tabs>
        <w:tab w:val="center" w:pos="4677"/>
        <w:tab w:val="right" w:pos="9355"/>
      </w:tabs>
      <w:spacing w:after="0" w:line="240" w:lineRule="auto"/>
    </w:pPr>
  </w:style>
  <w:style w:type="character" w:customStyle="1" w:styleId="17">
    <w:name w:val="Нижний колонтитул Знак1"/>
    <w:basedOn w:val="a0"/>
    <w:link w:val="af6"/>
    <w:uiPriority w:val="99"/>
    <w:locked/>
    <w:rsid w:val="00DA017B"/>
    <w:rPr>
      <w:rFonts w:cs="Times New Roman"/>
    </w:rPr>
  </w:style>
  <w:style w:type="character" w:customStyle="1" w:styleId="18">
    <w:name w:val="Без интервала Знак1"/>
    <w:uiPriority w:val="99"/>
    <w:locked/>
    <w:rsid w:val="00FD6416"/>
    <w:rPr>
      <w:lang w:eastAsia="en-US"/>
    </w:rPr>
  </w:style>
  <w:style w:type="paragraph" w:customStyle="1" w:styleId="19">
    <w:name w:val="Без интервала1"/>
    <w:link w:val="NoSpacingChar"/>
    <w:uiPriority w:val="1"/>
    <w:rsid w:val="00FD6416"/>
    <w:rPr>
      <w:lang w:eastAsia="en-US"/>
    </w:rPr>
  </w:style>
  <w:style w:type="character" w:customStyle="1" w:styleId="NoSpacingChar">
    <w:name w:val="No Spacing Char"/>
    <w:link w:val="19"/>
    <w:uiPriority w:val="1"/>
    <w:locked/>
    <w:rsid w:val="00233AAB"/>
    <w:rPr>
      <w:lang w:eastAsia="en-US"/>
    </w:rPr>
  </w:style>
  <w:style w:type="character" w:styleId="af7">
    <w:name w:val="page number"/>
    <w:basedOn w:val="a0"/>
    <w:rsid w:val="00FB32DA"/>
    <w:rPr>
      <w:rFonts w:cs="Times New Roman"/>
    </w:rPr>
  </w:style>
  <w:style w:type="character" w:customStyle="1" w:styleId="blk">
    <w:name w:val="blk"/>
    <w:basedOn w:val="a0"/>
    <w:rsid w:val="00772500"/>
    <w:rPr>
      <w:rFonts w:ascii="Times New Roman" w:hAnsi="Times New Roman" w:cs="Times New Roman"/>
    </w:rPr>
  </w:style>
  <w:style w:type="character" w:customStyle="1" w:styleId="1a">
    <w:name w:val="Основной текст Знак1"/>
    <w:basedOn w:val="a0"/>
    <w:uiPriority w:val="99"/>
    <w:rsid w:val="00DD4E89"/>
    <w:rPr>
      <w:rFonts w:ascii="Times New Roman" w:hAnsi="Times New Roman"/>
      <w:b/>
      <w:sz w:val="26"/>
    </w:rPr>
  </w:style>
  <w:style w:type="paragraph" w:customStyle="1" w:styleId="c9">
    <w:name w:val="c9"/>
    <w:basedOn w:val="a"/>
    <w:rsid w:val="00B34F4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B34F4D"/>
  </w:style>
  <w:style w:type="paragraph" w:customStyle="1" w:styleId="1b">
    <w:name w:val="Абзац списка1"/>
    <w:basedOn w:val="a"/>
    <w:rsid w:val="00B34F4D"/>
    <w:pPr>
      <w:ind w:left="720"/>
      <w:contextualSpacing/>
    </w:pPr>
    <w:rPr>
      <w:rFonts w:ascii="Cambria" w:hAnsi="Cambria"/>
      <w:lang w:val="en-US" w:eastAsia="en-US"/>
    </w:rPr>
  </w:style>
  <w:style w:type="paragraph" w:customStyle="1" w:styleId="text">
    <w:name w:val="text"/>
    <w:basedOn w:val="a"/>
    <w:uiPriority w:val="99"/>
    <w:rsid w:val="00B34F4D"/>
    <w:pPr>
      <w:spacing w:before="100" w:beforeAutospacing="1" w:after="100" w:afterAutospacing="1" w:line="240" w:lineRule="auto"/>
      <w:ind w:firstLine="150"/>
      <w:jc w:val="both"/>
    </w:pPr>
    <w:rPr>
      <w:rFonts w:ascii="Times New Roman" w:hAnsi="Times New Roman"/>
      <w:sz w:val="24"/>
      <w:szCs w:val="24"/>
    </w:rPr>
  </w:style>
  <w:style w:type="paragraph" w:styleId="af8">
    <w:name w:val="footnote text"/>
    <w:basedOn w:val="a"/>
    <w:link w:val="af9"/>
    <w:unhideWhenUsed/>
    <w:rsid w:val="00B34F4D"/>
    <w:rPr>
      <w:rFonts w:eastAsia="Calibri"/>
      <w:sz w:val="20"/>
      <w:szCs w:val="20"/>
      <w:lang w:eastAsia="en-US"/>
    </w:rPr>
  </w:style>
  <w:style w:type="character" w:customStyle="1" w:styleId="af9">
    <w:name w:val="Текст сноски Знак"/>
    <w:basedOn w:val="a0"/>
    <w:link w:val="af8"/>
    <w:rsid w:val="00B34F4D"/>
    <w:rPr>
      <w:rFonts w:eastAsia="Calibri"/>
      <w:sz w:val="20"/>
      <w:szCs w:val="20"/>
      <w:lang w:eastAsia="en-US"/>
    </w:rPr>
  </w:style>
  <w:style w:type="paragraph" w:customStyle="1" w:styleId="c5">
    <w:name w:val="c5"/>
    <w:basedOn w:val="a"/>
    <w:uiPriority w:val="99"/>
    <w:rsid w:val="00B34F4D"/>
    <w:pPr>
      <w:spacing w:before="100" w:beforeAutospacing="1" w:after="100" w:afterAutospacing="1" w:line="240" w:lineRule="auto"/>
    </w:pPr>
    <w:rPr>
      <w:rFonts w:ascii="Times New Roman" w:hAnsi="Times New Roman"/>
      <w:sz w:val="24"/>
      <w:szCs w:val="24"/>
    </w:rPr>
  </w:style>
  <w:style w:type="paragraph" w:customStyle="1" w:styleId="c12">
    <w:name w:val="c12"/>
    <w:basedOn w:val="a"/>
    <w:uiPriority w:val="99"/>
    <w:rsid w:val="00B34F4D"/>
    <w:pPr>
      <w:spacing w:before="100" w:beforeAutospacing="1" w:after="100" w:afterAutospacing="1" w:line="240" w:lineRule="auto"/>
    </w:pPr>
    <w:rPr>
      <w:rFonts w:ascii="Times New Roman" w:hAnsi="Times New Roman"/>
      <w:sz w:val="24"/>
      <w:szCs w:val="24"/>
    </w:rPr>
  </w:style>
  <w:style w:type="character" w:styleId="afa">
    <w:name w:val="Strong"/>
    <w:basedOn w:val="a0"/>
    <w:uiPriority w:val="22"/>
    <w:qFormat/>
    <w:locked/>
    <w:rsid w:val="00B34F4D"/>
    <w:rPr>
      <w:b/>
      <w:bCs/>
    </w:rPr>
  </w:style>
  <w:style w:type="character" w:styleId="afb">
    <w:name w:val="Hyperlink"/>
    <w:uiPriority w:val="99"/>
    <w:unhideWhenUsed/>
    <w:rsid w:val="00233AAB"/>
    <w:rPr>
      <w:color w:val="0000FF"/>
      <w:u w:val="single"/>
    </w:rPr>
  </w:style>
  <w:style w:type="paragraph" w:customStyle="1" w:styleId="110">
    <w:name w:val="Заголовок 11"/>
    <w:basedOn w:val="a"/>
    <w:qFormat/>
    <w:rsid w:val="00233AAB"/>
    <w:pPr>
      <w:widowControl w:val="0"/>
      <w:spacing w:before="34" w:after="0" w:line="240" w:lineRule="auto"/>
      <w:ind w:left="2381"/>
      <w:outlineLvl w:val="1"/>
    </w:pPr>
    <w:rPr>
      <w:rFonts w:eastAsia="Calibri"/>
      <w:sz w:val="66"/>
      <w:szCs w:val="66"/>
      <w:lang w:val="en-US" w:eastAsia="en-US"/>
    </w:rPr>
  </w:style>
  <w:style w:type="character" w:customStyle="1" w:styleId="says">
    <w:name w:val="says"/>
    <w:basedOn w:val="a0"/>
    <w:rsid w:val="00233AAB"/>
  </w:style>
  <w:style w:type="character" w:customStyle="1" w:styleId="akismet-status">
    <w:name w:val="akismet-status"/>
    <w:basedOn w:val="a0"/>
    <w:rsid w:val="00233AAB"/>
  </w:style>
  <w:style w:type="character" w:customStyle="1" w:styleId="FontStyle49">
    <w:name w:val="Font Style49"/>
    <w:uiPriority w:val="99"/>
    <w:rsid w:val="00233AAB"/>
    <w:rPr>
      <w:rFonts w:ascii="Times New Roman" w:hAnsi="Times New Roman" w:cs="Times New Roman"/>
      <w:sz w:val="20"/>
      <w:szCs w:val="20"/>
    </w:rPr>
  </w:style>
  <w:style w:type="character" w:customStyle="1" w:styleId="s3">
    <w:name w:val="s3"/>
    <w:basedOn w:val="a0"/>
    <w:rsid w:val="00233AAB"/>
  </w:style>
  <w:style w:type="character" w:customStyle="1" w:styleId="s6">
    <w:name w:val="s6"/>
    <w:basedOn w:val="a0"/>
    <w:rsid w:val="00233AAB"/>
  </w:style>
  <w:style w:type="character" w:customStyle="1" w:styleId="c0">
    <w:name w:val="c0"/>
    <w:basedOn w:val="a0"/>
    <w:rsid w:val="00233AAB"/>
  </w:style>
  <w:style w:type="character" w:customStyle="1" w:styleId="afc">
    <w:name w:val="Основной текст с отступом Знак"/>
    <w:basedOn w:val="a0"/>
    <w:link w:val="afd"/>
    <w:uiPriority w:val="99"/>
    <w:semiHidden/>
    <w:rsid w:val="00233AAB"/>
    <w:rPr>
      <w:rFonts w:eastAsia="Calibri"/>
      <w:lang w:eastAsia="en-US"/>
    </w:rPr>
  </w:style>
  <w:style w:type="paragraph" w:styleId="afd">
    <w:name w:val="Body Text Indent"/>
    <w:basedOn w:val="a"/>
    <w:link w:val="afc"/>
    <w:uiPriority w:val="99"/>
    <w:semiHidden/>
    <w:unhideWhenUsed/>
    <w:rsid w:val="00233AAB"/>
    <w:pPr>
      <w:spacing w:after="120"/>
      <w:ind w:left="283"/>
    </w:pPr>
    <w:rPr>
      <w:rFonts w:eastAsia="Calibri"/>
      <w:lang w:eastAsia="en-US"/>
    </w:rPr>
  </w:style>
  <w:style w:type="character" w:customStyle="1" w:styleId="ns-view-message-head-sender-name">
    <w:name w:val="ns-view-message-head-sender-name"/>
    <w:basedOn w:val="a0"/>
    <w:rsid w:val="00233AAB"/>
  </w:style>
  <w:style w:type="character" w:customStyle="1" w:styleId="mail-message-sender-email">
    <w:name w:val="mail-message-sender-email"/>
    <w:basedOn w:val="a0"/>
    <w:rsid w:val="00233AAB"/>
  </w:style>
  <w:style w:type="character" w:customStyle="1" w:styleId="apple-converted-space">
    <w:name w:val="apple-converted-space"/>
    <w:basedOn w:val="a0"/>
    <w:rsid w:val="00233AAB"/>
  </w:style>
  <w:style w:type="character" w:customStyle="1" w:styleId="c14">
    <w:name w:val="c14"/>
    <w:basedOn w:val="a0"/>
    <w:uiPriority w:val="99"/>
    <w:rsid w:val="00233AAB"/>
  </w:style>
  <w:style w:type="paragraph" w:customStyle="1" w:styleId="c6">
    <w:name w:val="c6"/>
    <w:basedOn w:val="a"/>
    <w:rsid w:val="00233AAB"/>
    <w:pPr>
      <w:spacing w:before="100" w:beforeAutospacing="1" w:after="100" w:afterAutospacing="1" w:line="240" w:lineRule="auto"/>
    </w:pPr>
    <w:rPr>
      <w:rFonts w:ascii="Times New Roman" w:hAnsi="Times New Roman"/>
      <w:sz w:val="24"/>
      <w:szCs w:val="24"/>
    </w:rPr>
  </w:style>
  <w:style w:type="character" w:customStyle="1" w:styleId="wmi-callto">
    <w:name w:val="wmi-callto"/>
    <w:basedOn w:val="a0"/>
    <w:rsid w:val="00233AAB"/>
  </w:style>
  <w:style w:type="paragraph" w:customStyle="1" w:styleId="c11">
    <w:name w:val="c11"/>
    <w:basedOn w:val="a"/>
    <w:rsid w:val="00233AAB"/>
    <w:pPr>
      <w:spacing w:before="100" w:beforeAutospacing="1" w:after="100" w:afterAutospacing="1" w:line="240" w:lineRule="auto"/>
    </w:pPr>
    <w:rPr>
      <w:rFonts w:ascii="Times New Roman" w:hAnsi="Times New Roman"/>
      <w:sz w:val="24"/>
      <w:szCs w:val="24"/>
    </w:rPr>
  </w:style>
  <w:style w:type="character" w:customStyle="1" w:styleId="t9">
    <w:name w:val="t9"/>
    <w:basedOn w:val="a0"/>
    <w:rsid w:val="00233AAB"/>
  </w:style>
  <w:style w:type="character" w:customStyle="1" w:styleId="FontStyle64">
    <w:name w:val="Font Style64"/>
    <w:uiPriority w:val="99"/>
    <w:rsid w:val="00233AAB"/>
    <w:rPr>
      <w:rFonts w:ascii="Times New Roman" w:hAnsi="Times New Roman" w:cs="Times New Roman"/>
      <w:sz w:val="18"/>
      <w:szCs w:val="18"/>
    </w:rPr>
  </w:style>
  <w:style w:type="paragraph" w:customStyle="1" w:styleId="Style17">
    <w:name w:val="Style17"/>
    <w:basedOn w:val="a"/>
    <w:uiPriority w:val="99"/>
    <w:rsid w:val="00233AAB"/>
    <w:pPr>
      <w:widowControl w:val="0"/>
      <w:autoSpaceDE w:val="0"/>
      <w:autoSpaceDN w:val="0"/>
      <w:adjustRightInd w:val="0"/>
      <w:spacing w:after="0" w:line="240" w:lineRule="exact"/>
      <w:ind w:firstLine="389"/>
      <w:jc w:val="both"/>
    </w:pPr>
    <w:rPr>
      <w:rFonts w:ascii="Times New Roman" w:hAnsi="Times New Roman"/>
      <w:sz w:val="24"/>
      <w:szCs w:val="24"/>
    </w:rPr>
  </w:style>
  <w:style w:type="character" w:customStyle="1" w:styleId="220">
    <w:name w:val="Заголовок №2 (2)_"/>
    <w:link w:val="221"/>
    <w:uiPriority w:val="99"/>
    <w:locked/>
    <w:rsid w:val="00233AAB"/>
    <w:rPr>
      <w:rFonts w:ascii="Times New Roman" w:hAnsi="Times New Roman"/>
      <w:sz w:val="29"/>
      <w:szCs w:val="29"/>
      <w:shd w:val="clear" w:color="auto" w:fill="FFFFFF"/>
    </w:rPr>
  </w:style>
  <w:style w:type="paragraph" w:customStyle="1" w:styleId="221">
    <w:name w:val="Заголовок №2 (2)"/>
    <w:basedOn w:val="a"/>
    <w:link w:val="220"/>
    <w:uiPriority w:val="99"/>
    <w:rsid w:val="00233AAB"/>
    <w:pPr>
      <w:shd w:val="clear" w:color="auto" w:fill="FFFFFF"/>
      <w:spacing w:before="240" w:after="180" w:line="240" w:lineRule="atLeast"/>
      <w:outlineLvl w:val="1"/>
    </w:pPr>
    <w:rPr>
      <w:rFonts w:ascii="Times New Roman" w:hAnsi="Times New Roman"/>
      <w:sz w:val="29"/>
      <w:szCs w:val="29"/>
    </w:rPr>
  </w:style>
  <w:style w:type="paragraph" w:customStyle="1" w:styleId="c20">
    <w:name w:val="c20"/>
    <w:basedOn w:val="a"/>
    <w:rsid w:val="00233AAB"/>
    <w:pPr>
      <w:spacing w:before="100" w:beforeAutospacing="1" w:after="100" w:afterAutospacing="1" w:line="240" w:lineRule="auto"/>
    </w:pPr>
    <w:rPr>
      <w:rFonts w:ascii="Times New Roman" w:hAnsi="Times New Roman"/>
      <w:sz w:val="24"/>
      <w:szCs w:val="24"/>
    </w:rPr>
  </w:style>
  <w:style w:type="character" w:customStyle="1" w:styleId="24">
    <w:name w:val="Заголовок №2"/>
    <w:rsid w:val="00233AAB"/>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5">
    <w:name w:val="Заголовок №2_"/>
    <w:link w:val="210"/>
    <w:rsid w:val="00233AAB"/>
    <w:rPr>
      <w:rFonts w:ascii="Times New Roman" w:hAnsi="Times New Roman"/>
      <w:b/>
      <w:bCs/>
      <w:sz w:val="26"/>
      <w:szCs w:val="26"/>
      <w:shd w:val="clear" w:color="auto" w:fill="FFFFFF"/>
    </w:rPr>
  </w:style>
  <w:style w:type="paragraph" w:customStyle="1" w:styleId="210">
    <w:name w:val="Заголовок №21"/>
    <w:basedOn w:val="a"/>
    <w:link w:val="25"/>
    <w:rsid w:val="00233AAB"/>
    <w:pPr>
      <w:widowControl w:val="0"/>
      <w:shd w:val="clear" w:color="auto" w:fill="FFFFFF"/>
      <w:spacing w:after="0" w:line="322" w:lineRule="exact"/>
      <w:jc w:val="both"/>
      <w:outlineLvl w:val="1"/>
    </w:pPr>
    <w:rPr>
      <w:rFonts w:ascii="Times New Roman" w:hAnsi="Times New Roman"/>
      <w:b/>
      <w:bCs/>
      <w:sz w:val="26"/>
      <w:szCs w:val="26"/>
    </w:rPr>
  </w:style>
  <w:style w:type="character" w:customStyle="1" w:styleId="c13">
    <w:name w:val="c13"/>
    <w:basedOn w:val="a0"/>
    <w:rsid w:val="00233AAB"/>
  </w:style>
  <w:style w:type="character" w:customStyle="1" w:styleId="26">
    <w:name w:val="Основной текст 2 Знак"/>
    <w:basedOn w:val="a0"/>
    <w:link w:val="27"/>
    <w:uiPriority w:val="99"/>
    <w:semiHidden/>
    <w:rsid w:val="00233AAB"/>
    <w:rPr>
      <w:rFonts w:eastAsia="Calibri"/>
      <w:lang w:eastAsia="en-US"/>
    </w:rPr>
  </w:style>
  <w:style w:type="paragraph" w:styleId="27">
    <w:name w:val="Body Text 2"/>
    <w:basedOn w:val="a"/>
    <w:link w:val="26"/>
    <w:uiPriority w:val="99"/>
    <w:semiHidden/>
    <w:unhideWhenUsed/>
    <w:rsid w:val="00233AAB"/>
    <w:pPr>
      <w:spacing w:after="120" w:line="480" w:lineRule="auto"/>
    </w:pPr>
    <w:rPr>
      <w:rFonts w:eastAsia="Calibri"/>
      <w:lang w:eastAsia="en-US"/>
    </w:rPr>
  </w:style>
  <w:style w:type="paragraph" w:styleId="33">
    <w:name w:val="Body Text Indent 3"/>
    <w:basedOn w:val="a"/>
    <w:link w:val="34"/>
    <w:uiPriority w:val="99"/>
    <w:unhideWhenUsed/>
    <w:rsid w:val="00233AAB"/>
    <w:pPr>
      <w:spacing w:after="120" w:line="240" w:lineRule="auto"/>
      <w:ind w:left="283"/>
    </w:pPr>
    <w:rPr>
      <w:rFonts w:ascii="Times New Roman" w:hAnsi="Times New Roman"/>
      <w:sz w:val="16"/>
      <w:szCs w:val="16"/>
      <w:lang w:eastAsia="en-US"/>
    </w:rPr>
  </w:style>
  <w:style w:type="character" w:customStyle="1" w:styleId="34">
    <w:name w:val="Основной текст с отступом 3 Знак"/>
    <w:basedOn w:val="a0"/>
    <w:link w:val="33"/>
    <w:uiPriority w:val="99"/>
    <w:rsid w:val="00233AAB"/>
    <w:rPr>
      <w:rFonts w:ascii="Times New Roman" w:hAnsi="Times New Roman"/>
      <w:sz w:val="16"/>
      <w:szCs w:val="16"/>
      <w:lang w:eastAsia="en-US"/>
    </w:rPr>
  </w:style>
  <w:style w:type="paragraph" w:customStyle="1" w:styleId="afe">
    <w:name w:val="Содержимое таблицы"/>
    <w:basedOn w:val="a"/>
    <w:rsid w:val="00233AAB"/>
    <w:pPr>
      <w:suppressLineNumbers/>
      <w:suppressAutoHyphens/>
      <w:spacing w:after="0" w:line="240" w:lineRule="auto"/>
    </w:pPr>
    <w:rPr>
      <w:rFonts w:ascii="Times New Roman" w:hAnsi="Times New Roman"/>
      <w:sz w:val="24"/>
      <w:szCs w:val="24"/>
      <w:lang w:eastAsia="ar-SA"/>
    </w:rPr>
  </w:style>
  <w:style w:type="paragraph" w:styleId="aff">
    <w:name w:val="Subtitle"/>
    <w:basedOn w:val="a"/>
    <w:next w:val="a"/>
    <w:link w:val="aff0"/>
    <w:qFormat/>
    <w:locked/>
    <w:rsid w:val="00233AAB"/>
    <w:pPr>
      <w:numPr>
        <w:ilvl w:val="1"/>
      </w:numPr>
    </w:pPr>
    <w:rPr>
      <w:rFonts w:ascii="Cambria" w:hAnsi="Cambria"/>
      <w:i/>
      <w:iCs/>
      <w:color w:val="4F81BD"/>
      <w:spacing w:val="15"/>
      <w:sz w:val="24"/>
      <w:szCs w:val="24"/>
      <w:lang w:eastAsia="en-US"/>
    </w:rPr>
  </w:style>
  <w:style w:type="character" w:customStyle="1" w:styleId="aff0">
    <w:name w:val="Подзаголовок Знак"/>
    <w:basedOn w:val="a0"/>
    <w:link w:val="aff"/>
    <w:rsid w:val="00233AAB"/>
    <w:rPr>
      <w:rFonts w:ascii="Cambria" w:hAnsi="Cambria"/>
      <w:i/>
      <w:iCs/>
      <w:color w:val="4F81BD"/>
      <w:spacing w:val="15"/>
      <w:sz w:val="24"/>
      <w:szCs w:val="24"/>
      <w:lang w:eastAsia="en-US"/>
    </w:rPr>
  </w:style>
  <w:style w:type="paragraph" w:styleId="aff1">
    <w:name w:val="TOC Heading"/>
    <w:basedOn w:val="1"/>
    <w:next w:val="a"/>
    <w:uiPriority w:val="39"/>
    <w:qFormat/>
    <w:rsid w:val="00233AAB"/>
    <w:pPr>
      <w:outlineLvl w:val="9"/>
    </w:pPr>
    <w:rPr>
      <w:rFonts w:ascii="Cambria" w:eastAsia="Times New Roman" w:hAnsi="Cambria" w:cs="Times New Roman"/>
      <w:color w:val="365F91"/>
      <w:lang w:eastAsia="ru-RU"/>
    </w:rPr>
  </w:style>
  <w:style w:type="character" w:customStyle="1" w:styleId="FontStyle16">
    <w:name w:val="Font Style16"/>
    <w:rsid w:val="00233AAB"/>
    <w:rPr>
      <w:rFonts w:ascii="Times New Roman" w:hAnsi="Times New Roman"/>
      <w:sz w:val="24"/>
    </w:rPr>
  </w:style>
  <w:style w:type="character" w:styleId="aff2">
    <w:name w:val="footnote reference"/>
    <w:basedOn w:val="a0"/>
    <w:uiPriority w:val="99"/>
    <w:semiHidden/>
    <w:unhideWhenUsed/>
    <w:rsid w:val="00586D30"/>
    <w:rPr>
      <w:vertAlign w:val="superscript"/>
    </w:rPr>
  </w:style>
  <w:style w:type="table" w:customStyle="1" w:styleId="28">
    <w:name w:val="Сетка таблицы2"/>
    <w:basedOn w:val="a1"/>
    <w:next w:val="af"/>
    <w:uiPriority w:val="59"/>
    <w:rsid w:val="00F01B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360BB2"/>
  </w:style>
  <w:style w:type="character" w:styleId="HTML1">
    <w:name w:val="HTML Cite"/>
    <w:uiPriority w:val="99"/>
    <w:semiHidden/>
    <w:unhideWhenUsed/>
    <w:rsid w:val="00360BB2"/>
    <w:rPr>
      <w:i/>
      <w:iCs/>
    </w:rPr>
  </w:style>
  <w:style w:type="table" w:customStyle="1" w:styleId="35">
    <w:name w:val="Сетка таблицы3"/>
    <w:basedOn w:val="a1"/>
    <w:next w:val="af"/>
    <w:uiPriority w:val="59"/>
    <w:rsid w:val="00360BB2"/>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59"/>
    <w:rsid w:val="00360BB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
    <w:uiPriority w:val="59"/>
    <w:rsid w:val="00360B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360B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
    <w:uiPriority w:val="59"/>
    <w:rsid w:val="00360B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
    <w:uiPriority w:val="59"/>
    <w:rsid w:val="00360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f"/>
    <w:uiPriority w:val="59"/>
    <w:rsid w:val="00360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f"/>
    <w:uiPriority w:val="59"/>
    <w:rsid w:val="00360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1"/>
    <w:basedOn w:val="a0"/>
    <w:rsid w:val="00360BB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f3">
    <w:name w:val="Основной текст_"/>
    <w:basedOn w:val="a0"/>
    <w:link w:val="29"/>
    <w:rsid w:val="00360BB2"/>
    <w:rPr>
      <w:rFonts w:ascii="Times New Roman" w:hAnsi="Times New Roman"/>
      <w:sz w:val="28"/>
      <w:szCs w:val="28"/>
      <w:shd w:val="clear" w:color="auto" w:fill="FFFFFF"/>
    </w:rPr>
  </w:style>
  <w:style w:type="paragraph" w:customStyle="1" w:styleId="29">
    <w:name w:val="Основной текст2"/>
    <w:basedOn w:val="a"/>
    <w:link w:val="aff3"/>
    <w:rsid w:val="00360BB2"/>
    <w:pPr>
      <w:widowControl w:val="0"/>
      <w:shd w:val="clear" w:color="auto" w:fill="FFFFFF"/>
      <w:spacing w:before="360" w:after="120" w:line="0" w:lineRule="atLeast"/>
    </w:pPr>
    <w:rPr>
      <w:rFonts w:ascii="Times New Roman" w:hAnsi="Times New Roman"/>
      <w:sz w:val="28"/>
      <w:szCs w:val="28"/>
    </w:rPr>
  </w:style>
  <w:style w:type="paragraph" w:customStyle="1" w:styleId="1e">
    <w:name w:val="Сноска1"/>
    <w:basedOn w:val="a"/>
    <w:rsid w:val="00360BB2"/>
    <w:pPr>
      <w:widowControl w:val="0"/>
      <w:shd w:val="clear" w:color="auto" w:fill="FFFFFF"/>
      <w:spacing w:after="0" w:line="230" w:lineRule="exact"/>
      <w:jc w:val="both"/>
    </w:pPr>
    <w:rPr>
      <w:rFonts w:ascii="Times New Roman" w:hAnsi="Times New Roman"/>
      <w:b/>
      <w:bCs/>
      <w:color w:val="000000"/>
      <w:sz w:val="18"/>
      <w:szCs w:val="18"/>
    </w:rPr>
  </w:style>
  <w:style w:type="character" w:customStyle="1" w:styleId="CenturySchoolbook175pt">
    <w:name w:val="Основной текст + Century Schoolbook;17;5 pt;Полужирный;Курсив"/>
    <w:basedOn w:val="aff3"/>
    <w:rsid w:val="00360BB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1">
    <w:name w:val="Основной текст (7)_"/>
    <w:basedOn w:val="a0"/>
    <w:link w:val="72"/>
    <w:rsid w:val="00360BB2"/>
    <w:rPr>
      <w:rFonts w:ascii="Times New Roman" w:hAnsi="Times New Roman"/>
      <w:b/>
      <w:bCs/>
      <w:sz w:val="18"/>
      <w:szCs w:val="18"/>
      <w:shd w:val="clear" w:color="auto" w:fill="FFFFFF"/>
    </w:rPr>
  </w:style>
  <w:style w:type="paragraph" w:customStyle="1" w:styleId="72">
    <w:name w:val="Основной текст (7)"/>
    <w:basedOn w:val="a"/>
    <w:link w:val="71"/>
    <w:rsid w:val="00360BB2"/>
    <w:pPr>
      <w:widowControl w:val="0"/>
      <w:shd w:val="clear" w:color="auto" w:fill="FFFFFF"/>
      <w:spacing w:before="840" w:after="0" w:line="230" w:lineRule="exact"/>
      <w:jc w:val="both"/>
    </w:pPr>
    <w:rPr>
      <w:rFonts w:ascii="Times New Roman" w:hAnsi="Times New Roman"/>
      <w:b/>
      <w:bCs/>
      <w:sz w:val="18"/>
      <w:szCs w:val="18"/>
    </w:rPr>
  </w:style>
  <w:style w:type="character" w:customStyle="1" w:styleId="aff4">
    <w:name w:val="Сноска_"/>
    <w:basedOn w:val="a0"/>
    <w:link w:val="aff5"/>
    <w:rsid w:val="00360BB2"/>
    <w:rPr>
      <w:rFonts w:ascii="Times New Roman" w:hAnsi="Times New Roman"/>
      <w:b/>
      <w:bCs/>
      <w:sz w:val="18"/>
      <w:szCs w:val="18"/>
      <w:shd w:val="clear" w:color="auto" w:fill="FFFFFF"/>
    </w:rPr>
  </w:style>
  <w:style w:type="paragraph" w:customStyle="1" w:styleId="aff5">
    <w:name w:val="Сноска"/>
    <w:basedOn w:val="a"/>
    <w:link w:val="aff4"/>
    <w:rsid w:val="00360BB2"/>
    <w:pPr>
      <w:widowControl w:val="0"/>
      <w:shd w:val="clear" w:color="auto" w:fill="FFFFFF"/>
      <w:spacing w:after="0" w:line="230" w:lineRule="exact"/>
      <w:jc w:val="both"/>
    </w:pPr>
    <w:rPr>
      <w:rFonts w:ascii="Times New Roman" w:hAnsi="Times New Roman"/>
      <w:b/>
      <w:bCs/>
      <w:sz w:val="18"/>
      <w:szCs w:val="18"/>
    </w:rPr>
  </w:style>
  <w:style w:type="character" w:customStyle="1" w:styleId="c15">
    <w:name w:val="c15"/>
    <w:basedOn w:val="a0"/>
    <w:rsid w:val="00360BB2"/>
  </w:style>
  <w:style w:type="character" w:customStyle="1" w:styleId="c8">
    <w:name w:val="c8"/>
    <w:basedOn w:val="a0"/>
    <w:rsid w:val="00360BB2"/>
  </w:style>
  <w:style w:type="character" w:customStyle="1" w:styleId="2a">
    <w:name w:val="Сноска (2)_"/>
    <w:basedOn w:val="a0"/>
    <w:link w:val="2b"/>
    <w:rsid w:val="00360BB2"/>
    <w:rPr>
      <w:rFonts w:ascii="Sylfaen" w:eastAsia="Sylfaen" w:hAnsi="Sylfaen" w:cs="Sylfaen"/>
      <w:sz w:val="20"/>
      <w:szCs w:val="20"/>
      <w:shd w:val="clear" w:color="auto" w:fill="FFFFFF"/>
    </w:rPr>
  </w:style>
  <w:style w:type="paragraph" w:customStyle="1" w:styleId="2b">
    <w:name w:val="Сноска (2)"/>
    <w:basedOn w:val="a"/>
    <w:link w:val="2a"/>
    <w:rsid w:val="00360BB2"/>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a"/>
    <w:rsid w:val="00360BB2"/>
    <w:rPr>
      <w:rFonts w:ascii="Sylfaen" w:eastAsia="Sylfaen" w:hAnsi="Sylfaen" w:cs="Sylfaen"/>
      <w:color w:val="000000"/>
      <w:spacing w:val="-10"/>
      <w:w w:val="100"/>
      <w:position w:val="0"/>
      <w:sz w:val="15"/>
      <w:szCs w:val="15"/>
      <w:shd w:val="clear" w:color="auto" w:fill="FFFFFF"/>
      <w:lang w:val="ru-RU"/>
    </w:rPr>
  </w:style>
  <w:style w:type="character" w:customStyle="1" w:styleId="-1pt">
    <w:name w:val="Основной текст + Интервал -1 pt"/>
    <w:basedOn w:val="aff3"/>
    <w:rsid w:val="00360BB2"/>
    <w:rPr>
      <w:rFonts w:ascii="Times New Roman" w:hAnsi="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5pt">
    <w:name w:val="Основной текст + 13;5 pt;Полужирный"/>
    <w:basedOn w:val="aff3"/>
    <w:rsid w:val="00360BB2"/>
    <w:rPr>
      <w:rFonts w:ascii="Times New Roman" w:hAnsi="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f3"/>
    <w:rsid w:val="00360BB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360BB2"/>
    <w:rPr>
      <w:rFonts w:ascii="Times New Roman" w:hAnsi="Times New Roman"/>
      <w:sz w:val="28"/>
      <w:szCs w:val="28"/>
      <w:shd w:val="clear" w:color="auto" w:fill="FFFFFF"/>
    </w:rPr>
  </w:style>
  <w:style w:type="paragraph" w:customStyle="1" w:styleId="321">
    <w:name w:val="Заголовок №3 (2)"/>
    <w:basedOn w:val="a"/>
    <w:link w:val="320"/>
    <w:rsid w:val="00360BB2"/>
    <w:pPr>
      <w:widowControl w:val="0"/>
      <w:shd w:val="clear" w:color="auto" w:fill="FFFFFF"/>
      <w:spacing w:after="0" w:line="374" w:lineRule="exact"/>
      <w:jc w:val="both"/>
      <w:outlineLvl w:val="2"/>
    </w:pPr>
    <w:rPr>
      <w:rFonts w:ascii="Times New Roman" w:hAnsi="Times New Roman"/>
      <w:sz w:val="28"/>
      <w:szCs w:val="28"/>
    </w:rPr>
  </w:style>
  <w:style w:type="character" w:customStyle="1" w:styleId="32CordiaUPC20pt">
    <w:name w:val="Заголовок №3 (2) + CordiaUPC;20 pt;Полужирный"/>
    <w:basedOn w:val="320"/>
    <w:rsid w:val="00360BB2"/>
    <w:rPr>
      <w:rFonts w:ascii="CordiaUPC" w:eastAsia="CordiaUPC" w:hAnsi="CordiaUPC" w:cs="CordiaUPC"/>
      <w:b/>
      <w:bCs/>
      <w:color w:val="000000"/>
      <w:spacing w:val="0"/>
      <w:w w:val="100"/>
      <w:position w:val="0"/>
      <w:sz w:val="40"/>
      <w:szCs w:val="40"/>
      <w:shd w:val="clear" w:color="auto" w:fill="FFFFFF"/>
    </w:rPr>
  </w:style>
  <w:style w:type="paragraph" w:customStyle="1" w:styleId="Bodytext21">
    <w:name w:val="Body text (2)1"/>
    <w:basedOn w:val="a"/>
    <w:uiPriority w:val="99"/>
    <w:rsid w:val="00360BB2"/>
    <w:pPr>
      <w:widowControl w:val="0"/>
      <w:shd w:val="clear" w:color="auto" w:fill="FFFFFF"/>
      <w:spacing w:after="240" w:line="328" w:lineRule="exact"/>
      <w:jc w:val="center"/>
    </w:pPr>
    <w:rPr>
      <w:rFonts w:ascii="Times New Roman" w:eastAsia="Calibri" w:hAnsi="Times New Roman"/>
      <w:b/>
      <w:bCs/>
      <w:spacing w:val="10"/>
      <w:sz w:val="20"/>
      <w:szCs w:val="20"/>
      <w:lang w:eastAsia="ar-SA"/>
    </w:rPr>
  </w:style>
  <w:style w:type="character" w:customStyle="1" w:styleId="aff6">
    <w:name w:val="Основной текст + Не полужирный"/>
    <w:basedOn w:val="1a"/>
    <w:uiPriority w:val="99"/>
    <w:rsid w:val="00360BB2"/>
    <w:rPr>
      <w:rFonts w:ascii="Times New Roman" w:eastAsia="Times New Roman" w:hAnsi="Times New Roman" w:cs="Times New Roman"/>
      <w:b/>
      <w:sz w:val="26"/>
      <w:szCs w:val="20"/>
      <w:shd w:val="clear" w:color="auto" w:fill="FFFFFF"/>
    </w:rPr>
  </w:style>
  <w:style w:type="table" w:customStyle="1" w:styleId="73">
    <w:name w:val="Сетка таблицы7"/>
    <w:basedOn w:val="a1"/>
    <w:next w:val="af"/>
    <w:uiPriority w:val="59"/>
    <w:rsid w:val="00360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
    <w:uiPriority w:val="59"/>
    <w:rsid w:val="00360BB2"/>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1"/>
    <w:next w:val="af"/>
    <w:uiPriority w:val="59"/>
    <w:rsid w:val="00360BB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1"/>
    <w:next w:val="af"/>
    <w:uiPriority w:val="59"/>
    <w:rsid w:val="00360BB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f"/>
    <w:uiPriority w:val="59"/>
    <w:rsid w:val="00360BB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
    <w:uiPriority w:val="59"/>
    <w:rsid w:val="00E518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9"/>
    <w:rsid w:val="00D521F6"/>
    <w:rPr>
      <w:rFonts w:ascii="Arial" w:eastAsia="Calibri" w:hAnsi="Arial" w:cs="Arial"/>
      <w:b/>
      <w:bCs/>
      <w:sz w:val="30"/>
      <w:szCs w:val="30"/>
      <w:lang w:val="en-US" w:eastAsia="en-US"/>
    </w:rPr>
  </w:style>
  <w:style w:type="character" w:customStyle="1" w:styleId="60">
    <w:name w:val="Заголовок 6 Знак"/>
    <w:basedOn w:val="a0"/>
    <w:link w:val="6"/>
    <w:uiPriority w:val="99"/>
    <w:rsid w:val="00D521F6"/>
    <w:rPr>
      <w:rFonts w:ascii="Trebuchet MS" w:eastAsia="Calibri" w:hAnsi="Trebuchet MS" w:cs="Trebuchet MS"/>
      <w:sz w:val="26"/>
      <w:szCs w:val="26"/>
      <w:lang w:val="en-US" w:eastAsia="en-US"/>
    </w:rPr>
  </w:style>
  <w:style w:type="character" w:customStyle="1" w:styleId="70">
    <w:name w:val="Заголовок 7 Знак"/>
    <w:basedOn w:val="a0"/>
    <w:link w:val="7"/>
    <w:uiPriority w:val="99"/>
    <w:rsid w:val="00D521F6"/>
    <w:rPr>
      <w:rFonts w:ascii="Arial" w:eastAsia="Calibri" w:hAnsi="Arial" w:cs="Arial"/>
      <w:b/>
      <w:bCs/>
      <w:sz w:val="23"/>
      <w:szCs w:val="23"/>
      <w:lang w:val="en-US" w:eastAsia="en-US"/>
    </w:rPr>
  </w:style>
  <w:style w:type="character" w:customStyle="1" w:styleId="80">
    <w:name w:val="Заголовок 8 Знак"/>
    <w:basedOn w:val="a0"/>
    <w:link w:val="8"/>
    <w:uiPriority w:val="99"/>
    <w:rsid w:val="00D521F6"/>
    <w:rPr>
      <w:rFonts w:ascii="Georgia" w:eastAsia="Calibri" w:hAnsi="Georgia" w:cs="Georgia"/>
      <w:b/>
      <w:bCs/>
      <w:lang w:val="en-US" w:eastAsia="en-US"/>
    </w:rPr>
  </w:style>
  <w:style w:type="character" w:customStyle="1" w:styleId="90">
    <w:name w:val="Заголовок 9 Знак"/>
    <w:basedOn w:val="a0"/>
    <w:link w:val="9"/>
    <w:uiPriority w:val="99"/>
    <w:rsid w:val="00D521F6"/>
    <w:rPr>
      <w:rFonts w:ascii="Georgia" w:eastAsia="Calibri" w:hAnsi="Georgia" w:cs="Georgia"/>
      <w:b/>
      <w:bCs/>
      <w:i/>
      <w:lang w:val="en-US" w:eastAsia="en-US"/>
    </w:rPr>
  </w:style>
  <w:style w:type="numbering" w:customStyle="1" w:styleId="2c">
    <w:name w:val="Нет списка2"/>
    <w:next w:val="a2"/>
    <w:uiPriority w:val="99"/>
    <w:semiHidden/>
    <w:unhideWhenUsed/>
    <w:rsid w:val="00D521F6"/>
  </w:style>
  <w:style w:type="numbering" w:customStyle="1" w:styleId="112">
    <w:name w:val="Нет списка11"/>
    <w:next w:val="a2"/>
    <w:uiPriority w:val="99"/>
    <w:semiHidden/>
    <w:unhideWhenUsed/>
    <w:rsid w:val="00D521F6"/>
  </w:style>
  <w:style w:type="table" w:customStyle="1" w:styleId="91">
    <w:name w:val="Сетка таблицы9"/>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7">
    <w:name w:val="Символ сноски"/>
    <w:basedOn w:val="a0"/>
    <w:rsid w:val="00D521F6"/>
    <w:rPr>
      <w:rFonts w:cs="Times New Roman"/>
      <w:vertAlign w:val="superscript"/>
    </w:rPr>
  </w:style>
  <w:style w:type="paragraph" w:styleId="aff8">
    <w:name w:val="List Bullet"/>
    <w:basedOn w:val="a"/>
    <w:uiPriority w:val="99"/>
    <w:rsid w:val="00D521F6"/>
    <w:pPr>
      <w:tabs>
        <w:tab w:val="num" w:pos="360"/>
      </w:tabs>
      <w:ind w:left="360" w:hanging="360"/>
      <w:contextualSpacing/>
      <w:jc w:val="center"/>
    </w:pPr>
    <w:rPr>
      <w:rFonts w:eastAsia="Calibri"/>
      <w:lang w:eastAsia="en-US"/>
    </w:rPr>
  </w:style>
  <w:style w:type="paragraph" w:customStyle="1" w:styleId="c4">
    <w:name w:val="c4"/>
    <w:basedOn w:val="a"/>
    <w:rsid w:val="00D521F6"/>
    <w:pPr>
      <w:spacing w:before="100" w:beforeAutospacing="1" w:after="100" w:afterAutospacing="1" w:line="240" w:lineRule="auto"/>
      <w:jc w:val="center"/>
    </w:pPr>
    <w:rPr>
      <w:rFonts w:ascii="Times New Roman" w:hAnsi="Times New Roman"/>
      <w:sz w:val="24"/>
      <w:szCs w:val="24"/>
    </w:rPr>
  </w:style>
  <w:style w:type="character" w:customStyle="1" w:styleId="c10">
    <w:name w:val="c10"/>
    <w:basedOn w:val="a0"/>
    <w:rsid w:val="00D521F6"/>
    <w:rPr>
      <w:rFonts w:cs="Times New Roman"/>
    </w:rPr>
  </w:style>
  <w:style w:type="paragraph" w:customStyle="1" w:styleId="c94">
    <w:name w:val="c94"/>
    <w:basedOn w:val="a"/>
    <w:rsid w:val="00D521F6"/>
    <w:pPr>
      <w:spacing w:before="100" w:beforeAutospacing="1" w:after="100" w:afterAutospacing="1" w:line="240" w:lineRule="auto"/>
      <w:jc w:val="center"/>
    </w:pPr>
    <w:rPr>
      <w:rFonts w:ascii="Times New Roman" w:hAnsi="Times New Roman"/>
      <w:sz w:val="24"/>
      <w:szCs w:val="24"/>
    </w:rPr>
  </w:style>
  <w:style w:type="paragraph" w:customStyle="1" w:styleId="c169">
    <w:name w:val="c169"/>
    <w:basedOn w:val="a"/>
    <w:rsid w:val="00D521F6"/>
    <w:pPr>
      <w:spacing w:before="100" w:beforeAutospacing="1" w:after="100" w:afterAutospacing="1" w:line="240" w:lineRule="auto"/>
      <w:jc w:val="center"/>
    </w:pPr>
    <w:rPr>
      <w:rFonts w:ascii="Times New Roman" w:hAnsi="Times New Roman"/>
      <w:sz w:val="24"/>
      <w:szCs w:val="24"/>
    </w:rPr>
  </w:style>
  <w:style w:type="paragraph" w:styleId="aff9">
    <w:name w:val="Title"/>
    <w:basedOn w:val="a"/>
    <w:next w:val="a"/>
    <w:link w:val="affa"/>
    <w:uiPriority w:val="10"/>
    <w:qFormat/>
    <w:locked/>
    <w:rsid w:val="00D521F6"/>
    <w:pPr>
      <w:pBdr>
        <w:bottom w:val="single" w:sz="8" w:space="4" w:color="5B9BD5"/>
      </w:pBdr>
      <w:suppressAutoHyphens/>
      <w:spacing w:after="300" w:line="240" w:lineRule="auto"/>
      <w:contextualSpacing/>
      <w:jc w:val="center"/>
    </w:pPr>
    <w:rPr>
      <w:rFonts w:ascii="Calibri Light" w:hAnsi="Calibri Light"/>
      <w:color w:val="323E4F"/>
      <w:spacing w:val="5"/>
      <w:kern w:val="28"/>
      <w:sz w:val="52"/>
      <w:szCs w:val="52"/>
      <w:lang w:eastAsia="zh-CN"/>
    </w:rPr>
  </w:style>
  <w:style w:type="character" w:customStyle="1" w:styleId="affa">
    <w:name w:val="Название Знак"/>
    <w:basedOn w:val="a0"/>
    <w:link w:val="aff9"/>
    <w:uiPriority w:val="10"/>
    <w:rsid w:val="00D521F6"/>
    <w:rPr>
      <w:rFonts w:ascii="Calibri Light" w:hAnsi="Calibri Light"/>
      <w:color w:val="323E4F"/>
      <w:spacing w:val="5"/>
      <w:kern w:val="28"/>
      <w:sz w:val="52"/>
      <w:szCs w:val="52"/>
      <w:lang w:eastAsia="zh-CN"/>
    </w:rPr>
  </w:style>
  <w:style w:type="paragraph" w:customStyle="1" w:styleId="Pa2">
    <w:name w:val="Pa2"/>
    <w:basedOn w:val="a"/>
    <w:next w:val="a"/>
    <w:rsid w:val="00D521F6"/>
    <w:pPr>
      <w:suppressAutoHyphens/>
      <w:autoSpaceDE w:val="0"/>
      <w:spacing w:after="0" w:line="221" w:lineRule="atLeast"/>
      <w:jc w:val="center"/>
    </w:pPr>
    <w:rPr>
      <w:rFonts w:ascii="BannikovaAP" w:hAnsi="BannikovaAP" w:cs="BannikovaAP"/>
      <w:sz w:val="24"/>
      <w:szCs w:val="24"/>
      <w:lang w:eastAsia="ar-SA"/>
    </w:rPr>
  </w:style>
  <w:style w:type="character" w:customStyle="1" w:styleId="c3c7">
    <w:name w:val="c3 c7"/>
    <w:basedOn w:val="a0"/>
    <w:rsid w:val="00D521F6"/>
    <w:rPr>
      <w:rFonts w:cs="Times New Roman"/>
    </w:rPr>
  </w:style>
  <w:style w:type="paragraph" w:customStyle="1" w:styleId="c18">
    <w:name w:val="c18"/>
    <w:basedOn w:val="a"/>
    <w:rsid w:val="00D521F6"/>
    <w:pPr>
      <w:suppressAutoHyphens/>
      <w:spacing w:before="280" w:after="280" w:line="240" w:lineRule="auto"/>
      <w:jc w:val="center"/>
    </w:pPr>
    <w:rPr>
      <w:rFonts w:ascii="Times New Roman" w:hAnsi="Times New Roman"/>
      <w:sz w:val="24"/>
      <w:szCs w:val="24"/>
      <w:lang w:eastAsia="ar-SA"/>
    </w:rPr>
  </w:style>
  <w:style w:type="paragraph" w:styleId="affb">
    <w:name w:val="Document Map"/>
    <w:basedOn w:val="a"/>
    <w:link w:val="affc"/>
    <w:uiPriority w:val="99"/>
    <w:semiHidden/>
    <w:rsid w:val="00D521F6"/>
    <w:pPr>
      <w:shd w:val="clear" w:color="auto" w:fill="000080"/>
      <w:suppressAutoHyphens/>
      <w:spacing w:after="0" w:line="240" w:lineRule="auto"/>
      <w:jc w:val="center"/>
    </w:pPr>
    <w:rPr>
      <w:rFonts w:ascii="Tahoma" w:hAnsi="Tahoma" w:cs="Tahoma"/>
      <w:sz w:val="20"/>
      <w:szCs w:val="20"/>
      <w:lang w:eastAsia="zh-CN"/>
    </w:rPr>
  </w:style>
  <w:style w:type="character" w:customStyle="1" w:styleId="affc">
    <w:name w:val="Схема документа Знак"/>
    <w:basedOn w:val="a0"/>
    <w:link w:val="affb"/>
    <w:uiPriority w:val="99"/>
    <w:semiHidden/>
    <w:rsid w:val="00D521F6"/>
    <w:rPr>
      <w:rFonts w:ascii="Tahoma" w:hAnsi="Tahoma" w:cs="Tahoma"/>
      <w:sz w:val="20"/>
      <w:szCs w:val="20"/>
      <w:shd w:val="clear" w:color="auto" w:fill="000080"/>
      <w:lang w:eastAsia="zh-CN"/>
    </w:rPr>
  </w:style>
  <w:style w:type="paragraph" w:customStyle="1" w:styleId="Standard">
    <w:name w:val="Standard"/>
    <w:uiPriority w:val="99"/>
    <w:rsid w:val="00D521F6"/>
    <w:pPr>
      <w:widowControl w:val="0"/>
      <w:suppressAutoHyphens/>
      <w:autoSpaceDN w:val="0"/>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D521F6"/>
    <w:pPr>
      <w:spacing w:after="120"/>
    </w:pPr>
  </w:style>
  <w:style w:type="paragraph" w:styleId="2d">
    <w:name w:val="List 2"/>
    <w:basedOn w:val="Standard"/>
    <w:uiPriority w:val="99"/>
    <w:rsid w:val="00D521F6"/>
    <w:pPr>
      <w:ind w:left="566" w:hanging="283"/>
    </w:pPr>
  </w:style>
  <w:style w:type="paragraph" w:customStyle="1" w:styleId="affd">
    <w:name w:val="???????"/>
    <w:uiPriority w:val="99"/>
    <w:rsid w:val="00D521F6"/>
    <w:pPr>
      <w:widowControl w:val="0"/>
      <w:suppressAutoHyphens/>
      <w:autoSpaceDE w:val="0"/>
      <w:autoSpaceDN w:val="0"/>
      <w:spacing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D521F6"/>
    <w:rPr>
      <w:b/>
    </w:rPr>
  </w:style>
  <w:style w:type="paragraph" w:styleId="1f">
    <w:name w:val="toc 1"/>
    <w:basedOn w:val="a"/>
    <w:uiPriority w:val="39"/>
    <w:locked/>
    <w:rsid w:val="00D521F6"/>
    <w:pPr>
      <w:widowControl w:val="0"/>
      <w:autoSpaceDE w:val="0"/>
      <w:autoSpaceDN w:val="0"/>
      <w:spacing w:before="49" w:after="0" w:line="224" w:lineRule="exact"/>
      <w:ind w:left="105"/>
      <w:jc w:val="center"/>
    </w:pPr>
    <w:rPr>
      <w:rFonts w:ascii="Georgia" w:eastAsia="Calibri" w:hAnsi="Georgia" w:cs="Georgia"/>
      <w:b/>
      <w:bCs/>
      <w:sz w:val="20"/>
      <w:szCs w:val="20"/>
      <w:lang w:val="en-US" w:eastAsia="en-US"/>
    </w:rPr>
  </w:style>
  <w:style w:type="paragraph" w:styleId="2e">
    <w:name w:val="toc 2"/>
    <w:basedOn w:val="a"/>
    <w:locked/>
    <w:rsid w:val="00D521F6"/>
    <w:pPr>
      <w:widowControl w:val="0"/>
      <w:autoSpaceDE w:val="0"/>
      <w:autoSpaceDN w:val="0"/>
      <w:spacing w:after="0" w:line="220" w:lineRule="exact"/>
      <w:ind w:left="105"/>
      <w:jc w:val="center"/>
    </w:pPr>
    <w:rPr>
      <w:rFonts w:ascii="Georgia" w:eastAsia="Calibri" w:hAnsi="Georgia" w:cs="Georgia"/>
      <w:sz w:val="20"/>
      <w:szCs w:val="20"/>
      <w:lang w:val="en-US" w:eastAsia="en-US"/>
    </w:rPr>
  </w:style>
  <w:style w:type="paragraph" w:styleId="37">
    <w:name w:val="toc 3"/>
    <w:basedOn w:val="a"/>
    <w:uiPriority w:val="99"/>
    <w:locked/>
    <w:rsid w:val="00D521F6"/>
    <w:pPr>
      <w:widowControl w:val="0"/>
      <w:autoSpaceDE w:val="0"/>
      <w:autoSpaceDN w:val="0"/>
      <w:spacing w:after="0" w:line="220" w:lineRule="exact"/>
      <w:ind w:left="354"/>
      <w:jc w:val="center"/>
    </w:pPr>
    <w:rPr>
      <w:rFonts w:ascii="Georgia" w:eastAsia="Calibri" w:hAnsi="Georgia" w:cs="Georgia"/>
      <w:sz w:val="20"/>
      <w:szCs w:val="20"/>
      <w:lang w:val="en-US" w:eastAsia="en-US"/>
    </w:rPr>
  </w:style>
  <w:style w:type="paragraph" w:styleId="42">
    <w:name w:val="toc 4"/>
    <w:basedOn w:val="a"/>
    <w:uiPriority w:val="99"/>
    <w:locked/>
    <w:rsid w:val="00D521F6"/>
    <w:pPr>
      <w:widowControl w:val="0"/>
      <w:autoSpaceDE w:val="0"/>
      <w:autoSpaceDN w:val="0"/>
      <w:spacing w:after="0" w:line="220" w:lineRule="exact"/>
      <w:ind w:left="355"/>
      <w:jc w:val="center"/>
    </w:pPr>
    <w:rPr>
      <w:rFonts w:ascii="Georgia" w:eastAsia="Calibri" w:hAnsi="Georgia" w:cs="Georgia"/>
      <w:b/>
      <w:bCs/>
      <w:i/>
      <w:lang w:val="en-US" w:eastAsia="en-US"/>
    </w:rPr>
  </w:style>
  <w:style w:type="paragraph" w:styleId="52">
    <w:name w:val="toc 5"/>
    <w:basedOn w:val="a"/>
    <w:uiPriority w:val="99"/>
    <w:locked/>
    <w:rsid w:val="00D521F6"/>
    <w:pPr>
      <w:widowControl w:val="0"/>
      <w:autoSpaceDE w:val="0"/>
      <w:autoSpaceDN w:val="0"/>
      <w:spacing w:before="50" w:after="0" w:line="222" w:lineRule="exact"/>
      <w:ind w:left="488"/>
      <w:jc w:val="center"/>
    </w:pPr>
    <w:rPr>
      <w:rFonts w:ascii="Georgia" w:eastAsia="Calibri" w:hAnsi="Georgia" w:cs="Georgia"/>
      <w:b/>
      <w:bCs/>
      <w:sz w:val="20"/>
      <w:szCs w:val="20"/>
      <w:lang w:val="en-US" w:eastAsia="en-US"/>
    </w:rPr>
  </w:style>
  <w:style w:type="paragraph" w:styleId="62">
    <w:name w:val="toc 6"/>
    <w:basedOn w:val="a"/>
    <w:uiPriority w:val="99"/>
    <w:locked/>
    <w:rsid w:val="00D521F6"/>
    <w:pPr>
      <w:widowControl w:val="0"/>
      <w:autoSpaceDE w:val="0"/>
      <w:autoSpaceDN w:val="0"/>
      <w:spacing w:after="0" w:line="220" w:lineRule="exact"/>
      <w:ind w:left="558"/>
      <w:jc w:val="center"/>
    </w:pPr>
    <w:rPr>
      <w:rFonts w:ascii="Georgia" w:eastAsia="Calibri" w:hAnsi="Georgia" w:cs="Georgia"/>
      <w:sz w:val="20"/>
      <w:szCs w:val="20"/>
      <w:lang w:val="en-US" w:eastAsia="en-US"/>
    </w:rPr>
  </w:style>
  <w:style w:type="paragraph" w:styleId="74">
    <w:name w:val="toc 7"/>
    <w:basedOn w:val="a"/>
    <w:uiPriority w:val="99"/>
    <w:locked/>
    <w:rsid w:val="00D521F6"/>
    <w:pPr>
      <w:widowControl w:val="0"/>
      <w:autoSpaceDE w:val="0"/>
      <w:autoSpaceDN w:val="0"/>
      <w:spacing w:after="0" w:line="218" w:lineRule="exact"/>
      <w:ind w:left="714"/>
      <w:jc w:val="center"/>
    </w:pPr>
    <w:rPr>
      <w:rFonts w:ascii="Georgia" w:eastAsia="Calibri" w:hAnsi="Georgia" w:cs="Georgia"/>
      <w:sz w:val="20"/>
      <w:szCs w:val="20"/>
      <w:lang w:val="en-US" w:eastAsia="en-US"/>
    </w:rPr>
  </w:style>
  <w:style w:type="paragraph" w:styleId="82">
    <w:name w:val="toc 8"/>
    <w:basedOn w:val="a"/>
    <w:uiPriority w:val="99"/>
    <w:locked/>
    <w:rsid w:val="00D521F6"/>
    <w:pPr>
      <w:widowControl w:val="0"/>
      <w:autoSpaceDE w:val="0"/>
      <w:autoSpaceDN w:val="0"/>
      <w:spacing w:after="0" w:line="220" w:lineRule="exact"/>
      <w:ind w:left="714"/>
      <w:jc w:val="center"/>
    </w:pPr>
    <w:rPr>
      <w:rFonts w:ascii="Georgia" w:eastAsia="Calibri" w:hAnsi="Georgia" w:cs="Georgia"/>
      <w:b/>
      <w:bCs/>
      <w:i/>
      <w:lang w:val="en-US" w:eastAsia="en-US"/>
    </w:rPr>
  </w:style>
  <w:style w:type="paragraph" w:styleId="92">
    <w:name w:val="toc 9"/>
    <w:basedOn w:val="a"/>
    <w:uiPriority w:val="99"/>
    <w:locked/>
    <w:rsid w:val="00D521F6"/>
    <w:pPr>
      <w:widowControl w:val="0"/>
      <w:autoSpaceDE w:val="0"/>
      <w:autoSpaceDN w:val="0"/>
      <w:spacing w:after="0" w:line="220" w:lineRule="exact"/>
      <w:ind w:left="941"/>
      <w:jc w:val="center"/>
    </w:pPr>
    <w:rPr>
      <w:rFonts w:ascii="Georgia" w:eastAsia="Calibri" w:hAnsi="Georgia" w:cs="Georgia"/>
      <w:sz w:val="20"/>
      <w:szCs w:val="20"/>
      <w:lang w:val="en-US" w:eastAsia="en-US"/>
    </w:rPr>
  </w:style>
  <w:style w:type="paragraph" w:customStyle="1" w:styleId="TableParagraph">
    <w:name w:val="Table Paragraph"/>
    <w:basedOn w:val="a"/>
    <w:uiPriority w:val="99"/>
    <w:rsid w:val="00D521F6"/>
    <w:pPr>
      <w:widowControl w:val="0"/>
      <w:autoSpaceDE w:val="0"/>
      <w:autoSpaceDN w:val="0"/>
      <w:spacing w:before="25" w:after="0" w:line="240" w:lineRule="auto"/>
      <w:jc w:val="center"/>
    </w:pPr>
    <w:rPr>
      <w:rFonts w:ascii="Trebuchet MS" w:eastAsia="Calibri" w:hAnsi="Trebuchet MS" w:cs="Trebuchet MS"/>
      <w:lang w:val="en-US" w:eastAsia="en-US"/>
    </w:rPr>
  </w:style>
  <w:style w:type="table" w:customStyle="1" w:styleId="120">
    <w:name w:val="Сетка таблицы12"/>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D521F6"/>
  </w:style>
  <w:style w:type="table" w:customStyle="1" w:styleId="121">
    <w:name w:val="Сетка таблицы121"/>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D521F6"/>
  </w:style>
  <w:style w:type="table" w:customStyle="1" w:styleId="141">
    <w:name w:val="Сетка таблицы141"/>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D521F6"/>
  </w:style>
  <w:style w:type="character" w:customStyle="1" w:styleId="1f0">
    <w:name w:val="Просмотренная гиперссылка1"/>
    <w:basedOn w:val="a0"/>
    <w:uiPriority w:val="99"/>
    <w:semiHidden/>
    <w:unhideWhenUsed/>
    <w:rsid w:val="00D521F6"/>
    <w:rPr>
      <w:color w:val="800080"/>
      <w:u w:val="single"/>
    </w:rPr>
  </w:style>
  <w:style w:type="table" w:customStyle="1" w:styleId="170">
    <w:name w:val="Сетка таблицы17"/>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FollowedHyperlink"/>
    <w:basedOn w:val="a0"/>
    <w:uiPriority w:val="99"/>
    <w:semiHidden/>
    <w:unhideWhenUsed/>
    <w:rsid w:val="00D521F6"/>
    <w:rPr>
      <w:color w:val="800080" w:themeColor="followedHyperlink"/>
      <w:u w:val="single"/>
    </w:rPr>
  </w:style>
  <w:style w:type="numbering" w:customStyle="1" w:styleId="53">
    <w:name w:val="Нет списка5"/>
    <w:next w:val="a2"/>
    <w:uiPriority w:val="99"/>
    <w:semiHidden/>
    <w:unhideWhenUsed/>
    <w:rsid w:val="00D521F6"/>
  </w:style>
  <w:style w:type="numbering" w:customStyle="1" w:styleId="122">
    <w:name w:val="Нет списка12"/>
    <w:next w:val="a2"/>
    <w:uiPriority w:val="99"/>
    <w:semiHidden/>
    <w:unhideWhenUsed/>
    <w:rsid w:val="00D521F6"/>
  </w:style>
  <w:style w:type="table" w:customStyle="1" w:styleId="180">
    <w:name w:val="Сетка таблицы18"/>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f"/>
    <w:uiPriority w:val="9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f"/>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1"/>
    <w:next w:val="af"/>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D521F6"/>
  </w:style>
  <w:style w:type="table" w:customStyle="1" w:styleId="1220">
    <w:name w:val="Сетка таблицы122"/>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D521F6"/>
  </w:style>
  <w:style w:type="table" w:customStyle="1" w:styleId="142">
    <w:name w:val="Сетка таблицы142"/>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D521F6"/>
  </w:style>
  <w:style w:type="table" w:customStyle="1" w:styleId="241">
    <w:name w:val="Сетка таблицы24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D521F6"/>
  </w:style>
  <w:style w:type="numbering" w:customStyle="1" w:styleId="133">
    <w:name w:val="Нет списка13"/>
    <w:next w:val="a2"/>
    <w:uiPriority w:val="99"/>
    <w:semiHidden/>
    <w:unhideWhenUsed/>
    <w:rsid w:val="00D521F6"/>
  </w:style>
  <w:style w:type="table" w:customStyle="1" w:styleId="280">
    <w:name w:val="Сетка таблицы28"/>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D521F6"/>
  </w:style>
  <w:style w:type="table" w:customStyle="1" w:styleId="123">
    <w:name w:val="Сетка таблицы123"/>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
    <w:next w:val="a2"/>
    <w:uiPriority w:val="99"/>
    <w:semiHidden/>
    <w:unhideWhenUsed/>
    <w:rsid w:val="00D521F6"/>
  </w:style>
  <w:style w:type="table" w:customStyle="1" w:styleId="143">
    <w:name w:val="Сетка таблицы143"/>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3"/>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3">
    <w:name w:val="Нет списка42"/>
    <w:next w:val="a2"/>
    <w:uiPriority w:val="99"/>
    <w:semiHidden/>
    <w:unhideWhenUsed/>
    <w:rsid w:val="00D521F6"/>
  </w:style>
  <w:style w:type="table" w:customStyle="1" w:styleId="242">
    <w:name w:val="Сетка таблицы24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1"/>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D521F6"/>
  </w:style>
  <w:style w:type="table" w:customStyle="1" w:styleId="300">
    <w:name w:val="Сетка таблицы30"/>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бычный (веб) Знак"/>
    <w:aliases w:val="Обычный (Web) Знак"/>
    <w:link w:val="af0"/>
    <w:uiPriority w:val="99"/>
    <w:locked/>
    <w:rsid w:val="00D521F6"/>
    <w:rPr>
      <w:rFonts w:ascii="Times New Roman" w:hAnsi="Times New Roman"/>
      <w:sz w:val="24"/>
      <w:szCs w:val="24"/>
    </w:rPr>
  </w:style>
  <w:style w:type="character" w:customStyle="1" w:styleId="spanlink">
    <w:name w:val="spanlink"/>
    <w:rsid w:val="00D521F6"/>
    <w:rPr>
      <w:rFonts w:cs="Times New Roman"/>
    </w:rPr>
  </w:style>
  <w:style w:type="paragraph" w:customStyle="1" w:styleId="headline">
    <w:name w:val="headline"/>
    <w:basedOn w:val="a"/>
    <w:rsid w:val="00D521F6"/>
    <w:pPr>
      <w:spacing w:before="100" w:beforeAutospacing="1" w:after="100" w:afterAutospacing="1" w:line="240" w:lineRule="auto"/>
    </w:pPr>
    <w:rPr>
      <w:rFonts w:ascii="Times New Roman" w:hAnsi="Times New Roman"/>
      <w:sz w:val="24"/>
      <w:szCs w:val="24"/>
    </w:rPr>
  </w:style>
  <w:style w:type="paragraph" w:customStyle="1" w:styleId="c53">
    <w:name w:val="c53"/>
    <w:basedOn w:val="a"/>
    <w:rsid w:val="00D521F6"/>
    <w:pPr>
      <w:spacing w:before="100" w:beforeAutospacing="1" w:after="100" w:afterAutospacing="1" w:line="240" w:lineRule="auto"/>
    </w:pPr>
    <w:rPr>
      <w:rFonts w:ascii="Times New Roman" w:hAnsi="Times New Roman"/>
      <w:sz w:val="24"/>
      <w:szCs w:val="24"/>
    </w:rPr>
  </w:style>
  <w:style w:type="paragraph" w:customStyle="1" w:styleId="c70">
    <w:name w:val="c70"/>
    <w:basedOn w:val="a"/>
    <w:rsid w:val="00D521F6"/>
    <w:pPr>
      <w:spacing w:before="100" w:beforeAutospacing="1" w:after="100" w:afterAutospacing="1" w:line="240" w:lineRule="auto"/>
    </w:pPr>
    <w:rPr>
      <w:rFonts w:ascii="Times New Roman" w:hAnsi="Times New Roman"/>
      <w:sz w:val="24"/>
      <w:szCs w:val="24"/>
    </w:rPr>
  </w:style>
  <w:style w:type="character" w:customStyle="1" w:styleId="c16">
    <w:name w:val="c16"/>
    <w:rsid w:val="00D521F6"/>
    <w:rPr>
      <w:rFonts w:cs="Times New Roman"/>
    </w:rPr>
  </w:style>
  <w:style w:type="character" w:customStyle="1" w:styleId="45">
    <w:name w:val="Основной текст (4)"/>
    <w:uiPriority w:val="99"/>
    <w:rsid w:val="00D521F6"/>
    <w:rPr>
      <w:rFonts w:ascii="Times New Roman" w:hAnsi="Times New Roman"/>
      <w:spacing w:val="0"/>
      <w:sz w:val="23"/>
    </w:rPr>
  </w:style>
  <w:style w:type="character" w:customStyle="1" w:styleId="46">
    <w:name w:val="Основной текст (4) + Полужирный"/>
    <w:uiPriority w:val="99"/>
    <w:rsid w:val="00D521F6"/>
    <w:rPr>
      <w:rFonts w:ascii="Times New Roman" w:hAnsi="Times New Roman"/>
      <w:b/>
      <w:spacing w:val="0"/>
      <w:sz w:val="23"/>
    </w:rPr>
  </w:style>
  <w:style w:type="character" w:customStyle="1" w:styleId="2321">
    <w:name w:val="Заголовок №2 (32)"/>
    <w:rsid w:val="00D521F6"/>
    <w:rPr>
      <w:rFonts w:ascii="Times New Roman" w:hAnsi="Times New Roman"/>
      <w:spacing w:val="0"/>
      <w:sz w:val="23"/>
    </w:rPr>
  </w:style>
  <w:style w:type="character" w:customStyle="1" w:styleId="1140pt">
    <w:name w:val="Основной текст (114) + Интервал 0 pt"/>
    <w:uiPriority w:val="99"/>
    <w:rsid w:val="00D521F6"/>
    <w:rPr>
      <w:spacing w:val="0"/>
      <w:sz w:val="23"/>
      <w:shd w:val="clear" w:color="auto" w:fill="FFFFFF"/>
    </w:rPr>
  </w:style>
  <w:style w:type="paragraph" w:customStyle="1" w:styleId="Pa9">
    <w:name w:val="Pa9"/>
    <w:basedOn w:val="a"/>
    <w:next w:val="a"/>
    <w:rsid w:val="00D521F6"/>
    <w:pPr>
      <w:suppressAutoHyphens/>
      <w:autoSpaceDE w:val="0"/>
      <w:spacing w:after="0" w:line="221" w:lineRule="atLeast"/>
    </w:pPr>
    <w:rPr>
      <w:rFonts w:ascii="BannikovaAP" w:hAnsi="BannikovaAP"/>
      <w:sz w:val="24"/>
      <w:szCs w:val="24"/>
      <w:lang w:eastAsia="ar-SA"/>
    </w:rPr>
  </w:style>
  <w:style w:type="paragraph" w:customStyle="1" w:styleId="1140">
    <w:name w:val="Основной текст (114)"/>
    <w:basedOn w:val="a"/>
    <w:uiPriority w:val="99"/>
    <w:rsid w:val="00D521F6"/>
    <w:pPr>
      <w:shd w:val="clear" w:color="auto" w:fill="FFFFFF"/>
      <w:suppressAutoHyphens/>
      <w:spacing w:after="0" w:line="250" w:lineRule="exact"/>
      <w:jc w:val="both"/>
    </w:pPr>
    <w:rPr>
      <w:rFonts w:ascii="Times New Roman" w:hAnsi="Times New Roman"/>
      <w:spacing w:val="-10"/>
      <w:sz w:val="23"/>
      <w:szCs w:val="23"/>
      <w:shd w:val="clear" w:color="auto" w:fill="FFFFFF"/>
      <w:lang w:eastAsia="ar-SA"/>
    </w:rPr>
  </w:style>
  <w:style w:type="character" w:customStyle="1" w:styleId="c7c1">
    <w:name w:val="c7 c1"/>
    <w:rsid w:val="00D521F6"/>
    <w:rPr>
      <w:rFonts w:cs="Times New Roman"/>
    </w:rPr>
  </w:style>
  <w:style w:type="character" w:customStyle="1" w:styleId="WW8Num20z0">
    <w:name w:val="WW8Num20z0"/>
    <w:rsid w:val="00D521F6"/>
    <w:rPr>
      <w:rFonts w:ascii="Symbol" w:hAnsi="Symbol"/>
    </w:rPr>
  </w:style>
  <w:style w:type="table" w:customStyle="1" w:styleId="1112">
    <w:name w:val="Сетка таблицы1112"/>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
    <w:uiPriority w:val="99"/>
    <w:rsid w:val="00D521F6"/>
    <w:pPr>
      <w:ind w:left="720"/>
      <w:contextualSpacing/>
    </w:pPr>
    <w:rPr>
      <w:lang w:eastAsia="en-US"/>
    </w:rPr>
  </w:style>
  <w:style w:type="table" w:customStyle="1" w:styleId="331">
    <w:name w:val="Сетка таблицы33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D521F6"/>
  </w:style>
  <w:style w:type="numbering" w:customStyle="1" w:styleId="144">
    <w:name w:val="Нет списка14"/>
    <w:next w:val="a2"/>
    <w:uiPriority w:val="99"/>
    <w:semiHidden/>
    <w:unhideWhenUsed/>
    <w:rsid w:val="00D521F6"/>
  </w:style>
  <w:style w:type="table" w:customStyle="1" w:styleId="350">
    <w:name w:val="Сетка таблицы35"/>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f"/>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1"/>
    <w:next w:val="af"/>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2"/>
    <w:uiPriority w:val="99"/>
    <w:semiHidden/>
    <w:unhideWhenUsed/>
    <w:rsid w:val="00D521F6"/>
  </w:style>
  <w:style w:type="table" w:customStyle="1" w:styleId="124">
    <w:name w:val="Сетка таблицы124"/>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
    <w:name w:val="Нет списка33"/>
    <w:next w:val="a2"/>
    <w:uiPriority w:val="99"/>
    <w:semiHidden/>
    <w:unhideWhenUsed/>
    <w:rsid w:val="00D521F6"/>
  </w:style>
  <w:style w:type="table" w:customStyle="1" w:styleId="1440">
    <w:name w:val="Сетка таблицы144"/>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
    <w:name w:val="Сетка таблицы154"/>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0">
    <w:name w:val="Сетка таблицы32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
    <w:name w:val="Сетка таблицы19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D521F6"/>
  </w:style>
  <w:style w:type="table" w:customStyle="1" w:styleId="2430">
    <w:name w:val="Сетка таблицы24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D521F6"/>
  </w:style>
  <w:style w:type="table" w:customStyle="1" w:styleId="301">
    <w:name w:val="Сетка таблицы30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D521F6"/>
  </w:style>
  <w:style w:type="table" w:customStyle="1" w:styleId="341">
    <w:name w:val="Сетка таблицы341"/>
    <w:basedOn w:val="a1"/>
    <w:next w:val="af"/>
    <w:uiPriority w:val="5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82">
    <w:name w:val="p382"/>
    <w:basedOn w:val="a"/>
    <w:uiPriority w:val="99"/>
    <w:rsid w:val="00D521F6"/>
    <w:pPr>
      <w:spacing w:before="100" w:beforeAutospacing="1" w:after="100" w:afterAutospacing="1" w:line="240" w:lineRule="auto"/>
    </w:pPr>
    <w:rPr>
      <w:rFonts w:ascii="Times New Roman" w:hAnsi="Times New Roman"/>
      <w:sz w:val="24"/>
      <w:szCs w:val="24"/>
    </w:rPr>
  </w:style>
  <w:style w:type="character" w:customStyle="1" w:styleId="ft17">
    <w:name w:val="ft17"/>
    <w:basedOn w:val="a0"/>
    <w:uiPriority w:val="99"/>
    <w:rsid w:val="00D521F6"/>
    <w:rPr>
      <w:rFonts w:cs="Times New Roman"/>
    </w:rPr>
  </w:style>
  <w:style w:type="character" w:customStyle="1" w:styleId="ft99">
    <w:name w:val="ft99"/>
    <w:basedOn w:val="a0"/>
    <w:uiPriority w:val="99"/>
    <w:rsid w:val="00D521F6"/>
    <w:rPr>
      <w:rFonts w:cs="Times New Roman"/>
    </w:rPr>
  </w:style>
  <w:style w:type="paragraph" w:customStyle="1" w:styleId="p383">
    <w:name w:val="p383"/>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34">
    <w:name w:val="p34"/>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136">
    <w:name w:val="p136"/>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38">
    <w:name w:val="p38"/>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42">
    <w:name w:val="p42"/>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138">
    <w:name w:val="p138"/>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379">
    <w:name w:val="p379"/>
    <w:basedOn w:val="a"/>
    <w:uiPriority w:val="99"/>
    <w:rsid w:val="00D521F6"/>
    <w:pPr>
      <w:spacing w:before="100" w:beforeAutospacing="1" w:after="100" w:afterAutospacing="1" w:line="240" w:lineRule="auto"/>
    </w:pPr>
    <w:rPr>
      <w:rFonts w:ascii="Times New Roman" w:hAnsi="Times New Roman"/>
      <w:sz w:val="24"/>
      <w:szCs w:val="24"/>
    </w:rPr>
  </w:style>
  <w:style w:type="character" w:customStyle="1" w:styleId="ft10">
    <w:name w:val="ft10"/>
    <w:basedOn w:val="a0"/>
    <w:uiPriority w:val="99"/>
    <w:rsid w:val="00D521F6"/>
    <w:rPr>
      <w:rFonts w:cs="Times New Roman"/>
    </w:rPr>
  </w:style>
  <w:style w:type="character" w:customStyle="1" w:styleId="ft98">
    <w:name w:val="ft98"/>
    <w:basedOn w:val="a0"/>
    <w:uiPriority w:val="99"/>
    <w:rsid w:val="00D521F6"/>
    <w:rPr>
      <w:rFonts w:cs="Times New Roman"/>
    </w:rPr>
  </w:style>
  <w:style w:type="paragraph" w:customStyle="1" w:styleId="p384">
    <w:name w:val="p384"/>
    <w:basedOn w:val="a"/>
    <w:uiPriority w:val="99"/>
    <w:rsid w:val="00D521F6"/>
    <w:pPr>
      <w:spacing w:before="100" w:beforeAutospacing="1" w:after="100" w:afterAutospacing="1" w:line="240" w:lineRule="auto"/>
    </w:pPr>
    <w:rPr>
      <w:rFonts w:ascii="Times New Roman" w:hAnsi="Times New Roman"/>
      <w:sz w:val="24"/>
      <w:szCs w:val="24"/>
    </w:rPr>
  </w:style>
  <w:style w:type="character" w:customStyle="1" w:styleId="ft76">
    <w:name w:val="ft76"/>
    <w:basedOn w:val="a0"/>
    <w:uiPriority w:val="99"/>
    <w:rsid w:val="00D521F6"/>
    <w:rPr>
      <w:rFonts w:cs="Times New Roman"/>
    </w:rPr>
  </w:style>
  <w:style w:type="character" w:customStyle="1" w:styleId="ft43">
    <w:name w:val="ft43"/>
    <w:basedOn w:val="a0"/>
    <w:uiPriority w:val="99"/>
    <w:rsid w:val="00D521F6"/>
    <w:rPr>
      <w:rFonts w:cs="Times New Roman"/>
    </w:rPr>
  </w:style>
  <w:style w:type="paragraph" w:customStyle="1" w:styleId="p41">
    <w:name w:val="p41"/>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29">
    <w:name w:val="p29"/>
    <w:basedOn w:val="a"/>
    <w:uiPriority w:val="99"/>
    <w:rsid w:val="00D521F6"/>
    <w:pPr>
      <w:spacing w:before="100" w:beforeAutospacing="1" w:after="100" w:afterAutospacing="1" w:line="240" w:lineRule="auto"/>
    </w:pPr>
    <w:rPr>
      <w:rFonts w:ascii="Times New Roman" w:hAnsi="Times New Roman"/>
      <w:sz w:val="24"/>
      <w:szCs w:val="24"/>
    </w:rPr>
  </w:style>
  <w:style w:type="character" w:customStyle="1" w:styleId="ft23">
    <w:name w:val="ft23"/>
    <w:basedOn w:val="a0"/>
    <w:uiPriority w:val="99"/>
    <w:rsid w:val="00D521F6"/>
    <w:rPr>
      <w:rFonts w:cs="Times New Roman"/>
    </w:rPr>
  </w:style>
  <w:style w:type="character" w:customStyle="1" w:styleId="ft96">
    <w:name w:val="ft96"/>
    <w:basedOn w:val="a0"/>
    <w:uiPriority w:val="99"/>
    <w:rsid w:val="00D521F6"/>
    <w:rPr>
      <w:rFonts w:cs="Times New Roman"/>
    </w:rPr>
  </w:style>
  <w:style w:type="paragraph" w:customStyle="1" w:styleId="p35">
    <w:name w:val="p35"/>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30">
    <w:name w:val="p30"/>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79">
    <w:name w:val="p79"/>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209">
    <w:name w:val="p209"/>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113">
    <w:name w:val="p113"/>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381">
    <w:name w:val="p381"/>
    <w:basedOn w:val="a"/>
    <w:uiPriority w:val="99"/>
    <w:rsid w:val="00D521F6"/>
    <w:pPr>
      <w:spacing w:before="100" w:beforeAutospacing="1" w:after="100" w:afterAutospacing="1" w:line="240" w:lineRule="auto"/>
    </w:pPr>
    <w:rPr>
      <w:rFonts w:ascii="Times New Roman" w:hAnsi="Times New Roman"/>
      <w:sz w:val="24"/>
      <w:szCs w:val="24"/>
    </w:rPr>
  </w:style>
  <w:style w:type="paragraph" w:customStyle="1" w:styleId="p63">
    <w:name w:val="p63"/>
    <w:basedOn w:val="a"/>
    <w:uiPriority w:val="99"/>
    <w:rsid w:val="00D521F6"/>
    <w:pPr>
      <w:spacing w:before="100" w:beforeAutospacing="1" w:after="100" w:afterAutospacing="1" w:line="240" w:lineRule="auto"/>
    </w:pPr>
    <w:rPr>
      <w:rFonts w:ascii="Times New Roman" w:hAnsi="Times New Roman"/>
      <w:sz w:val="24"/>
      <w:szCs w:val="24"/>
    </w:rPr>
  </w:style>
  <w:style w:type="character" w:customStyle="1" w:styleId="reference-text">
    <w:name w:val="reference-text"/>
    <w:basedOn w:val="a0"/>
    <w:rsid w:val="00D521F6"/>
  </w:style>
  <w:style w:type="character" w:customStyle="1" w:styleId="mw-cite-backlink">
    <w:name w:val="mw-cite-backlink"/>
    <w:basedOn w:val="a0"/>
    <w:rsid w:val="00D521F6"/>
  </w:style>
  <w:style w:type="character" w:customStyle="1" w:styleId="citation">
    <w:name w:val="citation"/>
    <w:basedOn w:val="a0"/>
    <w:rsid w:val="00D521F6"/>
  </w:style>
  <w:style w:type="table" w:customStyle="1" w:styleId="1121">
    <w:name w:val="Сетка таблицы112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
    <w:name w:val="Сетка таблицы210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k">
    <w:name w:val="link"/>
    <w:basedOn w:val="a0"/>
    <w:rsid w:val="00D521F6"/>
  </w:style>
  <w:style w:type="numbering" w:customStyle="1" w:styleId="85">
    <w:name w:val="Нет списка8"/>
    <w:next w:val="a2"/>
    <w:uiPriority w:val="99"/>
    <w:semiHidden/>
    <w:unhideWhenUsed/>
    <w:rsid w:val="00D521F6"/>
  </w:style>
  <w:style w:type="numbering" w:customStyle="1" w:styleId="155">
    <w:name w:val="Нет списка15"/>
    <w:next w:val="a2"/>
    <w:uiPriority w:val="99"/>
    <w:semiHidden/>
    <w:unhideWhenUsed/>
    <w:rsid w:val="00D521F6"/>
  </w:style>
  <w:style w:type="table" w:customStyle="1" w:styleId="380">
    <w:name w:val="Сетка таблицы38"/>
    <w:basedOn w:val="a1"/>
    <w:next w:val="af"/>
    <w:uiPriority w:val="9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9"/>
    <w:basedOn w:val="a1"/>
    <w:next w:val="af"/>
    <w:uiPriority w:val="9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
    <w:name w:val="Нет списка25"/>
    <w:next w:val="a2"/>
    <w:uiPriority w:val="99"/>
    <w:semiHidden/>
    <w:unhideWhenUsed/>
    <w:rsid w:val="00D521F6"/>
  </w:style>
  <w:style w:type="table" w:customStyle="1" w:styleId="125">
    <w:name w:val="Сетка таблицы125"/>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
    <w:name w:val="Сетка таблицы31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521F6"/>
  </w:style>
  <w:style w:type="table" w:customStyle="1" w:styleId="145">
    <w:name w:val="Сетка таблицы145"/>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0">
    <w:name w:val="Сетка таблицы155"/>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
    <w:name w:val="Сетка таблицы32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Сетка таблицы42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Сетка таблицы164"/>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
    <w:name w:val="Сетка таблицы17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
    <w:name w:val="Сетка таблицы23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D521F6"/>
  </w:style>
  <w:style w:type="table" w:customStyle="1" w:styleId="244">
    <w:name w:val="Сетка таблицы244"/>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
    <w:name w:val="Сетка таблицы1104"/>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3">
    <w:name w:val="Сетка таблицы26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
    <w:name w:val="Сетка таблицы273"/>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3">
    <w:name w:val="Сетка таблицы28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D521F6"/>
  </w:style>
  <w:style w:type="table" w:customStyle="1" w:styleId="302">
    <w:name w:val="Сетка таблицы30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0">
    <w:name w:val="Сетка таблицы34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D521F6"/>
  </w:style>
  <w:style w:type="table" w:customStyle="1" w:styleId="361">
    <w:name w:val="Сетка таблицы36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
    <w:uiPriority w:val="99"/>
    <w:rsid w:val="00D521F6"/>
    <w:pPr>
      <w:spacing w:before="100" w:beforeAutospacing="1" w:after="100" w:afterAutospacing="1" w:line="240" w:lineRule="auto"/>
    </w:pPr>
    <w:rPr>
      <w:rFonts w:ascii="Times New Roman" w:hAnsi="Times New Roman"/>
      <w:sz w:val="24"/>
      <w:szCs w:val="24"/>
    </w:rPr>
  </w:style>
  <w:style w:type="table" w:customStyle="1" w:styleId="1122">
    <w:name w:val="Сетка таблицы1122"/>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2">
    <w:name w:val="Сетка таблицы2102"/>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0">
    <w:name w:val="Сетка таблицы51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1"/>
    <w:next w:val="af"/>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next w:val="af"/>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basedOn w:val="a1"/>
    <w:uiPriority w:val="59"/>
    <w:rsid w:val="00D521F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
    <w:next w:val="a2"/>
    <w:uiPriority w:val="99"/>
    <w:semiHidden/>
    <w:unhideWhenUsed/>
    <w:rsid w:val="00D521F6"/>
  </w:style>
  <w:style w:type="numbering" w:customStyle="1" w:styleId="165">
    <w:name w:val="Нет списка16"/>
    <w:next w:val="a2"/>
    <w:uiPriority w:val="99"/>
    <w:semiHidden/>
    <w:unhideWhenUsed/>
    <w:rsid w:val="00D521F6"/>
  </w:style>
  <w:style w:type="table" w:customStyle="1" w:styleId="47">
    <w:name w:val="Сетка таблицы47"/>
    <w:basedOn w:val="a1"/>
    <w:next w:val="af"/>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8"/>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0">
    <w:name w:val="Сетка таблицы9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4">
    <w:name w:val="Нет списка26"/>
    <w:next w:val="a2"/>
    <w:uiPriority w:val="99"/>
    <w:semiHidden/>
    <w:unhideWhenUsed/>
    <w:rsid w:val="00D521F6"/>
  </w:style>
  <w:style w:type="table" w:customStyle="1" w:styleId="126">
    <w:name w:val="Сетка таблицы126"/>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6"/>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521F6"/>
  </w:style>
  <w:style w:type="table" w:customStyle="1" w:styleId="146">
    <w:name w:val="Сетка таблицы146"/>
    <w:basedOn w:val="a1"/>
    <w:next w:val="af"/>
    <w:uiPriority w:val="59"/>
    <w:rsid w:val="00D521F6"/>
    <w:pPr>
      <w:jc w:val="center"/>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Сетка таблицы156"/>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
    <w:name w:val="Сетка таблицы32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Сетка таблицы42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0">
    <w:name w:val="Сетка таблицы165"/>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
    <w:name w:val="Сетка таблицы17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
    <w:name w:val="Сетка таблицы19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5"/>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
    <w:next w:val="a2"/>
    <w:uiPriority w:val="99"/>
    <w:semiHidden/>
    <w:unhideWhenUsed/>
    <w:rsid w:val="00D521F6"/>
  </w:style>
  <w:style w:type="table" w:customStyle="1" w:styleId="245">
    <w:name w:val="Сетка таблицы245"/>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5">
    <w:name w:val="Сетка таблицы1105"/>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етка таблицы254"/>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0">
    <w:name w:val="Сетка таблицы264"/>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4"/>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4">
    <w:name w:val="Сетка таблицы28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D521F6"/>
  </w:style>
  <w:style w:type="table" w:customStyle="1" w:styleId="303">
    <w:name w:val="Сетка таблицы30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basedOn w:val="a1"/>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30">
    <w:name w:val="Сетка таблицы353"/>
    <w:basedOn w:val="a1"/>
    <w:next w:val="af"/>
    <w:uiPriority w:val="59"/>
    <w:rsid w:val="00D521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1">
    <w:name w:val="Нет списка63"/>
    <w:next w:val="a2"/>
    <w:uiPriority w:val="99"/>
    <w:semiHidden/>
    <w:unhideWhenUsed/>
    <w:rsid w:val="00D521F6"/>
  </w:style>
  <w:style w:type="table" w:customStyle="1" w:styleId="362">
    <w:name w:val="Сетка таблицы362"/>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3">
    <w:name w:val="Сетка таблицы2103"/>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Сетка таблицы372"/>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basedOn w:val="a1"/>
    <w:next w:val="af"/>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етка таблицы51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1"/>
    <w:next w:val="af"/>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2"/>
    <w:basedOn w:val="a1"/>
    <w:next w:val="af"/>
    <w:uiPriority w:val="59"/>
    <w:rsid w:val="00D521F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1"/>
    <w:basedOn w:val="a1"/>
    <w:next w:val="af"/>
    <w:uiPriority w:val="99"/>
    <w:rsid w:val="00D521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Нет списка71"/>
    <w:next w:val="a2"/>
    <w:uiPriority w:val="99"/>
    <w:semiHidden/>
    <w:unhideWhenUsed/>
    <w:rsid w:val="00D521F6"/>
  </w:style>
  <w:style w:type="table" w:customStyle="1" w:styleId="401">
    <w:name w:val="Сетка таблицы401"/>
    <w:basedOn w:val="a1"/>
    <w:next w:val="af"/>
    <w:uiPriority w:val="59"/>
    <w:rsid w:val="00D521F6"/>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B472F"/>
    <w:pPr>
      <w:widowControl w:val="0"/>
      <w:autoSpaceDE w:val="0"/>
      <w:autoSpaceDN w:val="0"/>
      <w:adjustRightInd w:val="0"/>
    </w:pPr>
    <w:rPr>
      <w:rFonts w:ascii="Times New Roman" w:hAnsi="Times New Roman"/>
      <w:sz w:val="24"/>
      <w:szCs w:val="24"/>
    </w:rPr>
  </w:style>
  <w:style w:type="table" w:customStyle="1" w:styleId="49">
    <w:name w:val="Сетка таблицы49"/>
    <w:basedOn w:val="a1"/>
    <w:next w:val="af"/>
    <w:rsid w:val="00E81CEF"/>
    <w:rPr>
      <w:rFonts w:ascii="Times New Roman" w:hAnsi="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f"/>
    <w:uiPriority w:val="59"/>
    <w:rsid w:val="004823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7"/>
    <w:basedOn w:val="a1"/>
    <w:next w:val="af"/>
    <w:uiPriority w:val="59"/>
    <w:rsid w:val="004823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51769">
      <w:marLeft w:val="0"/>
      <w:marRight w:val="0"/>
      <w:marTop w:val="0"/>
      <w:marBottom w:val="0"/>
      <w:divBdr>
        <w:top w:val="none" w:sz="0" w:space="0" w:color="auto"/>
        <w:left w:val="none" w:sz="0" w:space="0" w:color="auto"/>
        <w:bottom w:val="none" w:sz="0" w:space="0" w:color="auto"/>
        <w:right w:val="none" w:sz="0" w:space="0" w:color="auto"/>
      </w:divBdr>
      <w:divsChild>
        <w:div w:id="28651765">
          <w:marLeft w:val="547"/>
          <w:marRight w:val="0"/>
          <w:marTop w:val="0"/>
          <w:marBottom w:val="0"/>
          <w:divBdr>
            <w:top w:val="none" w:sz="0" w:space="0" w:color="auto"/>
            <w:left w:val="none" w:sz="0" w:space="0" w:color="auto"/>
            <w:bottom w:val="none" w:sz="0" w:space="0" w:color="auto"/>
            <w:right w:val="none" w:sz="0" w:space="0" w:color="auto"/>
          </w:divBdr>
        </w:div>
        <w:div w:id="28651766">
          <w:marLeft w:val="547"/>
          <w:marRight w:val="0"/>
          <w:marTop w:val="0"/>
          <w:marBottom w:val="0"/>
          <w:divBdr>
            <w:top w:val="none" w:sz="0" w:space="0" w:color="auto"/>
            <w:left w:val="none" w:sz="0" w:space="0" w:color="auto"/>
            <w:bottom w:val="none" w:sz="0" w:space="0" w:color="auto"/>
            <w:right w:val="none" w:sz="0" w:space="0" w:color="auto"/>
          </w:divBdr>
        </w:div>
        <w:div w:id="28651767">
          <w:marLeft w:val="547"/>
          <w:marRight w:val="0"/>
          <w:marTop w:val="0"/>
          <w:marBottom w:val="0"/>
          <w:divBdr>
            <w:top w:val="none" w:sz="0" w:space="0" w:color="auto"/>
            <w:left w:val="none" w:sz="0" w:space="0" w:color="auto"/>
            <w:bottom w:val="none" w:sz="0" w:space="0" w:color="auto"/>
            <w:right w:val="none" w:sz="0" w:space="0" w:color="auto"/>
          </w:divBdr>
        </w:div>
        <w:div w:id="28651768">
          <w:marLeft w:val="547"/>
          <w:marRight w:val="0"/>
          <w:marTop w:val="0"/>
          <w:marBottom w:val="0"/>
          <w:divBdr>
            <w:top w:val="none" w:sz="0" w:space="0" w:color="auto"/>
            <w:left w:val="none" w:sz="0" w:space="0" w:color="auto"/>
            <w:bottom w:val="none" w:sz="0" w:space="0" w:color="auto"/>
            <w:right w:val="none" w:sz="0" w:space="0" w:color="auto"/>
          </w:divBdr>
        </w:div>
      </w:divsChild>
    </w:div>
    <w:div w:id="28651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BD62-7925-4501-8C49-BD533683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1</Pages>
  <Words>45728</Words>
  <Characters>260655</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User12</cp:lastModifiedBy>
  <cp:revision>68</cp:revision>
  <cp:lastPrinted>2024-10-03T06:23:00Z</cp:lastPrinted>
  <dcterms:created xsi:type="dcterms:W3CDTF">2019-09-13T08:54:00Z</dcterms:created>
  <dcterms:modified xsi:type="dcterms:W3CDTF">2024-10-03T06:35:00Z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