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47B" w:rsidRPr="00DD3DE4" w:rsidRDefault="00C2447B" w:rsidP="00C2447B">
      <w:pPr>
        <w:suppressAutoHyphens/>
        <w:spacing w:after="0" w:line="240" w:lineRule="auto"/>
        <w:contextualSpacing/>
        <w:jc w:val="center"/>
        <w:rPr>
          <w:rFonts w:ascii="Times New Roman" w:eastAsia="Times New Roman" w:hAnsi="Times New Roman" w:cs="Times New Roman"/>
          <w:sz w:val="24"/>
          <w:szCs w:val="24"/>
          <w:lang w:eastAsia="zh-CN"/>
        </w:rPr>
      </w:pPr>
      <w:r w:rsidRPr="00DD3DE4">
        <w:rPr>
          <w:rFonts w:ascii="Times New Roman" w:eastAsia="Times New Roman" w:hAnsi="Times New Roman" w:cs="Times New Roman"/>
          <w:sz w:val="24"/>
          <w:szCs w:val="24"/>
          <w:lang w:eastAsia="zh-CN"/>
        </w:rPr>
        <w:t>Муниципальное бюджетное дошкольное образовательное учреждение «Ровеньский детский сад № 3 комбинированного вида Белгородской области»</w:t>
      </w: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both"/>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both"/>
        <w:rPr>
          <w:rFonts w:ascii="Times New Roman" w:eastAsia="Times New Roman" w:hAnsi="Times New Roman" w:cs="Times New Roman"/>
          <w:sz w:val="18"/>
          <w:szCs w:val="18"/>
          <w:lang w:eastAsia="zh-CN"/>
        </w:rPr>
      </w:pPr>
      <w:r w:rsidRPr="00C2447B">
        <w:rPr>
          <w:rFonts w:ascii="Times New Roman" w:eastAsia="Times New Roman" w:hAnsi="Times New Roman" w:cs="Times New Roman"/>
          <w:sz w:val="18"/>
          <w:szCs w:val="18"/>
          <w:lang w:eastAsia="zh-CN"/>
        </w:rPr>
        <w:t>Рассмотрена и принята:                                                                      Утверждена:</w:t>
      </w:r>
    </w:p>
    <w:p w:rsidR="00C2447B" w:rsidRPr="00C2447B" w:rsidRDefault="00C2447B" w:rsidP="00C2447B">
      <w:pPr>
        <w:suppressAutoHyphens/>
        <w:spacing w:after="0" w:line="240" w:lineRule="auto"/>
        <w:contextualSpacing/>
        <w:jc w:val="both"/>
        <w:rPr>
          <w:rFonts w:ascii="Times New Roman" w:eastAsia="Times New Roman" w:hAnsi="Times New Roman" w:cs="Times New Roman"/>
          <w:sz w:val="18"/>
          <w:szCs w:val="18"/>
          <w:lang w:eastAsia="zh-CN"/>
        </w:rPr>
      </w:pPr>
      <w:r w:rsidRPr="00C2447B">
        <w:rPr>
          <w:rFonts w:ascii="Times New Roman" w:eastAsia="Times New Roman" w:hAnsi="Times New Roman" w:cs="Times New Roman"/>
          <w:sz w:val="18"/>
          <w:szCs w:val="18"/>
          <w:lang w:eastAsia="zh-CN"/>
        </w:rPr>
        <w:t>на заседании педагогического совета                                                приказом по МБДОУ «Ровеньский детский сад № 3</w:t>
      </w:r>
    </w:p>
    <w:p w:rsidR="00C2447B" w:rsidRPr="00C2447B" w:rsidRDefault="00C2447B" w:rsidP="00C2447B">
      <w:pPr>
        <w:suppressAutoHyphens/>
        <w:spacing w:after="0" w:line="240" w:lineRule="auto"/>
        <w:contextualSpacing/>
        <w:jc w:val="both"/>
        <w:rPr>
          <w:rFonts w:ascii="Times New Roman" w:eastAsia="Times New Roman" w:hAnsi="Times New Roman" w:cs="Times New Roman"/>
          <w:sz w:val="18"/>
          <w:szCs w:val="18"/>
          <w:lang w:eastAsia="zh-CN"/>
        </w:rPr>
      </w:pPr>
      <w:r w:rsidRPr="00C2447B">
        <w:rPr>
          <w:rFonts w:ascii="Times New Roman" w:eastAsia="Times New Roman" w:hAnsi="Times New Roman" w:cs="Times New Roman"/>
          <w:sz w:val="18"/>
          <w:szCs w:val="18"/>
          <w:lang w:eastAsia="zh-CN"/>
        </w:rPr>
        <w:t>МБДОУ «Ровеньский детский сад № 3                                              комбинированного вида Белгородской области»</w:t>
      </w:r>
    </w:p>
    <w:p w:rsidR="00C2447B" w:rsidRPr="00C2447B" w:rsidRDefault="00C2447B" w:rsidP="00C2447B">
      <w:pPr>
        <w:suppressAutoHyphens/>
        <w:spacing w:after="0" w:line="240" w:lineRule="auto"/>
        <w:contextualSpacing/>
        <w:jc w:val="both"/>
        <w:rPr>
          <w:rFonts w:ascii="Times New Roman" w:eastAsia="Times New Roman" w:hAnsi="Times New Roman" w:cs="Times New Roman"/>
          <w:sz w:val="18"/>
          <w:szCs w:val="18"/>
          <w:lang w:eastAsia="zh-CN"/>
        </w:rPr>
      </w:pPr>
      <w:r w:rsidRPr="00C2447B">
        <w:rPr>
          <w:rFonts w:ascii="Times New Roman" w:eastAsia="Times New Roman" w:hAnsi="Times New Roman" w:cs="Times New Roman"/>
          <w:sz w:val="18"/>
          <w:szCs w:val="18"/>
          <w:lang w:eastAsia="zh-CN"/>
        </w:rPr>
        <w:t xml:space="preserve">комбинированного вида Белгородской области»                             Приказ № </w:t>
      </w:r>
      <w:r w:rsidR="00BF7EE1">
        <w:rPr>
          <w:rFonts w:ascii="Times New Roman" w:eastAsia="Times New Roman" w:hAnsi="Times New Roman" w:cs="Times New Roman"/>
          <w:sz w:val="18"/>
          <w:szCs w:val="18"/>
          <w:lang w:eastAsia="zh-CN"/>
        </w:rPr>
        <w:t xml:space="preserve"> </w:t>
      </w:r>
      <w:r w:rsidR="00BF2A86" w:rsidRPr="00BF2A86">
        <w:rPr>
          <w:rFonts w:ascii="Times New Roman" w:eastAsia="Calibri" w:hAnsi="Times New Roman" w:cs="Times New Roman"/>
          <w:sz w:val="20"/>
          <w:szCs w:val="20"/>
        </w:rPr>
        <w:t>137/1</w:t>
      </w:r>
      <w:bookmarkStart w:id="0" w:name="_GoBack"/>
      <w:bookmarkEnd w:id="0"/>
      <w:r w:rsidR="00BF7EE1">
        <w:rPr>
          <w:rFonts w:ascii="Times New Roman" w:eastAsia="Times New Roman" w:hAnsi="Times New Roman" w:cs="Times New Roman"/>
          <w:sz w:val="18"/>
          <w:szCs w:val="18"/>
          <w:lang w:eastAsia="zh-CN"/>
        </w:rPr>
        <w:t xml:space="preserve">       от 26.08.2024</w:t>
      </w:r>
      <w:r w:rsidRPr="00C2447B">
        <w:rPr>
          <w:rFonts w:ascii="Times New Roman" w:eastAsia="Times New Roman" w:hAnsi="Times New Roman" w:cs="Times New Roman"/>
          <w:sz w:val="18"/>
          <w:szCs w:val="18"/>
          <w:lang w:eastAsia="zh-CN"/>
        </w:rPr>
        <w:t xml:space="preserve"> г.</w:t>
      </w:r>
    </w:p>
    <w:p w:rsidR="00C2447B" w:rsidRPr="00C2447B" w:rsidRDefault="00BF7EE1" w:rsidP="00C2447B">
      <w:pPr>
        <w:suppressAutoHyphens/>
        <w:spacing w:after="0" w:line="240" w:lineRule="auto"/>
        <w:contextualSpacing/>
        <w:jc w:val="both"/>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Протокол №  01 от 26.08.2024</w:t>
      </w:r>
      <w:r w:rsidR="00C2447B" w:rsidRPr="00C2447B">
        <w:rPr>
          <w:rFonts w:ascii="Times New Roman" w:eastAsia="Times New Roman" w:hAnsi="Times New Roman" w:cs="Times New Roman"/>
          <w:sz w:val="18"/>
          <w:szCs w:val="18"/>
          <w:lang w:eastAsia="zh-CN"/>
        </w:rPr>
        <w:t>г.</w:t>
      </w: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18"/>
          <w:szCs w:val="1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DD3DE4" w:rsidRPr="00C2447B" w:rsidRDefault="00DD3DE4"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6"/>
          <w:szCs w:val="36"/>
          <w:lang w:eastAsia="zh-CN"/>
        </w:rPr>
      </w:pPr>
      <w:r w:rsidRPr="00C2447B">
        <w:rPr>
          <w:rFonts w:ascii="Times New Roman" w:eastAsia="Times New Roman" w:hAnsi="Times New Roman" w:cs="Times New Roman"/>
          <w:b/>
          <w:sz w:val="36"/>
          <w:szCs w:val="36"/>
          <w:lang w:eastAsia="zh-CN"/>
        </w:rPr>
        <w:t xml:space="preserve">Рабочая программа </w:t>
      </w:r>
    </w:p>
    <w:p w:rsidR="00C2447B" w:rsidRPr="00C2447B" w:rsidRDefault="003D69AF" w:rsidP="00C2447B">
      <w:pPr>
        <w:suppressAutoHyphens/>
        <w:spacing w:after="0" w:line="240" w:lineRule="auto"/>
        <w:contextualSpacing/>
        <w:jc w:val="center"/>
        <w:rPr>
          <w:rFonts w:ascii="Times New Roman" w:eastAsia="Times New Roman" w:hAnsi="Times New Roman" w:cs="Times New Roman"/>
          <w:sz w:val="36"/>
          <w:szCs w:val="36"/>
          <w:lang w:eastAsia="zh-CN"/>
        </w:rPr>
      </w:pPr>
      <w:r>
        <w:rPr>
          <w:rFonts w:ascii="Times New Roman" w:eastAsia="Times New Roman" w:hAnsi="Times New Roman" w:cs="Times New Roman"/>
          <w:b/>
          <w:sz w:val="36"/>
          <w:szCs w:val="36"/>
          <w:lang w:eastAsia="zh-CN"/>
        </w:rPr>
        <w:t>с</w:t>
      </w:r>
      <w:r w:rsidR="00C31F13">
        <w:rPr>
          <w:rFonts w:ascii="Times New Roman" w:eastAsia="Times New Roman" w:hAnsi="Times New Roman" w:cs="Times New Roman"/>
          <w:b/>
          <w:sz w:val="36"/>
          <w:szCs w:val="36"/>
          <w:lang w:eastAsia="zh-CN"/>
        </w:rPr>
        <w:t>тарш</w:t>
      </w:r>
      <w:r>
        <w:rPr>
          <w:rFonts w:ascii="Times New Roman" w:eastAsia="Times New Roman" w:hAnsi="Times New Roman" w:cs="Times New Roman"/>
          <w:b/>
          <w:sz w:val="36"/>
          <w:szCs w:val="36"/>
          <w:lang w:eastAsia="zh-CN"/>
        </w:rPr>
        <w:t xml:space="preserve">ей </w:t>
      </w:r>
      <w:r w:rsidR="00C2447B" w:rsidRPr="00C2447B">
        <w:rPr>
          <w:rFonts w:ascii="Times New Roman" w:eastAsia="Times New Roman" w:hAnsi="Times New Roman" w:cs="Times New Roman"/>
          <w:b/>
          <w:sz w:val="36"/>
          <w:szCs w:val="36"/>
          <w:lang w:eastAsia="zh-CN"/>
        </w:rPr>
        <w:t>группы</w:t>
      </w:r>
    </w:p>
    <w:p w:rsidR="00C2447B" w:rsidRPr="00C2447B" w:rsidRDefault="00BF7EE1" w:rsidP="00C2447B">
      <w:pPr>
        <w:suppressAutoHyphens/>
        <w:spacing w:after="0" w:line="240" w:lineRule="auto"/>
        <w:contextualSpacing/>
        <w:jc w:val="center"/>
        <w:rPr>
          <w:rFonts w:ascii="Times New Roman" w:eastAsia="Times New Roman" w:hAnsi="Times New Roman" w:cs="Times New Roman"/>
          <w:b/>
          <w:sz w:val="36"/>
          <w:szCs w:val="36"/>
          <w:lang w:eastAsia="zh-CN"/>
        </w:rPr>
      </w:pPr>
      <w:r>
        <w:rPr>
          <w:rFonts w:ascii="Times New Roman" w:eastAsia="Times New Roman" w:hAnsi="Times New Roman" w:cs="Times New Roman"/>
          <w:b/>
          <w:sz w:val="36"/>
          <w:szCs w:val="36"/>
          <w:lang w:eastAsia="zh-CN"/>
        </w:rPr>
        <w:t>на 2024-2025</w:t>
      </w:r>
      <w:r w:rsidR="00C2447B" w:rsidRPr="00C2447B">
        <w:rPr>
          <w:rFonts w:ascii="Times New Roman" w:eastAsia="Times New Roman" w:hAnsi="Times New Roman" w:cs="Times New Roman"/>
          <w:b/>
          <w:sz w:val="36"/>
          <w:szCs w:val="36"/>
          <w:lang w:eastAsia="zh-CN"/>
        </w:rPr>
        <w:t xml:space="preserve"> учебный год</w:t>
      </w: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Default="00C2447B"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DD3DE4" w:rsidRPr="00C2447B" w:rsidRDefault="00DD3DE4" w:rsidP="00C2447B">
      <w:pPr>
        <w:suppressAutoHyphens/>
        <w:spacing w:after="0" w:line="240" w:lineRule="auto"/>
        <w:contextualSpacing/>
        <w:jc w:val="center"/>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right"/>
        <w:rPr>
          <w:rFonts w:ascii="Times New Roman" w:eastAsia="Times New Roman" w:hAnsi="Times New Roman" w:cs="Times New Roman"/>
          <w:b/>
          <w:sz w:val="32"/>
          <w:szCs w:val="32"/>
          <w:lang w:eastAsia="zh-CN"/>
        </w:rPr>
      </w:pPr>
    </w:p>
    <w:p w:rsidR="00C2447B" w:rsidRPr="00C2447B" w:rsidRDefault="00C2447B" w:rsidP="00C2447B">
      <w:pPr>
        <w:suppressAutoHyphens/>
        <w:spacing w:after="0" w:line="240" w:lineRule="auto"/>
        <w:contextualSpacing/>
        <w:jc w:val="right"/>
        <w:rPr>
          <w:rFonts w:ascii="Times New Roman" w:eastAsia="Times New Roman" w:hAnsi="Times New Roman" w:cs="Times New Roman"/>
          <w:sz w:val="28"/>
          <w:szCs w:val="28"/>
          <w:lang w:eastAsia="zh-CN"/>
        </w:rPr>
      </w:pPr>
      <w:r w:rsidRPr="00C2447B">
        <w:rPr>
          <w:rFonts w:ascii="Times New Roman" w:eastAsia="Times New Roman" w:hAnsi="Times New Roman" w:cs="Times New Roman"/>
          <w:sz w:val="28"/>
          <w:szCs w:val="28"/>
          <w:lang w:eastAsia="zh-CN"/>
        </w:rPr>
        <w:t>Разработали:</w:t>
      </w:r>
    </w:p>
    <w:p w:rsidR="00C2447B" w:rsidRPr="00C2447B" w:rsidRDefault="00BF7EE1" w:rsidP="00C2447B">
      <w:pPr>
        <w:suppressAutoHyphens/>
        <w:spacing w:after="0" w:line="240" w:lineRule="auto"/>
        <w:contextualSpacing/>
        <w:jc w:val="right"/>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Иньякова Н.П., Коваленко Л.А.</w:t>
      </w:r>
      <w:r w:rsidR="00C2447B" w:rsidRPr="00C2447B">
        <w:rPr>
          <w:rFonts w:ascii="Times New Roman" w:eastAsia="Times New Roman" w:hAnsi="Times New Roman" w:cs="Times New Roman"/>
          <w:sz w:val="28"/>
          <w:szCs w:val="28"/>
          <w:lang w:eastAsia="zh-CN"/>
        </w:rPr>
        <w:t>,</w:t>
      </w:r>
    </w:p>
    <w:p w:rsidR="00C2447B" w:rsidRPr="00C2447B" w:rsidRDefault="00C2447B" w:rsidP="00C2447B">
      <w:pPr>
        <w:suppressAutoHyphens/>
        <w:spacing w:after="0" w:line="240" w:lineRule="auto"/>
        <w:contextualSpacing/>
        <w:jc w:val="right"/>
        <w:rPr>
          <w:rFonts w:ascii="Times New Roman" w:eastAsia="Times New Roman" w:hAnsi="Times New Roman" w:cs="Times New Roman"/>
          <w:sz w:val="28"/>
          <w:szCs w:val="28"/>
          <w:lang w:eastAsia="zh-CN"/>
        </w:rPr>
      </w:pPr>
      <w:r w:rsidRPr="00C2447B">
        <w:rPr>
          <w:rFonts w:ascii="Times New Roman" w:eastAsia="Times New Roman" w:hAnsi="Times New Roman" w:cs="Times New Roman"/>
          <w:sz w:val="28"/>
          <w:szCs w:val="28"/>
          <w:lang w:eastAsia="zh-CN"/>
        </w:rPr>
        <w:t>воспитатели</w:t>
      </w:r>
    </w:p>
    <w:p w:rsidR="00C2447B" w:rsidRPr="00C2447B" w:rsidRDefault="00C2447B" w:rsidP="00C2447B">
      <w:pPr>
        <w:suppressAutoHyphens/>
        <w:spacing w:after="0" w:line="240" w:lineRule="auto"/>
        <w:contextualSpacing/>
        <w:jc w:val="right"/>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right"/>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right"/>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DD3DE4" w:rsidRPr="00C2447B" w:rsidRDefault="00DD3DE4"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8"/>
          <w:szCs w:val="28"/>
          <w:lang w:eastAsia="zh-CN"/>
        </w:rPr>
      </w:pPr>
      <w:r w:rsidRPr="00C2447B">
        <w:rPr>
          <w:rFonts w:ascii="Times New Roman" w:eastAsia="Times New Roman" w:hAnsi="Times New Roman" w:cs="Times New Roman"/>
          <w:sz w:val="28"/>
          <w:szCs w:val="28"/>
          <w:lang w:eastAsia="zh-CN"/>
        </w:rPr>
        <w:t>п. Ровеньки</w:t>
      </w:r>
    </w:p>
    <w:p w:rsidR="00C2447B" w:rsidRPr="00C2447B" w:rsidRDefault="00BF7EE1" w:rsidP="00C2447B">
      <w:pPr>
        <w:suppressAutoHyphens/>
        <w:spacing w:after="0" w:line="240" w:lineRule="auto"/>
        <w:contextualSpacing/>
        <w:jc w:val="center"/>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2024</w:t>
      </w:r>
      <w:r w:rsidR="00C2447B" w:rsidRPr="00C2447B">
        <w:rPr>
          <w:rFonts w:ascii="Times New Roman" w:eastAsia="Times New Roman" w:hAnsi="Times New Roman" w:cs="Times New Roman"/>
          <w:sz w:val="28"/>
          <w:szCs w:val="28"/>
          <w:lang w:eastAsia="zh-CN"/>
        </w:rPr>
        <w:t>г.</w:t>
      </w:r>
    </w:p>
    <w:p w:rsidR="00C2447B" w:rsidRPr="00C2447B" w:rsidRDefault="00C2447B" w:rsidP="00C2447B">
      <w:pPr>
        <w:suppressAutoHyphens/>
        <w:spacing w:after="0" w:line="240" w:lineRule="auto"/>
        <w:contextualSpacing/>
        <w:jc w:val="center"/>
        <w:rPr>
          <w:rFonts w:ascii="Times New Roman" w:eastAsia="Times New Roman" w:hAnsi="Times New Roman" w:cs="Times New Roman"/>
          <w:sz w:val="24"/>
          <w:szCs w:val="24"/>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r w:rsidRPr="00C2447B">
        <w:rPr>
          <w:rFonts w:ascii="Times New Roman" w:eastAsia="Times New Roman" w:hAnsi="Times New Roman" w:cs="Times New Roman"/>
          <w:b/>
          <w:sz w:val="24"/>
          <w:szCs w:val="24"/>
          <w:lang w:eastAsia="zh-CN"/>
        </w:rPr>
        <w:t>Содержание</w:t>
      </w:r>
    </w:p>
    <w:p w:rsidR="00C2447B" w:rsidRPr="00C2447B" w:rsidRDefault="00C2447B" w:rsidP="00C2447B">
      <w:pPr>
        <w:suppressAutoHyphens/>
        <w:spacing w:after="0" w:line="240" w:lineRule="auto"/>
        <w:contextualSpacing/>
        <w:jc w:val="both"/>
        <w:rPr>
          <w:rFonts w:ascii="Times New Roman" w:eastAsia="Times New Roman" w:hAnsi="Times New Roman" w:cs="Times New Roman"/>
          <w:b/>
          <w:sz w:val="24"/>
          <w:szCs w:val="24"/>
          <w:lang w:eastAsia="zh-CN"/>
        </w:rPr>
      </w:pPr>
    </w:p>
    <w:tbl>
      <w:tblPr>
        <w:tblStyle w:val="42"/>
        <w:tblW w:w="9571" w:type="dxa"/>
        <w:tblLayout w:type="fixed"/>
        <w:tblLook w:val="04A0" w:firstRow="1" w:lastRow="0" w:firstColumn="1" w:lastColumn="0" w:noHBand="0" w:noVBand="1"/>
      </w:tblPr>
      <w:tblGrid>
        <w:gridCol w:w="8755"/>
        <w:gridCol w:w="816"/>
      </w:tblGrid>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b/>
                <w:sz w:val="24"/>
                <w:szCs w:val="24"/>
              </w:rPr>
              <w:t>I Целевой раздел</w:t>
            </w:r>
          </w:p>
        </w:tc>
        <w:tc>
          <w:tcPr>
            <w:tcW w:w="816" w:type="dxa"/>
          </w:tcPr>
          <w:p w:rsidR="00C2447B" w:rsidRPr="00C2447B" w:rsidRDefault="003B42D7" w:rsidP="00C2447B">
            <w:pPr>
              <w:contextualSpacing/>
              <w:rPr>
                <w:rFonts w:ascii="Times New Roman" w:hAnsi="Times New Roman"/>
                <w:sz w:val="24"/>
                <w:szCs w:val="24"/>
              </w:rPr>
            </w:pPr>
            <w:r>
              <w:rPr>
                <w:rFonts w:ascii="Times New Roman" w:hAnsi="Times New Roman"/>
                <w:sz w:val="24"/>
                <w:szCs w:val="24"/>
              </w:rPr>
              <w:t>3</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1.1. Пояснительная записка</w:t>
            </w:r>
          </w:p>
        </w:tc>
        <w:tc>
          <w:tcPr>
            <w:tcW w:w="816" w:type="dxa"/>
          </w:tcPr>
          <w:p w:rsidR="00C2447B" w:rsidRPr="00C2447B" w:rsidRDefault="003B42D7" w:rsidP="00C2447B">
            <w:pPr>
              <w:contextualSpacing/>
              <w:rPr>
                <w:rFonts w:ascii="Times New Roman" w:hAnsi="Times New Roman"/>
                <w:sz w:val="24"/>
                <w:szCs w:val="24"/>
              </w:rPr>
            </w:pPr>
            <w:r>
              <w:rPr>
                <w:rFonts w:ascii="Times New Roman" w:hAnsi="Times New Roman"/>
                <w:sz w:val="24"/>
                <w:szCs w:val="24"/>
              </w:rPr>
              <w:t>3</w:t>
            </w:r>
          </w:p>
        </w:tc>
      </w:tr>
      <w:tr w:rsidR="00C2447B" w:rsidRPr="00C2447B" w:rsidTr="00AA3F0B">
        <w:tc>
          <w:tcPr>
            <w:tcW w:w="8755" w:type="dxa"/>
          </w:tcPr>
          <w:p w:rsidR="00C2447B" w:rsidRPr="00C2447B" w:rsidRDefault="00C25A8D" w:rsidP="00C2447B">
            <w:pPr>
              <w:contextualSpacing/>
              <w:rPr>
                <w:rFonts w:ascii="Times New Roman" w:hAnsi="Times New Roman"/>
                <w:sz w:val="24"/>
                <w:szCs w:val="24"/>
              </w:rPr>
            </w:pPr>
            <w:r>
              <w:rPr>
                <w:rFonts w:ascii="Times New Roman" w:hAnsi="Times New Roman"/>
                <w:sz w:val="24"/>
                <w:szCs w:val="24"/>
              </w:rPr>
              <w:t xml:space="preserve">1.1.1.Цели, задачи, принципы </w:t>
            </w:r>
            <w:r w:rsidR="00C2447B" w:rsidRPr="00C2447B">
              <w:rPr>
                <w:rFonts w:ascii="Times New Roman" w:hAnsi="Times New Roman"/>
                <w:sz w:val="24"/>
                <w:szCs w:val="24"/>
              </w:rPr>
              <w:t xml:space="preserve"> формирования Программы</w:t>
            </w:r>
          </w:p>
        </w:tc>
        <w:tc>
          <w:tcPr>
            <w:tcW w:w="816" w:type="dxa"/>
          </w:tcPr>
          <w:p w:rsidR="00C2447B" w:rsidRPr="00C2447B" w:rsidRDefault="003B42D7" w:rsidP="00C2447B">
            <w:pPr>
              <w:contextualSpacing/>
              <w:rPr>
                <w:rFonts w:ascii="Times New Roman" w:hAnsi="Times New Roman"/>
                <w:sz w:val="24"/>
                <w:szCs w:val="24"/>
              </w:rPr>
            </w:pPr>
            <w:r>
              <w:rPr>
                <w:rFonts w:ascii="Times New Roman" w:hAnsi="Times New Roman"/>
                <w:sz w:val="24"/>
                <w:szCs w:val="24"/>
              </w:rPr>
              <w:t>5</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1.2. Планируемые результаты освоения Программы</w:t>
            </w:r>
          </w:p>
        </w:tc>
        <w:tc>
          <w:tcPr>
            <w:tcW w:w="816" w:type="dxa"/>
          </w:tcPr>
          <w:p w:rsidR="00C2447B" w:rsidRPr="00C2447B" w:rsidRDefault="00A7305C" w:rsidP="00C2447B">
            <w:pPr>
              <w:contextualSpacing/>
              <w:rPr>
                <w:rFonts w:ascii="Times New Roman" w:hAnsi="Times New Roman"/>
                <w:sz w:val="24"/>
                <w:szCs w:val="24"/>
              </w:rPr>
            </w:pPr>
            <w:r>
              <w:rPr>
                <w:rFonts w:ascii="Times New Roman" w:hAnsi="Times New Roman"/>
                <w:sz w:val="24"/>
                <w:szCs w:val="24"/>
              </w:rPr>
              <w:t>7</w:t>
            </w:r>
          </w:p>
        </w:tc>
      </w:tr>
      <w:tr w:rsidR="00C2447B" w:rsidRPr="00C2447B" w:rsidTr="00AA3F0B">
        <w:tc>
          <w:tcPr>
            <w:tcW w:w="8755" w:type="dxa"/>
          </w:tcPr>
          <w:p w:rsidR="00C2447B" w:rsidRPr="00C2447B" w:rsidRDefault="00C25A8D" w:rsidP="00C2447B">
            <w:pPr>
              <w:contextualSpacing/>
              <w:rPr>
                <w:rFonts w:ascii="Times New Roman" w:hAnsi="Times New Roman"/>
                <w:b/>
                <w:sz w:val="24"/>
                <w:szCs w:val="24"/>
              </w:rPr>
            </w:pPr>
            <w:r>
              <w:rPr>
                <w:rFonts w:ascii="Times New Roman" w:hAnsi="Times New Roman"/>
                <w:bCs/>
                <w:sz w:val="24"/>
                <w:szCs w:val="24"/>
              </w:rPr>
              <w:t>1.3. Педагогическая диагностика</w:t>
            </w:r>
            <w:r w:rsidR="002A4BD6">
              <w:rPr>
                <w:rFonts w:ascii="Times New Roman" w:hAnsi="Times New Roman"/>
                <w:bCs/>
                <w:sz w:val="24"/>
                <w:szCs w:val="24"/>
              </w:rPr>
              <w:t xml:space="preserve">  </w:t>
            </w:r>
            <w:r w:rsidR="00C2447B" w:rsidRPr="00C2447B">
              <w:rPr>
                <w:rFonts w:ascii="Times New Roman" w:hAnsi="Times New Roman"/>
                <w:sz w:val="24"/>
                <w:szCs w:val="24"/>
              </w:rPr>
              <w:t>достижения планируемых результатов</w:t>
            </w:r>
          </w:p>
        </w:tc>
        <w:tc>
          <w:tcPr>
            <w:tcW w:w="816" w:type="dxa"/>
          </w:tcPr>
          <w:p w:rsidR="00C2447B" w:rsidRPr="00C2447B" w:rsidRDefault="00AD66E2" w:rsidP="00C2447B">
            <w:pPr>
              <w:contextualSpacing/>
              <w:rPr>
                <w:rFonts w:ascii="Times New Roman" w:hAnsi="Times New Roman"/>
                <w:sz w:val="24"/>
                <w:szCs w:val="24"/>
              </w:rPr>
            </w:pPr>
            <w:r>
              <w:rPr>
                <w:rFonts w:ascii="Times New Roman" w:hAnsi="Times New Roman"/>
                <w:sz w:val="24"/>
                <w:szCs w:val="24"/>
              </w:rPr>
              <w:t>10</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i/>
                <w:sz w:val="24"/>
                <w:szCs w:val="24"/>
              </w:rPr>
              <w:t>Часть, формируемая участниками образовательных отношений</w:t>
            </w:r>
          </w:p>
        </w:tc>
        <w:tc>
          <w:tcPr>
            <w:tcW w:w="816" w:type="dxa"/>
          </w:tcPr>
          <w:p w:rsidR="00C2447B" w:rsidRPr="00C2447B" w:rsidRDefault="00AD66E2" w:rsidP="00C2447B">
            <w:pPr>
              <w:contextualSpacing/>
              <w:rPr>
                <w:rFonts w:ascii="Times New Roman" w:hAnsi="Times New Roman"/>
                <w:sz w:val="24"/>
                <w:szCs w:val="24"/>
              </w:rPr>
            </w:pPr>
            <w:r>
              <w:rPr>
                <w:rFonts w:ascii="Times New Roman" w:hAnsi="Times New Roman"/>
                <w:sz w:val="24"/>
                <w:szCs w:val="24"/>
              </w:rPr>
              <w:t>12</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b/>
                <w:sz w:val="24"/>
                <w:szCs w:val="24"/>
                <w:lang w:val="en-US"/>
              </w:rPr>
              <w:t>II</w:t>
            </w:r>
            <w:r w:rsidRPr="00C2447B">
              <w:rPr>
                <w:rFonts w:ascii="Times New Roman" w:hAnsi="Times New Roman"/>
                <w:b/>
                <w:sz w:val="24"/>
                <w:szCs w:val="24"/>
              </w:rPr>
              <w:t xml:space="preserve"> Содержательный раздел Программы</w:t>
            </w:r>
          </w:p>
        </w:tc>
        <w:tc>
          <w:tcPr>
            <w:tcW w:w="816" w:type="dxa"/>
          </w:tcPr>
          <w:p w:rsidR="00C2447B" w:rsidRPr="00C2447B" w:rsidRDefault="00AD66E2" w:rsidP="00C2447B">
            <w:pPr>
              <w:contextualSpacing/>
              <w:rPr>
                <w:rFonts w:ascii="Times New Roman" w:hAnsi="Times New Roman"/>
                <w:sz w:val="24"/>
                <w:szCs w:val="24"/>
              </w:rPr>
            </w:pPr>
            <w:r>
              <w:rPr>
                <w:rFonts w:ascii="Times New Roman" w:hAnsi="Times New Roman"/>
                <w:sz w:val="24"/>
                <w:szCs w:val="24"/>
              </w:rPr>
              <w:t>13</w:t>
            </w:r>
          </w:p>
        </w:tc>
      </w:tr>
      <w:tr w:rsidR="00C2447B" w:rsidRPr="00C2447B" w:rsidTr="00AA3F0B">
        <w:tc>
          <w:tcPr>
            <w:tcW w:w="8755" w:type="dxa"/>
          </w:tcPr>
          <w:p w:rsidR="00C2447B" w:rsidRPr="00C2447B" w:rsidRDefault="00C2447B" w:rsidP="00C31F13">
            <w:pPr>
              <w:contextualSpacing/>
              <w:rPr>
                <w:rFonts w:ascii="Times New Roman" w:hAnsi="Times New Roman"/>
                <w:b/>
                <w:sz w:val="24"/>
                <w:szCs w:val="24"/>
              </w:rPr>
            </w:pPr>
            <w:r w:rsidRPr="00C2447B">
              <w:rPr>
                <w:rFonts w:ascii="Times New Roman" w:hAnsi="Times New Roman"/>
                <w:sz w:val="24"/>
                <w:szCs w:val="24"/>
              </w:rPr>
              <w:t xml:space="preserve">2.1. Задачи и содержание образовательной деятельности по каждой из образовательных областей </w:t>
            </w:r>
          </w:p>
        </w:tc>
        <w:tc>
          <w:tcPr>
            <w:tcW w:w="816" w:type="dxa"/>
          </w:tcPr>
          <w:p w:rsidR="00C2447B" w:rsidRPr="00C2447B" w:rsidRDefault="00AD66E2" w:rsidP="00C2447B">
            <w:pPr>
              <w:contextualSpacing/>
              <w:rPr>
                <w:rFonts w:ascii="Times New Roman" w:hAnsi="Times New Roman"/>
                <w:sz w:val="24"/>
                <w:szCs w:val="24"/>
              </w:rPr>
            </w:pPr>
            <w:r>
              <w:rPr>
                <w:rFonts w:ascii="Times New Roman" w:hAnsi="Times New Roman"/>
                <w:sz w:val="24"/>
                <w:szCs w:val="24"/>
              </w:rPr>
              <w:t>13</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2.1.1.Социально-коммуникативное развитие</w:t>
            </w:r>
          </w:p>
        </w:tc>
        <w:tc>
          <w:tcPr>
            <w:tcW w:w="816" w:type="dxa"/>
          </w:tcPr>
          <w:p w:rsidR="00C2447B" w:rsidRPr="00C2447B" w:rsidRDefault="00AD66E2" w:rsidP="00C2447B">
            <w:pPr>
              <w:contextualSpacing/>
              <w:rPr>
                <w:rFonts w:ascii="Times New Roman" w:hAnsi="Times New Roman"/>
                <w:sz w:val="24"/>
                <w:szCs w:val="24"/>
              </w:rPr>
            </w:pPr>
            <w:r>
              <w:rPr>
                <w:rFonts w:ascii="Times New Roman" w:hAnsi="Times New Roman"/>
                <w:sz w:val="24"/>
                <w:szCs w:val="24"/>
              </w:rPr>
              <w:t>13</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2.1.2. Познавательное развитие</w:t>
            </w:r>
          </w:p>
        </w:tc>
        <w:tc>
          <w:tcPr>
            <w:tcW w:w="816" w:type="dxa"/>
          </w:tcPr>
          <w:p w:rsidR="00C2447B" w:rsidRPr="00C2447B" w:rsidRDefault="00AD66E2" w:rsidP="00C2447B">
            <w:pPr>
              <w:contextualSpacing/>
              <w:rPr>
                <w:rFonts w:ascii="Times New Roman" w:hAnsi="Times New Roman"/>
                <w:sz w:val="24"/>
                <w:szCs w:val="24"/>
              </w:rPr>
            </w:pPr>
            <w:r>
              <w:rPr>
                <w:rFonts w:ascii="Times New Roman" w:hAnsi="Times New Roman"/>
                <w:sz w:val="24"/>
                <w:szCs w:val="24"/>
              </w:rPr>
              <w:t>17</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2.1.3. Речевое развитие</w:t>
            </w:r>
          </w:p>
        </w:tc>
        <w:tc>
          <w:tcPr>
            <w:tcW w:w="816" w:type="dxa"/>
          </w:tcPr>
          <w:p w:rsidR="00C2447B" w:rsidRPr="00C2447B" w:rsidRDefault="00AD66E2" w:rsidP="00C2447B">
            <w:pPr>
              <w:contextualSpacing/>
              <w:rPr>
                <w:rFonts w:ascii="Times New Roman" w:hAnsi="Times New Roman"/>
                <w:sz w:val="24"/>
                <w:szCs w:val="24"/>
              </w:rPr>
            </w:pPr>
            <w:r>
              <w:rPr>
                <w:rFonts w:ascii="Times New Roman" w:hAnsi="Times New Roman"/>
                <w:sz w:val="24"/>
                <w:szCs w:val="24"/>
              </w:rPr>
              <w:t>19</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2.1.4.Художественно-эстетическое развитие</w:t>
            </w:r>
          </w:p>
        </w:tc>
        <w:tc>
          <w:tcPr>
            <w:tcW w:w="816" w:type="dxa"/>
          </w:tcPr>
          <w:p w:rsidR="00C2447B" w:rsidRPr="00C2447B" w:rsidRDefault="00AD66E2" w:rsidP="00C2447B">
            <w:pPr>
              <w:contextualSpacing/>
              <w:rPr>
                <w:rFonts w:ascii="Times New Roman" w:hAnsi="Times New Roman"/>
                <w:sz w:val="24"/>
                <w:szCs w:val="24"/>
              </w:rPr>
            </w:pPr>
            <w:r>
              <w:rPr>
                <w:rFonts w:ascii="Times New Roman" w:hAnsi="Times New Roman"/>
                <w:sz w:val="24"/>
                <w:szCs w:val="24"/>
              </w:rPr>
              <w:t>22</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2.1.5. Физическое развитие</w:t>
            </w:r>
          </w:p>
        </w:tc>
        <w:tc>
          <w:tcPr>
            <w:tcW w:w="816" w:type="dxa"/>
          </w:tcPr>
          <w:p w:rsidR="00C2447B" w:rsidRPr="00C2447B" w:rsidRDefault="00AD66E2" w:rsidP="00C2447B">
            <w:pPr>
              <w:contextualSpacing/>
              <w:rPr>
                <w:rFonts w:ascii="Times New Roman" w:hAnsi="Times New Roman"/>
                <w:sz w:val="24"/>
                <w:szCs w:val="24"/>
              </w:rPr>
            </w:pPr>
            <w:r>
              <w:rPr>
                <w:rFonts w:ascii="Times New Roman" w:hAnsi="Times New Roman"/>
                <w:sz w:val="24"/>
                <w:szCs w:val="24"/>
              </w:rPr>
              <w:t>30</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2.2. Вариативные формы, способов, методов и средств реализации Программы</w:t>
            </w:r>
          </w:p>
        </w:tc>
        <w:tc>
          <w:tcPr>
            <w:tcW w:w="816" w:type="dxa"/>
          </w:tcPr>
          <w:p w:rsidR="00C2447B" w:rsidRPr="00C2447B" w:rsidRDefault="00AD66E2" w:rsidP="00C2447B">
            <w:pPr>
              <w:contextualSpacing/>
              <w:rPr>
                <w:rFonts w:ascii="Times New Roman" w:hAnsi="Times New Roman"/>
                <w:sz w:val="24"/>
                <w:szCs w:val="24"/>
              </w:rPr>
            </w:pPr>
            <w:r>
              <w:rPr>
                <w:rFonts w:ascii="Times New Roman" w:hAnsi="Times New Roman"/>
                <w:sz w:val="24"/>
                <w:szCs w:val="24"/>
              </w:rPr>
              <w:t>35</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2.3. Особенности образовательной деятельности разных видов и культурных практик</w:t>
            </w:r>
          </w:p>
        </w:tc>
        <w:tc>
          <w:tcPr>
            <w:tcW w:w="816" w:type="dxa"/>
          </w:tcPr>
          <w:p w:rsidR="00C2447B" w:rsidRPr="00C2447B" w:rsidRDefault="00AD66E2" w:rsidP="00C2447B">
            <w:pPr>
              <w:contextualSpacing/>
              <w:rPr>
                <w:rFonts w:ascii="Times New Roman" w:hAnsi="Times New Roman"/>
                <w:sz w:val="24"/>
                <w:szCs w:val="24"/>
              </w:rPr>
            </w:pPr>
            <w:r>
              <w:rPr>
                <w:rFonts w:ascii="Times New Roman" w:hAnsi="Times New Roman"/>
                <w:sz w:val="24"/>
                <w:szCs w:val="24"/>
              </w:rPr>
              <w:t>38</w:t>
            </w:r>
          </w:p>
        </w:tc>
      </w:tr>
      <w:tr w:rsidR="00C2447B" w:rsidRPr="00C2447B" w:rsidTr="00AA3F0B">
        <w:tc>
          <w:tcPr>
            <w:tcW w:w="8755" w:type="dxa"/>
          </w:tcPr>
          <w:p w:rsidR="00C2447B" w:rsidRPr="00C2447B" w:rsidRDefault="00C2447B" w:rsidP="00C2447B">
            <w:pPr>
              <w:contextualSpacing/>
              <w:rPr>
                <w:rFonts w:ascii="Times New Roman" w:hAnsi="Times New Roman"/>
                <w:b/>
                <w:sz w:val="24"/>
                <w:szCs w:val="24"/>
              </w:rPr>
            </w:pPr>
            <w:r w:rsidRPr="00C2447B">
              <w:rPr>
                <w:rFonts w:ascii="Times New Roman" w:hAnsi="Times New Roman"/>
                <w:sz w:val="24"/>
                <w:szCs w:val="24"/>
              </w:rPr>
              <w:t>2.4. Способы поддержки детской инициативы</w:t>
            </w:r>
          </w:p>
        </w:tc>
        <w:tc>
          <w:tcPr>
            <w:tcW w:w="816" w:type="dxa"/>
          </w:tcPr>
          <w:p w:rsidR="00C2447B" w:rsidRPr="00C2447B" w:rsidRDefault="00AD66E2" w:rsidP="00C2447B">
            <w:pPr>
              <w:contextualSpacing/>
              <w:rPr>
                <w:rFonts w:ascii="Times New Roman" w:hAnsi="Times New Roman"/>
                <w:sz w:val="24"/>
                <w:szCs w:val="24"/>
              </w:rPr>
            </w:pPr>
            <w:r>
              <w:rPr>
                <w:rFonts w:ascii="Times New Roman" w:hAnsi="Times New Roman"/>
                <w:sz w:val="24"/>
                <w:szCs w:val="24"/>
              </w:rPr>
              <w:t>42</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2.5. Особенности взаимодействия педагогического коллектива с семьями обучающихся</w:t>
            </w:r>
          </w:p>
        </w:tc>
        <w:tc>
          <w:tcPr>
            <w:tcW w:w="816" w:type="dxa"/>
          </w:tcPr>
          <w:p w:rsidR="00C2447B" w:rsidRPr="00C2447B" w:rsidRDefault="00AD66E2" w:rsidP="00C2447B">
            <w:pPr>
              <w:contextualSpacing/>
              <w:rPr>
                <w:rFonts w:ascii="Times New Roman" w:hAnsi="Times New Roman"/>
                <w:sz w:val="24"/>
                <w:szCs w:val="24"/>
              </w:rPr>
            </w:pPr>
            <w:r>
              <w:rPr>
                <w:rFonts w:ascii="Times New Roman" w:hAnsi="Times New Roman"/>
                <w:sz w:val="24"/>
                <w:szCs w:val="24"/>
              </w:rPr>
              <w:t>44</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2.6. Направления и задачи коррекционно-развивающей работы</w:t>
            </w:r>
          </w:p>
        </w:tc>
        <w:tc>
          <w:tcPr>
            <w:tcW w:w="816" w:type="dxa"/>
          </w:tcPr>
          <w:p w:rsidR="00C2447B" w:rsidRPr="00C2447B" w:rsidRDefault="00AD66E2" w:rsidP="00C2447B">
            <w:pPr>
              <w:contextualSpacing/>
              <w:rPr>
                <w:rFonts w:ascii="Times New Roman" w:hAnsi="Times New Roman"/>
                <w:sz w:val="24"/>
                <w:szCs w:val="24"/>
              </w:rPr>
            </w:pPr>
            <w:r>
              <w:rPr>
                <w:rFonts w:ascii="Times New Roman" w:hAnsi="Times New Roman"/>
                <w:sz w:val="24"/>
                <w:szCs w:val="24"/>
              </w:rPr>
              <w:t>50</w:t>
            </w:r>
          </w:p>
        </w:tc>
      </w:tr>
      <w:tr w:rsidR="00C2447B" w:rsidRPr="00C2447B" w:rsidTr="00AA3F0B">
        <w:tc>
          <w:tcPr>
            <w:tcW w:w="8755" w:type="dxa"/>
          </w:tcPr>
          <w:p w:rsidR="00C2447B" w:rsidRPr="00C2447B" w:rsidRDefault="003B42D7" w:rsidP="003B42D7">
            <w:pPr>
              <w:contextualSpacing/>
              <w:rPr>
                <w:rFonts w:ascii="Times New Roman" w:hAnsi="Times New Roman"/>
                <w:sz w:val="24"/>
                <w:szCs w:val="24"/>
              </w:rPr>
            </w:pPr>
            <w:r w:rsidRPr="00C2447B">
              <w:rPr>
                <w:rFonts w:ascii="Times New Roman" w:hAnsi="Times New Roman"/>
                <w:i/>
                <w:sz w:val="24"/>
                <w:szCs w:val="24"/>
              </w:rPr>
              <w:t>Часть, формируемая участниками образовательных отношений</w:t>
            </w:r>
          </w:p>
        </w:tc>
        <w:tc>
          <w:tcPr>
            <w:tcW w:w="816" w:type="dxa"/>
          </w:tcPr>
          <w:p w:rsidR="00C2447B" w:rsidRPr="00C2447B" w:rsidRDefault="00AD66E2" w:rsidP="00C2447B">
            <w:pPr>
              <w:contextualSpacing/>
              <w:rPr>
                <w:rFonts w:ascii="Times New Roman" w:hAnsi="Times New Roman"/>
                <w:sz w:val="24"/>
                <w:szCs w:val="24"/>
              </w:rPr>
            </w:pPr>
            <w:r>
              <w:rPr>
                <w:rFonts w:ascii="Times New Roman" w:hAnsi="Times New Roman"/>
                <w:sz w:val="24"/>
                <w:szCs w:val="24"/>
              </w:rPr>
              <w:t>50</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b/>
                <w:sz w:val="24"/>
                <w:szCs w:val="24"/>
                <w:lang w:val="en-US"/>
              </w:rPr>
              <w:t>III</w:t>
            </w:r>
            <w:r w:rsidRPr="00C2447B">
              <w:rPr>
                <w:rFonts w:ascii="Times New Roman" w:hAnsi="Times New Roman"/>
                <w:b/>
                <w:sz w:val="24"/>
                <w:szCs w:val="24"/>
              </w:rPr>
              <w:t xml:space="preserve"> Организационный раздел</w:t>
            </w:r>
          </w:p>
        </w:tc>
        <w:tc>
          <w:tcPr>
            <w:tcW w:w="816" w:type="dxa"/>
          </w:tcPr>
          <w:p w:rsidR="00C2447B" w:rsidRPr="00C2447B" w:rsidRDefault="00AD66E2" w:rsidP="00C2447B">
            <w:pPr>
              <w:contextualSpacing/>
              <w:rPr>
                <w:rFonts w:ascii="Times New Roman" w:hAnsi="Times New Roman"/>
                <w:sz w:val="24"/>
                <w:szCs w:val="24"/>
              </w:rPr>
            </w:pPr>
            <w:r>
              <w:rPr>
                <w:rFonts w:ascii="Times New Roman" w:hAnsi="Times New Roman"/>
                <w:sz w:val="24"/>
                <w:szCs w:val="24"/>
              </w:rPr>
              <w:t>53</w:t>
            </w:r>
          </w:p>
        </w:tc>
      </w:tr>
      <w:tr w:rsidR="00C2447B" w:rsidRPr="00C2447B" w:rsidTr="00AA3F0B">
        <w:tc>
          <w:tcPr>
            <w:tcW w:w="8755" w:type="dxa"/>
          </w:tcPr>
          <w:p w:rsidR="00C2447B" w:rsidRPr="00C2447B" w:rsidRDefault="00C25A8D" w:rsidP="00C2447B">
            <w:pPr>
              <w:contextualSpacing/>
              <w:rPr>
                <w:rFonts w:ascii="Times New Roman" w:hAnsi="Times New Roman"/>
                <w:sz w:val="24"/>
                <w:szCs w:val="24"/>
              </w:rPr>
            </w:pPr>
            <w:r>
              <w:rPr>
                <w:rFonts w:ascii="Times New Roman" w:hAnsi="Times New Roman"/>
                <w:sz w:val="24"/>
                <w:szCs w:val="24"/>
              </w:rPr>
              <w:t>3.1. Психолого-педагогические условия</w:t>
            </w:r>
            <w:r w:rsidR="00C2447B" w:rsidRPr="00C2447B">
              <w:rPr>
                <w:rFonts w:ascii="Times New Roman" w:hAnsi="Times New Roman"/>
                <w:sz w:val="24"/>
                <w:szCs w:val="24"/>
              </w:rPr>
              <w:t xml:space="preserve"> реализации Программы</w:t>
            </w:r>
          </w:p>
        </w:tc>
        <w:tc>
          <w:tcPr>
            <w:tcW w:w="816" w:type="dxa"/>
          </w:tcPr>
          <w:p w:rsidR="00C2447B" w:rsidRPr="00C2447B" w:rsidRDefault="00AD66E2" w:rsidP="00C2447B">
            <w:pPr>
              <w:contextualSpacing/>
              <w:rPr>
                <w:rFonts w:ascii="Times New Roman" w:hAnsi="Times New Roman"/>
                <w:sz w:val="24"/>
                <w:szCs w:val="24"/>
              </w:rPr>
            </w:pPr>
            <w:r>
              <w:rPr>
                <w:rFonts w:ascii="Times New Roman" w:hAnsi="Times New Roman"/>
                <w:sz w:val="24"/>
                <w:szCs w:val="24"/>
              </w:rPr>
              <w:t>53</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3.2. Особенности организации развивающей предметно-пространственной среды</w:t>
            </w:r>
          </w:p>
        </w:tc>
        <w:tc>
          <w:tcPr>
            <w:tcW w:w="816" w:type="dxa"/>
          </w:tcPr>
          <w:p w:rsidR="00C2447B" w:rsidRPr="00C2447B" w:rsidRDefault="00AD66E2" w:rsidP="00C2447B">
            <w:pPr>
              <w:contextualSpacing/>
              <w:rPr>
                <w:rFonts w:ascii="Times New Roman" w:hAnsi="Times New Roman"/>
                <w:sz w:val="24"/>
                <w:szCs w:val="24"/>
              </w:rPr>
            </w:pPr>
            <w:r>
              <w:rPr>
                <w:rFonts w:ascii="Times New Roman" w:hAnsi="Times New Roman"/>
                <w:sz w:val="24"/>
                <w:szCs w:val="24"/>
              </w:rPr>
              <w:t>54</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3.3. Материально-техническое обеспечение Программы, обеспеченность методическими материалами и средствами обучения и воспитания</w:t>
            </w:r>
          </w:p>
        </w:tc>
        <w:tc>
          <w:tcPr>
            <w:tcW w:w="816" w:type="dxa"/>
          </w:tcPr>
          <w:p w:rsidR="00C2447B" w:rsidRPr="00C2447B" w:rsidRDefault="00AD66E2" w:rsidP="00C2447B">
            <w:pPr>
              <w:contextualSpacing/>
              <w:rPr>
                <w:rFonts w:ascii="Times New Roman" w:hAnsi="Times New Roman"/>
                <w:sz w:val="24"/>
                <w:szCs w:val="24"/>
              </w:rPr>
            </w:pPr>
            <w:r>
              <w:rPr>
                <w:rFonts w:ascii="Times New Roman" w:hAnsi="Times New Roman"/>
                <w:sz w:val="24"/>
                <w:szCs w:val="24"/>
              </w:rPr>
              <w:t>57</w:t>
            </w:r>
          </w:p>
        </w:tc>
      </w:tr>
      <w:tr w:rsidR="00C2447B" w:rsidRPr="00C2447B" w:rsidTr="00AA3F0B">
        <w:tc>
          <w:tcPr>
            <w:tcW w:w="8755" w:type="dxa"/>
          </w:tcPr>
          <w:p w:rsidR="00C2447B" w:rsidRPr="00C2447B" w:rsidRDefault="00C25A8D" w:rsidP="0044522E">
            <w:pPr>
              <w:contextualSpacing/>
              <w:rPr>
                <w:rFonts w:ascii="Times New Roman" w:hAnsi="Times New Roman"/>
                <w:sz w:val="24"/>
                <w:szCs w:val="24"/>
              </w:rPr>
            </w:pPr>
            <w:r>
              <w:rPr>
                <w:rFonts w:ascii="Times New Roman" w:hAnsi="Times New Roman"/>
                <w:sz w:val="24"/>
                <w:szCs w:val="24"/>
              </w:rPr>
              <w:t>3.4. П</w:t>
            </w:r>
            <w:r w:rsidR="00C2447B" w:rsidRPr="00C2447B">
              <w:rPr>
                <w:rFonts w:ascii="Times New Roman" w:hAnsi="Times New Roman"/>
                <w:sz w:val="24"/>
                <w:szCs w:val="24"/>
              </w:rPr>
              <w:t>еречень литературн</w:t>
            </w:r>
            <w:r w:rsidR="00DE6E5A">
              <w:rPr>
                <w:rFonts w:ascii="Times New Roman" w:hAnsi="Times New Roman"/>
                <w:sz w:val="24"/>
                <w:szCs w:val="24"/>
              </w:rPr>
              <w:t xml:space="preserve">ых, музыкальных, художественных, анимационных </w:t>
            </w:r>
            <w:r w:rsidR="00C2447B" w:rsidRPr="00C2447B">
              <w:rPr>
                <w:rFonts w:ascii="Times New Roman" w:hAnsi="Times New Roman"/>
                <w:sz w:val="24"/>
                <w:szCs w:val="24"/>
              </w:rPr>
              <w:t>произведений для реализации Программы</w:t>
            </w:r>
          </w:p>
        </w:tc>
        <w:tc>
          <w:tcPr>
            <w:tcW w:w="816" w:type="dxa"/>
          </w:tcPr>
          <w:p w:rsidR="00C2447B" w:rsidRPr="00C2447B" w:rsidRDefault="00AD66E2" w:rsidP="00C2447B">
            <w:pPr>
              <w:contextualSpacing/>
              <w:rPr>
                <w:rFonts w:ascii="Times New Roman" w:hAnsi="Times New Roman"/>
                <w:sz w:val="24"/>
                <w:szCs w:val="24"/>
              </w:rPr>
            </w:pPr>
            <w:r>
              <w:rPr>
                <w:rFonts w:ascii="Times New Roman" w:hAnsi="Times New Roman"/>
                <w:sz w:val="24"/>
                <w:szCs w:val="24"/>
              </w:rPr>
              <w:t>60</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3.5.  Кадровые  условия реализации Программы</w:t>
            </w:r>
          </w:p>
        </w:tc>
        <w:tc>
          <w:tcPr>
            <w:tcW w:w="816" w:type="dxa"/>
          </w:tcPr>
          <w:p w:rsidR="00C2447B" w:rsidRPr="00C2447B" w:rsidRDefault="00AD66E2" w:rsidP="00C2447B">
            <w:pPr>
              <w:contextualSpacing/>
              <w:rPr>
                <w:rFonts w:ascii="Times New Roman" w:hAnsi="Times New Roman"/>
                <w:sz w:val="24"/>
                <w:szCs w:val="24"/>
              </w:rPr>
            </w:pPr>
            <w:r>
              <w:rPr>
                <w:rFonts w:ascii="Times New Roman" w:hAnsi="Times New Roman"/>
                <w:sz w:val="24"/>
                <w:szCs w:val="24"/>
              </w:rPr>
              <w:t>64</w:t>
            </w:r>
          </w:p>
        </w:tc>
      </w:tr>
      <w:tr w:rsidR="00C2447B" w:rsidRPr="00C2447B" w:rsidTr="00AA3F0B">
        <w:tc>
          <w:tcPr>
            <w:tcW w:w="8755" w:type="dxa"/>
          </w:tcPr>
          <w:p w:rsidR="00C2447B" w:rsidRPr="00C2447B" w:rsidRDefault="00C2447B" w:rsidP="00BF7EE1">
            <w:pPr>
              <w:contextualSpacing/>
              <w:rPr>
                <w:rFonts w:ascii="Times New Roman" w:hAnsi="Times New Roman"/>
                <w:sz w:val="24"/>
                <w:szCs w:val="24"/>
              </w:rPr>
            </w:pPr>
            <w:r w:rsidRPr="00C2447B">
              <w:rPr>
                <w:rFonts w:ascii="Times New Roman" w:hAnsi="Times New Roman"/>
                <w:sz w:val="24"/>
                <w:szCs w:val="24"/>
              </w:rPr>
              <w:t xml:space="preserve">3.6. Режим и распорядок дня </w:t>
            </w:r>
          </w:p>
        </w:tc>
        <w:tc>
          <w:tcPr>
            <w:tcW w:w="816" w:type="dxa"/>
          </w:tcPr>
          <w:p w:rsidR="00C2447B" w:rsidRPr="00C2447B" w:rsidRDefault="00AD66E2" w:rsidP="00C2447B">
            <w:pPr>
              <w:contextualSpacing/>
              <w:rPr>
                <w:rFonts w:ascii="Times New Roman" w:hAnsi="Times New Roman"/>
                <w:sz w:val="24"/>
                <w:szCs w:val="24"/>
              </w:rPr>
            </w:pPr>
            <w:r>
              <w:rPr>
                <w:rFonts w:ascii="Times New Roman" w:hAnsi="Times New Roman"/>
                <w:sz w:val="24"/>
                <w:szCs w:val="24"/>
              </w:rPr>
              <w:t>64</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sz w:val="24"/>
                <w:szCs w:val="24"/>
              </w:rPr>
              <w:t>3.7. Календарный план воспитательной работы</w:t>
            </w:r>
          </w:p>
        </w:tc>
        <w:tc>
          <w:tcPr>
            <w:tcW w:w="816" w:type="dxa"/>
          </w:tcPr>
          <w:p w:rsidR="00C2447B" w:rsidRPr="00C2447B" w:rsidRDefault="00AD66E2" w:rsidP="00C2447B">
            <w:pPr>
              <w:contextualSpacing/>
              <w:rPr>
                <w:rFonts w:ascii="Times New Roman" w:hAnsi="Times New Roman"/>
                <w:sz w:val="24"/>
                <w:szCs w:val="24"/>
              </w:rPr>
            </w:pPr>
            <w:r>
              <w:rPr>
                <w:rFonts w:ascii="Times New Roman" w:hAnsi="Times New Roman"/>
                <w:sz w:val="24"/>
                <w:szCs w:val="24"/>
              </w:rPr>
              <w:t>67</w:t>
            </w:r>
          </w:p>
        </w:tc>
      </w:tr>
      <w:tr w:rsidR="00C2447B" w:rsidRPr="00C2447B" w:rsidTr="00AA3F0B">
        <w:tc>
          <w:tcPr>
            <w:tcW w:w="8755" w:type="dxa"/>
          </w:tcPr>
          <w:p w:rsidR="00C2447B" w:rsidRPr="00C2447B" w:rsidRDefault="00C2447B" w:rsidP="00C2447B">
            <w:pPr>
              <w:contextualSpacing/>
              <w:rPr>
                <w:rFonts w:ascii="Times New Roman" w:hAnsi="Times New Roman"/>
                <w:sz w:val="24"/>
                <w:szCs w:val="24"/>
              </w:rPr>
            </w:pPr>
            <w:r w:rsidRPr="00C2447B">
              <w:rPr>
                <w:rFonts w:ascii="Times New Roman" w:hAnsi="Times New Roman"/>
                <w:i/>
                <w:sz w:val="24"/>
                <w:szCs w:val="24"/>
              </w:rPr>
              <w:t>Часть, формируемая участниками образовательных отношений</w:t>
            </w:r>
          </w:p>
        </w:tc>
        <w:tc>
          <w:tcPr>
            <w:tcW w:w="816" w:type="dxa"/>
          </w:tcPr>
          <w:p w:rsidR="00C2447B" w:rsidRPr="00C2447B" w:rsidRDefault="00AD66E2" w:rsidP="00C2447B">
            <w:pPr>
              <w:contextualSpacing/>
              <w:rPr>
                <w:rFonts w:ascii="Times New Roman" w:hAnsi="Times New Roman"/>
                <w:sz w:val="24"/>
                <w:szCs w:val="24"/>
              </w:rPr>
            </w:pPr>
            <w:r>
              <w:rPr>
                <w:rFonts w:ascii="Times New Roman" w:hAnsi="Times New Roman"/>
                <w:sz w:val="24"/>
                <w:szCs w:val="24"/>
              </w:rPr>
              <w:t>84</w:t>
            </w:r>
          </w:p>
        </w:tc>
      </w:tr>
      <w:tr w:rsidR="00C2447B" w:rsidRPr="00C2447B" w:rsidTr="00AA3F0B">
        <w:tc>
          <w:tcPr>
            <w:tcW w:w="8755" w:type="dxa"/>
          </w:tcPr>
          <w:p w:rsidR="00C2447B" w:rsidRPr="00C2447B" w:rsidRDefault="00C2447B" w:rsidP="00C2447B">
            <w:pPr>
              <w:suppressAutoHyphens/>
              <w:contextualSpacing/>
              <w:rPr>
                <w:rFonts w:ascii="Times New Roman" w:hAnsi="Times New Roman"/>
                <w:b/>
                <w:sz w:val="24"/>
                <w:szCs w:val="24"/>
                <w:lang w:eastAsia="zh-CN"/>
              </w:rPr>
            </w:pPr>
            <w:r w:rsidRPr="00C2447B">
              <w:rPr>
                <w:rFonts w:ascii="Times New Roman" w:hAnsi="Times New Roman"/>
                <w:b/>
                <w:sz w:val="24"/>
                <w:szCs w:val="24"/>
                <w:lang w:eastAsia="zh-CN"/>
              </w:rPr>
              <w:t>Приложение:</w:t>
            </w:r>
          </w:p>
        </w:tc>
        <w:tc>
          <w:tcPr>
            <w:tcW w:w="816" w:type="dxa"/>
          </w:tcPr>
          <w:p w:rsidR="00C2447B" w:rsidRPr="00C2447B" w:rsidRDefault="00C2447B" w:rsidP="00C2447B">
            <w:pPr>
              <w:contextualSpacing/>
              <w:rPr>
                <w:rFonts w:ascii="Times New Roman" w:hAnsi="Times New Roman"/>
                <w:sz w:val="24"/>
                <w:szCs w:val="24"/>
              </w:rPr>
            </w:pPr>
          </w:p>
        </w:tc>
      </w:tr>
      <w:tr w:rsidR="006B22F0" w:rsidRPr="00C2447B" w:rsidTr="00AA3F0B">
        <w:tc>
          <w:tcPr>
            <w:tcW w:w="8755" w:type="dxa"/>
          </w:tcPr>
          <w:p w:rsidR="006B22F0" w:rsidRPr="004D3048" w:rsidRDefault="004D3048" w:rsidP="006B22F0">
            <w:pPr>
              <w:widowControl w:val="0"/>
              <w:ind w:right="40"/>
              <w:contextualSpacing/>
              <w:jc w:val="both"/>
              <w:rPr>
                <w:rFonts w:ascii="Times New Roman" w:hAnsi="Times New Roman"/>
                <w:b/>
                <w:sz w:val="18"/>
                <w:szCs w:val="18"/>
              </w:rPr>
            </w:pPr>
            <w:r w:rsidRPr="006B22F0">
              <w:rPr>
                <w:rFonts w:ascii="Times New Roman" w:hAnsi="Times New Roman"/>
                <w:b/>
                <w:sz w:val="24"/>
                <w:szCs w:val="24"/>
              </w:rPr>
              <w:t>П</w:t>
            </w:r>
            <w:r>
              <w:rPr>
                <w:rFonts w:ascii="Times New Roman" w:hAnsi="Times New Roman"/>
                <w:b/>
                <w:sz w:val="24"/>
                <w:szCs w:val="24"/>
              </w:rPr>
              <w:t>риложение №1</w:t>
            </w:r>
            <w:r w:rsidRPr="004D3048">
              <w:rPr>
                <w:rFonts w:ascii="Times New Roman" w:hAnsi="Times New Roman"/>
                <w:sz w:val="24"/>
                <w:szCs w:val="24"/>
              </w:rPr>
              <w:t>Комплексно-т</w:t>
            </w:r>
            <w:r w:rsidR="00BF7EE1">
              <w:rPr>
                <w:rFonts w:ascii="Times New Roman" w:hAnsi="Times New Roman"/>
                <w:sz w:val="24"/>
                <w:szCs w:val="24"/>
              </w:rPr>
              <w:t>ематическое планирование на 2024-2025</w:t>
            </w:r>
            <w:r w:rsidRPr="004D3048">
              <w:rPr>
                <w:rFonts w:ascii="Times New Roman" w:hAnsi="Times New Roman"/>
                <w:sz w:val="24"/>
                <w:szCs w:val="24"/>
              </w:rPr>
              <w:t xml:space="preserve"> учебный год</w:t>
            </w:r>
          </w:p>
        </w:tc>
        <w:tc>
          <w:tcPr>
            <w:tcW w:w="816" w:type="dxa"/>
          </w:tcPr>
          <w:p w:rsidR="006B22F0" w:rsidRPr="00C2447B" w:rsidRDefault="00AD66E2" w:rsidP="00C2447B">
            <w:pPr>
              <w:contextualSpacing/>
              <w:rPr>
                <w:rFonts w:ascii="Times New Roman" w:hAnsi="Times New Roman"/>
                <w:sz w:val="24"/>
                <w:szCs w:val="24"/>
              </w:rPr>
            </w:pPr>
            <w:r>
              <w:rPr>
                <w:rFonts w:ascii="Times New Roman" w:hAnsi="Times New Roman"/>
                <w:sz w:val="24"/>
                <w:szCs w:val="24"/>
              </w:rPr>
              <w:t>85</w:t>
            </w:r>
          </w:p>
        </w:tc>
      </w:tr>
      <w:tr w:rsidR="00BE1054" w:rsidRPr="00C2447B" w:rsidTr="00AA3F0B">
        <w:tc>
          <w:tcPr>
            <w:tcW w:w="8755" w:type="dxa"/>
          </w:tcPr>
          <w:p w:rsidR="00BE1054" w:rsidRPr="006B22F0" w:rsidRDefault="00BE1054" w:rsidP="006B22F0">
            <w:pPr>
              <w:widowControl w:val="0"/>
              <w:ind w:right="40"/>
              <w:contextualSpacing/>
              <w:jc w:val="both"/>
              <w:rPr>
                <w:rFonts w:ascii="Times New Roman" w:hAnsi="Times New Roman"/>
                <w:b/>
                <w:sz w:val="24"/>
                <w:szCs w:val="24"/>
              </w:rPr>
            </w:pPr>
            <w:r w:rsidRPr="006B22F0">
              <w:rPr>
                <w:rFonts w:ascii="Times New Roman" w:hAnsi="Times New Roman"/>
                <w:b/>
                <w:sz w:val="24"/>
                <w:szCs w:val="24"/>
              </w:rPr>
              <w:t>П</w:t>
            </w:r>
            <w:r>
              <w:rPr>
                <w:rFonts w:ascii="Times New Roman" w:hAnsi="Times New Roman"/>
                <w:b/>
                <w:sz w:val="24"/>
                <w:szCs w:val="24"/>
              </w:rPr>
              <w:t xml:space="preserve">риложение №2 </w:t>
            </w:r>
            <w:r w:rsidR="00717CA6" w:rsidRPr="00717CA6">
              <w:rPr>
                <w:rFonts w:ascii="Times New Roman" w:hAnsi="Times New Roman"/>
                <w:sz w:val="24"/>
                <w:szCs w:val="24"/>
              </w:rPr>
              <w:t>Комплексно-тематическ</w:t>
            </w:r>
            <w:r w:rsidR="00BF7EE1">
              <w:rPr>
                <w:rFonts w:ascii="Times New Roman" w:hAnsi="Times New Roman"/>
                <w:sz w:val="24"/>
                <w:szCs w:val="24"/>
              </w:rPr>
              <w:t>ое планирование прогулки на 2024-2025</w:t>
            </w:r>
            <w:r w:rsidR="00717CA6" w:rsidRPr="00717CA6">
              <w:rPr>
                <w:rFonts w:ascii="Times New Roman" w:hAnsi="Times New Roman"/>
                <w:sz w:val="24"/>
                <w:szCs w:val="24"/>
              </w:rPr>
              <w:t xml:space="preserve"> учебный год</w:t>
            </w:r>
          </w:p>
        </w:tc>
        <w:tc>
          <w:tcPr>
            <w:tcW w:w="816" w:type="dxa"/>
          </w:tcPr>
          <w:p w:rsidR="00BE1054" w:rsidRPr="00C2447B" w:rsidRDefault="00D94A9C" w:rsidP="00C2447B">
            <w:pPr>
              <w:contextualSpacing/>
              <w:rPr>
                <w:rFonts w:ascii="Times New Roman" w:hAnsi="Times New Roman"/>
                <w:sz w:val="24"/>
                <w:szCs w:val="24"/>
              </w:rPr>
            </w:pPr>
            <w:r>
              <w:rPr>
                <w:rFonts w:ascii="Times New Roman" w:hAnsi="Times New Roman"/>
                <w:sz w:val="24"/>
                <w:szCs w:val="24"/>
              </w:rPr>
              <w:t>86</w:t>
            </w:r>
          </w:p>
        </w:tc>
      </w:tr>
      <w:tr w:rsidR="00717CA6" w:rsidRPr="00C2447B" w:rsidTr="00AA3F0B">
        <w:tc>
          <w:tcPr>
            <w:tcW w:w="8755" w:type="dxa"/>
          </w:tcPr>
          <w:p w:rsidR="00717CA6" w:rsidRPr="006B22F0" w:rsidRDefault="00717CA6" w:rsidP="006B22F0">
            <w:pPr>
              <w:widowControl w:val="0"/>
              <w:ind w:right="40"/>
              <w:contextualSpacing/>
              <w:jc w:val="both"/>
              <w:rPr>
                <w:rFonts w:ascii="Times New Roman" w:hAnsi="Times New Roman"/>
                <w:b/>
                <w:sz w:val="24"/>
                <w:szCs w:val="24"/>
              </w:rPr>
            </w:pPr>
            <w:r w:rsidRPr="006B22F0">
              <w:rPr>
                <w:rFonts w:ascii="Times New Roman" w:hAnsi="Times New Roman"/>
                <w:b/>
                <w:sz w:val="24"/>
                <w:szCs w:val="24"/>
              </w:rPr>
              <w:t>П</w:t>
            </w:r>
            <w:r>
              <w:rPr>
                <w:rFonts w:ascii="Times New Roman" w:hAnsi="Times New Roman"/>
                <w:b/>
                <w:sz w:val="24"/>
                <w:szCs w:val="24"/>
              </w:rPr>
              <w:t xml:space="preserve">риложение №3 </w:t>
            </w:r>
            <w:r>
              <w:rPr>
                <w:rFonts w:ascii="Times New Roman" w:hAnsi="Times New Roman"/>
                <w:sz w:val="24"/>
                <w:szCs w:val="24"/>
                <w:lang w:eastAsia="zh-CN"/>
              </w:rPr>
              <w:t xml:space="preserve">1 </w:t>
            </w:r>
            <w:r w:rsidRPr="00C2447B">
              <w:rPr>
                <w:rFonts w:ascii="Times New Roman" w:hAnsi="Times New Roman"/>
                <w:sz w:val="24"/>
                <w:szCs w:val="24"/>
                <w:lang w:eastAsia="zh-CN"/>
              </w:rPr>
              <w:t>Перспективно-тематическое планировани</w:t>
            </w:r>
            <w:r>
              <w:rPr>
                <w:rFonts w:ascii="Times New Roman" w:hAnsi="Times New Roman"/>
                <w:sz w:val="24"/>
                <w:szCs w:val="24"/>
                <w:lang w:eastAsia="zh-CN"/>
              </w:rPr>
              <w:t xml:space="preserve">е </w:t>
            </w:r>
            <w:r w:rsidRPr="00C2447B">
              <w:rPr>
                <w:rFonts w:ascii="Times New Roman" w:hAnsi="Times New Roman"/>
                <w:sz w:val="24"/>
                <w:szCs w:val="24"/>
                <w:lang w:eastAsia="zh-CN"/>
              </w:rPr>
              <w:t>обра</w:t>
            </w:r>
            <w:r w:rsidR="00BF7EE1">
              <w:rPr>
                <w:rFonts w:ascii="Times New Roman" w:hAnsi="Times New Roman"/>
                <w:sz w:val="24"/>
                <w:szCs w:val="24"/>
                <w:lang w:eastAsia="zh-CN"/>
              </w:rPr>
              <w:t>зовательной деятельности на 2024 – 2025</w:t>
            </w:r>
            <w:r w:rsidRPr="00C2447B">
              <w:rPr>
                <w:rFonts w:ascii="Times New Roman" w:hAnsi="Times New Roman"/>
                <w:sz w:val="24"/>
                <w:szCs w:val="24"/>
                <w:lang w:eastAsia="zh-CN"/>
              </w:rPr>
              <w:t xml:space="preserve"> учебный год»</w:t>
            </w:r>
          </w:p>
        </w:tc>
        <w:tc>
          <w:tcPr>
            <w:tcW w:w="816" w:type="dxa"/>
          </w:tcPr>
          <w:p w:rsidR="00717CA6" w:rsidRPr="00C2447B" w:rsidRDefault="00D94A9C" w:rsidP="00C2447B">
            <w:pPr>
              <w:contextualSpacing/>
              <w:rPr>
                <w:rFonts w:ascii="Times New Roman" w:hAnsi="Times New Roman"/>
                <w:sz w:val="24"/>
                <w:szCs w:val="24"/>
              </w:rPr>
            </w:pPr>
            <w:r>
              <w:rPr>
                <w:rFonts w:ascii="Times New Roman" w:hAnsi="Times New Roman"/>
                <w:sz w:val="24"/>
                <w:szCs w:val="24"/>
              </w:rPr>
              <w:t>89</w:t>
            </w:r>
          </w:p>
        </w:tc>
      </w:tr>
      <w:tr w:rsidR="006B22F0" w:rsidRPr="00C2447B" w:rsidTr="00AA3F0B">
        <w:tc>
          <w:tcPr>
            <w:tcW w:w="8755" w:type="dxa"/>
          </w:tcPr>
          <w:p w:rsidR="006B22F0" w:rsidRPr="006B22F0" w:rsidRDefault="006B22F0" w:rsidP="006B22F0">
            <w:pPr>
              <w:widowControl w:val="0"/>
              <w:ind w:right="40"/>
              <w:contextualSpacing/>
              <w:jc w:val="both"/>
              <w:rPr>
                <w:rFonts w:ascii="Times New Roman" w:hAnsi="Times New Roman"/>
                <w:b/>
                <w:sz w:val="24"/>
                <w:szCs w:val="24"/>
              </w:rPr>
            </w:pPr>
            <w:r w:rsidRPr="006B22F0">
              <w:rPr>
                <w:rFonts w:ascii="Times New Roman" w:hAnsi="Times New Roman"/>
                <w:b/>
                <w:sz w:val="24"/>
                <w:szCs w:val="24"/>
              </w:rPr>
              <w:t>П</w:t>
            </w:r>
            <w:r w:rsidR="00717CA6">
              <w:rPr>
                <w:rFonts w:ascii="Times New Roman" w:hAnsi="Times New Roman"/>
                <w:b/>
                <w:sz w:val="24"/>
                <w:szCs w:val="24"/>
              </w:rPr>
              <w:t>риложение №4</w:t>
            </w:r>
            <w:r>
              <w:rPr>
                <w:rFonts w:ascii="Times New Roman" w:hAnsi="Times New Roman"/>
                <w:sz w:val="24"/>
                <w:szCs w:val="24"/>
              </w:rPr>
              <w:t xml:space="preserve"> План вза</w:t>
            </w:r>
            <w:r w:rsidR="00BF7EE1">
              <w:rPr>
                <w:rFonts w:ascii="Times New Roman" w:hAnsi="Times New Roman"/>
                <w:sz w:val="24"/>
                <w:szCs w:val="24"/>
              </w:rPr>
              <w:t>имодействия с родителями на 2024-2025</w:t>
            </w:r>
            <w:r>
              <w:rPr>
                <w:rFonts w:ascii="Times New Roman" w:hAnsi="Times New Roman"/>
                <w:sz w:val="24"/>
                <w:szCs w:val="24"/>
              </w:rPr>
              <w:t xml:space="preserve"> учебный год.</w:t>
            </w:r>
          </w:p>
        </w:tc>
        <w:tc>
          <w:tcPr>
            <w:tcW w:w="816" w:type="dxa"/>
          </w:tcPr>
          <w:p w:rsidR="006B22F0" w:rsidRPr="00C2447B" w:rsidRDefault="00FD7781" w:rsidP="00C2447B">
            <w:pPr>
              <w:contextualSpacing/>
              <w:rPr>
                <w:rFonts w:ascii="Times New Roman" w:hAnsi="Times New Roman"/>
                <w:sz w:val="24"/>
                <w:szCs w:val="24"/>
              </w:rPr>
            </w:pPr>
            <w:r>
              <w:rPr>
                <w:rFonts w:ascii="Times New Roman" w:hAnsi="Times New Roman"/>
                <w:sz w:val="24"/>
                <w:szCs w:val="24"/>
              </w:rPr>
              <w:t>124</w:t>
            </w:r>
          </w:p>
        </w:tc>
      </w:tr>
      <w:tr w:rsidR="006B22F0" w:rsidRPr="00C2447B" w:rsidTr="00AA3F0B">
        <w:tc>
          <w:tcPr>
            <w:tcW w:w="8755" w:type="dxa"/>
          </w:tcPr>
          <w:p w:rsidR="006B22F0" w:rsidRPr="006B22F0" w:rsidRDefault="00DD3DE4" w:rsidP="006B22F0">
            <w:pPr>
              <w:widowControl w:val="0"/>
              <w:ind w:right="40"/>
              <w:contextualSpacing/>
              <w:jc w:val="both"/>
              <w:rPr>
                <w:rFonts w:ascii="Times New Roman" w:hAnsi="Times New Roman"/>
                <w:b/>
                <w:sz w:val="24"/>
                <w:szCs w:val="24"/>
              </w:rPr>
            </w:pPr>
            <w:r w:rsidRPr="00DD3DE4">
              <w:rPr>
                <w:rFonts w:ascii="Times New Roman" w:hAnsi="Times New Roman"/>
                <w:b/>
                <w:sz w:val="24"/>
                <w:szCs w:val="24"/>
                <w:lang w:eastAsia="zh-CN"/>
              </w:rPr>
              <w:t>Приложение №5</w:t>
            </w:r>
            <w:r w:rsidR="00BF7EE1">
              <w:rPr>
                <w:rFonts w:ascii="Times New Roman" w:hAnsi="Times New Roman"/>
                <w:sz w:val="24"/>
                <w:szCs w:val="24"/>
                <w:lang w:eastAsia="zh-CN"/>
              </w:rPr>
              <w:t xml:space="preserve">  Учебный план на 2024-2025</w:t>
            </w:r>
            <w:r>
              <w:rPr>
                <w:rFonts w:ascii="Times New Roman" w:hAnsi="Times New Roman"/>
                <w:sz w:val="24"/>
                <w:szCs w:val="24"/>
                <w:lang w:eastAsia="zh-CN"/>
              </w:rPr>
              <w:t xml:space="preserve"> учебный год</w:t>
            </w:r>
          </w:p>
        </w:tc>
        <w:tc>
          <w:tcPr>
            <w:tcW w:w="816" w:type="dxa"/>
          </w:tcPr>
          <w:p w:rsidR="006B22F0" w:rsidRPr="00C2447B" w:rsidRDefault="00FD7781" w:rsidP="00C2447B">
            <w:pPr>
              <w:contextualSpacing/>
              <w:rPr>
                <w:rFonts w:ascii="Times New Roman" w:hAnsi="Times New Roman"/>
                <w:sz w:val="24"/>
                <w:szCs w:val="24"/>
              </w:rPr>
            </w:pPr>
            <w:r>
              <w:rPr>
                <w:rFonts w:ascii="Times New Roman" w:hAnsi="Times New Roman"/>
                <w:sz w:val="24"/>
                <w:szCs w:val="24"/>
              </w:rPr>
              <w:t>127</w:t>
            </w:r>
          </w:p>
        </w:tc>
      </w:tr>
      <w:tr w:rsidR="006B22F0" w:rsidRPr="00C2447B" w:rsidTr="00AA3F0B">
        <w:tc>
          <w:tcPr>
            <w:tcW w:w="8755" w:type="dxa"/>
          </w:tcPr>
          <w:p w:rsidR="006B22F0" w:rsidRPr="006B22F0" w:rsidRDefault="00DD3DE4" w:rsidP="006B22F0">
            <w:pPr>
              <w:widowControl w:val="0"/>
              <w:ind w:right="40"/>
              <w:contextualSpacing/>
              <w:jc w:val="both"/>
              <w:rPr>
                <w:rFonts w:ascii="Times New Roman" w:hAnsi="Times New Roman"/>
                <w:b/>
                <w:sz w:val="24"/>
                <w:szCs w:val="24"/>
              </w:rPr>
            </w:pPr>
            <w:r w:rsidRPr="00DD3DE4">
              <w:rPr>
                <w:rFonts w:ascii="Times New Roman" w:hAnsi="Times New Roman"/>
                <w:b/>
                <w:sz w:val="24"/>
                <w:szCs w:val="24"/>
                <w:lang w:eastAsia="zh-CN"/>
              </w:rPr>
              <w:t>Приложение №</w:t>
            </w:r>
            <w:r>
              <w:rPr>
                <w:rFonts w:ascii="Times New Roman" w:hAnsi="Times New Roman"/>
                <w:b/>
                <w:sz w:val="24"/>
                <w:szCs w:val="24"/>
                <w:lang w:eastAsia="zh-CN"/>
              </w:rPr>
              <w:t xml:space="preserve">6 </w:t>
            </w:r>
            <w:r w:rsidRPr="00DD3DE4">
              <w:rPr>
                <w:rFonts w:ascii="Times New Roman" w:hAnsi="Times New Roman"/>
                <w:sz w:val="24"/>
                <w:szCs w:val="24"/>
                <w:lang w:eastAsia="zh-CN"/>
              </w:rPr>
              <w:t>Расписание занятий</w:t>
            </w:r>
            <w:r w:rsidR="00BF7EE1">
              <w:rPr>
                <w:rFonts w:ascii="Times New Roman" w:hAnsi="Times New Roman"/>
                <w:sz w:val="24"/>
                <w:szCs w:val="24"/>
                <w:lang w:eastAsia="zh-CN"/>
              </w:rPr>
              <w:t xml:space="preserve"> на 2024-2025</w:t>
            </w:r>
            <w:r>
              <w:rPr>
                <w:rFonts w:ascii="Times New Roman" w:hAnsi="Times New Roman"/>
                <w:sz w:val="24"/>
                <w:szCs w:val="24"/>
                <w:lang w:eastAsia="zh-CN"/>
              </w:rPr>
              <w:t xml:space="preserve"> учебный год</w:t>
            </w:r>
          </w:p>
        </w:tc>
        <w:tc>
          <w:tcPr>
            <w:tcW w:w="816" w:type="dxa"/>
          </w:tcPr>
          <w:p w:rsidR="006B22F0" w:rsidRPr="00C2447B" w:rsidRDefault="00FD7781" w:rsidP="00C2447B">
            <w:pPr>
              <w:contextualSpacing/>
              <w:rPr>
                <w:rFonts w:ascii="Times New Roman" w:hAnsi="Times New Roman"/>
                <w:sz w:val="24"/>
                <w:szCs w:val="24"/>
              </w:rPr>
            </w:pPr>
            <w:r>
              <w:rPr>
                <w:rFonts w:ascii="Times New Roman" w:hAnsi="Times New Roman"/>
                <w:sz w:val="24"/>
                <w:szCs w:val="24"/>
              </w:rPr>
              <w:t>129</w:t>
            </w:r>
          </w:p>
        </w:tc>
      </w:tr>
    </w:tbl>
    <w:p w:rsid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DD3DE4" w:rsidRDefault="00DD3DE4"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DD3DE4" w:rsidRDefault="00DD3DE4"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DD3DE4" w:rsidRDefault="00DD3DE4" w:rsidP="00C2447B">
      <w:pPr>
        <w:suppressAutoHyphens/>
        <w:spacing w:after="0" w:line="240" w:lineRule="auto"/>
        <w:contextualSpacing/>
        <w:jc w:val="center"/>
        <w:rPr>
          <w:rFonts w:ascii="Times New Roman" w:eastAsia="Times New Roman" w:hAnsi="Times New Roman" w:cs="Times New Roman"/>
          <w:b/>
          <w:sz w:val="24"/>
          <w:szCs w:val="24"/>
          <w:lang w:eastAsia="zh-CN"/>
        </w:rPr>
      </w:pPr>
    </w:p>
    <w:p w:rsidR="00C2447B" w:rsidRDefault="00C2447B" w:rsidP="003B42D7">
      <w:pPr>
        <w:suppressAutoHyphens/>
        <w:spacing w:after="0" w:line="240" w:lineRule="auto"/>
        <w:contextualSpacing/>
        <w:rPr>
          <w:rFonts w:ascii="Times New Roman" w:eastAsia="Times New Roman" w:hAnsi="Times New Roman" w:cs="Times New Roman"/>
          <w:b/>
          <w:sz w:val="24"/>
          <w:szCs w:val="24"/>
          <w:lang w:eastAsia="zh-CN"/>
        </w:rPr>
      </w:pP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r w:rsidRPr="00C2447B">
        <w:rPr>
          <w:rFonts w:ascii="Times New Roman" w:eastAsia="Times New Roman" w:hAnsi="Times New Roman" w:cs="Times New Roman"/>
          <w:b/>
          <w:sz w:val="24"/>
          <w:szCs w:val="24"/>
          <w:lang w:val="en-US" w:eastAsia="zh-CN"/>
        </w:rPr>
        <w:lastRenderedPageBreak/>
        <w:t>I</w:t>
      </w:r>
      <w:r w:rsidRPr="00C2447B">
        <w:rPr>
          <w:rFonts w:ascii="Times New Roman" w:eastAsia="Times New Roman" w:hAnsi="Times New Roman" w:cs="Times New Roman"/>
          <w:b/>
          <w:sz w:val="24"/>
          <w:szCs w:val="24"/>
          <w:lang w:eastAsia="zh-CN"/>
        </w:rPr>
        <w:t xml:space="preserve"> Целевой раздел</w:t>
      </w:r>
    </w:p>
    <w:p w:rsidR="00C2447B" w:rsidRPr="00C2447B" w:rsidRDefault="00C2447B" w:rsidP="00C2447B">
      <w:pPr>
        <w:suppressAutoHyphens/>
        <w:spacing w:after="0" w:line="240" w:lineRule="auto"/>
        <w:contextualSpacing/>
        <w:jc w:val="center"/>
        <w:rPr>
          <w:rFonts w:ascii="Times New Roman" w:eastAsia="Times New Roman" w:hAnsi="Times New Roman" w:cs="Times New Roman"/>
          <w:b/>
          <w:sz w:val="24"/>
          <w:szCs w:val="24"/>
          <w:lang w:eastAsia="zh-CN"/>
        </w:rPr>
      </w:pPr>
      <w:r w:rsidRPr="00C2447B">
        <w:rPr>
          <w:rFonts w:ascii="Times New Roman" w:eastAsia="Times New Roman" w:hAnsi="Times New Roman" w:cs="Times New Roman"/>
          <w:b/>
          <w:sz w:val="24"/>
          <w:szCs w:val="24"/>
          <w:lang w:eastAsia="zh-CN"/>
        </w:rPr>
        <w:t>1.1.Пояснительная записка.</w:t>
      </w:r>
    </w:p>
    <w:p w:rsidR="00C2447B" w:rsidRPr="00C2447B" w:rsidRDefault="00C2447B" w:rsidP="00C2447B">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C2447B">
        <w:rPr>
          <w:rFonts w:ascii="Times New Roman" w:eastAsia="Times New Roman" w:hAnsi="Times New Roman" w:cs="Times New Roman"/>
          <w:sz w:val="24"/>
          <w:szCs w:val="24"/>
          <w:lang w:eastAsia="zh-CN"/>
        </w:rPr>
        <w:t xml:space="preserve">Рабочая программа </w:t>
      </w:r>
      <w:r w:rsidR="003D69AF">
        <w:rPr>
          <w:rFonts w:ascii="Times New Roman" w:eastAsia="Times New Roman" w:hAnsi="Times New Roman" w:cs="Times New Roman"/>
          <w:sz w:val="24"/>
          <w:szCs w:val="24"/>
          <w:lang w:eastAsia="zh-CN"/>
        </w:rPr>
        <w:t>с</w:t>
      </w:r>
      <w:r w:rsidR="00C31F13">
        <w:rPr>
          <w:rFonts w:ascii="Times New Roman" w:eastAsia="Times New Roman" w:hAnsi="Times New Roman" w:cs="Times New Roman"/>
          <w:sz w:val="24"/>
          <w:szCs w:val="24"/>
          <w:lang w:eastAsia="zh-CN"/>
        </w:rPr>
        <w:t>таршей</w:t>
      </w:r>
      <w:r w:rsidR="002A4BD6">
        <w:rPr>
          <w:rFonts w:ascii="Times New Roman" w:eastAsia="Times New Roman" w:hAnsi="Times New Roman" w:cs="Times New Roman"/>
          <w:sz w:val="24"/>
          <w:szCs w:val="24"/>
          <w:lang w:eastAsia="zh-CN"/>
        </w:rPr>
        <w:t xml:space="preserve"> </w:t>
      </w:r>
      <w:r w:rsidRPr="00C2447B">
        <w:rPr>
          <w:rFonts w:ascii="Times New Roman" w:eastAsia="Times New Roman" w:hAnsi="Times New Roman" w:cs="Times New Roman"/>
          <w:sz w:val="24"/>
          <w:szCs w:val="24"/>
          <w:lang w:eastAsia="zh-CN"/>
        </w:rPr>
        <w:t>группы</w:t>
      </w:r>
      <w:r w:rsidR="00C31F13">
        <w:rPr>
          <w:rFonts w:ascii="Times New Roman" w:eastAsia="Times New Roman" w:hAnsi="Times New Roman" w:cs="Times New Roman"/>
          <w:sz w:val="24"/>
          <w:szCs w:val="24"/>
          <w:lang w:eastAsia="zh-CN"/>
        </w:rPr>
        <w:t xml:space="preserve"> (5-6 </w:t>
      </w:r>
      <w:r w:rsidR="003D69AF">
        <w:rPr>
          <w:rFonts w:ascii="Times New Roman" w:eastAsia="Times New Roman" w:hAnsi="Times New Roman" w:cs="Times New Roman"/>
          <w:sz w:val="24"/>
          <w:szCs w:val="24"/>
          <w:lang w:eastAsia="zh-CN"/>
        </w:rPr>
        <w:t xml:space="preserve">лет) </w:t>
      </w:r>
      <w:r w:rsidRPr="00C2447B">
        <w:rPr>
          <w:rFonts w:ascii="Times New Roman" w:eastAsia="Times New Roman" w:hAnsi="Times New Roman" w:cs="Times New Roman"/>
          <w:sz w:val="24"/>
          <w:szCs w:val="24"/>
          <w:lang w:eastAsia="ru-RU"/>
        </w:rPr>
        <w:t>разработана с учётом Образовательной программы МБДОУ «Ровеньский детский сад №</w:t>
      </w:r>
      <w:r w:rsidR="002A4BD6">
        <w:rPr>
          <w:rFonts w:ascii="Times New Roman" w:eastAsia="Times New Roman" w:hAnsi="Times New Roman" w:cs="Times New Roman"/>
          <w:sz w:val="24"/>
          <w:szCs w:val="24"/>
          <w:lang w:eastAsia="ru-RU"/>
        </w:rPr>
        <w:t xml:space="preserve"> </w:t>
      </w:r>
      <w:r w:rsidRPr="00C2447B">
        <w:rPr>
          <w:rFonts w:ascii="Times New Roman" w:eastAsia="Times New Roman" w:hAnsi="Times New Roman" w:cs="Times New Roman"/>
          <w:sz w:val="24"/>
          <w:szCs w:val="24"/>
          <w:lang w:eastAsia="ru-RU"/>
        </w:rPr>
        <w:t xml:space="preserve">3 комбинированного вида Белгородской области», разработанной в соответствии </w:t>
      </w:r>
      <w:r w:rsidRPr="00C2447B">
        <w:rPr>
          <w:rFonts w:ascii="Times New Roman" w:eastAsia="Times New Roman" w:hAnsi="Times New Roman" w:cs="Times New Roman"/>
          <w:bCs/>
          <w:sz w:val="24"/>
          <w:szCs w:val="24"/>
          <w:lang w:eastAsia="ru-RU"/>
        </w:rPr>
        <w:t>с федеральным государственным образовательным стандартом дошкольного образования (далее – ФГОС ДО)</w:t>
      </w:r>
      <w:r w:rsidRPr="00C2447B">
        <w:rPr>
          <w:rFonts w:ascii="Times New Roman" w:eastAsia="Times New Roman" w:hAnsi="Times New Roman" w:cs="Times New Roman"/>
          <w:sz w:val="24"/>
          <w:szCs w:val="24"/>
          <w:lang w:eastAsia="ru-RU"/>
        </w:rPr>
        <w:t xml:space="preserve">, утв. приказом Министерства образования и науки РФ от 17.10.2013 г. № 1155 «Об утверждении федерального государственного образовательного стандарта дошкольного образования» с изменениями и дополнениями от 21 января 2019 г. №31, от 8 ноября 2022г. №955 </w:t>
      </w:r>
      <w:r w:rsidRPr="00C2447B">
        <w:rPr>
          <w:rFonts w:ascii="Times New Roman" w:eastAsia="Times New Roman" w:hAnsi="Times New Roman" w:cs="Times New Roman"/>
          <w:bCs/>
          <w:sz w:val="24"/>
          <w:szCs w:val="24"/>
          <w:lang w:eastAsia="ru-RU"/>
        </w:rPr>
        <w:t xml:space="preserve">и федеральной образовательной программой дошкольного образования (далее – ФОП ДО), </w:t>
      </w:r>
      <w:r w:rsidRPr="00C2447B">
        <w:rPr>
          <w:rFonts w:ascii="Times New Roman" w:eastAsia="Times New Roman" w:hAnsi="Times New Roman" w:cs="Times New Roman"/>
          <w:sz w:val="24"/>
          <w:szCs w:val="24"/>
          <w:lang w:eastAsia="ru-RU"/>
        </w:rPr>
        <w:t>утв. приказом Министерства просвещения Российской Федерации России от 25.11.2022г. № 1028».</w:t>
      </w:r>
    </w:p>
    <w:p w:rsidR="00C2447B" w:rsidRPr="00C2447B" w:rsidRDefault="00C2447B" w:rsidP="00C2447B">
      <w:pPr>
        <w:spacing w:after="0" w:line="240" w:lineRule="auto"/>
        <w:ind w:firstLine="709"/>
        <w:contextualSpacing/>
        <w:jc w:val="both"/>
        <w:rPr>
          <w:rFonts w:ascii="Times New Roman" w:eastAsia="Times New Roman" w:hAnsi="Times New Roman" w:cs="Times New Roman"/>
          <w:b/>
          <w:bCs/>
          <w:sz w:val="24"/>
          <w:szCs w:val="24"/>
          <w:lang w:eastAsia="ru-RU"/>
        </w:rPr>
      </w:pPr>
      <w:r w:rsidRPr="00C2447B">
        <w:rPr>
          <w:rFonts w:ascii="Times New Roman" w:eastAsia="Times New Roman" w:hAnsi="Times New Roman" w:cs="Times New Roman"/>
          <w:sz w:val="24"/>
          <w:szCs w:val="24"/>
          <w:lang w:eastAsia="ru-RU"/>
        </w:rPr>
        <w:t>Программа позволяет реализовать несколько основополагающих функций дошкольного уровня образования:</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1) обучение и воспитание ребёнка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2) 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3) создание единого федерального образовательного пространства воспитания и обучения детей, обеспечивающего ребёнку и его родителям (законным представителям) равные, качественные условия дошкольного образования, вне зависимости от места проживания.</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1) Ценности Родина и природа лежат в основе патриотического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2) Ценности милосердие, жизнь, добро лежат в основе духовно-нравственного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3) Ценности человек, семья, дружба, сотрудничество лежат в основе социального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4)Ценность познание лежит в основе познавательного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5) Ценности жизнь и здоровье лежат в основе физического и оздоровительного направления воспитания.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6) Ценность труд лежит в основе трудового направления воспитания.</w:t>
      </w:r>
    </w:p>
    <w:p w:rsid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7) Ценности культура и красота лежат в основе эстетического направления воспитания. </w:t>
      </w:r>
    </w:p>
    <w:p w:rsidR="003E5440" w:rsidRPr="001F2334" w:rsidRDefault="003E5440" w:rsidP="003E5440">
      <w:pPr>
        <w:widowControl w:val="0"/>
        <w:spacing w:after="0" w:line="240" w:lineRule="auto"/>
        <w:ind w:left="23" w:right="23" w:firstLine="709"/>
        <w:contextualSpacing/>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Патриотическое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 xml:space="preserve">Цель </w:t>
      </w:r>
      <w:r w:rsidRPr="001F2334">
        <w:rPr>
          <w:rFonts w:ascii="Times New Roman" w:eastAsia="Times New Roman" w:hAnsi="Times New Roman" w:cs="Times New Roman"/>
          <w:sz w:val="24"/>
          <w:szCs w:val="24"/>
          <w:lang w:eastAsia="ru-RU"/>
        </w:rPr>
        <w:t xml:space="preserve">патриотического направления воспитания – содействовать формированию у </w:t>
      </w:r>
      <w:r w:rsidRPr="001F2334">
        <w:rPr>
          <w:rFonts w:ascii="Times New Roman" w:eastAsia="Times New Roman" w:hAnsi="Times New Roman" w:cs="Times New Roman"/>
          <w:sz w:val="24"/>
          <w:szCs w:val="24"/>
          <w:lang w:eastAsia="ru-RU"/>
        </w:rPr>
        <w:lastRenderedPageBreak/>
        <w:t>ребёнка личностной позиции наследника традиций и культуры, защитника Отечества и творца (созидателя), ответственного за будущее своей страны.</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Ценности</w:t>
      </w:r>
      <w:r w:rsidRPr="001F2334">
        <w:rPr>
          <w:rFonts w:ascii="Times New Roman" w:eastAsia="Times New Roman" w:hAnsi="Times New Roman" w:cs="Times New Roman"/>
          <w:sz w:val="24"/>
          <w:szCs w:val="24"/>
          <w:lang w:eastAsia="ru-RU"/>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Духовно-нравственное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Ценности</w:t>
      </w:r>
      <w:r w:rsidRPr="001F2334">
        <w:rPr>
          <w:rFonts w:ascii="Times New Roman" w:eastAsia="Times New Roman" w:hAnsi="Times New Roman" w:cs="Times New Roman"/>
          <w:sz w:val="24"/>
          <w:szCs w:val="24"/>
          <w:lang w:eastAsia="ru-RU"/>
        </w:rPr>
        <w:t xml:space="preserve"> - жизнь, милосердие, добро лежат в основе духовно</w:t>
      </w:r>
      <w:r w:rsidRPr="001F2334">
        <w:rPr>
          <w:rFonts w:ascii="Times New Roman" w:eastAsia="Times New Roman" w:hAnsi="Times New Roman" w:cs="Times New Roman"/>
          <w:sz w:val="24"/>
          <w:szCs w:val="24"/>
          <w:lang w:eastAsia="ru-RU"/>
        </w:rPr>
        <w:softHyphen/>
        <w:t>- нравственного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Духовно-нравственное воспитание направлено на развитие ценностно</w:t>
      </w:r>
      <w:r w:rsidRPr="001F2334">
        <w:rPr>
          <w:rFonts w:ascii="Times New Roman" w:eastAsia="Times New Roman" w:hAnsi="Times New Roman" w:cs="Times New Roman"/>
          <w:sz w:val="24"/>
          <w:szCs w:val="24"/>
          <w:lang w:eastAsia="ru-RU"/>
        </w:rPr>
        <w:softHyphen/>
        <w:t>-смысловой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культурно-историческом и личностном аспектах.</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Социальное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 xml:space="preserve">Ценности </w:t>
      </w:r>
      <w:r w:rsidRPr="001F2334">
        <w:rPr>
          <w:rFonts w:ascii="Times New Roman" w:eastAsia="Times New Roman" w:hAnsi="Times New Roman" w:cs="Times New Roman"/>
          <w:sz w:val="24"/>
          <w:szCs w:val="24"/>
          <w:lang w:eastAsia="ru-RU"/>
        </w:rPr>
        <w:t>– семья, дружба, человек и сотрудничество лежат в основе социального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Познавательное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ab/>
        <w:t xml:space="preserve">познавательного направления воспитания – формирование ценности </w:t>
      </w:r>
      <w:r w:rsidRPr="001F2334">
        <w:rPr>
          <w:rFonts w:ascii="Times New Roman" w:eastAsia="Times New Roman" w:hAnsi="Times New Roman" w:cs="Times New Roman"/>
          <w:sz w:val="24"/>
          <w:szCs w:val="24"/>
          <w:lang w:eastAsia="ru-RU"/>
        </w:rPr>
        <w:lastRenderedPageBreak/>
        <w:t>познания.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 xml:space="preserve">Ценность </w:t>
      </w:r>
      <w:r w:rsidRPr="001F2334">
        <w:rPr>
          <w:rFonts w:ascii="Times New Roman" w:eastAsia="Times New Roman" w:hAnsi="Times New Roman" w:cs="Times New Roman"/>
          <w:sz w:val="24"/>
          <w:szCs w:val="24"/>
          <w:lang w:eastAsia="ru-RU"/>
        </w:rPr>
        <w:t>– познание лежит в основе познавательного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Физическое и оздоровительное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 xml:space="preserve"> физического и оздоровительного воспитания - формирование ценностного отношения детей к здоровому образу жизни, овладение элементарными </w:t>
      </w:r>
      <w:r w:rsidRPr="001F2334">
        <w:rPr>
          <w:rFonts w:ascii="Times New Roman" w:eastAsia="Times New Roman" w:hAnsi="Times New Roman" w:cs="Times New Roman"/>
          <w:color w:val="000000"/>
          <w:sz w:val="24"/>
          <w:szCs w:val="24"/>
          <w:shd w:val="clear" w:color="auto" w:fill="FFFFFF"/>
          <w:lang w:eastAsia="ru-RU"/>
        </w:rPr>
        <w:t>гигиеническими навыками и правилами безопасности.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Ценности</w:t>
      </w:r>
      <w:r w:rsidRPr="001F2334">
        <w:rPr>
          <w:rFonts w:ascii="Times New Roman" w:eastAsia="Times New Roman" w:hAnsi="Times New Roman" w:cs="Times New Roman"/>
          <w:color w:val="000000"/>
          <w:sz w:val="24"/>
          <w:szCs w:val="24"/>
          <w:shd w:val="clear" w:color="auto" w:fill="FFFFFF"/>
          <w:lang w:eastAsia="ru-RU"/>
        </w:rPr>
        <w:t xml:space="preserve"> - жизнь и здоровье лежит в основе физического и оздоровительного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color w:val="000000"/>
          <w:sz w:val="24"/>
          <w:szCs w:val="24"/>
          <w:shd w:val="clear" w:color="auto" w:fill="FFFFFF"/>
          <w:lang w:eastAsia="ru-RU"/>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Трудовое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Цель</w:t>
      </w:r>
      <w:r w:rsidRPr="001F2334">
        <w:rPr>
          <w:rFonts w:ascii="Times New Roman" w:eastAsia="Times New Roman" w:hAnsi="Times New Roman" w:cs="Times New Roman"/>
          <w:color w:val="000000"/>
          <w:sz w:val="24"/>
          <w:szCs w:val="24"/>
          <w:shd w:val="clear" w:color="auto" w:fill="FFFFFF"/>
          <w:lang w:eastAsia="ru-RU"/>
        </w:rPr>
        <w:t xml:space="preserve"> трудового воспитания - формирование ценностного отношения детей к труду, трудолюбию и приобщение ребёнка к труду.</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 xml:space="preserve">Ценность </w:t>
      </w:r>
      <w:r w:rsidRPr="001F2334">
        <w:rPr>
          <w:rFonts w:ascii="Times New Roman" w:eastAsia="Times New Roman" w:hAnsi="Times New Roman" w:cs="Times New Roman"/>
          <w:color w:val="000000"/>
          <w:sz w:val="24"/>
          <w:szCs w:val="24"/>
          <w:shd w:val="clear" w:color="auto" w:fill="FFFFFF"/>
          <w:lang w:eastAsia="ru-RU"/>
        </w:rPr>
        <w:t>– труд лежит в основе трудового направления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color w:val="000000"/>
          <w:sz w:val="24"/>
          <w:szCs w:val="24"/>
          <w:shd w:val="clear" w:color="auto" w:fill="FFFFFF"/>
          <w:lang w:eastAsia="ru-RU"/>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Эстетическое направление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 xml:space="preserve">Цель </w:t>
      </w:r>
      <w:r w:rsidRPr="001F2334">
        <w:rPr>
          <w:rFonts w:ascii="Times New Roman" w:eastAsia="Times New Roman" w:hAnsi="Times New Roman" w:cs="Times New Roman"/>
          <w:color w:val="000000"/>
          <w:sz w:val="24"/>
          <w:szCs w:val="24"/>
          <w:shd w:val="clear" w:color="auto" w:fill="FFFFFF"/>
          <w:lang w:eastAsia="ru-RU"/>
        </w:rPr>
        <w:t>эстетического направления воспитания – способствовать становлению у ребёнка ценностного отношения к красоте.</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color w:val="000000"/>
          <w:sz w:val="24"/>
          <w:szCs w:val="24"/>
          <w:shd w:val="clear" w:color="auto" w:fill="FFFFFF"/>
          <w:lang w:eastAsia="ru-RU"/>
        </w:rPr>
        <w:t>Ценности</w:t>
      </w:r>
      <w:r w:rsidRPr="001F2334">
        <w:rPr>
          <w:rFonts w:ascii="Times New Roman" w:eastAsia="Times New Roman" w:hAnsi="Times New Roman" w:cs="Times New Roman"/>
          <w:color w:val="000000"/>
          <w:sz w:val="24"/>
          <w:szCs w:val="24"/>
          <w:shd w:val="clear" w:color="auto" w:fill="FFFFFF"/>
          <w:lang w:eastAsia="ru-RU"/>
        </w:rPr>
        <w:t xml:space="preserve"> – культура, красота, лежат в основе эстетического направления воспитания.</w:t>
      </w:r>
    </w:p>
    <w:p w:rsidR="003E5440" w:rsidRPr="003E5440" w:rsidRDefault="003E5440" w:rsidP="003E5440">
      <w:pPr>
        <w:widowControl w:val="0"/>
        <w:spacing w:after="0" w:line="240" w:lineRule="auto"/>
        <w:ind w:left="23" w:right="23" w:firstLine="709"/>
        <w:contextualSpacing/>
        <w:jc w:val="both"/>
        <w:rPr>
          <w:rFonts w:ascii="Times New Roman" w:eastAsia="Times New Roman" w:hAnsi="Times New Roman" w:cs="Times New Roman"/>
          <w:color w:val="000000"/>
          <w:sz w:val="24"/>
          <w:szCs w:val="24"/>
          <w:shd w:val="clear" w:color="auto" w:fill="FFFFFF"/>
          <w:lang w:eastAsia="ru-RU"/>
        </w:rPr>
      </w:pPr>
      <w:r w:rsidRPr="001F2334">
        <w:rPr>
          <w:rFonts w:ascii="Times New Roman" w:eastAsia="Times New Roman" w:hAnsi="Times New Roman" w:cs="Times New Roman"/>
          <w:color w:val="000000"/>
          <w:sz w:val="24"/>
          <w:szCs w:val="24"/>
          <w:shd w:val="clear" w:color="auto" w:fill="FFFFFF"/>
          <w:lang w:eastAsia="ru-RU"/>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C2447B" w:rsidRPr="00C2447B" w:rsidRDefault="00104047" w:rsidP="00104047">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104047">
        <w:rPr>
          <w:rFonts w:ascii="Times New Roman" w:eastAsia="Times New Roman" w:hAnsi="Times New Roman" w:cs="Times New Roman"/>
          <w:color w:val="000000"/>
          <w:sz w:val="24"/>
          <w:szCs w:val="24"/>
          <w:lang w:eastAsia="ru-RU"/>
        </w:rPr>
        <w:t>Программа реализуется на государственном языке РФ - русском.</w:t>
      </w:r>
    </w:p>
    <w:p w:rsidR="00C2447B" w:rsidRPr="00C2447B" w:rsidRDefault="00C2447B" w:rsidP="00E84FA2">
      <w:pPr>
        <w:numPr>
          <w:ilvl w:val="2"/>
          <w:numId w:val="3"/>
        </w:numPr>
        <w:suppressAutoHyphens/>
        <w:spacing w:after="0" w:line="240" w:lineRule="auto"/>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Цель, задачи, принципы реализации Программы</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 xml:space="preserve">Целью </w:t>
      </w:r>
      <w:r w:rsidRPr="00C2447B">
        <w:rPr>
          <w:rFonts w:ascii="Times New Roman" w:eastAsia="Times New Roman" w:hAnsi="Times New Roman" w:cs="Times New Roman"/>
          <w:sz w:val="24"/>
          <w:szCs w:val="24"/>
          <w:lang w:eastAsia="ru-RU"/>
        </w:rPr>
        <w:t>Программы является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vertAlign w:val="superscript"/>
          <w:lang w:eastAsia="ru-RU"/>
        </w:rPr>
      </w:pPr>
      <w:r w:rsidRPr="00C2447B">
        <w:rPr>
          <w:rFonts w:ascii="Times New Roman" w:eastAsia="Times New Roman" w:hAnsi="Times New Roman" w:cs="Times New Roman"/>
          <w:sz w:val="24"/>
          <w:szCs w:val="24"/>
          <w:lang w:eastAsia="ru-RU"/>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w:t>
      </w:r>
      <w:r w:rsidRPr="00C2447B">
        <w:rPr>
          <w:rFonts w:ascii="Times New Roman" w:eastAsia="Times New Roman" w:hAnsi="Times New Roman" w:cs="Times New Roman"/>
          <w:sz w:val="24"/>
          <w:szCs w:val="24"/>
          <w:lang w:eastAsia="ru-RU"/>
        </w:rPr>
        <w:lastRenderedPageBreak/>
        <w:t>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Цель Программы достигается через решение следующих </w:t>
      </w:r>
      <w:r w:rsidRPr="00C2447B">
        <w:rPr>
          <w:rFonts w:ascii="Times New Roman" w:eastAsia="Times New Roman" w:hAnsi="Times New Roman" w:cs="Times New Roman"/>
          <w:b/>
          <w:sz w:val="24"/>
          <w:szCs w:val="24"/>
          <w:lang w:eastAsia="ru-RU"/>
        </w:rPr>
        <w:t>задач:</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обеспечение единых для РФ содержания ДО и планируемых результатов освоения образовательной программы ДО;</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построение (структурирование) содержания образовательной деятельности на основе учёта возрастных и индивидуальных особенностей развития;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3E5440" w:rsidRPr="001F2334" w:rsidRDefault="003E5440" w:rsidP="003E5440">
      <w:pPr>
        <w:widowControl w:val="0"/>
        <w:spacing w:after="0" w:line="240" w:lineRule="auto"/>
        <w:ind w:left="23" w:right="23" w:firstLine="709"/>
        <w:contextualSpacing/>
        <w:jc w:val="center"/>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Цели и задачи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Цель</w:t>
      </w:r>
      <w:r w:rsidRPr="001F2334">
        <w:rPr>
          <w:rFonts w:ascii="Times New Roman" w:eastAsia="Times New Roman" w:hAnsi="Times New Roman" w:cs="Times New Roman"/>
          <w:sz w:val="24"/>
          <w:szCs w:val="24"/>
          <w:lang w:eastAsia="ru-RU"/>
        </w:rPr>
        <w:t xml:space="preserve"> воспитания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1)формирование первоначальных представлений о традиционных ценностях российского народа, социально приемлемых нормах и правилах поведения;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2)формирование ценностного отношения к окружающему миру (природному и социокультурному), другим людям, самому себе;</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sz w:val="28"/>
          <w:szCs w:val="28"/>
          <w:lang w:eastAsia="ru-RU"/>
        </w:rPr>
      </w:pPr>
      <w:r w:rsidRPr="001F2334">
        <w:rPr>
          <w:rFonts w:ascii="Times New Roman" w:eastAsia="Times New Roman" w:hAnsi="Times New Roman" w:cs="Times New Roman"/>
          <w:sz w:val="24"/>
          <w:szCs w:val="24"/>
          <w:lang w:eastAsia="ru-RU"/>
        </w:rPr>
        <w:t>3)становление первичного опыта деятельности и поведения в соответствии с традиционными ценностями, принятыми в обществе нормами и правилами.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b/>
          <w:sz w:val="24"/>
          <w:szCs w:val="24"/>
          <w:lang w:eastAsia="ru-RU"/>
        </w:rPr>
        <w:t>Задачи: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1)содействовать развитию личности, основанному на принятых в обществе представлениях о добре и зле, должном и недопустимом;</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2)способствовать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3)создавать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3E5440" w:rsidRPr="003E5440" w:rsidRDefault="003E5440" w:rsidP="003E5440">
      <w:pPr>
        <w:widowControl w:val="0"/>
        <w:spacing w:after="0" w:line="240" w:lineRule="auto"/>
        <w:ind w:left="23" w:right="23" w:firstLine="709"/>
        <w:contextualSpacing/>
        <w:jc w:val="both"/>
        <w:rPr>
          <w:rFonts w:ascii="Times New Roman" w:eastAsia="Times New Roman" w:hAnsi="Times New Roman" w:cs="Times New Roman"/>
          <w:b/>
          <w:sz w:val="24"/>
          <w:szCs w:val="24"/>
          <w:lang w:eastAsia="ru-RU"/>
        </w:rPr>
      </w:pPr>
      <w:r w:rsidRPr="001F2334">
        <w:rPr>
          <w:rFonts w:ascii="Times New Roman" w:eastAsia="Times New Roman" w:hAnsi="Times New Roman" w:cs="Times New Roman"/>
          <w:sz w:val="24"/>
          <w:szCs w:val="24"/>
          <w:lang w:eastAsia="ru-RU"/>
        </w:rPr>
        <w:t>4)осуществлять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Программа построена на следующих </w:t>
      </w:r>
      <w:r w:rsidRPr="00C2447B">
        <w:rPr>
          <w:rFonts w:ascii="Times New Roman" w:eastAsia="Times New Roman" w:hAnsi="Times New Roman" w:cs="Times New Roman"/>
          <w:b/>
          <w:bCs/>
          <w:sz w:val="24"/>
          <w:szCs w:val="24"/>
          <w:lang w:eastAsia="ru-RU"/>
        </w:rPr>
        <w:t xml:space="preserve">принципах </w:t>
      </w:r>
      <w:r w:rsidRPr="00C2447B">
        <w:rPr>
          <w:rFonts w:ascii="Times New Roman" w:eastAsia="Times New Roman" w:hAnsi="Times New Roman" w:cs="Times New Roman"/>
          <w:bCs/>
          <w:sz w:val="24"/>
          <w:szCs w:val="24"/>
          <w:lang w:eastAsia="ru-RU"/>
        </w:rPr>
        <w:t>ДО,</w:t>
      </w:r>
      <w:r w:rsidRPr="00C2447B">
        <w:rPr>
          <w:rFonts w:ascii="Times New Roman" w:eastAsia="Times New Roman" w:hAnsi="Times New Roman" w:cs="Times New Roman"/>
          <w:sz w:val="24"/>
          <w:szCs w:val="24"/>
          <w:lang w:eastAsia="ru-RU"/>
        </w:rPr>
        <w:t xml:space="preserve"> установленных ФГОС ДО:</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 полноценное проживание ребёнком всех этапов детства (младенческого, раннего </w:t>
      </w:r>
      <w:r w:rsidRPr="00C2447B">
        <w:rPr>
          <w:rFonts w:ascii="Times New Roman" w:eastAsia="Times New Roman" w:hAnsi="Times New Roman" w:cs="Times New Roman"/>
          <w:sz w:val="24"/>
          <w:szCs w:val="24"/>
          <w:lang w:eastAsia="ru-RU"/>
        </w:rPr>
        <w:lastRenderedPageBreak/>
        <w:t>и дошкольного возрастов), обогащение (амплификация) детского развития;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признание ребёнка полноценным участником (субъектом) образовательных отношений;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поддержка инициативы детей в различных видах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сотрудничество ДОО с семьей;</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приобщение детей к социокультурным нормам, традициям семьи, общества и государства;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формирование познавательных интересов и познавательных действий ребёнка в различных видах деятельности;</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возрастная адекватность дошкольного образования (соответствие условий, требований, методов возрасту и особенностям развития);</w:t>
      </w:r>
    </w:p>
    <w:p w:rsidR="003E5440" w:rsidRPr="00C2447B" w:rsidRDefault="00C2447B" w:rsidP="003E5440">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учёт этнокультурной ситуации развития детей</w:t>
      </w:r>
    </w:p>
    <w:p w:rsidR="003D69AF" w:rsidRDefault="00C2447B" w:rsidP="003D69AF">
      <w:pPr>
        <w:shd w:val="clear" w:color="auto" w:fill="FFFFFF"/>
        <w:suppressAutoHyphens/>
        <w:autoSpaceDE w:val="0"/>
        <w:spacing w:after="0" w:line="240" w:lineRule="auto"/>
        <w:ind w:firstLine="708"/>
        <w:contextualSpacing/>
        <w:jc w:val="center"/>
        <w:rPr>
          <w:rFonts w:ascii="Times New Roman" w:eastAsia="Times New Roman" w:hAnsi="Times New Roman" w:cs="Times New Roman"/>
          <w:b/>
          <w:color w:val="000000"/>
          <w:sz w:val="24"/>
          <w:szCs w:val="24"/>
          <w:lang w:eastAsia="zh-CN"/>
        </w:rPr>
      </w:pPr>
      <w:r w:rsidRPr="00C2447B">
        <w:rPr>
          <w:rFonts w:ascii="Times New Roman" w:eastAsia="Times New Roman" w:hAnsi="Times New Roman" w:cs="Times New Roman"/>
          <w:b/>
          <w:sz w:val="24"/>
          <w:szCs w:val="24"/>
          <w:lang w:eastAsia="zh-CN"/>
        </w:rPr>
        <w:t xml:space="preserve">1.2. </w:t>
      </w:r>
      <w:r w:rsidRPr="00C2447B">
        <w:rPr>
          <w:rFonts w:ascii="Times New Roman" w:eastAsia="Times New Roman" w:hAnsi="Times New Roman" w:cs="Times New Roman"/>
          <w:b/>
          <w:color w:val="000000"/>
          <w:sz w:val="24"/>
          <w:szCs w:val="24"/>
          <w:lang w:eastAsia="zh-CN"/>
        </w:rPr>
        <w:t>Планируемые  результаты освоения Программы.</w:t>
      </w:r>
    </w:p>
    <w:p w:rsidR="00C31F13" w:rsidRPr="00AD66E2" w:rsidRDefault="00110228" w:rsidP="00AD66E2">
      <w:pPr>
        <w:widowControl w:val="0"/>
        <w:tabs>
          <w:tab w:val="left" w:pos="1315"/>
        </w:tabs>
        <w:spacing w:after="0" w:line="240" w:lineRule="auto"/>
        <w:contextualSpacing/>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4"/>
          <w:szCs w:val="24"/>
          <w:lang w:eastAsia="ru-RU"/>
        </w:rPr>
        <w:tab/>
      </w:r>
      <w:r w:rsidR="003D69AF" w:rsidRPr="003D69AF">
        <w:rPr>
          <w:rFonts w:ascii="Times New Roman" w:eastAsia="Times New Roman" w:hAnsi="Times New Roman" w:cs="Times New Roman"/>
          <w:color w:val="000000"/>
          <w:sz w:val="24"/>
          <w:szCs w:val="24"/>
          <w:lang w:eastAsia="ru-RU"/>
        </w:rPr>
        <w:t>Планируемые результаты</w:t>
      </w:r>
      <w:r w:rsidR="00C31F13" w:rsidRPr="00C31F13">
        <w:rPr>
          <w:rFonts w:ascii="Times New Roman" w:eastAsia="Times New Roman" w:hAnsi="Times New Roman" w:cs="Times New Roman"/>
          <w:bCs/>
          <w:color w:val="000000"/>
          <w:sz w:val="24"/>
          <w:szCs w:val="24"/>
          <w:lang w:eastAsia="ru-RU"/>
        </w:rPr>
        <w:t xml:space="preserve"> к</w:t>
      </w:r>
      <w:r w:rsidR="00C31F13" w:rsidRPr="00C31F13">
        <w:rPr>
          <w:rFonts w:ascii="Times New Roman" w:eastAsia="Times New Roman" w:hAnsi="Times New Roman" w:cs="Times New Roman"/>
          <w:b/>
          <w:bCs/>
          <w:color w:val="000000"/>
          <w:sz w:val="24"/>
          <w:szCs w:val="24"/>
          <w:lang w:eastAsia="ru-RU"/>
        </w:rPr>
        <w:t>шести годам:</w:t>
      </w:r>
    </w:p>
    <w:p w:rsidR="00C31F13" w:rsidRPr="00C31F13" w:rsidRDefault="00C31F13" w:rsidP="00C31F13">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31F13">
        <w:rPr>
          <w:rFonts w:ascii="Times New Roman" w:eastAsia="Times New Roman" w:hAnsi="Times New Roman" w:cs="Times New Roman"/>
          <w:color w:val="000000"/>
          <w:sz w:val="24"/>
          <w:szCs w:val="24"/>
          <w:lang w:eastAsia="ru-RU"/>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C31F13" w:rsidRPr="00C31F13" w:rsidRDefault="00C31F13" w:rsidP="00C31F13">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31F13">
        <w:rPr>
          <w:rFonts w:ascii="Times New Roman" w:eastAsia="Times New Roman" w:hAnsi="Times New Roman" w:cs="Times New Roman"/>
          <w:color w:val="000000"/>
          <w:sz w:val="24"/>
          <w:szCs w:val="24"/>
          <w:lang w:eastAsia="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C31F13" w:rsidRPr="00C31F13" w:rsidRDefault="00C31F13" w:rsidP="00C31F13">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31F13">
        <w:rPr>
          <w:rFonts w:ascii="Times New Roman" w:eastAsia="Times New Roman" w:hAnsi="Times New Roman" w:cs="Times New Roman"/>
          <w:color w:val="000000"/>
          <w:sz w:val="24"/>
          <w:szCs w:val="24"/>
          <w:lang w:eastAsia="ru-RU"/>
        </w:rPr>
        <w:t>ребёнок проявляет доступный возрасту самоконтроль, способен привлечь внимание других детей и организовать знакомую подвижную игру;</w:t>
      </w:r>
    </w:p>
    <w:p w:rsidR="00C31F13" w:rsidRPr="00C31F13" w:rsidRDefault="00C31F13" w:rsidP="00C31F13">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31F13">
        <w:rPr>
          <w:rFonts w:ascii="Times New Roman" w:eastAsia="Times New Roman" w:hAnsi="Times New Roman" w:cs="Times New Roman"/>
          <w:color w:val="000000"/>
          <w:sz w:val="24"/>
          <w:szCs w:val="24"/>
          <w:lang w:eastAsia="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C31F13" w:rsidRPr="00C31F13" w:rsidRDefault="00C31F13" w:rsidP="00C31F13">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31F13">
        <w:rPr>
          <w:rFonts w:ascii="Times New Roman" w:eastAsia="Times New Roman" w:hAnsi="Times New Roman" w:cs="Times New Roman"/>
          <w:color w:val="000000"/>
          <w:sz w:val="24"/>
          <w:szCs w:val="24"/>
          <w:lang w:eastAsia="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C31F13" w:rsidRPr="00C31F13" w:rsidRDefault="00C31F13" w:rsidP="00C31F13">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31F13">
        <w:rPr>
          <w:rFonts w:ascii="Times New Roman" w:eastAsia="Times New Roman" w:hAnsi="Times New Roman" w:cs="Times New Roman"/>
          <w:color w:val="000000"/>
          <w:sz w:val="24"/>
          <w:szCs w:val="24"/>
          <w:lang w:eastAsia="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C31F13" w:rsidRPr="00C31F13" w:rsidRDefault="00C31F13" w:rsidP="00C31F13">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31F13">
        <w:rPr>
          <w:rFonts w:ascii="Times New Roman" w:eastAsia="Times New Roman" w:hAnsi="Times New Roman" w:cs="Times New Roman"/>
          <w:color w:val="000000"/>
          <w:sz w:val="24"/>
          <w:szCs w:val="24"/>
          <w:lang w:eastAsia="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C31F13" w:rsidRPr="00C31F13" w:rsidRDefault="00C31F13" w:rsidP="00C31F13">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31F13">
        <w:rPr>
          <w:rFonts w:ascii="Times New Roman" w:eastAsia="Times New Roman" w:hAnsi="Times New Roman" w:cs="Times New Roman"/>
          <w:color w:val="000000"/>
          <w:sz w:val="24"/>
          <w:szCs w:val="24"/>
          <w:lang w:eastAsia="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C31F13" w:rsidRPr="00C31F13" w:rsidRDefault="00C31F13" w:rsidP="00C31F13">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31F13">
        <w:rPr>
          <w:rFonts w:ascii="Times New Roman" w:eastAsia="Times New Roman" w:hAnsi="Times New Roman" w:cs="Times New Roman"/>
          <w:color w:val="000000"/>
          <w:sz w:val="24"/>
          <w:szCs w:val="24"/>
          <w:lang w:eastAsia="ru-RU"/>
        </w:rPr>
        <w:t xml:space="preserve">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w:t>
      </w:r>
      <w:r w:rsidRPr="00C31F13">
        <w:rPr>
          <w:rFonts w:ascii="Times New Roman" w:eastAsia="Times New Roman" w:hAnsi="Times New Roman" w:cs="Times New Roman"/>
          <w:color w:val="000000"/>
          <w:sz w:val="24"/>
          <w:szCs w:val="24"/>
          <w:lang w:eastAsia="ru-RU"/>
        </w:rPr>
        <w:lastRenderedPageBreak/>
        <w:t>безопасного общения с незнакомыми животными, владеет основными правилами безопасного поведения на улице;</w:t>
      </w:r>
    </w:p>
    <w:p w:rsidR="00C31F13" w:rsidRPr="00C31F13" w:rsidRDefault="00C31F13" w:rsidP="00C31F13">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31F13">
        <w:rPr>
          <w:rFonts w:ascii="Times New Roman" w:eastAsia="Times New Roman" w:hAnsi="Times New Roman" w:cs="Times New Roman"/>
          <w:color w:val="000000"/>
          <w:sz w:val="24"/>
          <w:szCs w:val="24"/>
          <w:lang w:eastAsia="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C31F13" w:rsidRPr="00C31F13" w:rsidRDefault="00C31F13" w:rsidP="00C31F13">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31F13">
        <w:rPr>
          <w:rFonts w:ascii="Times New Roman" w:eastAsia="Times New Roman" w:hAnsi="Times New Roman" w:cs="Times New Roman"/>
          <w:color w:val="000000"/>
          <w:sz w:val="24"/>
          <w:szCs w:val="24"/>
          <w:lang w:eastAsia="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C31F13" w:rsidRPr="00C31F13" w:rsidRDefault="00C31F13" w:rsidP="00C31F13">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31F13">
        <w:rPr>
          <w:rFonts w:ascii="Times New Roman" w:eastAsia="Times New Roman" w:hAnsi="Times New Roman" w:cs="Times New Roman"/>
          <w:color w:val="000000"/>
          <w:sz w:val="24"/>
          <w:szCs w:val="24"/>
          <w:lang w:eastAsia="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C31F13" w:rsidRPr="00C31F13" w:rsidRDefault="00C31F13" w:rsidP="00C31F13">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31F13">
        <w:rPr>
          <w:rFonts w:ascii="Times New Roman" w:eastAsia="Times New Roman" w:hAnsi="Times New Roman" w:cs="Times New Roman"/>
          <w:color w:val="000000"/>
          <w:sz w:val="24"/>
          <w:szCs w:val="24"/>
          <w:lang w:eastAsia="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C31F13" w:rsidRPr="00C31F13" w:rsidRDefault="00C31F13" w:rsidP="00C31F13">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31F13">
        <w:rPr>
          <w:rFonts w:ascii="Times New Roman" w:eastAsia="Times New Roman" w:hAnsi="Times New Roman" w:cs="Times New Roman"/>
          <w:color w:val="000000"/>
          <w:sz w:val="24"/>
          <w:szCs w:val="24"/>
          <w:lang w:eastAsia="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C31F13" w:rsidRPr="00C31F13" w:rsidRDefault="00C31F13" w:rsidP="00C31F13">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31F13">
        <w:rPr>
          <w:rFonts w:ascii="Times New Roman" w:eastAsia="Times New Roman" w:hAnsi="Times New Roman" w:cs="Times New Roman"/>
          <w:color w:val="000000"/>
          <w:sz w:val="24"/>
          <w:szCs w:val="24"/>
          <w:lang w:eastAsia="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C31F13" w:rsidRPr="00C31F13" w:rsidRDefault="00C31F13" w:rsidP="00C31F13">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31F13">
        <w:rPr>
          <w:rFonts w:ascii="Times New Roman" w:eastAsia="Times New Roman" w:hAnsi="Times New Roman" w:cs="Times New Roman"/>
          <w:color w:val="000000"/>
          <w:sz w:val="24"/>
          <w:szCs w:val="24"/>
          <w:lang w:eastAsia="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C31F13" w:rsidRPr="00C31F13" w:rsidRDefault="00C31F13" w:rsidP="00C31F13">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31F13">
        <w:rPr>
          <w:rFonts w:ascii="Times New Roman" w:eastAsia="Times New Roman" w:hAnsi="Times New Roman" w:cs="Times New Roman"/>
          <w:color w:val="000000"/>
          <w:sz w:val="24"/>
          <w:szCs w:val="24"/>
          <w:lang w:eastAsia="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C31F13" w:rsidRPr="00C31F13" w:rsidRDefault="00C31F13" w:rsidP="00C31F13">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31F13">
        <w:rPr>
          <w:rFonts w:ascii="Times New Roman" w:eastAsia="Times New Roman" w:hAnsi="Times New Roman" w:cs="Times New Roman"/>
          <w:color w:val="000000"/>
          <w:sz w:val="24"/>
          <w:szCs w:val="24"/>
          <w:lang w:eastAsia="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C31F13" w:rsidRPr="00C31F13" w:rsidRDefault="00C31F13" w:rsidP="00C31F13">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31F13">
        <w:rPr>
          <w:rFonts w:ascii="Times New Roman" w:eastAsia="Times New Roman" w:hAnsi="Times New Roman" w:cs="Times New Roman"/>
          <w:color w:val="000000"/>
          <w:sz w:val="24"/>
          <w:szCs w:val="24"/>
          <w:lang w:eastAsia="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C31F13" w:rsidRPr="00C31F13" w:rsidRDefault="00C31F13" w:rsidP="00C31F13">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31F13">
        <w:rPr>
          <w:rFonts w:ascii="Times New Roman" w:eastAsia="Times New Roman" w:hAnsi="Times New Roman" w:cs="Times New Roman"/>
          <w:color w:val="000000"/>
          <w:sz w:val="24"/>
          <w:szCs w:val="24"/>
          <w:lang w:eastAsia="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C31F13" w:rsidRPr="00C31F13" w:rsidRDefault="00C31F13" w:rsidP="00C31F13">
      <w:pPr>
        <w:widowControl w:val="0"/>
        <w:spacing w:after="0" w:line="240" w:lineRule="auto"/>
        <w:ind w:left="23" w:right="20" w:firstLine="709"/>
        <w:contextualSpacing/>
        <w:jc w:val="both"/>
        <w:rPr>
          <w:rFonts w:ascii="Times New Roman" w:eastAsia="Times New Roman" w:hAnsi="Times New Roman" w:cs="Times New Roman"/>
          <w:color w:val="000000"/>
          <w:sz w:val="24"/>
          <w:szCs w:val="24"/>
          <w:lang w:eastAsia="ru-RU"/>
        </w:rPr>
      </w:pPr>
      <w:r w:rsidRPr="00C31F13">
        <w:rPr>
          <w:rFonts w:ascii="Times New Roman" w:eastAsia="Times New Roman" w:hAnsi="Times New Roman" w:cs="Times New Roman"/>
          <w:color w:val="000000"/>
          <w:sz w:val="24"/>
          <w:szCs w:val="24"/>
          <w:lang w:eastAsia="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3E5440" w:rsidRPr="001F2334" w:rsidRDefault="003E5440" w:rsidP="003D69AF">
      <w:pPr>
        <w:widowControl w:val="0"/>
        <w:spacing w:after="0" w:line="240" w:lineRule="auto"/>
        <w:ind w:right="23"/>
        <w:contextualSpacing/>
        <w:jc w:val="center"/>
        <w:rPr>
          <w:rFonts w:ascii="Times New Roman" w:eastAsia="Times New Roman" w:hAnsi="Times New Roman" w:cs="Times New Roman"/>
          <w:b/>
          <w:color w:val="000000"/>
          <w:sz w:val="24"/>
          <w:szCs w:val="24"/>
          <w:shd w:val="clear" w:color="auto" w:fill="FFFFFF"/>
          <w:lang w:eastAsia="ru-RU"/>
        </w:rPr>
      </w:pPr>
      <w:r w:rsidRPr="001F2334">
        <w:rPr>
          <w:rFonts w:ascii="Times New Roman" w:eastAsia="Times New Roman" w:hAnsi="Times New Roman" w:cs="Times New Roman"/>
          <w:b/>
          <w:color w:val="000000"/>
          <w:sz w:val="24"/>
          <w:szCs w:val="24"/>
          <w:shd w:val="clear" w:color="auto" w:fill="FFFFFF"/>
          <w:lang w:eastAsia="ru-RU"/>
        </w:rPr>
        <w:t>Целевые ориентиры воспитания.</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color w:val="000000"/>
          <w:sz w:val="24"/>
          <w:szCs w:val="24"/>
          <w:shd w:val="clear" w:color="auto" w:fill="FFFFFF"/>
          <w:lang w:eastAsia="ru-RU"/>
        </w:rPr>
      </w:pPr>
      <w:r w:rsidRPr="001F2334">
        <w:rPr>
          <w:rFonts w:ascii="Times New Roman" w:eastAsia="Times New Roman" w:hAnsi="Times New Roman" w:cs="Times New Roman"/>
          <w:color w:val="000000"/>
          <w:sz w:val="24"/>
          <w:szCs w:val="24"/>
          <w:shd w:val="clear" w:color="auto" w:fill="FFFFFF"/>
          <w:lang w:eastAsia="ru-RU"/>
        </w:rPr>
        <w:t>Планируемые результаты представлены в виде целевых ориентиров как обобщенные «портреты» ребёнка к концу раннего и дошкольного возрастов.</w:t>
      </w:r>
    </w:p>
    <w:p w:rsidR="003E5440" w:rsidRPr="001F2334" w:rsidRDefault="003E5440" w:rsidP="003E5440">
      <w:pPr>
        <w:widowControl w:val="0"/>
        <w:spacing w:after="0" w:line="240" w:lineRule="auto"/>
        <w:ind w:left="23" w:right="23" w:firstLine="709"/>
        <w:contextualSpacing/>
        <w:jc w:val="both"/>
        <w:rPr>
          <w:rFonts w:ascii="Times New Roman" w:eastAsia="Times New Roman" w:hAnsi="Times New Roman" w:cs="Times New Roman"/>
          <w:b/>
          <w:color w:val="000000"/>
          <w:sz w:val="24"/>
          <w:szCs w:val="24"/>
          <w:shd w:val="clear" w:color="auto" w:fill="FFFFFF"/>
          <w:lang w:eastAsia="ru-RU"/>
        </w:rPr>
      </w:pPr>
      <w:r w:rsidRPr="001F2334">
        <w:rPr>
          <w:rFonts w:ascii="Times New Roman" w:eastAsia="Times New Roman" w:hAnsi="Times New Roman" w:cs="Times New Roman"/>
          <w:color w:val="000000"/>
          <w:sz w:val="24"/>
          <w:szCs w:val="24"/>
          <w:shd w:val="clear" w:color="auto" w:fill="FFFFFF"/>
          <w:lang w:eastAsia="ru-RU"/>
        </w:rPr>
        <w:t xml:space="preserve">В соответствии с ФГОС ДОоценка результатов воспитательной работы не осуществляется, так как целевые ориентиры не подлежат непосредственной оценке, в том числе в виде педагогической диагностики (мониторинга), и не являются основанием для </w:t>
      </w:r>
      <w:r w:rsidRPr="001F2334">
        <w:rPr>
          <w:rFonts w:ascii="Times New Roman" w:eastAsia="Times New Roman" w:hAnsi="Times New Roman" w:cs="Times New Roman"/>
          <w:color w:val="000000"/>
          <w:sz w:val="24"/>
          <w:szCs w:val="24"/>
          <w:shd w:val="clear" w:color="auto" w:fill="FFFFFF"/>
          <w:lang w:eastAsia="ru-RU"/>
        </w:rPr>
        <w:lastRenderedPageBreak/>
        <w:t>их формального сравнения с реальными достижениями детей.</w:t>
      </w:r>
    </w:p>
    <w:p w:rsidR="003D69AF" w:rsidRPr="003D69AF" w:rsidRDefault="003D69AF" w:rsidP="003D69AF">
      <w:pPr>
        <w:spacing w:after="0" w:line="240" w:lineRule="auto"/>
        <w:ind w:firstLine="709"/>
        <w:contextualSpacing/>
        <w:jc w:val="center"/>
        <w:rPr>
          <w:rFonts w:ascii="Times New Roman" w:eastAsia="Times New Roman" w:hAnsi="Times New Roman" w:cs="Times New Roman"/>
          <w:b/>
          <w:sz w:val="24"/>
          <w:szCs w:val="24"/>
          <w:lang w:eastAsia="ru-RU"/>
        </w:rPr>
      </w:pPr>
      <w:r w:rsidRPr="003D69AF">
        <w:rPr>
          <w:rFonts w:ascii="Times New Roman" w:eastAsia="Times New Roman" w:hAnsi="Times New Roman" w:cs="Times New Roman"/>
          <w:b/>
          <w:sz w:val="24"/>
          <w:szCs w:val="24"/>
          <w:lang w:eastAsia="ru-RU"/>
        </w:rPr>
        <w:t>Целевые ориентиры воспитания детей на этапе завершения освоения Программы</w:t>
      </w:r>
    </w:p>
    <w:tbl>
      <w:tblPr>
        <w:tblStyle w:val="17"/>
        <w:tblW w:w="9464" w:type="dxa"/>
        <w:tblLook w:val="04A0" w:firstRow="1" w:lastRow="0" w:firstColumn="1" w:lastColumn="0" w:noHBand="0" w:noVBand="1"/>
      </w:tblPr>
      <w:tblGrid>
        <w:gridCol w:w="2240"/>
        <w:gridCol w:w="2121"/>
        <w:gridCol w:w="5103"/>
      </w:tblGrid>
      <w:tr w:rsidR="003D69AF" w:rsidRPr="003D69AF" w:rsidTr="003D69AF">
        <w:trPr>
          <w:tblHeader/>
        </w:trPr>
        <w:tc>
          <w:tcPr>
            <w:tcW w:w="2240" w:type="dxa"/>
            <w:vAlign w:val="center"/>
          </w:tcPr>
          <w:p w:rsidR="003D69AF" w:rsidRPr="003D69AF" w:rsidRDefault="003D69AF" w:rsidP="003D69AF">
            <w:pPr>
              <w:widowControl w:val="0"/>
              <w:contextualSpacing/>
              <w:rPr>
                <w:rFonts w:ascii="Times New Roman" w:hAnsi="Times New Roman" w:cs="Times New Roman"/>
                <w:sz w:val="24"/>
                <w:szCs w:val="24"/>
              </w:rPr>
            </w:pPr>
            <w:r w:rsidRPr="003D69AF">
              <w:rPr>
                <w:rFonts w:ascii="Times New Roman" w:hAnsi="Times New Roman" w:cs="Times New Roman"/>
                <w:sz w:val="24"/>
                <w:szCs w:val="24"/>
                <w:shd w:val="clear" w:color="auto" w:fill="FFFFFF"/>
              </w:rPr>
              <w:t>Направление</w:t>
            </w:r>
          </w:p>
          <w:p w:rsidR="003D69AF" w:rsidRPr="003D69AF" w:rsidRDefault="003D69AF" w:rsidP="003D69AF">
            <w:pPr>
              <w:widowControl w:val="0"/>
              <w:contextualSpacing/>
              <w:rPr>
                <w:rFonts w:ascii="Times New Roman" w:hAnsi="Times New Roman" w:cs="Times New Roman"/>
                <w:sz w:val="24"/>
                <w:szCs w:val="24"/>
              </w:rPr>
            </w:pPr>
            <w:r w:rsidRPr="003D69AF">
              <w:rPr>
                <w:rFonts w:ascii="Times New Roman" w:hAnsi="Times New Roman" w:cs="Times New Roman"/>
                <w:sz w:val="24"/>
                <w:szCs w:val="24"/>
                <w:shd w:val="clear" w:color="auto" w:fill="FFFFFF"/>
              </w:rPr>
              <w:t>воспитания</w:t>
            </w:r>
          </w:p>
        </w:tc>
        <w:tc>
          <w:tcPr>
            <w:tcW w:w="2121" w:type="dxa"/>
            <w:vAlign w:val="center"/>
          </w:tcPr>
          <w:p w:rsidR="003D69AF" w:rsidRPr="003D69AF" w:rsidRDefault="003D69AF" w:rsidP="003D69AF">
            <w:pPr>
              <w:widowControl w:val="0"/>
              <w:contextualSpacing/>
              <w:rPr>
                <w:rFonts w:ascii="Times New Roman" w:hAnsi="Times New Roman" w:cs="Times New Roman"/>
                <w:sz w:val="24"/>
                <w:szCs w:val="24"/>
              </w:rPr>
            </w:pPr>
            <w:r w:rsidRPr="003D69AF">
              <w:rPr>
                <w:rFonts w:ascii="Times New Roman" w:hAnsi="Times New Roman" w:cs="Times New Roman"/>
                <w:sz w:val="24"/>
                <w:szCs w:val="24"/>
                <w:shd w:val="clear" w:color="auto" w:fill="FFFFFF"/>
              </w:rPr>
              <w:t>Ценности</w:t>
            </w:r>
          </w:p>
        </w:tc>
        <w:tc>
          <w:tcPr>
            <w:tcW w:w="5103" w:type="dxa"/>
            <w:vAlign w:val="center"/>
          </w:tcPr>
          <w:p w:rsidR="003D69AF" w:rsidRPr="003D69AF" w:rsidRDefault="003D69AF" w:rsidP="003D69AF">
            <w:pPr>
              <w:widowControl w:val="0"/>
              <w:contextualSpacing/>
              <w:rPr>
                <w:rFonts w:ascii="Times New Roman" w:hAnsi="Times New Roman" w:cs="Times New Roman"/>
                <w:sz w:val="24"/>
                <w:szCs w:val="24"/>
              </w:rPr>
            </w:pPr>
            <w:r w:rsidRPr="003D69AF">
              <w:rPr>
                <w:rFonts w:ascii="Times New Roman" w:hAnsi="Times New Roman" w:cs="Times New Roman"/>
                <w:sz w:val="24"/>
                <w:szCs w:val="24"/>
                <w:shd w:val="clear" w:color="auto" w:fill="FFFFFF"/>
              </w:rPr>
              <w:t>Целевые ориентиры</w:t>
            </w:r>
          </w:p>
        </w:tc>
      </w:tr>
      <w:tr w:rsidR="003D69AF" w:rsidRPr="003D69AF" w:rsidTr="003D69AF">
        <w:tc>
          <w:tcPr>
            <w:tcW w:w="2240" w:type="dxa"/>
          </w:tcPr>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Патриотическое</w:t>
            </w:r>
          </w:p>
        </w:tc>
        <w:tc>
          <w:tcPr>
            <w:tcW w:w="2121" w:type="dxa"/>
          </w:tcPr>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Родина, природа</w:t>
            </w:r>
          </w:p>
        </w:tc>
        <w:tc>
          <w:tcPr>
            <w:tcW w:w="5103" w:type="dxa"/>
          </w:tcPr>
          <w:p w:rsidR="003D69AF" w:rsidRPr="003D69AF" w:rsidRDefault="003D69AF" w:rsidP="003D69AF">
            <w:pPr>
              <w:widowControl w:val="0"/>
              <w:ind w:left="6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3D69AF" w:rsidRPr="003D69AF" w:rsidTr="003D69AF">
        <w:tc>
          <w:tcPr>
            <w:tcW w:w="2240" w:type="dxa"/>
          </w:tcPr>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Духовно</w:t>
            </w:r>
            <w:r w:rsidRPr="003D69AF">
              <w:rPr>
                <w:rFonts w:ascii="Times New Roman" w:hAnsi="Times New Roman" w:cs="Times New Roman"/>
                <w:sz w:val="24"/>
                <w:szCs w:val="24"/>
                <w:shd w:val="clear" w:color="auto" w:fill="FFFFFF"/>
              </w:rPr>
              <w:softHyphen/>
            </w:r>
          </w:p>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нравственное</w:t>
            </w:r>
          </w:p>
        </w:tc>
        <w:tc>
          <w:tcPr>
            <w:tcW w:w="2121" w:type="dxa"/>
          </w:tcPr>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Жизнь,</w:t>
            </w:r>
          </w:p>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милосердие, добро</w:t>
            </w:r>
          </w:p>
        </w:tc>
        <w:tc>
          <w:tcPr>
            <w:tcW w:w="5103" w:type="dxa"/>
          </w:tcPr>
          <w:p w:rsidR="003D69AF" w:rsidRPr="003D69AF" w:rsidRDefault="003D69AF" w:rsidP="003D69AF">
            <w:pPr>
              <w:widowControl w:val="0"/>
              <w:ind w:left="6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3D69AF" w:rsidRPr="003D69AF" w:rsidRDefault="003D69AF" w:rsidP="003D69AF">
            <w:pPr>
              <w:widowControl w:val="0"/>
              <w:ind w:left="6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3D69AF" w:rsidRPr="003D69AF" w:rsidTr="003D69AF">
        <w:tc>
          <w:tcPr>
            <w:tcW w:w="2240" w:type="dxa"/>
          </w:tcPr>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Социальное</w:t>
            </w:r>
          </w:p>
        </w:tc>
        <w:tc>
          <w:tcPr>
            <w:tcW w:w="2121" w:type="dxa"/>
          </w:tcPr>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Человек, семья,</w:t>
            </w:r>
          </w:p>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дружба,</w:t>
            </w:r>
          </w:p>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сотрудничество</w:t>
            </w:r>
          </w:p>
        </w:tc>
        <w:tc>
          <w:tcPr>
            <w:tcW w:w="5103" w:type="dxa"/>
          </w:tcPr>
          <w:p w:rsidR="003D69AF" w:rsidRPr="003D69AF" w:rsidRDefault="003D69AF" w:rsidP="003D69AF">
            <w:pPr>
              <w:widowControl w:val="0"/>
              <w:ind w:left="6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3D69AF" w:rsidRPr="003D69AF" w:rsidTr="003D69AF">
        <w:tc>
          <w:tcPr>
            <w:tcW w:w="2240" w:type="dxa"/>
          </w:tcPr>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Познавательное</w:t>
            </w:r>
          </w:p>
        </w:tc>
        <w:tc>
          <w:tcPr>
            <w:tcW w:w="2121" w:type="dxa"/>
          </w:tcPr>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Познание</w:t>
            </w:r>
          </w:p>
        </w:tc>
        <w:tc>
          <w:tcPr>
            <w:tcW w:w="5103" w:type="dxa"/>
          </w:tcPr>
          <w:p w:rsidR="003D69AF" w:rsidRPr="003D69AF" w:rsidRDefault="003D69AF" w:rsidP="003D69AF">
            <w:pPr>
              <w:widowControl w:val="0"/>
              <w:ind w:left="6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Любознательный, наблюдательный, испытывающий потребность в самовыражении, в том числе творческом.Проявляющий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3D69AF" w:rsidRPr="003D69AF" w:rsidTr="003D69AF">
        <w:tc>
          <w:tcPr>
            <w:tcW w:w="2240" w:type="dxa"/>
          </w:tcPr>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Физическое и оздоровительное</w:t>
            </w:r>
          </w:p>
        </w:tc>
        <w:tc>
          <w:tcPr>
            <w:tcW w:w="2121" w:type="dxa"/>
          </w:tcPr>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Здоровье, жизнь</w:t>
            </w:r>
          </w:p>
        </w:tc>
        <w:tc>
          <w:tcPr>
            <w:tcW w:w="5103" w:type="dxa"/>
          </w:tcPr>
          <w:p w:rsidR="003D69AF" w:rsidRPr="003D69AF" w:rsidRDefault="003D69AF" w:rsidP="003D69AF">
            <w:pPr>
              <w:widowControl w:val="0"/>
              <w:ind w:left="6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p w:rsidR="003D69AF" w:rsidRPr="003D69AF" w:rsidRDefault="003D69AF" w:rsidP="003D69AF">
            <w:pPr>
              <w:widowControl w:val="0"/>
              <w:ind w:left="6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 xml:space="preserve">Демонстрирующий потребность в </w:t>
            </w:r>
            <w:r w:rsidRPr="003D69AF">
              <w:rPr>
                <w:rFonts w:ascii="Times New Roman" w:hAnsi="Times New Roman" w:cs="Times New Roman"/>
                <w:sz w:val="24"/>
                <w:szCs w:val="24"/>
                <w:shd w:val="clear" w:color="auto" w:fill="FFFFFF"/>
              </w:rPr>
              <w:lastRenderedPageBreak/>
              <w:t>двигательной деятельности.</w:t>
            </w:r>
          </w:p>
          <w:p w:rsidR="003D69AF" w:rsidRPr="003D69AF" w:rsidRDefault="003D69AF" w:rsidP="003D69AF">
            <w:pPr>
              <w:widowControl w:val="0"/>
              <w:ind w:left="6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Имеющий представление о некоторых видах спорта и активного отдыха.</w:t>
            </w:r>
          </w:p>
        </w:tc>
      </w:tr>
      <w:tr w:rsidR="003D69AF" w:rsidRPr="003D69AF" w:rsidTr="003D69AF">
        <w:tc>
          <w:tcPr>
            <w:tcW w:w="2240" w:type="dxa"/>
          </w:tcPr>
          <w:p w:rsidR="003D69AF" w:rsidRPr="003D69AF" w:rsidRDefault="003D69AF" w:rsidP="003D69AF">
            <w:pPr>
              <w:widowControl w:val="0"/>
              <w:ind w:left="8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lastRenderedPageBreak/>
              <w:t>Трудовое</w:t>
            </w:r>
          </w:p>
        </w:tc>
        <w:tc>
          <w:tcPr>
            <w:tcW w:w="2121" w:type="dxa"/>
          </w:tcPr>
          <w:p w:rsidR="003D69AF" w:rsidRPr="003D69AF" w:rsidRDefault="003D69AF" w:rsidP="003D69AF">
            <w:pPr>
              <w:widowControl w:val="0"/>
              <w:ind w:left="6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Труд</w:t>
            </w:r>
          </w:p>
        </w:tc>
        <w:tc>
          <w:tcPr>
            <w:tcW w:w="5103" w:type="dxa"/>
          </w:tcPr>
          <w:p w:rsidR="003D69AF" w:rsidRPr="003D69AF" w:rsidRDefault="003D69AF" w:rsidP="003D69AF">
            <w:pPr>
              <w:widowControl w:val="0"/>
              <w:ind w:left="6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Понимающий ценность труда в семье и в обществе на основе уважения к людям труда, результатам их деятельности.</w:t>
            </w:r>
          </w:p>
          <w:p w:rsidR="003D69AF" w:rsidRPr="003D69AF" w:rsidRDefault="003D69AF" w:rsidP="003D69AF">
            <w:pPr>
              <w:widowControl w:val="0"/>
              <w:ind w:left="6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Проявляющий трудолюбие при выполнении поручений и в самостоятельной деятельности.</w:t>
            </w:r>
          </w:p>
        </w:tc>
      </w:tr>
      <w:tr w:rsidR="003D69AF" w:rsidRPr="003D69AF" w:rsidTr="003D69AF">
        <w:tc>
          <w:tcPr>
            <w:tcW w:w="2240" w:type="dxa"/>
          </w:tcPr>
          <w:p w:rsidR="003D69AF" w:rsidRPr="003D69AF" w:rsidRDefault="003D69AF" w:rsidP="003D69AF">
            <w:pPr>
              <w:widowControl w:val="0"/>
              <w:ind w:left="8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Эстетическое</w:t>
            </w:r>
          </w:p>
        </w:tc>
        <w:tc>
          <w:tcPr>
            <w:tcW w:w="2121" w:type="dxa"/>
          </w:tcPr>
          <w:p w:rsidR="003D69AF" w:rsidRPr="003D69AF" w:rsidRDefault="003D69AF" w:rsidP="003D69AF">
            <w:pPr>
              <w:widowControl w:val="0"/>
              <w:ind w:left="6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Культура и красота</w:t>
            </w:r>
          </w:p>
        </w:tc>
        <w:tc>
          <w:tcPr>
            <w:tcW w:w="5103" w:type="dxa"/>
          </w:tcPr>
          <w:p w:rsidR="003D69AF" w:rsidRPr="003D69AF" w:rsidRDefault="003D69AF" w:rsidP="003D69AF">
            <w:pPr>
              <w:widowControl w:val="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Способный воспринимать и чувствовать прекрасное в быту, природе, поступках, искусстве.</w:t>
            </w:r>
          </w:p>
          <w:p w:rsidR="003D69AF" w:rsidRPr="003D69AF" w:rsidRDefault="003D69AF" w:rsidP="003D69AF">
            <w:pPr>
              <w:widowControl w:val="0"/>
              <w:ind w:left="60"/>
              <w:contextualSpacing/>
              <w:jc w:val="both"/>
              <w:rPr>
                <w:rFonts w:ascii="Times New Roman" w:hAnsi="Times New Roman" w:cs="Times New Roman"/>
                <w:sz w:val="24"/>
                <w:szCs w:val="24"/>
              </w:rPr>
            </w:pPr>
            <w:r w:rsidRPr="003D69AF">
              <w:rPr>
                <w:rFonts w:ascii="Times New Roman" w:hAnsi="Times New Roman" w:cs="Times New Roman"/>
                <w:sz w:val="24"/>
                <w:szCs w:val="24"/>
                <w:shd w:val="clear" w:color="auto" w:fill="FFFFFF"/>
              </w:rPr>
              <w:t>Стремящийся к отображению прекрасного в продуктивных видах деятельности.</w:t>
            </w:r>
          </w:p>
        </w:tc>
      </w:tr>
    </w:tbl>
    <w:p w:rsidR="003E5440" w:rsidRPr="00C2447B" w:rsidRDefault="003E5440" w:rsidP="003E5440">
      <w:pPr>
        <w:widowControl w:val="0"/>
        <w:spacing w:after="0" w:line="240" w:lineRule="auto"/>
        <w:ind w:right="20"/>
        <w:contextualSpacing/>
        <w:jc w:val="both"/>
        <w:rPr>
          <w:rFonts w:ascii="Times New Roman" w:eastAsia="Times New Roman" w:hAnsi="Times New Roman" w:cs="Times New Roman"/>
          <w:color w:val="000000"/>
          <w:sz w:val="24"/>
          <w:szCs w:val="24"/>
          <w:lang w:eastAsia="ru-RU"/>
        </w:rPr>
      </w:pPr>
    </w:p>
    <w:p w:rsidR="00C2447B" w:rsidRPr="00C2447B" w:rsidRDefault="00104047" w:rsidP="00C2447B">
      <w:pPr>
        <w:spacing w:after="0" w:line="24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sz w:val="24"/>
          <w:szCs w:val="24"/>
          <w:lang w:eastAsia="ru-RU"/>
        </w:rPr>
        <w:t>1.3. Педагогическая диагностика</w:t>
      </w:r>
      <w:r w:rsidR="00C2447B" w:rsidRPr="00C2447B">
        <w:rPr>
          <w:rFonts w:ascii="Times New Roman" w:eastAsia="Times New Roman" w:hAnsi="Times New Roman" w:cs="Times New Roman"/>
          <w:b/>
          <w:sz w:val="24"/>
          <w:szCs w:val="24"/>
          <w:lang w:eastAsia="ru-RU"/>
        </w:rPr>
        <w:t>достижения планируемых результатов</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Цели педагогической диагностики, а также особенности её проведения определяются требованиями ФГОС ДО. </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Специфика педагогической диагностики достижения планируемых образовательных результатов обусловлена следующими требованиями ФГОС ДО:</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 планируемые </w:t>
      </w:r>
      <w:r w:rsidR="0034043C">
        <w:rPr>
          <w:rFonts w:ascii="Times New Roman" w:eastAsia="Times New Roman" w:hAnsi="Times New Roman" w:cs="Times New Roman"/>
          <w:sz w:val="24"/>
          <w:szCs w:val="24"/>
          <w:lang w:eastAsia="ru-RU"/>
        </w:rPr>
        <w:t xml:space="preserve">результаты освоения </w:t>
      </w:r>
      <w:r w:rsidRPr="00C2447B">
        <w:rPr>
          <w:rFonts w:ascii="Times New Roman" w:eastAsia="Times New Roman" w:hAnsi="Times New Roman" w:cs="Times New Roman"/>
          <w:sz w:val="24"/>
          <w:szCs w:val="24"/>
          <w:lang w:eastAsia="ru-RU"/>
        </w:rPr>
        <w:t xml:space="preserve">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освоение Программы не сопровождается проведением промежуточных аттестаций и итоговой аттестации обучающихся.</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C2447B" w:rsidRPr="00C2447B" w:rsidRDefault="00C2447B" w:rsidP="00C2447B">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оптимизации работы с группой детей.</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Периодичность проведения педагогической диагностики: проведение на начальном этапе освоения ребёнком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w:t>
      </w:r>
      <w:r w:rsidRPr="00C2447B">
        <w:rPr>
          <w:rFonts w:ascii="Times New Roman" w:eastAsia="Times New Roman" w:hAnsi="Times New Roman" w:cs="Times New Roman"/>
          <w:sz w:val="24"/>
          <w:szCs w:val="24"/>
          <w:lang w:eastAsia="ru-RU"/>
        </w:rPr>
        <w:lastRenderedPageBreak/>
        <w:t>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Педагогическая диагностика индивидуального развития детей проводится педагогом в произвольной форме на основе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w:t>
      </w:r>
      <w:r w:rsidRPr="00C2447B">
        <w:rPr>
          <w:rFonts w:ascii="Times New Roman" w:eastAsia="Times New Roman" w:hAnsi="Times New Roman" w:cs="Times New Roman"/>
          <w:sz w:val="24"/>
          <w:szCs w:val="24"/>
          <w:lang w:eastAsia="ru-RU"/>
        </w:rPr>
        <w:softHyphen/>
        <w:t>эстетического развития.</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Основным методом педагогической диагностики является наблюдение. 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C2447B" w:rsidRPr="00C2447B" w:rsidRDefault="00C2447B" w:rsidP="00C2447B">
      <w:pPr>
        <w:widowControl w:val="0"/>
        <w:spacing w:after="0" w:line="240" w:lineRule="auto"/>
        <w:ind w:left="20"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rsidR="00C2447B" w:rsidRPr="00C2447B" w:rsidRDefault="00C2447B" w:rsidP="00C2447B">
      <w:pPr>
        <w:widowControl w:val="0"/>
        <w:spacing w:after="0" w:line="240" w:lineRule="auto"/>
        <w:ind w:left="20"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Результаты наблюдения фиксируются, способ и форму их регистрации педагог выбирает самостоятельно.</w:t>
      </w:r>
    </w:p>
    <w:p w:rsidR="00C2447B" w:rsidRPr="00C2447B" w:rsidRDefault="00C2447B" w:rsidP="00C2447B">
      <w:pPr>
        <w:widowControl w:val="0"/>
        <w:spacing w:after="0" w:line="240" w:lineRule="auto"/>
        <w:ind w:left="20"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Данные наблюдений позволят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rsidR="00C2447B" w:rsidRPr="00C2447B" w:rsidRDefault="00C2447B" w:rsidP="00C2447B">
      <w:pPr>
        <w:widowControl w:val="0"/>
        <w:spacing w:after="0" w:line="240" w:lineRule="auto"/>
        <w:ind w:left="20"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Анализ продуктов детской деятельности может осуществляться на основе изучения материалов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C2447B" w:rsidRPr="00C2447B" w:rsidRDefault="00C2447B" w:rsidP="00C2447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w:t>
      </w:r>
      <w:r w:rsidR="00BF7EE1">
        <w:rPr>
          <w:rFonts w:ascii="Times New Roman" w:eastAsia="Times New Roman" w:hAnsi="Times New Roman" w:cs="Times New Roman"/>
          <w:sz w:val="24"/>
          <w:szCs w:val="24"/>
          <w:lang w:eastAsia="ru-RU"/>
        </w:rPr>
        <w:t>орую проводит педагог- психолог</w:t>
      </w:r>
      <w:r w:rsidRPr="00C2447B">
        <w:rPr>
          <w:rFonts w:ascii="Times New Roman" w:eastAsia="Times New Roman" w:hAnsi="Times New Roman" w:cs="Times New Roman"/>
          <w:sz w:val="24"/>
          <w:szCs w:val="24"/>
          <w:lang w:eastAsia="ru-RU"/>
        </w:rPr>
        <w:t xml:space="preserve">.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w:t>
      </w:r>
      <w:r w:rsidRPr="00C2447B">
        <w:rPr>
          <w:rFonts w:ascii="Times New Roman" w:eastAsia="Times New Roman" w:hAnsi="Times New Roman" w:cs="Times New Roman"/>
          <w:sz w:val="24"/>
          <w:szCs w:val="24"/>
          <w:lang w:eastAsia="ru-RU"/>
        </w:rPr>
        <w:lastRenderedPageBreak/>
        <w:t>оказания адресной психологической помощи.</w:t>
      </w:r>
    </w:p>
    <w:p w:rsidR="00C2447B" w:rsidRPr="00C2447B" w:rsidRDefault="00C2447B" w:rsidP="00C2447B">
      <w:pPr>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bCs/>
          <w:color w:val="000000"/>
          <w:sz w:val="24"/>
          <w:szCs w:val="24"/>
          <w:lang w:eastAsia="ru-RU"/>
        </w:rPr>
        <w:t>Часть, формируемая участниками образовательных отношений</w:t>
      </w:r>
      <w:r w:rsidRPr="00C2447B">
        <w:rPr>
          <w:rFonts w:ascii="Times New Roman" w:eastAsia="Times New Roman" w:hAnsi="Times New Roman" w:cs="Times New Roman"/>
          <w:color w:val="000000"/>
          <w:sz w:val="24"/>
          <w:szCs w:val="24"/>
          <w:lang w:eastAsia="ru-RU"/>
        </w:rPr>
        <w:t>.</w:t>
      </w:r>
    </w:p>
    <w:p w:rsidR="00BF7EE1" w:rsidRPr="00BF7EE1" w:rsidRDefault="00BF7EE1" w:rsidP="00BF7EE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color w:val="000000"/>
          <w:sz w:val="24"/>
          <w:szCs w:val="24"/>
          <w:lang w:eastAsia="ru-RU"/>
        </w:rPr>
        <w:t xml:space="preserve">В </w:t>
      </w:r>
      <w:r w:rsidRPr="00C2447B">
        <w:rPr>
          <w:rFonts w:ascii="Times New Roman" w:eastAsia="Times New Roman" w:hAnsi="Times New Roman" w:cs="Times New Roman"/>
          <w:bCs/>
          <w:color w:val="000000"/>
          <w:sz w:val="24"/>
          <w:szCs w:val="24"/>
          <w:lang w:eastAsia="ru-RU"/>
        </w:rPr>
        <w:t>Части, формируемой участниками образовательных отношений</w:t>
      </w:r>
      <w:r w:rsidRPr="00C2447B">
        <w:rPr>
          <w:rFonts w:ascii="Times New Roman" w:eastAsia="Times New Roman" w:hAnsi="Times New Roman" w:cs="Times New Roman"/>
          <w:color w:val="000000"/>
          <w:sz w:val="24"/>
          <w:szCs w:val="24"/>
          <w:lang w:eastAsia="ru-RU"/>
        </w:rPr>
        <w:t xml:space="preserve">, представлена </w:t>
      </w:r>
      <w:r>
        <w:rPr>
          <w:rFonts w:ascii="Times New Roman" w:eastAsia="Times New Roman" w:hAnsi="Times New Roman" w:cs="Times New Roman"/>
          <w:sz w:val="24"/>
          <w:szCs w:val="24"/>
          <w:lang w:eastAsia="ru-RU"/>
        </w:rPr>
        <w:t>Педагогическая диагностика в соответствии с «Мониторингом индивидуального развития ребёнка от 5 до 6 лет» для педагогических работников дошкольных образовательных организаций» (Авторы – составители: Богомолова Ю.А., Сбитнева Е.П).</w:t>
      </w:r>
    </w:p>
    <w:p w:rsidR="00C2447B" w:rsidRPr="00C2447B" w:rsidRDefault="00C2447B" w:rsidP="00C2447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color w:val="000000"/>
          <w:sz w:val="24"/>
          <w:szCs w:val="24"/>
          <w:lang w:eastAsia="ru-RU"/>
        </w:rPr>
        <w:t xml:space="preserve">В </w:t>
      </w:r>
      <w:r w:rsidRPr="00C2447B">
        <w:rPr>
          <w:rFonts w:ascii="Times New Roman" w:eastAsia="Times New Roman" w:hAnsi="Times New Roman" w:cs="Times New Roman"/>
          <w:bCs/>
          <w:color w:val="000000"/>
          <w:sz w:val="24"/>
          <w:szCs w:val="24"/>
          <w:lang w:eastAsia="ru-RU"/>
        </w:rPr>
        <w:t>Части, формируемой участниками образовательных отношений</w:t>
      </w:r>
      <w:r w:rsidRPr="00C2447B">
        <w:rPr>
          <w:rFonts w:ascii="Times New Roman" w:eastAsia="Times New Roman" w:hAnsi="Times New Roman" w:cs="Times New Roman"/>
          <w:color w:val="000000"/>
          <w:sz w:val="24"/>
          <w:szCs w:val="24"/>
          <w:lang w:eastAsia="ru-RU"/>
        </w:rPr>
        <w:t xml:space="preserve">, представлена выбранная участниками образовательных отношений программа, с учетом регионального компонента, </w:t>
      </w:r>
      <w:r w:rsidRPr="00C2447B">
        <w:rPr>
          <w:rFonts w:ascii="Times New Roman" w:eastAsia="Times New Roman" w:hAnsi="Times New Roman" w:cs="Times New Roman"/>
          <w:sz w:val="24"/>
          <w:szCs w:val="24"/>
          <w:lang w:eastAsia="ru-RU"/>
        </w:rPr>
        <w:t>специфики национальных, культурных, климатических, материально-технических, социальных условий, в которых решаются педагогические задачи.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C2447B">
        <w:rPr>
          <w:rFonts w:ascii="Times New Roman" w:eastAsia="Times New Roman" w:hAnsi="Times New Roman" w:cs="Times New Roman"/>
          <w:b/>
          <w:color w:val="000000"/>
          <w:sz w:val="24"/>
          <w:szCs w:val="24"/>
          <w:lang w:eastAsia="ru-RU"/>
        </w:rPr>
        <w:t xml:space="preserve">Познавательное развитие: </w:t>
      </w:r>
      <w:r w:rsidRPr="00C2447B">
        <w:rPr>
          <w:rFonts w:ascii="Times New Roman" w:eastAsia="Times New Roman" w:hAnsi="Times New Roman" w:cs="Times New Roman"/>
          <w:color w:val="000000"/>
          <w:sz w:val="24"/>
          <w:szCs w:val="24"/>
          <w:lang w:eastAsia="ru-RU"/>
        </w:rPr>
        <w:t>«Парциальная программа дошкольного образования «Здравствуй, мир Белогорья!» (образовательная область «Познавательное развитие») Л.В. Серых, Г.А. Репринцева.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t xml:space="preserve">Цель: </w:t>
      </w:r>
      <w:r w:rsidRPr="00C2447B">
        <w:rPr>
          <w:rFonts w:ascii="Times New Roman" w:eastAsia="Times New Roman" w:hAnsi="Times New Roman" w:cs="Times New Roman"/>
          <w:color w:val="000000"/>
          <w:sz w:val="24"/>
          <w:szCs w:val="24"/>
          <w:lang w:eastAsia="ru-RU"/>
        </w:rPr>
        <w:t>обеспечение познавательного развития детей 3 – 8 лет на основе социо-культурных традиций Белгородской области, с учетом индивидуальных и возрастных особенностей дошкольников, потребностей детей и их родителей.</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C2447B">
        <w:rPr>
          <w:rFonts w:ascii="Times New Roman" w:eastAsia="Times New Roman" w:hAnsi="Times New Roman" w:cs="Times New Roman"/>
          <w:b/>
          <w:bCs/>
          <w:color w:val="000000"/>
          <w:sz w:val="24"/>
          <w:szCs w:val="24"/>
          <w:lang w:eastAsia="ru-RU"/>
        </w:rPr>
        <w:t>Задачи: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lang w:eastAsia="ru-RU"/>
        </w:rPr>
      </w:pPr>
      <w:r w:rsidRPr="00C2447B">
        <w:rPr>
          <w:rFonts w:ascii="Times New Roman" w:eastAsia="Times New Roman" w:hAnsi="Times New Roman" w:cs="Times New Roman"/>
          <w:bCs/>
          <w:color w:val="000000"/>
          <w:sz w:val="24"/>
          <w:szCs w:val="24"/>
          <w:lang w:eastAsia="ru-RU"/>
        </w:rPr>
        <w:t>-</w:t>
      </w:r>
      <w:r w:rsidRPr="00C2447B">
        <w:rPr>
          <w:rFonts w:ascii="Times New Roman" w:eastAsia="Times New Roman" w:hAnsi="Times New Roman" w:cs="Times New Roman"/>
          <w:color w:val="000000"/>
          <w:sz w:val="24"/>
          <w:szCs w:val="24"/>
          <w:lang w:eastAsia="ru-RU"/>
        </w:rPr>
        <w:t>развитие познавательных интересов дошкольников, любознательности и познавательной мотивации на основе социокультурных традиций Белгородской области;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формирование представлений о социокультурных ценностях и традициях России и Белгородской области;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развитие в игровой, познавательно-исследовательской, проектной деятельности представлений о себе и других людях, о природных богатствах и культурных достижениях Белгородской области, о труде и профессиях земляков, об историческом прошлом и настоящем Белогорья;</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расширение «зоны ближайшего развития» путем включения дошкольников в развивающие формы совместной деятельности со взрослыми и друг с другом с учетом социокультурных традиций Белогорья;</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bCs/>
          <w:color w:val="000000"/>
          <w:sz w:val="24"/>
          <w:szCs w:val="24"/>
          <w:u w:val="single"/>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 xml:space="preserve"> ознакомление дошкольников с медицинскими профессиями, лучшими врачами Белогорья, ранняя профессиональная ориентация старших дошкольников;</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
          <w:color w:val="000000"/>
          <w:sz w:val="24"/>
          <w:szCs w:val="24"/>
          <w:lang w:eastAsia="ru-RU"/>
        </w:rPr>
      </w:pPr>
      <w:r w:rsidRPr="00C2447B">
        <w:rPr>
          <w:rFonts w:ascii="Times New Roman" w:eastAsia="Times New Roman" w:hAnsi="Times New Roman" w:cs="Times New Roman"/>
          <w:b/>
          <w:color w:val="000000"/>
          <w:sz w:val="24"/>
          <w:szCs w:val="24"/>
          <w:lang w:eastAsia="ru-RU"/>
        </w:rPr>
        <w:t xml:space="preserve">Принципы: </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синергизма </w:t>
      </w:r>
      <w:r w:rsidRPr="00C2447B">
        <w:rPr>
          <w:rFonts w:ascii="Times New Roman" w:eastAsia="Times New Roman" w:hAnsi="Times New Roman" w:cs="Times New Roman"/>
          <w:color w:val="000000"/>
          <w:sz w:val="24"/>
          <w:szCs w:val="24"/>
          <w:lang w:eastAsia="ru-RU"/>
        </w:rPr>
        <w:t>в воспитании подразумевает, что развитие личности и воспитание ребенка обеспечивается совместными действиями всех субъектов образовательного процесса посредством создания и развития событийной общности детей и взрослых.</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Принцип субъектности</w:t>
      </w:r>
      <w:r w:rsidRPr="00C2447B">
        <w:rPr>
          <w:rFonts w:ascii="Times New Roman" w:eastAsia="Times New Roman" w:hAnsi="Times New Roman" w:cs="Times New Roman"/>
          <w:color w:val="000000"/>
          <w:sz w:val="24"/>
          <w:szCs w:val="24"/>
          <w:lang w:eastAsia="ru-RU"/>
        </w:rPr>
        <w:t>в дошкольном образовании предполагает реализацию субъект-субъектных отношений в образовательном процессе, утверждение и развитие субъектности дошкольника от потребности в самостоятельных действиях к реализации ребенка в детской деятельности; организацию образовательного процесса как события субъектов.</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Принцип культуросообразности</w:t>
      </w:r>
      <w:r w:rsidRPr="00C2447B">
        <w:rPr>
          <w:rFonts w:ascii="Times New Roman" w:eastAsia="Times New Roman" w:hAnsi="Times New Roman" w:cs="Times New Roman"/>
          <w:color w:val="000000"/>
          <w:sz w:val="24"/>
          <w:szCs w:val="24"/>
          <w:lang w:eastAsia="ru-RU"/>
        </w:rPr>
        <w:t>определяет ведущую роль культуры в воспитании и социализации дошкольников, опору на культурное наследие Человечества (общечеловеческие ценности) в единстве с культурой народов малой Родины.</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Принцип природосообразности</w:t>
      </w:r>
      <w:r w:rsidRPr="00C2447B">
        <w:rPr>
          <w:rFonts w:ascii="Times New Roman" w:eastAsia="Times New Roman" w:hAnsi="Times New Roman" w:cs="Times New Roman"/>
          <w:color w:val="000000"/>
          <w:sz w:val="24"/>
          <w:szCs w:val="24"/>
          <w:lang w:eastAsia="ru-RU"/>
        </w:rPr>
        <w:t>в воспитании дошкольников заключается в амплификации (обогащении) дошкольного детства и использовании при реализации парциальной образовательной программы педагогических форм, специфических для детей дошкольного возраста.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целостности </w:t>
      </w:r>
      <w:r w:rsidRPr="00C2447B">
        <w:rPr>
          <w:rFonts w:ascii="Times New Roman" w:eastAsia="Times New Roman" w:hAnsi="Times New Roman" w:cs="Times New Roman"/>
          <w:color w:val="000000"/>
          <w:sz w:val="24"/>
          <w:szCs w:val="24"/>
          <w:lang w:eastAsia="ru-RU"/>
        </w:rPr>
        <w:t>предполагает применение системного подхода к отбору содержания образования в рамках парциальной программы, в целом требует обеспечения единства и взаимосвязи всех компонентов образовательного процесса.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lastRenderedPageBreak/>
        <w:t xml:space="preserve">Принцип комплексности </w:t>
      </w:r>
      <w:r w:rsidRPr="00C2447B">
        <w:rPr>
          <w:rFonts w:ascii="Times New Roman" w:eastAsia="Times New Roman" w:hAnsi="Times New Roman" w:cs="Times New Roman"/>
          <w:color w:val="000000"/>
          <w:sz w:val="24"/>
          <w:szCs w:val="24"/>
          <w:lang w:eastAsia="ru-RU"/>
        </w:rPr>
        <w:t xml:space="preserve">подразумевает реализацию системного подхода в организации образовательного процесса при проектировании и создании событийной общности детей и взрослых. </w:t>
      </w:r>
      <w:r w:rsidRPr="00C2447B">
        <w:rPr>
          <w:rFonts w:ascii="Times New Roman" w:eastAsia="Times New Roman" w:hAnsi="Times New Roman" w:cs="Times New Roman"/>
          <w:i/>
          <w:iCs/>
          <w:color w:val="000000"/>
          <w:sz w:val="24"/>
          <w:szCs w:val="24"/>
          <w:lang w:eastAsia="ru-RU"/>
        </w:rPr>
        <w:t xml:space="preserve">Принцип увлекательности </w:t>
      </w:r>
      <w:r w:rsidRPr="00C2447B">
        <w:rPr>
          <w:rFonts w:ascii="Times New Roman" w:eastAsia="Times New Roman" w:hAnsi="Times New Roman" w:cs="Times New Roman"/>
          <w:color w:val="000000"/>
          <w:sz w:val="24"/>
          <w:szCs w:val="24"/>
          <w:lang w:eastAsia="ru-RU"/>
        </w:rPr>
        <w:t>означает, что реализация программы ориентирована на поэтапное развитие интереса дошкольников к своей малой Родине и реализуется в увлекательной для ребенка форме, обеспечивая каждому дошкольнику возможность радостного и содержательного проживания детства.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активности </w:t>
      </w:r>
      <w:r w:rsidRPr="00C2447B">
        <w:rPr>
          <w:rFonts w:ascii="Times New Roman" w:eastAsia="Times New Roman" w:hAnsi="Times New Roman" w:cs="Times New Roman"/>
          <w:color w:val="000000"/>
          <w:sz w:val="24"/>
          <w:szCs w:val="24"/>
          <w:lang w:eastAsia="ru-RU"/>
        </w:rPr>
        <w:t>заключается в обеспечении активности и поддержке инициативности дошкольника в общении и деятельности со взрослыми и сверстниками.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самостоятельности </w:t>
      </w:r>
      <w:r w:rsidRPr="00C2447B">
        <w:rPr>
          <w:rFonts w:ascii="Times New Roman" w:eastAsia="Times New Roman" w:hAnsi="Times New Roman" w:cs="Times New Roman"/>
          <w:color w:val="000000"/>
          <w:sz w:val="24"/>
          <w:szCs w:val="24"/>
          <w:lang w:eastAsia="ru-RU"/>
        </w:rPr>
        <w:t xml:space="preserve">предполагает развитие и поддержку самостоятельности дошкольников в разных формах (начиная от выражения своих впечатлений до организации тех или иных видов детской деятельности). </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творчества </w:t>
      </w:r>
      <w:r w:rsidRPr="00C2447B">
        <w:rPr>
          <w:rFonts w:ascii="Times New Roman" w:eastAsia="Times New Roman" w:hAnsi="Times New Roman" w:cs="Times New Roman"/>
          <w:color w:val="000000"/>
          <w:sz w:val="24"/>
          <w:szCs w:val="24"/>
          <w:lang w:eastAsia="ru-RU"/>
        </w:rPr>
        <w:t>означает общую направленность образовательной деятельности в рамках парциальной программы на творчество.</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продуктивности </w:t>
      </w:r>
      <w:r w:rsidRPr="00C2447B">
        <w:rPr>
          <w:rFonts w:ascii="Times New Roman" w:eastAsia="Times New Roman" w:hAnsi="Times New Roman" w:cs="Times New Roman"/>
          <w:color w:val="000000"/>
          <w:sz w:val="24"/>
          <w:szCs w:val="24"/>
          <w:lang w:eastAsia="ru-RU"/>
        </w:rPr>
        <w:t>дополняет принцип творчества и предполагает постепенное расширение возможностей дошкольников в самореализации через разнообразные продуктивные виды детской и совместной со взрослыми деятельности.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i/>
          <w:iCs/>
          <w:color w:val="000000"/>
          <w:sz w:val="24"/>
          <w:szCs w:val="24"/>
          <w:lang w:eastAsia="ru-RU"/>
        </w:rPr>
        <w:t xml:space="preserve">Принцип гуманизма </w:t>
      </w:r>
      <w:r w:rsidRPr="00C2447B">
        <w:rPr>
          <w:rFonts w:ascii="Times New Roman" w:eastAsia="Times New Roman" w:hAnsi="Times New Roman" w:cs="Times New Roman"/>
          <w:color w:val="000000"/>
          <w:sz w:val="24"/>
          <w:szCs w:val="24"/>
          <w:lang w:eastAsia="ru-RU"/>
        </w:rPr>
        <w:t>обобщает описанную выше систему принципов и утверждает, что «ребенок развивается, накапливая социокультурный опыт, социокультурные впечатления и одновременно активно преобразуя культуру, внося в нее элементы своей субкультуры, становясь субъектом разных видов детской деятельности».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bCs/>
          <w:color w:val="000000"/>
          <w:sz w:val="24"/>
          <w:szCs w:val="24"/>
          <w:lang w:eastAsia="ru-RU"/>
        </w:rPr>
      </w:pPr>
      <w:r w:rsidRPr="00C2447B">
        <w:rPr>
          <w:rFonts w:ascii="Times New Roman" w:eastAsia="Times New Roman" w:hAnsi="Times New Roman" w:cs="Times New Roman"/>
          <w:b/>
          <w:bCs/>
          <w:color w:val="000000"/>
          <w:sz w:val="24"/>
          <w:szCs w:val="24"/>
          <w:lang w:eastAsia="ru-RU"/>
        </w:rPr>
        <w:t>Планируемые результаты</w:t>
      </w:r>
      <w:r w:rsidRPr="00C2447B">
        <w:rPr>
          <w:rFonts w:ascii="Times New Roman" w:eastAsia="Times New Roman" w:hAnsi="Times New Roman" w:cs="Times New Roman"/>
          <w:bCs/>
          <w:color w:val="000000"/>
          <w:sz w:val="24"/>
          <w:szCs w:val="24"/>
          <w:lang w:eastAsia="ru-RU"/>
        </w:rPr>
        <w:t xml:space="preserve"> освоения парциальной программы на этапе завершения дошкольного детства:</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ребенок владеет представлениями о себе и составе своей семьи, своей принадлежности к семье, об обязанностях каждого члена семьи и самого ребенка, о важном значении семейных традиций, об увлечениях, совместных праздниках, отдыхе;</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сформированы представления о своей принадлежности к группе детей детского сада, участвует в коллективных мероприятиях в группе и детском саду, владеет правилами и нормами общения и взаимодействия с детьми и взрослыми в различных ситуациях;</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обладает начальными знаниями о родном городе (поселке, селе) – его гербе, названии улиц, некоторых архитектурных особенностях, достопримечательностях, понимает назначение общественных учреждений, разных видов транспорта. Овладевает представлениями о местах труда и отдыха людей в городе (поселке, селе), об истории города и выдающихся горожанах, традициях городской (сельской) жизни.</w:t>
      </w:r>
    </w:p>
    <w:p w:rsidR="00C2447B" w:rsidRPr="00C2447B" w:rsidRDefault="00C2447B" w:rsidP="00C2447B">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bCs/>
          <w:color w:val="000000"/>
          <w:sz w:val="24"/>
          <w:szCs w:val="24"/>
          <w:lang w:eastAsia="ru-RU"/>
        </w:rPr>
        <w:t xml:space="preserve">- </w:t>
      </w:r>
      <w:r w:rsidRPr="00C2447B">
        <w:rPr>
          <w:rFonts w:ascii="Times New Roman" w:eastAsia="Times New Roman" w:hAnsi="Times New Roman" w:cs="Times New Roman"/>
          <w:color w:val="000000"/>
          <w:sz w:val="24"/>
          <w:szCs w:val="24"/>
          <w:lang w:eastAsia="ru-RU"/>
        </w:rPr>
        <w:t>понимает важность труда родителей и взрослых для общества, осознает важность медицинских профессий: врача, старшей медицинской сестры, фельдшера; знает лучших врачей Белогорья.</w:t>
      </w:r>
    </w:p>
    <w:p w:rsidR="00C2447B" w:rsidRPr="00C2447B" w:rsidRDefault="00C2447B" w:rsidP="00C2447B">
      <w:pPr>
        <w:spacing w:after="0" w:line="240" w:lineRule="auto"/>
        <w:ind w:firstLine="709"/>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val="en-US" w:eastAsia="ru-RU"/>
        </w:rPr>
        <w:t>II</w:t>
      </w:r>
      <w:r w:rsidRPr="00C2447B">
        <w:rPr>
          <w:rFonts w:ascii="Times New Roman" w:eastAsia="Times New Roman" w:hAnsi="Times New Roman" w:cs="Times New Roman"/>
          <w:b/>
          <w:sz w:val="24"/>
          <w:szCs w:val="24"/>
          <w:lang w:eastAsia="ru-RU"/>
        </w:rPr>
        <w:t xml:space="preserve"> Содержательный раздел</w:t>
      </w:r>
    </w:p>
    <w:p w:rsidR="00C2447B" w:rsidRPr="00C2447B" w:rsidRDefault="00C2447B" w:rsidP="00C2447B">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C2447B" w:rsidRPr="00C2447B" w:rsidRDefault="00C2447B" w:rsidP="00C2447B">
      <w:pPr>
        <w:spacing w:after="0" w:line="240" w:lineRule="auto"/>
        <w:ind w:firstLine="709"/>
        <w:contextualSpacing/>
        <w:jc w:val="both"/>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sz w:val="24"/>
          <w:szCs w:val="24"/>
          <w:lang w:eastAsia="ru-RU"/>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C2447B" w:rsidRPr="00C2447B" w:rsidRDefault="00C2447B" w:rsidP="00C2447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Более конкретное и дифференцированное по возрастам описание воспитательных задач приводится в Программе воспитания.</w:t>
      </w:r>
    </w:p>
    <w:p w:rsidR="00C2447B" w:rsidRPr="00C2447B" w:rsidRDefault="00C2447B" w:rsidP="00C2447B">
      <w:pPr>
        <w:widowControl w:val="0"/>
        <w:spacing w:after="0" w:line="240" w:lineRule="auto"/>
        <w:ind w:left="20" w:right="20" w:firstLine="709"/>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 xml:space="preserve">2.1. Задачи и содержание образовательной деятельности по каждой из образовательных областей </w:t>
      </w:r>
    </w:p>
    <w:p w:rsidR="00C2447B" w:rsidRPr="00C2447B" w:rsidRDefault="00C2447B" w:rsidP="00C2447B">
      <w:pPr>
        <w:widowControl w:val="0"/>
        <w:spacing w:after="0" w:line="240" w:lineRule="auto"/>
        <w:ind w:left="20" w:right="20" w:firstLine="709"/>
        <w:contextualSpacing/>
        <w:jc w:val="center"/>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2.1.1.Социально-коммуникативное развитие</w:t>
      </w:r>
    </w:p>
    <w:p w:rsidR="00C31F13" w:rsidRPr="00C31F13" w:rsidRDefault="00C31F13" w:rsidP="00C31F13">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31F13">
        <w:rPr>
          <w:rFonts w:ascii="Times New Roman" w:eastAsia="Times New Roman" w:hAnsi="Times New Roman" w:cs="Times New Roman"/>
          <w:b/>
          <w:sz w:val="24"/>
          <w:szCs w:val="24"/>
          <w:lang w:eastAsia="ru-RU"/>
        </w:rPr>
        <w:t>От 5 лет до 6 лет.</w:t>
      </w:r>
    </w:p>
    <w:p w:rsidR="00C31F13" w:rsidRPr="00C31F13" w:rsidRDefault="00C31F13" w:rsidP="00C31F13">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31F13">
        <w:rPr>
          <w:rFonts w:ascii="Times New Roman" w:eastAsia="Times New Roman" w:hAnsi="Times New Roman" w:cs="Times New Roman"/>
          <w:sz w:val="24"/>
          <w:szCs w:val="24"/>
          <w:lang w:eastAsia="ru-RU"/>
        </w:rPr>
        <w:t xml:space="preserve">В области социально-коммуникативного развития основными </w:t>
      </w:r>
      <w:r w:rsidRPr="00C31F13">
        <w:rPr>
          <w:rFonts w:ascii="Times New Roman" w:eastAsia="Times New Roman" w:hAnsi="Times New Roman" w:cs="Times New Roman"/>
          <w:b/>
          <w:sz w:val="24"/>
          <w:szCs w:val="24"/>
          <w:lang w:eastAsia="ru-RU"/>
        </w:rPr>
        <w:lastRenderedPageBreak/>
        <w:t>задачами</w:t>
      </w:r>
      <w:r w:rsidRPr="00C31F13">
        <w:rPr>
          <w:rFonts w:ascii="Times New Roman" w:eastAsia="Times New Roman" w:hAnsi="Times New Roman" w:cs="Times New Roman"/>
          <w:sz w:val="24"/>
          <w:szCs w:val="24"/>
          <w:lang w:eastAsia="ru-RU"/>
        </w:rPr>
        <w:t>образовательной деятельности являются:</w:t>
      </w:r>
    </w:p>
    <w:p w:rsidR="00C31F13" w:rsidRPr="00C31F13" w:rsidRDefault="00C31F13" w:rsidP="00C31F13">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31F13">
        <w:rPr>
          <w:rFonts w:ascii="Times New Roman" w:eastAsia="Times New Roman" w:hAnsi="Times New Roman" w:cs="Times New Roman"/>
          <w:b/>
          <w:sz w:val="24"/>
          <w:szCs w:val="24"/>
          <w:lang w:eastAsia="ru-RU"/>
        </w:rPr>
        <w:t>1) В сфере социальных отношений:</w:t>
      </w:r>
    </w:p>
    <w:p w:rsidR="00C31F13" w:rsidRPr="00C31F13" w:rsidRDefault="00C31F13" w:rsidP="00C31F1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31F13">
        <w:rPr>
          <w:rFonts w:ascii="Times New Roman" w:eastAsia="Times New Roman" w:hAnsi="Times New Roman" w:cs="Times New Roman"/>
          <w:sz w:val="24"/>
          <w:szCs w:val="24"/>
          <w:lang w:eastAsia="ru-RU"/>
        </w:rPr>
        <w:t>обогащать представления детей о формах поведения и действиях в различных ситуациях в семье и ДОО;</w:t>
      </w:r>
    </w:p>
    <w:p w:rsidR="00C31F13" w:rsidRPr="00C31F13" w:rsidRDefault="00C31F13" w:rsidP="00C31F1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C31F13">
        <w:rPr>
          <w:rFonts w:ascii="Times New Roman" w:eastAsia="Times New Roman" w:hAnsi="Times New Roman" w:cs="Times New Roman"/>
          <w:sz w:val="24"/>
          <w:szCs w:val="24"/>
          <w:lang w:eastAsia="ru-RU"/>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C31F13" w:rsidRPr="00C31F13" w:rsidRDefault="00C31F13" w:rsidP="00C31F1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C31F13">
        <w:rPr>
          <w:rFonts w:ascii="Times New Roman" w:eastAsia="Times New Roman" w:hAnsi="Times New Roman" w:cs="Times New Roman"/>
          <w:sz w:val="24"/>
          <w:szCs w:val="24"/>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C31F13" w:rsidRPr="00C31F13" w:rsidRDefault="00C31F13" w:rsidP="00C31F1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C31F13">
        <w:rPr>
          <w:rFonts w:ascii="Times New Roman" w:eastAsia="Times New Roman" w:hAnsi="Times New Roman" w:cs="Times New Roman"/>
          <w:sz w:val="24"/>
          <w:szCs w:val="24"/>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C31F13" w:rsidRPr="00C31F13" w:rsidRDefault="00C31F13" w:rsidP="00C31F1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C31F13">
        <w:rPr>
          <w:rFonts w:ascii="Times New Roman" w:eastAsia="Times New Roman" w:hAnsi="Times New Roman" w:cs="Times New Roman"/>
          <w:sz w:val="24"/>
          <w:szCs w:val="24"/>
          <w:lang w:eastAsia="ru-RU"/>
        </w:rPr>
        <w:t>расширять представления о правилах поведения в общественных местах; об обязанностях в группе;</w:t>
      </w:r>
    </w:p>
    <w:p w:rsidR="00C31F13" w:rsidRPr="00C31F13" w:rsidRDefault="00C31F13" w:rsidP="00C31F13">
      <w:pPr>
        <w:widowControl w:val="0"/>
        <w:spacing w:after="0" w:line="240" w:lineRule="auto"/>
        <w:ind w:left="20" w:right="40" w:firstLine="709"/>
        <w:contextualSpacing/>
        <w:jc w:val="both"/>
        <w:rPr>
          <w:rFonts w:ascii="Times New Roman" w:eastAsia="Times New Roman" w:hAnsi="Times New Roman" w:cs="Times New Roman"/>
          <w:b/>
          <w:sz w:val="24"/>
          <w:szCs w:val="24"/>
          <w:lang w:eastAsia="ru-RU"/>
        </w:rPr>
      </w:pPr>
      <w:r w:rsidRPr="00C31F13">
        <w:rPr>
          <w:rFonts w:ascii="Times New Roman" w:eastAsia="Times New Roman" w:hAnsi="Times New Roman" w:cs="Times New Roman"/>
          <w:b/>
          <w:sz w:val="24"/>
          <w:szCs w:val="24"/>
          <w:lang w:eastAsia="ru-RU"/>
        </w:rPr>
        <w:t xml:space="preserve">2) В области формирования основ гражданственности и патриотизма: </w:t>
      </w:r>
    </w:p>
    <w:p w:rsidR="00C31F13" w:rsidRPr="00C31F13" w:rsidRDefault="00C31F13" w:rsidP="00C31F1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C31F13">
        <w:rPr>
          <w:rFonts w:ascii="Times New Roman" w:eastAsia="Times New Roman" w:hAnsi="Times New Roman" w:cs="Times New Roman"/>
          <w:sz w:val="24"/>
          <w:szCs w:val="24"/>
          <w:lang w:eastAsia="ru-RU"/>
        </w:rPr>
        <w:t>воспитывать уважительное отношение к Родине, к людям разных национальностей, проживающим на территории России, их культурному наследию;</w:t>
      </w:r>
    </w:p>
    <w:p w:rsidR="00C31F13" w:rsidRPr="00C31F13" w:rsidRDefault="00C31F13" w:rsidP="00C31F1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C31F13">
        <w:rPr>
          <w:rFonts w:ascii="Times New Roman" w:eastAsia="Times New Roman" w:hAnsi="Times New Roman" w:cs="Times New Roman"/>
          <w:sz w:val="24"/>
          <w:szCs w:val="24"/>
          <w:lang w:eastAsia="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C31F13" w:rsidRPr="00C31F13" w:rsidRDefault="00C31F13" w:rsidP="00C31F1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C31F13">
        <w:rPr>
          <w:rFonts w:ascii="Times New Roman" w:eastAsia="Times New Roman" w:hAnsi="Times New Roman" w:cs="Times New Roman"/>
          <w:sz w:val="24"/>
          <w:szCs w:val="24"/>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C31F13" w:rsidRPr="00C31F13" w:rsidRDefault="00C31F13" w:rsidP="00C31F13">
      <w:pPr>
        <w:widowControl w:val="0"/>
        <w:spacing w:after="0" w:line="240" w:lineRule="auto"/>
        <w:ind w:left="20" w:right="40" w:firstLine="709"/>
        <w:contextualSpacing/>
        <w:jc w:val="both"/>
        <w:rPr>
          <w:rFonts w:ascii="Times New Roman" w:eastAsia="Times New Roman" w:hAnsi="Times New Roman" w:cs="Times New Roman"/>
          <w:b/>
          <w:sz w:val="24"/>
          <w:szCs w:val="24"/>
          <w:lang w:eastAsia="ru-RU"/>
        </w:rPr>
      </w:pPr>
      <w:r w:rsidRPr="00C31F13">
        <w:rPr>
          <w:rFonts w:ascii="Times New Roman" w:eastAsia="Times New Roman" w:hAnsi="Times New Roman" w:cs="Times New Roman"/>
          <w:b/>
          <w:sz w:val="24"/>
          <w:szCs w:val="24"/>
          <w:lang w:eastAsia="ru-RU"/>
        </w:rPr>
        <w:t>3) В сфере трудового воспитания:</w:t>
      </w:r>
    </w:p>
    <w:p w:rsidR="00C31F13" w:rsidRPr="00C31F13" w:rsidRDefault="00C31F13" w:rsidP="00C31F1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C31F13">
        <w:rPr>
          <w:rFonts w:ascii="Times New Roman" w:eastAsia="Times New Roman" w:hAnsi="Times New Roman" w:cs="Times New Roman"/>
          <w:sz w:val="24"/>
          <w:szCs w:val="24"/>
          <w:lang w:eastAsia="ru-RU"/>
        </w:rPr>
        <w:t xml:space="preserve">формировать представления о профессиях и трудовых процессах; </w:t>
      </w:r>
    </w:p>
    <w:p w:rsidR="00C31F13" w:rsidRPr="00C31F13" w:rsidRDefault="00C31F13" w:rsidP="00C31F1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C31F13">
        <w:rPr>
          <w:rFonts w:ascii="Times New Roman" w:eastAsia="Times New Roman" w:hAnsi="Times New Roman" w:cs="Times New Roman"/>
          <w:sz w:val="24"/>
          <w:szCs w:val="24"/>
          <w:lang w:eastAsia="ru-RU"/>
        </w:rPr>
        <w:t>воспитывать бережное отношение к труду взрослых, к результатам их труда;</w:t>
      </w:r>
    </w:p>
    <w:p w:rsidR="00C31F13" w:rsidRPr="00C31F13" w:rsidRDefault="00C31F13" w:rsidP="00C31F13">
      <w:pPr>
        <w:widowControl w:val="0"/>
        <w:spacing w:after="0" w:line="240" w:lineRule="auto"/>
        <w:ind w:left="20" w:right="40" w:firstLine="709"/>
        <w:contextualSpacing/>
        <w:jc w:val="both"/>
        <w:rPr>
          <w:rFonts w:ascii="Times New Roman" w:eastAsia="Times New Roman" w:hAnsi="Times New Roman" w:cs="Times New Roman"/>
          <w:b/>
          <w:sz w:val="24"/>
          <w:szCs w:val="24"/>
          <w:lang w:eastAsia="ru-RU"/>
        </w:rPr>
      </w:pPr>
      <w:r w:rsidRPr="00C31F13">
        <w:rPr>
          <w:rFonts w:ascii="Times New Roman" w:eastAsia="Times New Roman" w:hAnsi="Times New Roman" w:cs="Times New Roman"/>
          <w:sz w:val="24"/>
          <w:szCs w:val="24"/>
          <w:lang w:eastAsia="ru-RU"/>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C31F13" w:rsidRPr="00C31F13" w:rsidRDefault="00C31F13" w:rsidP="00C31F1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C31F13">
        <w:rPr>
          <w:rFonts w:ascii="Times New Roman" w:eastAsia="Times New Roman" w:hAnsi="Times New Roman" w:cs="Times New Roman"/>
          <w:sz w:val="24"/>
          <w:szCs w:val="24"/>
          <w:lang w:eastAsia="ru-RU"/>
        </w:rPr>
        <w:t>знакомить детей с элементарными экономическими знаниями, формировать первоначальные представления о финансовой грамотности;</w:t>
      </w:r>
    </w:p>
    <w:p w:rsidR="00C31F13" w:rsidRPr="00C31F13" w:rsidRDefault="00C31F13" w:rsidP="00C31F13">
      <w:pPr>
        <w:widowControl w:val="0"/>
        <w:spacing w:after="0" w:line="240" w:lineRule="auto"/>
        <w:ind w:left="20" w:right="40" w:firstLine="709"/>
        <w:contextualSpacing/>
        <w:jc w:val="both"/>
        <w:rPr>
          <w:rFonts w:ascii="Times New Roman" w:eastAsia="Times New Roman" w:hAnsi="Times New Roman" w:cs="Times New Roman"/>
          <w:b/>
          <w:sz w:val="24"/>
          <w:szCs w:val="24"/>
          <w:lang w:eastAsia="ru-RU"/>
        </w:rPr>
      </w:pPr>
      <w:r w:rsidRPr="00C31F13">
        <w:rPr>
          <w:rFonts w:ascii="Times New Roman" w:eastAsia="Times New Roman" w:hAnsi="Times New Roman" w:cs="Times New Roman"/>
          <w:b/>
          <w:sz w:val="24"/>
          <w:szCs w:val="24"/>
          <w:lang w:eastAsia="ru-RU"/>
        </w:rPr>
        <w:t>4) В области формирования безопасного поведения:</w:t>
      </w:r>
    </w:p>
    <w:p w:rsidR="00C31F13" w:rsidRPr="00C31F13" w:rsidRDefault="00C31F13" w:rsidP="00C31F1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C31F13">
        <w:rPr>
          <w:rFonts w:ascii="Times New Roman" w:eastAsia="Times New Roman" w:hAnsi="Times New Roman" w:cs="Times New Roman"/>
          <w:sz w:val="24"/>
          <w:szCs w:val="24"/>
          <w:lang w:eastAsia="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C31F13" w:rsidRPr="00C31F13" w:rsidRDefault="00C31F13" w:rsidP="00C31F1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C31F13">
        <w:rPr>
          <w:rFonts w:ascii="Times New Roman" w:eastAsia="Times New Roman" w:hAnsi="Times New Roman" w:cs="Times New Roman"/>
          <w:sz w:val="24"/>
          <w:szCs w:val="24"/>
          <w:lang w:eastAsia="ru-RU"/>
        </w:rPr>
        <w:t>формировать осмотрительное отношение к потенциально опасным для человека ситуациям;</w:t>
      </w:r>
    </w:p>
    <w:p w:rsidR="00C31F13" w:rsidRPr="00C31F13" w:rsidRDefault="00C31F13" w:rsidP="00C31F1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C31F13">
        <w:rPr>
          <w:rFonts w:ascii="Times New Roman" w:eastAsia="Times New Roman" w:hAnsi="Times New Roman" w:cs="Times New Roman"/>
          <w:sz w:val="24"/>
          <w:szCs w:val="24"/>
          <w:lang w:eastAsia="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C31F13" w:rsidRPr="00C31F13" w:rsidRDefault="00C31F13" w:rsidP="00C31F13">
      <w:pPr>
        <w:widowControl w:val="0"/>
        <w:spacing w:after="0" w:line="240" w:lineRule="auto"/>
        <w:ind w:left="20" w:right="40" w:firstLine="709"/>
        <w:contextualSpacing/>
        <w:jc w:val="both"/>
        <w:rPr>
          <w:rFonts w:ascii="Times New Roman" w:eastAsia="Times New Roman" w:hAnsi="Times New Roman" w:cs="Times New Roman"/>
          <w:b/>
          <w:sz w:val="24"/>
          <w:szCs w:val="24"/>
          <w:lang w:eastAsia="ru-RU"/>
        </w:rPr>
      </w:pPr>
      <w:r w:rsidRPr="00C31F13">
        <w:rPr>
          <w:rFonts w:ascii="Times New Roman" w:eastAsia="Times New Roman" w:hAnsi="Times New Roman" w:cs="Times New Roman"/>
          <w:b/>
          <w:sz w:val="24"/>
          <w:szCs w:val="24"/>
          <w:lang w:eastAsia="ru-RU"/>
        </w:rPr>
        <w:t>Содержание образовательной деятельности.</w:t>
      </w:r>
    </w:p>
    <w:p w:rsidR="00C31F13" w:rsidRPr="00C31F13" w:rsidRDefault="00C31F13" w:rsidP="00C31F13">
      <w:pPr>
        <w:widowControl w:val="0"/>
        <w:spacing w:after="0" w:line="240" w:lineRule="auto"/>
        <w:ind w:left="20" w:right="40" w:firstLine="709"/>
        <w:contextualSpacing/>
        <w:jc w:val="both"/>
        <w:rPr>
          <w:rFonts w:ascii="Times New Roman" w:eastAsia="Times New Roman" w:hAnsi="Times New Roman" w:cs="Times New Roman"/>
          <w:b/>
          <w:sz w:val="24"/>
          <w:szCs w:val="24"/>
          <w:lang w:eastAsia="ru-RU"/>
        </w:rPr>
      </w:pPr>
      <w:r w:rsidRPr="00C31F13">
        <w:rPr>
          <w:rFonts w:ascii="Times New Roman" w:eastAsia="Times New Roman" w:hAnsi="Times New Roman" w:cs="Times New Roman"/>
          <w:b/>
          <w:sz w:val="24"/>
          <w:szCs w:val="24"/>
          <w:lang w:eastAsia="ru-RU"/>
        </w:rPr>
        <w:t xml:space="preserve">1) </w:t>
      </w:r>
      <w:r w:rsidRPr="00C31F13">
        <w:rPr>
          <w:rFonts w:ascii="Times New Roman" w:eastAsia="Times New Roman" w:hAnsi="Times New Roman" w:cs="Times New Roman"/>
          <w:sz w:val="24"/>
          <w:szCs w:val="24"/>
          <w:lang w:eastAsia="ru-RU"/>
        </w:rPr>
        <w:t>В сфере социальных отношений.</w:t>
      </w:r>
    </w:p>
    <w:p w:rsidR="00C31F13" w:rsidRPr="00C31F13" w:rsidRDefault="00C31F13" w:rsidP="00C31F1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31F13">
        <w:rPr>
          <w:rFonts w:ascii="Times New Roman" w:eastAsia="Times New Roman" w:hAnsi="Times New Roman" w:cs="Times New Roman"/>
          <w:sz w:val="24"/>
          <w:szCs w:val="24"/>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C31F13" w:rsidRPr="00C31F13" w:rsidRDefault="00C31F13" w:rsidP="00C31F1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31F13">
        <w:rPr>
          <w:rFonts w:ascii="Times New Roman" w:eastAsia="Times New Roman" w:hAnsi="Times New Roman" w:cs="Times New Roman"/>
          <w:sz w:val="24"/>
          <w:szCs w:val="24"/>
          <w:lang w:eastAsia="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w:t>
      </w:r>
      <w:r w:rsidRPr="00C31F13">
        <w:rPr>
          <w:rFonts w:ascii="Times New Roman" w:eastAsia="Times New Roman" w:hAnsi="Times New Roman" w:cs="Times New Roman"/>
          <w:sz w:val="24"/>
          <w:szCs w:val="24"/>
          <w:lang w:eastAsia="ru-RU"/>
        </w:rPr>
        <w:lastRenderedPageBreak/>
        <w:t>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C31F13" w:rsidRPr="00C31F13" w:rsidRDefault="00C31F13" w:rsidP="00C31F1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31F13">
        <w:rPr>
          <w:rFonts w:ascii="Times New Roman" w:eastAsia="Times New Roman" w:hAnsi="Times New Roman" w:cs="Times New Roman"/>
          <w:sz w:val="24"/>
          <w:szCs w:val="24"/>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C31F13" w:rsidRPr="00C31F13" w:rsidRDefault="00C31F13" w:rsidP="00C31F1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31F13">
        <w:rPr>
          <w:rFonts w:ascii="Times New Roman" w:eastAsia="Times New Roman" w:hAnsi="Times New Roman" w:cs="Times New Roman"/>
          <w:sz w:val="24"/>
          <w:szCs w:val="24"/>
          <w:lang w:eastAsia="ru-RU"/>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C31F13" w:rsidRPr="00C31F13" w:rsidRDefault="00C31F13" w:rsidP="00C31F1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31F13">
        <w:rPr>
          <w:rFonts w:ascii="Times New Roman" w:eastAsia="Times New Roman" w:hAnsi="Times New Roman" w:cs="Times New Roman"/>
          <w:sz w:val="24"/>
          <w:szCs w:val="24"/>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C31F13" w:rsidRPr="00C31F13" w:rsidRDefault="00C31F13" w:rsidP="00C31F1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31F13">
        <w:rPr>
          <w:rFonts w:ascii="Times New Roman" w:eastAsia="Times New Roman" w:hAnsi="Times New Roman" w:cs="Times New Roman"/>
          <w:sz w:val="24"/>
          <w:szCs w:val="24"/>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C31F13" w:rsidRPr="00C31F13" w:rsidRDefault="00C31F13" w:rsidP="00C31F1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31F13">
        <w:rPr>
          <w:rFonts w:ascii="Times New Roman" w:eastAsia="Times New Roman" w:hAnsi="Times New Roman" w:cs="Times New Roman"/>
          <w:sz w:val="24"/>
          <w:szCs w:val="24"/>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C31F13" w:rsidRPr="00C31F13" w:rsidRDefault="00C31F13" w:rsidP="00C31F13">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31F13">
        <w:rPr>
          <w:rFonts w:ascii="Times New Roman" w:eastAsia="Times New Roman" w:hAnsi="Times New Roman" w:cs="Times New Roman"/>
          <w:b/>
          <w:sz w:val="24"/>
          <w:szCs w:val="24"/>
          <w:lang w:eastAsia="ru-RU"/>
        </w:rPr>
        <w:t>2) В области формирования основ гражданственности и патриотизма.</w:t>
      </w:r>
    </w:p>
    <w:p w:rsidR="00C31F13" w:rsidRPr="00C31F13" w:rsidRDefault="00C31F13" w:rsidP="00C31F1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31F13">
        <w:rPr>
          <w:rFonts w:ascii="Times New Roman" w:eastAsia="Times New Roman" w:hAnsi="Times New Roman" w:cs="Times New Roman"/>
          <w:sz w:val="24"/>
          <w:szCs w:val="24"/>
          <w:lang w:eastAsia="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C31F13" w:rsidRPr="00C31F13" w:rsidRDefault="00C31F13" w:rsidP="00C31F1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31F13">
        <w:rPr>
          <w:rFonts w:ascii="Times New Roman" w:eastAsia="Times New Roman" w:hAnsi="Times New Roman" w:cs="Times New Roman"/>
          <w:sz w:val="24"/>
          <w:szCs w:val="24"/>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C31F13" w:rsidRPr="00C31F13" w:rsidRDefault="00C31F13" w:rsidP="00C31F1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31F13">
        <w:rPr>
          <w:rFonts w:ascii="Times New Roman" w:eastAsia="Times New Roman" w:hAnsi="Times New Roman" w:cs="Times New Roman"/>
          <w:sz w:val="24"/>
          <w:szCs w:val="24"/>
          <w:lang w:eastAsia="ru-RU"/>
        </w:rPr>
        <w:t xml:space="preserve">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w:t>
      </w:r>
      <w:r w:rsidRPr="00C31F13">
        <w:rPr>
          <w:rFonts w:ascii="Times New Roman" w:eastAsia="Times New Roman" w:hAnsi="Times New Roman" w:cs="Times New Roman"/>
          <w:sz w:val="24"/>
          <w:szCs w:val="24"/>
          <w:lang w:eastAsia="ru-RU"/>
        </w:rPr>
        <w:lastRenderedPageBreak/>
        <w:t>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C31F13" w:rsidRPr="00C31F13" w:rsidRDefault="00C31F13" w:rsidP="00C31F13">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31F13">
        <w:rPr>
          <w:rFonts w:ascii="Times New Roman" w:eastAsia="Times New Roman" w:hAnsi="Times New Roman" w:cs="Times New Roman"/>
          <w:b/>
          <w:sz w:val="24"/>
          <w:szCs w:val="24"/>
          <w:lang w:eastAsia="ru-RU"/>
        </w:rPr>
        <w:t>3) В сфере трудового воспитания.</w:t>
      </w:r>
    </w:p>
    <w:p w:rsidR="00C31F13" w:rsidRPr="00C31F13" w:rsidRDefault="00C31F13" w:rsidP="00C31F1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31F13">
        <w:rPr>
          <w:rFonts w:ascii="Times New Roman" w:eastAsia="Times New Roman" w:hAnsi="Times New Roman" w:cs="Times New Roman"/>
          <w:sz w:val="24"/>
          <w:szCs w:val="24"/>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C31F13" w:rsidRPr="00C31F13" w:rsidRDefault="00C31F13" w:rsidP="00C31F1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31F13">
        <w:rPr>
          <w:rFonts w:ascii="Times New Roman" w:eastAsia="Times New Roman" w:hAnsi="Times New Roman" w:cs="Times New Roman"/>
          <w:sz w:val="24"/>
          <w:szCs w:val="24"/>
          <w:lang w:eastAsia="ru-RU"/>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C31F13" w:rsidRPr="00C31F13" w:rsidRDefault="00C31F13" w:rsidP="00C31F1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31F13">
        <w:rPr>
          <w:rFonts w:ascii="Times New Roman" w:eastAsia="Times New Roman" w:hAnsi="Times New Roman" w:cs="Times New Roman"/>
          <w:sz w:val="24"/>
          <w:szCs w:val="24"/>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C31F13" w:rsidRPr="00C31F13" w:rsidRDefault="00C31F13" w:rsidP="00C31F1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31F13">
        <w:rPr>
          <w:rFonts w:ascii="Times New Roman" w:eastAsia="Times New Roman" w:hAnsi="Times New Roman" w:cs="Times New Roman"/>
          <w:sz w:val="24"/>
          <w:szCs w:val="24"/>
          <w:lang w:eastAsia="ru-RU"/>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w:t>
      </w:r>
      <w:r w:rsidRPr="00C31F13">
        <w:rPr>
          <w:rFonts w:ascii="Times New Roman" w:eastAsia="Times New Roman" w:hAnsi="Times New Roman" w:cs="Times New Roman"/>
          <w:sz w:val="24"/>
          <w:szCs w:val="24"/>
          <w:lang w:eastAsia="ru-RU"/>
        </w:rPr>
        <w:softHyphen/>
        <w:t>-бытового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C31F13" w:rsidRPr="00C31F13" w:rsidRDefault="00C31F13" w:rsidP="00C31F1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31F13">
        <w:rPr>
          <w:rFonts w:ascii="Times New Roman" w:eastAsia="Times New Roman" w:hAnsi="Times New Roman" w:cs="Times New Roman"/>
          <w:sz w:val="24"/>
          <w:szCs w:val="24"/>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C31F13" w:rsidRPr="00C31F13" w:rsidRDefault="00C31F13" w:rsidP="00C31F13">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C31F13">
        <w:rPr>
          <w:rFonts w:ascii="Times New Roman" w:eastAsia="Times New Roman" w:hAnsi="Times New Roman" w:cs="Times New Roman"/>
          <w:b/>
          <w:sz w:val="24"/>
          <w:szCs w:val="24"/>
          <w:lang w:eastAsia="ru-RU"/>
        </w:rPr>
        <w:t>4) В области формирования безопасного поведения.</w:t>
      </w:r>
    </w:p>
    <w:p w:rsidR="00C31F13" w:rsidRPr="00C31F13" w:rsidRDefault="00C31F13" w:rsidP="00C31F1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31F13">
        <w:rPr>
          <w:rFonts w:ascii="Times New Roman" w:eastAsia="Times New Roman" w:hAnsi="Times New Roman" w:cs="Times New Roman"/>
          <w:sz w:val="24"/>
          <w:szCs w:val="24"/>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C31F13" w:rsidRPr="00C31F13" w:rsidRDefault="00C31F13" w:rsidP="00C31F1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31F13">
        <w:rPr>
          <w:rFonts w:ascii="Times New Roman" w:eastAsia="Times New Roman" w:hAnsi="Times New Roman" w:cs="Times New Roman"/>
          <w:sz w:val="24"/>
          <w:szCs w:val="24"/>
          <w:lang w:eastAsia="ru-RU"/>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w:t>
      </w:r>
      <w:r w:rsidRPr="00C31F13">
        <w:rPr>
          <w:rFonts w:ascii="Times New Roman" w:eastAsia="Times New Roman" w:hAnsi="Times New Roman" w:cs="Times New Roman"/>
          <w:sz w:val="24"/>
          <w:szCs w:val="24"/>
          <w:lang w:eastAsia="ru-RU"/>
        </w:rPr>
        <w:lastRenderedPageBreak/>
        <w:t>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C31F13" w:rsidRPr="00C31F13" w:rsidRDefault="00C31F13" w:rsidP="00C31F1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31F13">
        <w:rPr>
          <w:rFonts w:ascii="Times New Roman" w:eastAsia="Times New Roman" w:hAnsi="Times New Roman" w:cs="Times New Roman"/>
          <w:sz w:val="24"/>
          <w:szCs w:val="24"/>
          <w:lang w:eastAsia="ru-RU"/>
        </w:rPr>
        <w:t>Педагог обсуждает с детьми правила пользования сетью Интернет, цифровыми ресурсами.</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bCs/>
          <w:sz w:val="24"/>
          <w:szCs w:val="24"/>
          <w:lang w:eastAsia="ru-RU"/>
        </w:rPr>
        <w:t>Решение совокупных задач воспитания в рамках образовательной области «Социально-коммуникативное развитие»</w:t>
      </w:r>
      <w:r w:rsidRPr="00C2447B">
        <w:rPr>
          <w:rFonts w:ascii="Times New Roman" w:eastAsia="Times New Roman" w:hAnsi="Times New Roman" w:cs="Times New Roman"/>
          <w:sz w:val="24"/>
          <w:szCs w:val="24"/>
          <w:lang w:eastAsia="ru-RU"/>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уважения к своей семье, своему населенному пункту, родному краю, своей стране;</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содействие становлению целостной картины мира, основанной на представлениях о добре и зле, красоте и уродстве, правде и лжи;</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1B1F09" w:rsidRPr="000F145F"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формирование способности бережно и уважительно относиться к результатам своего труда и труда других людей.</w:t>
      </w:r>
    </w:p>
    <w:p w:rsidR="00C2447B" w:rsidRPr="00C2447B" w:rsidRDefault="00C2447B" w:rsidP="00C2447B">
      <w:pPr>
        <w:spacing w:after="0" w:line="240" w:lineRule="auto"/>
        <w:ind w:firstLine="709"/>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2.1.2. Познавательное развитие</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От 5 лет до 6 лет.</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t xml:space="preserve">В области познавательного развития основными </w:t>
      </w:r>
      <w:r w:rsidRPr="0036654E">
        <w:rPr>
          <w:rFonts w:ascii="Times New Roman" w:eastAsia="Times New Roman" w:hAnsi="Times New Roman" w:cs="Times New Roman"/>
          <w:b/>
          <w:sz w:val="24"/>
          <w:szCs w:val="24"/>
          <w:lang w:eastAsia="ru-RU"/>
        </w:rPr>
        <w:t>задачами</w:t>
      </w:r>
      <w:r w:rsidRPr="0036654E">
        <w:rPr>
          <w:rFonts w:ascii="Times New Roman" w:eastAsia="Times New Roman" w:hAnsi="Times New Roman" w:cs="Times New Roman"/>
          <w:sz w:val="24"/>
          <w:szCs w:val="24"/>
          <w:lang w:eastAsia="ru-RU"/>
        </w:rPr>
        <w:t xml:space="preserve"> образовательной деятельности являются:</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t>формировать представления детей о цифровых средствах познания окружающего мира, способах их безопасного использования;</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t>продолжать учить детей использовать приемы экспериментирования для познания объектов живой и неживой природы и их свойств и качеств;</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lastRenderedPageBreak/>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Содержание образовательной деятельности.</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1) Сенсорные эталоны и познавательные действия:</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2) Математические представления:</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3) Окружающий мир:</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 xml:space="preserve">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w:t>
      </w:r>
      <w:r w:rsidRPr="0036654E">
        <w:rPr>
          <w:rFonts w:ascii="Times New Roman" w:eastAsia="Times New Roman" w:hAnsi="Times New Roman" w:cs="Times New Roman"/>
          <w:sz w:val="24"/>
          <w:szCs w:val="24"/>
          <w:lang w:eastAsia="ru-RU"/>
        </w:rPr>
        <w:lastRenderedPageBreak/>
        <w:t>традиции, свои флаги и гербы.</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4) Природа:</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отношения к знанию как ценности, понимание значения образования для человека, общества, страны;</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уважения к людям - представителям разных народов России независимо от их этнической принадлежности;</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уважительного отношения к государственным символам страны (флагу, гербу, гимну);</w:t>
      </w:r>
    </w:p>
    <w:p w:rsidR="001B1F09" w:rsidRPr="001B1F09" w:rsidRDefault="001B1F09" w:rsidP="001B1F09">
      <w:pPr>
        <w:tabs>
          <w:tab w:val="left" w:pos="1075"/>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C2447B" w:rsidRPr="00C2447B" w:rsidRDefault="00C2447B" w:rsidP="00C2447B">
      <w:pPr>
        <w:spacing w:after="0" w:line="240" w:lineRule="auto"/>
        <w:ind w:firstLine="709"/>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2.1.3. Речевое развитие</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От 5 лет до 6 лет.</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t xml:space="preserve">В области речевого развития основными </w:t>
      </w:r>
      <w:r w:rsidRPr="0036654E">
        <w:rPr>
          <w:rFonts w:ascii="Times New Roman" w:eastAsia="Times New Roman" w:hAnsi="Times New Roman" w:cs="Times New Roman"/>
          <w:b/>
          <w:sz w:val="24"/>
          <w:szCs w:val="24"/>
          <w:lang w:eastAsia="ru-RU"/>
        </w:rPr>
        <w:t>задачами</w:t>
      </w:r>
      <w:r w:rsidRPr="0036654E">
        <w:rPr>
          <w:rFonts w:ascii="Times New Roman" w:eastAsia="Times New Roman" w:hAnsi="Times New Roman" w:cs="Times New Roman"/>
          <w:sz w:val="24"/>
          <w:szCs w:val="24"/>
          <w:lang w:eastAsia="ru-RU"/>
        </w:rPr>
        <w:t xml:space="preserve"> образовательной деятельности являются:</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1) Формирование словаря:</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2) Звуковая культура речи:</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3) Грамматический строй речи:</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 xml:space="preserve">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w:t>
      </w:r>
      <w:r w:rsidRPr="0036654E">
        <w:rPr>
          <w:rFonts w:ascii="Times New Roman" w:eastAsia="Times New Roman" w:hAnsi="Times New Roman" w:cs="Times New Roman"/>
          <w:sz w:val="24"/>
          <w:szCs w:val="24"/>
          <w:lang w:eastAsia="ru-RU"/>
        </w:rPr>
        <w:lastRenderedPageBreak/>
        <w:t>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4) Связная речь:</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5) Подготовка детей к обучению грамоте:</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6) Интерес к художественной литературе:</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 xml:space="preserve">совершенствовать художественно-речевые и исполнительские умения (выразительное чтение наизусть потешек, прибауток, стихотворений; выразительное </w:t>
      </w:r>
      <w:r w:rsidRPr="0036654E">
        <w:rPr>
          <w:rFonts w:ascii="Times New Roman" w:eastAsia="Times New Roman" w:hAnsi="Times New Roman" w:cs="Times New Roman"/>
          <w:sz w:val="24"/>
          <w:szCs w:val="24"/>
          <w:lang w:eastAsia="ru-RU"/>
        </w:rPr>
        <w:lastRenderedPageBreak/>
        <w:t>чтение по ролям в инсценировках; пересказ близко к тексту);</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Содержание образовательной деятельности.</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1) Формирование словаря:</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2) Звуковая культура речи:</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3) Грамматический строй речи:</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4) Связная речь:</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w:t>
      </w:r>
      <w:r w:rsidRPr="0036654E">
        <w:rPr>
          <w:rFonts w:ascii="Times New Roman" w:eastAsia="Times New Roman" w:hAnsi="Times New Roman" w:cs="Times New Roman"/>
          <w:sz w:val="24"/>
          <w:szCs w:val="24"/>
          <w:lang w:eastAsia="ru-RU"/>
        </w:rPr>
        <w:lastRenderedPageBreak/>
        <w:t>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5) Подготовка детей к обучению грамоте:</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«Речевое развитие»</w:t>
      </w:r>
      <w:r w:rsidRPr="00C2447B">
        <w:rPr>
          <w:rFonts w:ascii="Times New Roman" w:eastAsia="Times New Roman" w:hAnsi="Times New Roman" w:cs="Times New Roman"/>
          <w:sz w:val="24"/>
          <w:szCs w:val="24"/>
          <w:lang w:eastAsia="ru-RU"/>
        </w:rPr>
        <w:t xml:space="preserve"> направлено на приобщение детей к ценностям «Культура» и «Красота», что предполагает:</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владение формами речевого этикета, отражающими принятые в обществе правила и нормы культурного поведения;</w:t>
      </w:r>
    </w:p>
    <w:p w:rsidR="001B1F09" w:rsidRPr="000F145F"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w:t>
      </w:r>
      <w:r>
        <w:rPr>
          <w:rFonts w:ascii="Times New Roman" w:eastAsia="Times New Roman" w:hAnsi="Times New Roman" w:cs="Times New Roman"/>
          <w:sz w:val="24"/>
          <w:szCs w:val="24"/>
          <w:lang w:eastAsia="ru-RU"/>
        </w:rPr>
        <w:t>атом, образном языке).</w:t>
      </w:r>
    </w:p>
    <w:p w:rsidR="00C2447B" w:rsidRPr="00C2447B" w:rsidRDefault="00C2447B" w:rsidP="00C2447B">
      <w:pPr>
        <w:tabs>
          <w:tab w:val="left" w:pos="1075"/>
        </w:tabs>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C2447B">
        <w:rPr>
          <w:rFonts w:ascii="Times New Roman" w:eastAsia="Times New Roman" w:hAnsi="Times New Roman" w:cs="Times New Roman"/>
          <w:b/>
          <w:sz w:val="24"/>
          <w:szCs w:val="24"/>
          <w:lang w:eastAsia="ru-RU"/>
        </w:rPr>
        <w:t>2.1.4.Художественно-эстетическое развитие</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От 5 лет до 6 лет.</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t xml:space="preserve">В области художественно-эстетического развития основными </w:t>
      </w:r>
      <w:r w:rsidRPr="0036654E">
        <w:rPr>
          <w:rFonts w:ascii="Times New Roman" w:eastAsia="Times New Roman" w:hAnsi="Times New Roman" w:cs="Times New Roman"/>
          <w:b/>
          <w:sz w:val="24"/>
          <w:szCs w:val="24"/>
          <w:lang w:eastAsia="ru-RU"/>
        </w:rPr>
        <w:t xml:space="preserve">задачами </w:t>
      </w:r>
      <w:r w:rsidRPr="0036654E">
        <w:rPr>
          <w:rFonts w:ascii="Times New Roman" w:eastAsia="Times New Roman" w:hAnsi="Times New Roman" w:cs="Times New Roman"/>
          <w:sz w:val="24"/>
          <w:szCs w:val="24"/>
          <w:lang w:eastAsia="ru-RU"/>
        </w:rPr>
        <w:t>образовательной деятельности являются:</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1) Приобщение к искусству:</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t>продолжать развивать у детей стремление к познанию культурных традиций своего народа через творческую деятельность;</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t>продолжать знакомить детей с жанрами изобразительного и музыкального искусства; продолжать знакомить детей с архитектурой;</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lastRenderedPageBreak/>
        <w:t>уметь называть вид художественной деятельности, профессию и людей, которые работают в том или ином виде искусства;</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t>организовать посещение выставки, театра, музея, цирка;</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2) Изобразительная деятельность:</w:t>
      </w:r>
    </w:p>
    <w:p w:rsidR="0036654E" w:rsidRPr="0036654E" w:rsidRDefault="0036654E" w:rsidP="0036654E">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продолжать развивать интерес детей к изобразительной деятельности;</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развивать художественно-творческих способностей в продуктивных видах детской деятельности;</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обогащать у детей сенсорный опыт, развивая органы восприятия: зрение, слух, обоняние, осязание, вкус;</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закреплять у детей знания об основных формах предметов и объектов природы;</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развивать у детей эстетическое восприятие, желание созерцать красоту окружающего мира;</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совершенствовать у детей изобразительные навыки и умения, формировать художественно-творческие способности;</w:t>
      </w:r>
    </w:p>
    <w:p w:rsidR="0036654E" w:rsidRPr="0036654E" w:rsidRDefault="0036654E" w:rsidP="0036654E">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развивать у детей чувство формы, цвета, пропорций;</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обогащать содержание изобразительной деятельности в соответствии с задачами познавательного и социального развития детей;</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36654E" w:rsidRPr="0036654E" w:rsidRDefault="0036654E" w:rsidP="0036654E">
      <w:pPr>
        <w:widowControl w:val="0"/>
        <w:spacing w:after="0" w:line="240" w:lineRule="auto"/>
        <w:ind w:left="20" w:right="20" w:firstLine="709"/>
        <w:contextualSpacing/>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3) Конструктивная деятельность:</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36654E" w:rsidRPr="0036654E" w:rsidRDefault="0036654E" w:rsidP="0036654E">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поощрять у детей самостоятельность, творчество, инициативу, дружелюбие;</w:t>
      </w:r>
    </w:p>
    <w:p w:rsidR="0036654E" w:rsidRPr="0036654E" w:rsidRDefault="0036654E" w:rsidP="0036654E">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4) Музыкальная деятельность:</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продолжать формировать у детей эстетическое восприятие музыки, умение различать жанры музыкальных произведений (песня, танец, марш);</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lastRenderedPageBreak/>
        <w:t>развивать у детей музыкальную память, умение различать на слух звуки по высоте, музыкальные инструменты;</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продолжать развивать у детей интерес и любовь к музыке, музыкальную отзывчивость на нее;</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продолжать развивать у детей музыкальные способности детей: звуковысотный, ритмический, тембровый, динамический слух;</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развивать у детей умение творческой интерпретации музыки разными средствами художественной выразительности;</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развивать у детей умение сотрудничества в коллективной музыкальной деятельности;</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5) Театрализованная деятельность:</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знакомить детей с различными видами театрального искусства (кукольный театр, балет, опера и прочее);</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знакомить детей с театральной терминологией (акт, актер, антракт, кулисы и так далее);</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развивать интерес к сценическому искусству;</w:t>
      </w:r>
    </w:p>
    <w:p w:rsidR="0036654E" w:rsidRPr="0036654E" w:rsidRDefault="0036654E" w:rsidP="0036654E">
      <w:pPr>
        <w:widowControl w:val="0"/>
        <w:spacing w:after="0" w:line="240" w:lineRule="auto"/>
        <w:ind w:left="20" w:right="20" w:firstLine="709"/>
        <w:contextualSpacing/>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36654E" w:rsidRPr="0036654E" w:rsidRDefault="0036654E" w:rsidP="0036654E">
      <w:pPr>
        <w:widowControl w:val="0"/>
        <w:spacing w:after="0" w:line="240" w:lineRule="auto"/>
        <w:ind w:left="20" w:right="20" w:firstLine="709"/>
        <w:contextualSpacing/>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воспитывать доброжелательность и контактность в отношениях со сверстниками;</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6) Культурно-досуговая деятельность:</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создавать условия для проявления культурных потребностей и интересов, а также их использования в организации своего досуга;</w:t>
      </w:r>
    </w:p>
    <w:p w:rsidR="0036654E" w:rsidRPr="0036654E" w:rsidRDefault="0036654E" w:rsidP="0036654E">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формировать понятия праздничный и будний день, понимать их различия;</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знакомить с историей возникновения праздников, воспитывать бережное отношение к народным праздничным традициям и обычаям;</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поддерживать интерес к участию в творческих объединениях дополнительного образования в ДОО и вне её.</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Содержание образовательной деятельности.</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1) Приобщение к искусству.</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t xml:space="preserve">Педагог продолжает формировать у детей интерес к музыке, живописи, народному </w:t>
      </w:r>
      <w:r w:rsidRPr="0036654E">
        <w:rPr>
          <w:rFonts w:ascii="Times New Roman" w:eastAsia="Times New Roman" w:hAnsi="Times New Roman" w:cs="Times New Roman"/>
          <w:sz w:val="24"/>
          <w:szCs w:val="24"/>
          <w:lang w:eastAsia="ru-RU"/>
        </w:rPr>
        <w:lastRenderedPageBreak/>
        <w:t>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t>Педагог поощряет активное участие детей в художественной деятельности как по собственному желанию, так и под руководством взрослых.</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2) Изобразительная деятельность.</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Pr="0036654E">
        <w:rPr>
          <w:rFonts w:ascii="Times New Roman" w:eastAsia="Times New Roman" w:hAnsi="Times New Roman" w:cs="Times New Roman"/>
          <w:sz w:val="24"/>
          <w:szCs w:val="24"/>
          <w:lang w:eastAsia="ru-RU"/>
        </w:rPr>
        <w:softHyphen/>
        <w:t xml:space="preserve">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w:t>
      </w:r>
      <w:r w:rsidRPr="0036654E">
        <w:rPr>
          <w:rFonts w:ascii="Times New Roman" w:eastAsia="Times New Roman" w:hAnsi="Times New Roman" w:cs="Times New Roman"/>
          <w:sz w:val="24"/>
          <w:szCs w:val="24"/>
          <w:lang w:eastAsia="ru-RU"/>
        </w:rPr>
        <w:lastRenderedPageBreak/>
        <w:t>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b/>
          <w:sz w:val="24"/>
          <w:szCs w:val="24"/>
          <w:lang w:eastAsia="ru-RU"/>
        </w:rPr>
        <w:t>Предметное рисование:</w:t>
      </w:r>
      <w:r w:rsidRPr="0036654E">
        <w:rPr>
          <w:rFonts w:ascii="Times New Roman" w:eastAsia="Times New Roman" w:hAnsi="Times New Roman" w:cs="Times New Roman"/>
          <w:sz w:val="24"/>
          <w:szCs w:val="24"/>
          <w:lang w:eastAsia="ru-RU"/>
        </w:rPr>
        <w:t xml:space="preserve">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b/>
          <w:sz w:val="24"/>
          <w:szCs w:val="24"/>
          <w:lang w:eastAsia="ru-RU"/>
        </w:rPr>
        <w:t>Сюжетное рисование:</w:t>
      </w:r>
      <w:r w:rsidRPr="0036654E">
        <w:rPr>
          <w:rFonts w:ascii="Times New Roman" w:eastAsia="Times New Roman" w:hAnsi="Times New Roman" w:cs="Times New Roman"/>
          <w:sz w:val="24"/>
          <w:szCs w:val="24"/>
          <w:lang w:eastAsia="ru-RU"/>
        </w:rPr>
        <w:t xml:space="preserve">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b/>
          <w:sz w:val="24"/>
          <w:szCs w:val="24"/>
          <w:lang w:eastAsia="ru-RU"/>
        </w:rPr>
        <w:t>Декоративное рисование:</w:t>
      </w:r>
      <w:r w:rsidRPr="0036654E">
        <w:rPr>
          <w:rFonts w:ascii="Times New Roman" w:eastAsia="Times New Roman" w:hAnsi="Times New Roman" w:cs="Times New Roman"/>
          <w:sz w:val="24"/>
          <w:szCs w:val="24"/>
          <w:lang w:eastAsia="ru-RU"/>
        </w:rPr>
        <w:t xml:space="preserve">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w:t>
      </w:r>
      <w:r w:rsidRPr="0036654E">
        <w:rPr>
          <w:rFonts w:ascii="Times New Roman" w:eastAsia="Times New Roman" w:hAnsi="Times New Roman" w:cs="Times New Roman"/>
          <w:sz w:val="24"/>
          <w:szCs w:val="24"/>
          <w:lang w:eastAsia="ru-RU"/>
        </w:rPr>
        <w:lastRenderedPageBreak/>
        <w:t>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Лепка:</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b/>
          <w:sz w:val="24"/>
          <w:szCs w:val="24"/>
          <w:lang w:eastAsia="ru-RU"/>
        </w:rPr>
        <w:t>Декоративная лепка:</w:t>
      </w:r>
      <w:r w:rsidRPr="0036654E">
        <w:rPr>
          <w:rFonts w:ascii="Times New Roman" w:eastAsia="Times New Roman" w:hAnsi="Times New Roman" w:cs="Times New Roman"/>
          <w:sz w:val="24"/>
          <w:szCs w:val="24"/>
          <w:lang w:eastAsia="ru-RU"/>
        </w:rPr>
        <w:t xml:space="preserve">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Аппликация:</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w:t>
      </w:r>
      <w:r w:rsidRPr="0036654E">
        <w:rPr>
          <w:rFonts w:ascii="Times New Roman" w:eastAsia="Times New Roman" w:hAnsi="Times New Roman" w:cs="Times New Roman"/>
          <w:sz w:val="24"/>
          <w:szCs w:val="24"/>
          <w:lang w:eastAsia="ru-RU"/>
        </w:rPr>
        <w:lastRenderedPageBreak/>
        <w:t>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Прикладное творчество:</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3) Конструктивная деятельность.</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4) Музыкальная деятельность.</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Слушание:</w:t>
      </w:r>
      <w:r w:rsidRPr="0036654E">
        <w:rPr>
          <w:rFonts w:ascii="Times New Roman" w:eastAsia="Times New Roman" w:hAnsi="Times New Roman" w:cs="Times New Roman"/>
          <w:sz w:val="24"/>
          <w:szCs w:val="24"/>
          <w:lang w:eastAsia="ru-RU"/>
        </w:rPr>
        <w:t xml:space="preserve">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Пение:</w:t>
      </w:r>
      <w:r w:rsidRPr="0036654E">
        <w:rPr>
          <w:rFonts w:ascii="Times New Roman" w:eastAsia="Times New Roman" w:hAnsi="Times New Roman" w:cs="Times New Roman"/>
          <w:sz w:val="24"/>
          <w:szCs w:val="24"/>
          <w:lang w:eastAsia="ru-RU"/>
        </w:rPr>
        <w:t xml:space="preserve">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Песенное творчество:</w:t>
      </w:r>
      <w:r w:rsidRPr="0036654E">
        <w:rPr>
          <w:rFonts w:ascii="Times New Roman" w:eastAsia="Times New Roman" w:hAnsi="Times New Roman" w:cs="Times New Roman"/>
          <w:sz w:val="24"/>
          <w:szCs w:val="24"/>
          <w:lang w:eastAsia="ru-RU"/>
        </w:rPr>
        <w:t xml:space="preserve">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Музыкально-ритмические движения:</w:t>
      </w:r>
      <w:r w:rsidRPr="0036654E">
        <w:rPr>
          <w:rFonts w:ascii="Times New Roman" w:eastAsia="Times New Roman" w:hAnsi="Times New Roman" w:cs="Times New Roman"/>
          <w:sz w:val="24"/>
          <w:szCs w:val="24"/>
          <w:lang w:eastAsia="ru-RU"/>
        </w:rPr>
        <w:t xml:space="preserve"> педагог развивает у детей чувство ритма, умение передавать через движения характер музыки, её эмоционально-</w:t>
      </w:r>
      <w:r w:rsidRPr="0036654E">
        <w:rPr>
          <w:rFonts w:ascii="Times New Roman" w:eastAsia="Times New Roman" w:hAnsi="Times New Roman" w:cs="Times New Roman"/>
          <w:sz w:val="24"/>
          <w:szCs w:val="24"/>
          <w:lang w:eastAsia="ru-RU"/>
        </w:rPr>
        <w:softHyphen/>
        <w:t xml:space="preserve">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w:t>
      </w:r>
      <w:r w:rsidRPr="0036654E">
        <w:rPr>
          <w:rFonts w:ascii="Times New Roman" w:eastAsia="Times New Roman" w:hAnsi="Times New Roman" w:cs="Times New Roman"/>
          <w:sz w:val="24"/>
          <w:szCs w:val="24"/>
          <w:lang w:eastAsia="ru-RU"/>
        </w:rPr>
        <w:lastRenderedPageBreak/>
        <w:t>(поочередное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Музыкально-игровое и танцевальное творчество:</w:t>
      </w:r>
      <w:r w:rsidRPr="0036654E">
        <w:rPr>
          <w:rFonts w:ascii="Times New Roman" w:eastAsia="Times New Roman" w:hAnsi="Times New Roman" w:cs="Times New Roman"/>
          <w:sz w:val="24"/>
          <w:szCs w:val="24"/>
          <w:lang w:eastAsia="ru-RU"/>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Игра на детских музыкальных инструментах:</w:t>
      </w:r>
      <w:r w:rsidRPr="0036654E">
        <w:rPr>
          <w:rFonts w:ascii="Times New Roman" w:eastAsia="Times New Roman" w:hAnsi="Times New Roman" w:cs="Times New Roman"/>
          <w:sz w:val="24"/>
          <w:szCs w:val="24"/>
          <w:lang w:eastAsia="ru-RU"/>
        </w:rPr>
        <w:t xml:space="preserve">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5) Театрализованная деятельность.</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6) Культурно-досуговая деятельность.</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«Художественно-эстетическое развитие»</w:t>
      </w:r>
      <w:r w:rsidRPr="00C2447B">
        <w:rPr>
          <w:rFonts w:ascii="Times New Roman" w:eastAsia="Times New Roman" w:hAnsi="Times New Roman" w:cs="Times New Roman"/>
          <w:sz w:val="24"/>
          <w:szCs w:val="24"/>
          <w:lang w:eastAsia="ru-RU"/>
        </w:rPr>
        <w:t xml:space="preserve"> направлено на приобщение детей к ценностям «Культура» и «Красота», что предполагает:</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создание условий для раскрытия детьми базовых ценностей и их проживания в разных видах художественно-творческой деятельности;</w:t>
      </w:r>
    </w:p>
    <w:p w:rsidR="001B1F09" w:rsidRPr="00C2447B" w:rsidRDefault="001B1F09" w:rsidP="001B1F09">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 xml:space="preserve">формирование целостной картины мира на основе интеграции интеллектуального </w:t>
      </w:r>
      <w:r w:rsidRPr="00C2447B">
        <w:rPr>
          <w:rFonts w:ascii="Times New Roman" w:eastAsia="Times New Roman" w:hAnsi="Times New Roman" w:cs="Times New Roman"/>
          <w:sz w:val="24"/>
          <w:szCs w:val="24"/>
          <w:lang w:eastAsia="ru-RU"/>
        </w:rPr>
        <w:lastRenderedPageBreak/>
        <w:t>и эмоционально-образного способов его освоения детьми;</w:t>
      </w:r>
    </w:p>
    <w:p w:rsidR="001B1F09" w:rsidRPr="000F145F" w:rsidRDefault="001B1F09" w:rsidP="001B1F09">
      <w:pPr>
        <w:spacing w:after="0" w:line="240" w:lineRule="auto"/>
        <w:ind w:firstLine="709"/>
        <w:contextualSpacing/>
        <w:jc w:val="both"/>
        <w:rPr>
          <w:rFonts w:ascii="Times New Roman" w:eastAsia="Times New Roman" w:hAnsi="Times New Roman" w:cs="Times New Roman"/>
          <w:sz w:val="24"/>
          <w:szCs w:val="24"/>
          <w:lang w:eastAsia="ru-RU"/>
        </w:rPr>
      </w:pPr>
      <w:r w:rsidRPr="00C2447B">
        <w:rPr>
          <w:rFonts w:ascii="Times New Roman" w:eastAsia="Times New Roman" w:hAnsi="Times New Roman" w:cs="Times New Roman"/>
          <w:sz w:val="24"/>
          <w:szCs w:val="24"/>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C2447B" w:rsidRPr="00C2447B" w:rsidRDefault="00C2447B" w:rsidP="004D3048">
      <w:pPr>
        <w:spacing w:after="0" w:line="240" w:lineRule="auto"/>
        <w:contextualSpacing/>
        <w:jc w:val="center"/>
        <w:rPr>
          <w:rFonts w:ascii="Times New Roman" w:eastAsia="Times New Roman" w:hAnsi="Times New Roman" w:cs="Times New Roman"/>
          <w:b/>
          <w:sz w:val="24"/>
          <w:szCs w:val="24"/>
          <w:lang w:eastAsia="ru-RU"/>
        </w:rPr>
      </w:pPr>
      <w:r w:rsidRPr="00C2447B">
        <w:rPr>
          <w:rFonts w:ascii="Times New Roman" w:eastAsia="Times New Roman" w:hAnsi="Times New Roman" w:cs="Times New Roman"/>
          <w:b/>
          <w:sz w:val="24"/>
          <w:szCs w:val="24"/>
          <w:lang w:eastAsia="ru-RU"/>
        </w:rPr>
        <w:t>2.1.5. Физическое развитие</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От 5 лет до 6 лет.</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sz w:val="24"/>
          <w:szCs w:val="24"/>
          <w:lang w:eastAsia="ru-RU"/>
        </w:rPr>
        <w:t xml:space="preserve">Основные </w:t>
      </w:r>
      <w:r w:rsidRPr="0036654E">
        <w:rPr>
          <w:rFonts w:ascii="Times New Roman" w:eastAsia="Times New Roman" w:hAnsi="Times New Roman" w:cs="Times New Roman"/>
          <w:b/>
          <w:sz w:val="24"/>
          <w:szCs w:val="24"/>
          <w:lang w:eastAsia="ru-RU"/>
        </w:rPr>
        <w:t>задачи</w:t>
      </w:r>
      <w:r w:rsidRPr="0036654E">
        <w:rPr>
          <w:rFonts w:ascii="Times New Roman" w:eastAsia="Times New Roman" w:hAnsi="Times New Roman" w:cs="Times New Roman"/>
          <w:sz w:val="24"/>
          <w:szCs w:val="24"/>
          <w:lang w:eastAsia="ru-RU"/>
        </w:rPr>
        <w:t xml:space="preserve"> образовательной деятельности в области физического развития:</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воспитывать патриотические чувства и нравственно-волевые качества в подвижных и спортивных играх, формах активного отдыха;</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Содержание образовательной деятельности.</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1) Основная гимнастика (основные движения, общеразвивающие упражнения, ритмическая гимнастика и строевые упражнения).</w:t>
      </w:r>
    </w:p>
    <w:p w:rsidR="0036654E" w:rsidRPr="0036654E" w:rsidRDefault="0036654E" w:rsidP="0036654E">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Основные движения:</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w:t>
      </w:r>
      <w:r w:rsidRPr="0036654E">
        <w:rPr>
          <w:rFonts w:ascii="Times New Roman" w:eastAsia="Times New Roman" w:hAnsi="Times New Roman" w:cs="Times New Roman"/>
          <w:sz w:val="24"/>
          <w:szCs w:val="24"/>
          <w:lang w:eastAsia="ru-RU"/>
        </w:rPr>
        <w:lastRenderedPageBreak/>
        <w:t>через сетку, забрасывание его в баскетбольную корзину;</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36654E">
        <w:rPr>
          <w:rFonts w:ascii="Times New Roman" w:eastAsia="Times New Roman" w:hAnsi="Times New Roman" w:cs="Times New Roman"/>
          <w:sz w:val="24"/>
          <w:szCs w:val="24"/>
          <w:lang w:val="en-US" w:eastAsia="ru-RU"/>
        </w:rPr>
        <w:t>x</w:t>
      </w:r>
      <w:r w:rsidRPr="0036654E">
        <w:rPr>
          <w:rFonts w:ascii="Times New Roman" w:eastAsia="Times New Roman" w:hAnsi="Times New Roman" w:cs="Times New Roman"/>
          <w:sz w:val="24"/>
          <w:szCs w:val="24"/>
          <w:lang w:eastAsia="ru-RU"/>
        </w:rPr>
        <w:t>10 м, 3</w:t>
      </w:r>
      <w:r w:rsidRPr="0036654E">
        <w:rPr>
          <w:rFonts w:ascii="Times New Roman" w:eastAsia="Times New Roman" w:hAnsi="Times New Roman" w:cs="Times New Roman"/>
          <w:sz w:val="24"/>
          <w:szCs w:val="24"/>
          <w:lang w:val="en-US" w:eastAsia="ru-RU"/>
        </w:rPr>
        <w:t>x</w:t>
      </w:r>
      <w:r w:rsidRPr="0036654E">
        <w:rPr>
          <w:rFonts w:ascii="Times New Roman" w:eastAsia="Times New Roman" w:hAnsi="Times New Roman" w:cs="Times New Roman"/>
          <w:sz w:val="24"/>
          <w:szCs w:val="24"/>
          <w:lang w:eastAsia="ru-RU"/>
        </w:rPr>
        <w:t>10 м; пробегание на скорость 20 м; бег под вращающейся скакалкой;</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36654E" w:rsidRPr="0036654E" w:rsidRDefault="0036654E" w:rsidP="0036654E">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Общеразвивающие упражнения:</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 xml:space="preserve">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w:t>
      </w:r>
      <w:r w:rsidRPr="0036654E">
        <w:rPr>
          <w:rFonts w:ascii="Times New Roman" w:eastAsia="Times New Roman" w:hAnsi="Times New Roman" w:cs="Times New Roman"/>
          <w:sz w:val="24"/>
          <w:szCs w:val="24"/>
          <w:lang w:eastAsia="ru-RU"/>
        </w:rPr>
        <w:lastRenderedPageBreak/>
        <w:t>положения лежа на спине, руки в упоре; захватывание предметов ступнями и пальцами ног и перекладывание их с места на место.</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Разученные упражнения включаются в комплексы утренней гимнастики и другие формы физкультурно-оздоровительной работы.</w:t>
      </w:r>
    </w:p>
    <w:p w:rsidR="0036654E" w:rsidRPr="0036654E" w:rsidRDefault="0036654E" w:rsidP="0036654E">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Ритмическая гимнастика:</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6654E" w:rsidRPr="0036654E" w:rsidRDefault="0036654E" w:rsidP="0036654E">
      <w:pPr>
        <w:widowControl w:val="0"/>
        <w:spacing w:after="0" w:line="240" w:lineRule="auto"/>
        <w:ind w:left="20" w:firstLine="709"/>
        <w:contextualSpacing/>
        <w:jc w:val="both"/>
        <w:rPr>
          <w:rFonts w:ascii="Times New Roman" w:eastAsia="Times New Roman" w:hAnsi="Times New Roman" w:cs="Times New Roman"/>
          <w:b/>
          <w:sz w:val="24"/>
          <w:szCs w:val="24"/>
          <w:lang w:eastAsia="ru-RU"/>
        </w:rPr>
      </w:pPr>
      <w:r w:rsidRPr="0036654E">
        <w:rPr>
          <w:rFonts w:ascii="Times New Roman" w:eastAsia="Times New Roman" w:hAnsi="Times New Roman" w:cs="Times New Roman"/>
          <w:b/>
          <w:sz w:val="24"/>
          <w:szCs w:val="24"/>
          <w:lang w:eastAsia="ru-RU"/>
        </w:rPr>
        <w:t>Строевые упражнения:</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b/>
          <w:sz w:val="24"/>
          <w:szCs w:val="24"/>
          <w:lang w:eastAsia="ru-RU"/>
        </w:rPr>
        <w:t>2) Подвижные игры:</w:t>
      </w:r>
      <w:r w:rsidRPr="0036654E">
        <w:rPr>
          <w:rFonts w:ascii="Times New Roman" w:eastAsia="Times New Roman" w:hAnsi="Times New Roman" w:cs="Times New Roman"/>
          <w:sz w:val="24"/>
          <w:szCs w:val="24"/>
          <w:lang w:eastAsia="ru-RU"/>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b/>
          <w:sz w:val="24"/>
          <w:szCs w:val="24"/>
          <w:lang w:eastAsia="ru-RU"/>
        </w:rPr>
        <w:t>3) Спортивные игры:</w:t>
      </w:r>
      <w:r w:rsidRPr="0036654E">
        <w:rPr>
          <w:rFonts w:ascii="Times New Roman" w:eastAsia="Times New Roman" w:hAnsi="Times New Roman" w:cs="Times New Roman"/>
          <w:sz w:val="24"/>
          <w:szCs w:val="24"/>
          <w:lang w:eastAsia="ru-RU"/>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Городки: бросание биты сбоку, выбивание городка с кона (5-6 м) и полукона (2-3 м); знание 3-4 фигур.</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lastRenderedPageBreak/>
        <w:t>Бадминтон: отбивание волана ракеткой в заданном направлении; игра с педагогом.</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b/>
          <w:sz w:val="24"/>
          <w:szCs w:val="24"/>
          <w:lang w:eastAsia="ru-RU"/>
        </w:rPr>
        <w:t>4) Спортивные упражнения:</w:t>
      </w:r>
      <w:r w:rsidRPr="0036654E">
        <w:rPr>
          <w:rFonts w:ascii="Times New Roman" w:eastAsia="Times New Roman" w:hAnsi="Times New Roman" w:cs="Times New Roman"/>
          <w:sz w:val="24"/>
          <w:szCs w:val="24"/>
          <w:lang w:eastAsia="ru-RU"/>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Катание на санках: по прямой, со скоростью, с горки, подъем с санками в гору, с торможением при спуске с горки.</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b/>
          <w:sz w:val="24"/>
          <w:szCs w:val="24"/>
          <w:lang w:eastAsia="ru-RU"/>
        </w:rPr>
        <w:t>5) Формирование основ здорового образа жизни:</w:t>
      </w:r>
      <w:r w:rsidRPr="0036654E">
        <w:rPr>
          <w:rFonts w:ascii="Times New Roman" w:eastAsia="Times New Roman" w:hAnsi="Times New Roman" w:cs="Times New Roman"/>
          <w:sz w:val="24"/>
          <w:szCs w:val="24"/>
          <w:lang w:eastAsia="ru-RU"/>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b/>
          <w:sz w:val="24"/>
          <w:szCs w:val="24"/>
          <w:lang w:eastAsia="ru-RU"/>
        </w:rPr>
        <w:t>6) Активный отдых.</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Дни здоровья: педагог проводит 1 раз в квартал. В этот день проводятся оздоровительные мероприятия и туристские прогулки.</w:t>
      </w:r>
    </w:p>
    <w:p w:rsidR="0036654E" w:rsidRPr="0036654E" w:rsidRDefault="0036654E" w:rsidP="0036654E">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36654E">
        <w:rPr>
          <w:rFonts w:ascii="Times New Roman" w:eastAsia="Times New Roman" w:hAnsi="Times New Roman" w:cs="Times New Roman"/>
          <w:sz w:val="24"/>
          <w:szCs w:val="24"/>
          <w:lang w:eastAsia="ru-RU"/>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w:t>
      </w:r>
      <w:r w:rsidRPr="0036654E">
        <w:rPr>
          <w:rFonts w:ascii="Times New Roman" w:eastAsia="Times New Roman" w:hAnsi="Times New Roman" w:cs="Times New Roman"/>
          <w:sz w:val="24"/>
          <w:szCs w:val="24"/>
          <w:lang w:eastAsia="ru-RU"/>
        </w:rPr>
        <w:lastRenderedPageBreak/>
        <w:t>осторожность в преодолении препятствий; организует с детьми разнообразные подвижные игры во время остановки.</w:t>
      </w:r>
    </w:p>
    <w:p w:rsidR="00E84FA2" w:rsidRPr="00AA3F0B" w:rsidRDefault="00E84FA2" w:rsidP="00E84FA2">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b/>
          <w:sz w:val="24"/>
          <w:szCs w:val="24"/>
          <w:lang w:eastAsia="ru-RU"/>
        </w:rPr>
        <w:t>Решение совокупных задач воспитания в рамках образовательной области «Физическое развитие»</w:t>
      </w:r>
      <w:r w:rsidRPr="00AA3F0B">
        <w:rPr>
          <w:rFonts w:ascii="Times New Roman" w:eastAsia="Times New Roman" w:hAnsi="Times New Roman" w:cs="Times New Roman"/>
          <w:sz w:val="24"/>
          <w:szCs w:val="24"/>
          <w:lang w:eastAsia="ru-RU"/>
        </w:rPr>
        <w:t xml:space="preserve"> направлено на приобщение детей к ценностям «Жизнь», «Здоровье», что предполагает:</w:t>
      </w:r>
    </w:p>
    <w:p w:rsidR="00E84FA2" w:rsidRPr="00AA3F0B" w:rsidRDefault="00E84FA2" w:rsidP="00E84FA2">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84FA2" w:rsidRPr="00AA3F0B" w:rsidRDefault="00E84FA2" w:rsidP="00E84FA2">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формирование у ребёнка возрастосообразных представлений и знаний в области физической культуры, здоровья и безопасного образа жизни;</w:t>
      </w:r>
    </w:p>
    <w:p w:rsidR="00E84FA2" w:rsidRPr="00AA3F0B" w:rsidRDefault="00E84FA2" w:rsidP="00E84FA2">
      <w:pPr>
        <w:widowControl w:val="0"/>
        <w:spacing w:after="0" w:line="240" w:lineRule="auto"/>
        <w:ind w:left="40"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84FA2" w:rsidRPr="00AA3F0B" w:rsidRDefault="00E84FA2" w:rsidP="00E84FA2">
      <w:pPr>
        <w:widowControl w:val="0"/>
        <w:tabs>
          <w:tab w:val="left" w:pos="2973"/>
          <w:tab w:val="left" w:pos="5234"/>
          <w:tab w:val="left" w:pos="8426"/>
        </w:tabs>
        <w:spacing w:after="0" w:line="240" w:lineRule="auto"/>
        <w:ind w:lef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воспитание активности, самостоятельности, самоуважения, коммуникабельности, уверенности и других личностных качеств;</w:t>
      </w:r>
    </w:p>
    <w:p w:rsidR="00E84FA2" w:rsidRPr="00AA3F0B" w:rsidRDefault="00E84FA2" w:rsidP="00E84FA2">
      <w:pPr>
        <w:widowControl w:val="0"/>
        <w:spacing w:after="0" w:line="240" w:lineRule="auto"/>
        <w:ind w:left="40"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приобщение детей к ценностям, нормам и знаниям физической культуры в целях их физического развития и саморазвития;</w:t>
      </w:r>
    </w:p>
    <w:p w:rsidR="00E84FA2" w:rsidRPr="000F145F" w:rsidRDefault="00E84FA2" w:rsidP="00E84FA2">
      <w:pPr>
        <w:tabs>
          <w:tab w:val="left" w:pos="1075"/>
        </w:tabs>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формирование у ребёнка основных гигиенических навыков, представлений о здоровом образе жизни.</w:t>
      </w:r>
    </w:p>
    <w:p w:rsidR="001B1F09" w:rsidRPr="004D3048" w:rsidRDefault="001B1F09" w:rsidP="001B1F09">
      <w:pPr>
        <w:spacing w:after="0" w:line="240" w:lineRule="auto"/>
        <w:ind w:firstLine="709"/>
        <w:contextualSpacing/>
        <w:jc w:val="center"/>
        <w:rPr>
          <w:rFonts w:ascii="Times New Roman" w:eastAsia="Times New Roman" w:hAnsi="Times New Roman" w:cs="Times New Roman"/>
          <w:b/>
          <w:color w:val="000000"/>
          <w:sz w:val="24"/>
          <w:szCs w:val="24"/>
          <w:shd w:val="clear" w:color="auto" w:fill="FFFFFF"/>
          <w:lang w:eastAsia="ru-RU"/>
        </w:rPr>
      </w:pPr>
      <w:r w:rsidRPr="004D3048">
        <w:rPr>
          <w:rFonts w:ascii="Times New Roman" w:eastAsia="Times New Roman" w:hAnsi="Times New Roman" w:cs="Times New Roman"/>
          <w:b/>
          <w:color w:val="000000"/>
          <w:sz w:val="24"/>
          <w:szCs w:val="24"/>
          <w:shd w:val="clear" w:color="auto" w:fill="FFFFFF"/>
          <w:lang w:eastAsia="ru-RU"/>
        </w:rPr>
        <w:t>Задачи воспитания в образовательных областях</w:t>
      </w:r>
    </w:p>
    <w:p w:rsidR="001B1F09" w:rsidRPr="004D3048" w:rsidRDefault="001B1F09" w:rsidP="001B1F09">
      <w:pPr>
        <w:spacing w:after="0" w:line="240" w:lineRule="auto"/>
        <w:ind w:firstLine="709"/>
        <w:contextualSpacing/>
        <w:jc w:val="both"/>
        <w:rPr>
          <w:rFonts w:ascii="Times New Roman" w:eastAsia="Times New Roman" w:hAnsi="Times New Roman" w:cs="Times New Roman"/>
          <w:b/>
          <w:color w:val="000000"/>
          <w:sz w:val="24"/>
          <w:szCs w:val="24"/>
          <w:shd w:val="clear" w:color="auto" w:fill="FFFFFF"/>
          <w:lang w:eastAsia="ru-RU"/>
        </w:rPr>
      </w:pPr>
      <w:r w:rsidRPr="004D3048">
        <w:rPr>
          <w:rFonts w:ascii="Times New Roman" w:eastAsia="Times New Roman" w:hAnsi="Times New Roman" w:cs="Times New Roman"/>
          <w:color w:val="000000"/>
          <w:sz w:val="24"/>
          <w:szCs w:val="24"/>
          <w:shd w:val="clear" w:color="auto" w:fill="FFFFFF"/>
          <w:lang w:eastAsia="ru-RU"/>
        </w:rPr>
        <w:t>Содержание Программы воспитания реализуется в ходе освоения детьми дошкольного возраста всех образовательных областей, обозначенных в ФГОС ДО:</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Образовательная область «Познавательное развитие» соотносится с познавательным и патриотическим направлениями воспитания;</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Образовательная область «Речевое развитие» соотносится с социальным и эстетическим направлениями воспитания;</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Образовательная область «Художественно-эстетическое развитие» соотносится с эстетическим направлением воспитания;</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Образовательная область «Физическое развитие» соотносится с физическим и оздоровительным направлениями воспитания.</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b/>
          <w:color w:val="000000"/>
          <w:sz w:val="24"/>
          <w:szCs w:val="24"/>
          <w:shd w:val="clear" w:color="auto" w:fill="FFFFFF"/>
          <w:lang w:eastAsia="ru-RU"/>
        </w:rPr>
        <w:t>Решение задач воспитания в рамках образовательной области «Социально</w:t>
      </w:r>
      <w:r w:rsidRPr="004D3048">
        <w:rPr>
          <w:rFonts w:ascii="Times New Roman" w:eastAsia="Times New Roman" w:hAnsi="Times New Roman" w:cs="Times New Roman"/>
          <w:b/>
          <w:color w:val="000000"/>
          <w:sz w:val="24"/>
          <w:szCs w:val="24"/>
          <w:shd w:val="clear" w:color="auto" w:fill="FFFFFF"/>
          <w:lang w:eastAsia="ru-RU"/>
        </w:rPr>
        <w:softHyphen/>
        <w:t>-коммуникативное развитие»</w:t>
      </w:r>
      <w:r w:rsidRPr="004D3048">
        <w:rPr>
          <w:rFonts w:ascii="Times New Roman" w:eastAsia="Times New Roman" w:hAnsi="Times New Roman" w:cs="Times New Roman"/>
          <w:color w:val="000000"/>
          <w:sz w:val="24"/>
          <w:szCs w:val="24"/>
          <w:shd w:val="clear" w:color="auto" w:fill="FFFFFF"/>
          <w:lang w:eastAsia="ru-RU"/>
        </w:rPr>
        <w:t xml:space="preserve">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любви к своей семье, своему населенному пункту, родному краю, своей стране;</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ценностного отношения к культурному наследию своего народа, к нравственным и культурным традициям России;</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 xml:space="preserve">поддержка трудового усилия, привычки к доступному дошкольнику напряжению </w:t>
      </w:r>
      <w:r w:rsidRPr="004D3048">
        <w:rPr>
          <w:rFonts w:ascii="Times New Roman" w:eastAsia="Times New Roman" w:hAnsi="Times New Roman" w:cs="Times New Roman"/>
          <w:color w:val="000000"/>
          <w:sz w:val="24"/>
          <w:szCs w:val="24"/>
          <w:shd w:val="clear" w:color="auto" w:fill="FFFFFF"/>
          <w:lang w:eastAsia="ru-RU"/>
        </w:rPr>
        <w:lastRenderedPageBreak/>
        <w:t>физических, умственных и нравственных сил для решения трудовой задачи;</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формирование способности бережно и уважительно относиться к результатам своего труда и труда других людей.</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b/>
          <w:color w:val="000000"/>
          <w:sz w:val="24"/>
          <w:szCs w:val="24"/>
          <w:shd w:val="clear" w:color="auto" w:fill="FFFFFF"/>
          <w:lang w:eastAsia="ru-RU"/>
        </w:rPr>
        <w:t>Решение задач воспитания в рамках образовательной области «Познавательное развитие»</w:t>
      </w:r>
      <w:r w:rsidRPr="004D3048">
        <w:rPr>
          <w:rFonts w:ascii="Times New Roman" w:eastAsia="Times New Roman" w:hAnsi="Times New Roman" w:cs="Times New Roman"/>
          <w:color w:val="000000"/>
          <w:sz w:val="24"/>
          <w:szCs w:val="24"/>
          <w:shd w:val="clear" w:color="auto" w:fill="FFFFFF"/>
          <w:lang w:eastAsia="ru-RU"/>
        </w:rPr>
        <w:t xml:space="preserve"> направлено на приобщение детей к ценностям «Человек», «Семья», «Познание», «Родина» и «Природа», что предполагает:</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отношения к знанию как ценности, понимание значения образования для человека, общества, страны;</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приобщение к отечественным традициям и праздникам, к истории и достижениям родной страны, к культурному наследию народов России;</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уважения к людям – представителям разных народов России независимо от их этнической принадлежности;</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уважительного отношения к государственным символам страны (флагу, гербу, гимну);</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b/>
          <w:color w:val="000000"/>
          <w:sz w:val="24"/>
          <w:szCs w:val="24"/>
          <w:shd w:val="clear" w:color="auto" w:fill="FFFFFF"/>
          <w:lang w:eastAsia="ru-RU"/>
        </w:rPr>
        <w:t>Решение задач воспитания в рамках образовательной области «Речевое развитие»</w:t>
      </w:r>
      <w:r w:rsidRPr="004D3048">
        <w:rPr>
          <w:rFonts w:ascii="Times New Roman" w:eastAsia="Times New Roman" w:hAnsi="Times New Roman" w:cs="Times New Roman"/>
          <w:color w:val="000000"/>
          <w:sz w:val="24"/>
          <w:szCs w:val="24"/>
          <w:shd w:val="clear" w:color="auto" w:fill="FFFFFF"/>
          <w:lang w:eastAsia="ru-RU"/>
        </w:rPr>
        <w:t xml:space="preserve"> направлено на приобщение детей к ценностям «Культура», «Красота», что предполагает:</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владение формами речевого этикета, отражающими принятые в обществе правила и нормы культурного поведения;</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b/>
          <w:color w:val="000000"/>
          <w:sz w:val="24"/>
          <w:szCs w:val="24"/>
          <w:shd w:val="clear" w:color="auto" w:fill="FFFFFF"/>
          <w:lang w:eastAsia="ru-RU"/>
        </w:rPr>
        <w:t>Решение задач воспитания в рамках образовательной области «Художественно-эстетическое развитие»</w:t>
      </w:r>
      <w:r w:rsidRPr="004D3048">
        <w:rPr>
          <w:rFonts w:ascii="Times New Roman" w:eastAsia="Times New Roman" w:hAnsi="Times New Roman" w:cs="Times New Roman"/>
          <w:color w:val="000000"/>
          <w:sz w:val="24"/>
          <w:szCs w:val="24"/>
          <w:shd w:val="clear" w:color="auto" w:fill="FFFFFF"/>
          <w:lang w:eastAsia="ru-RU"/>
        </w:rPr>
        <w:t xml:space="preserve"> направлено на приобщение детей к ценностям «Красота», «Культура», «Человек», «Природа», что предполагает:</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b/>
          <w:color w:val="000000"/>
          <w:sz w:val="24"/>
          <w:szCs w:val="24"/>
          <w:shd w:val="clear" w:color="auto" w:fill="FFFFFF"/>
          <w:lang w:eastAsia="ru-RU"/>
        </w:rPr>
        <w:t>Решение задач воспитания в рамках образовательной области «Физическое развитие»</w:t>
      </w:r>
      <w:r w:rsidRPr="004D3048">
        <w:rPr>
          <w:rFonts w:ascii="Times New Roman" w:eastAsia="Times New Roman" w:hAnsi="Times New Roman" w:cs="Times New Roman"/>
          <w:color w:val="000000"/>
          <w:sz w:val="24"/>
          <w:szCs w:val="24"/>
          <w:shd w:val="clear" w:color="auto" w:fill="FFFFFF"/>
          <w:lang w:eastAsia="ru-RU"/>
        </w:rPr>
        <w:t xml:space="preserve"> направлено на приобщение детей к ценностям «Жизнь», «Здоровье», что предполагает:</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формирование у ребёнка возрастосообразных представлений о жизни, здоровье и физической культуре;</w:t>
      </w:r>
    </w:p>
    <w:p w:rsidR="001B1F09" w:rsidRPr="004D3048" w:rsidRDefault="001B1F09" w:rsidP="001B1F09">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1B1F09" w:rsidRDefault="001B1F09" w:rsidP="001B1F09">
      <w:pPr>
        <w:widowControl w:val="0"/>
        <w:spacing w:after="0" w:line="240" w:lineRule="auto"/>
        <w:ind w:left="40" w:right="40" w:firstLine="709"/>
        <w:contextualSpacing/>
        <w:jc w:val="both"/>
        <w:rPr>
          <w:rFonts w:ascii="Times New Roman" w:eastAsia="Times New Roman" w:hAnsi="Times New Roman" w:cs="Times New Roman"/>
          <w:b/>
          <w:sz w:val="24"/>
          <w:szCs w:val="24"/>
          <w:lang w:eastAsia="ru-RU"/>
        </w:rPr>
      </w:pPr>
      <w:r w:rsidRPr="004D3048">
        <w:rPr>
          <w:rFonts w:ascii="Times New Roman" w:eastAsia="Times New Roman" w:hAnsi="Times New Roman" w:cs="Times New Roman"/>
          <w:color w:val="000000"/>
          <w:sz w:val="24"/>
          <w:szCs w:val="24"/>
          <w:shd w:val="clear" w:color="auto" w:fill="FFFFFF"/>
          <w:lang w:eastAsia="ru-RU"/>
        </w:rPr>
        <w:t>воспитание активности, самостоятельности, уверенности, нравственных и волевых качеств.</w:t>
      </w:r>
    </w:p>
    <w:p w:rsidR="00AA3F0B" w:rsidRPr="00AA3F0B" w:rsidRDefault="00AA3F0B" w:rsidP="00AA3F0B">
      <w:pPr>
        <w:widowControl w:val="0"/>
        <w:spacing w:after="0" w:line="240" w:lineRule="auto"/>
        <w:ind w:left="40" w:right="40" w:firstLine="709"/>
        <w:contextualSpacing/>
        <w:jc w:val="center"/>
        <w:rPr>
          <w:rFonts w:ascii="Times New Roman" w:eastAsia="Times New Roman" w:hAnsi="Times New Roman" w:cs="Times New Roman"/>
          <w:b/>
          <w:sz w:val="24"/>
          <w:szCs w:val="24"/>
          <w:lang w:eastAsia="ru-RU"/>
        </w:rPr>
      </w:pPr>
      <w:r w:rsidRPr="00AA3F0B">
        <w:rPr>
          <w:rFonts w:ascii="Times New Roman" w:eastAsia="Times New Roman" w:hAnsi="Times New Roman" w:cs="Times New Roman"/>
          <w:b/>
          <w:sz w:val="24"/>
          <w:szCs w:val="24"/>
          <w:lang w:eastAsia="ru-RU"/>
        </w:rPr>
        <w:t>3.2. Вариативные формы, способы, методы и средства реализации Программы</w:t>
      </w:r>
    </w:p>
    <w:p w:rsidR="00AA3F0B" w:rsidRPr="00AA3F0B" w:rsidRDefault="00AA3F0B" w:rsidP="00AA3F0B">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Формы, способы, методы и средства реализации Программы педагог определяет </w:t>
      </w:r>
      <w:r w:rsidRPr="00AA3F0B">
        <w:rPr>
          <w:rFonts w:ascii="Times New Roman" w:eastAsia="Times New Roman" w:hAnsi="Times New Roman" w:cs="Times New Roman"/>
          <w:sz w:val="24"/>
          <w:szCs w:val="24"/>
          <w:lang w:eastAsia="ru-RU"/>
        </w:rPr>
        <w:lastRenderedPageBreak/>
        <w:t>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w:t>
      </w:r>
    </w:p>
    <w:p w:rsidR="002861BE" w:rsidRPr="00AA3F0B" w:rsidRDefault="00AA3F0B" w:rsidP="00AA3F0B">
      <w:pPr>
        <w:widowControl w:val="0"/>
        <w:spacing w:after="0" w:line="240" w:lineRule="auto"/>
        <w:ind w:right="40" w:firstLine="709"/>
        <w:contextualSpacing/>
        <w:jc w:val="both"/>
        <w:rPr>
          <w:rFonts w:ascii="Times New Roman" w:eastAsia="Times New Roman" w:hAnsi="Times New Roman" w:cs="Times New Roman"/>
          <w:b/>
          <w:sz w:val="24"/>
          <w:szCs w:val="24"/>
          <w:lang w:eastAsia="ru-RU"/>
        </w:rPr>
      </w:pPr>
      <w:r w:rsidRPr="00AA3F0B">
        <w:rPr>
          <w:rFonts w:ascii="Times New Roman" w:eastAsia="Times New Roman" w:hAnsi="Times New Roman" w:cs="Times New Roman"/>
          <w:sz w:val="24"/>
          <w:szCs w:val="24"/>
          <w:lang w:eastAsia="ru-RU"/>
        </w:rPr>
        <w:t xml:space="preserve">При реализации Программы могут использоваться различные </w:t>
      </w:r>
      <w:r w:rsidRPr="00AA3F0B">
        <w:rPr>
          <w:rFonts w:ascii="Times New Roman" w:eastAsia="Times New Roman" w:hAnsi="Times New Roman" w:cs="Times New Roman"/>
          <w:b/>
          <w:sz w:val="24"/>
          <w:szCs w:val="24"/>
          <w:lang w:eastAsia="ru-RU"/>
        </w:rPr>
        <w:t>образовательные технологии.</w:t>
      </w:r>
    </w:p>
    <w:p w:rsidR="00AA3F0B" w:rsidRPr="00AA3F0B" w:rsidRDefault="00AA3F0B" w:rsidP="00AA3F0B">
      <w:pPr>
        <w:widowControl w:val="0"/>
        <w:spacing w:after="0" w:line="240" w:lineRule="auto"/>
        <w:ind w:left="40"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Согласно ФГОС ДОпедагог может использовать различные </w:t>
      </w:r>
      <w:r w:rsidRPr="00AA3F0B">
        <w:rPr>
          <w:rFonts w:ascii="Times New Roman" w:eastAsia="Times New Roman" w:hAnsi="Times New Roman" w:cs="Times New Roman"/>
          <w:b/>
          <w:sz w:val="24"/>
          <w:szCs w:val="24"/>
          <w:lang w:eastAsia="ru-RU"/>
        </w:rPr>
        <w:t xml:space="preserve">формы </w:t>
      </w:r>
      <w:r w:rsidRPr="00AA3F0B">
        <w:rPr>
          <w:rFonts w:ascii="Times New Roman" w:eastAsia="Times New Roman" w:hAnsi="Times New Roman" w:cs="Times New Roman"/>
          <w:sz w:val="24"/>
          <w:szCs w:val="24"/>
          <w:lang w:eastAsia="ru-RU"/>
        </w:rPr>
        <w:t>реализации Программы в соответствии с видом детской деятельности и возрастными особенностями детей:</w:t>
      </w:r>
    </w:p>
    <w:tbl>
      <w:tblPr>
        <w:tblStyle w:val="52"/>
        <w:tblW w:w="9792" w:type="dxa"/>
        <w:tblInd w:w="40" w:type="dxa"/>
        <w:tblLayout w:type="fixed"/>
        <w:tblLook w:val="04A0" w:firstRow="1" w:lastRow="0" w:firstColumn="1" w:lastColumn="0" w:noHBand="0" w:noVBand="1"/>
      </w:tblPr>
      <w:tblGrid>
        <w:gridCol w:w="2195"/>
        <w:gridCol w:w="7597"/>
      </w:tblGrid>
      <w:tr w:rsidR="00AA3F0B" w:rsidRPr="00AA3F0B" w:rsidTr="00AA3F0B">
        <w:tc>
          <w:tcPr>
            <w:tcW w:w="2195" w:type="dxa"/>
          </w:tcPr>
          <w:p w:rsidR="00AA3F0B" w:rsidRPr="00AA3F0B" w:rsidRDefault="000F145F" w:rsidP="000F145F">
            <w:pPr>
              <w:widowControl w:val="0"/>
              <w:ind w:right="20"/>
              <w:contextualSpacing/>
              <w:jc w:val="both"/>
              <w:rPr>
                <w:rFonts w:ascii="Times New Roman" w:hAnsi="Times New Roman" w:cs="Times New Roman"/>
                <w:b/>
                <w:sz w:val="24"/>
                <w:szCs w:val="24"/>
              </w:rPr>
            </w:pPr>
            <w:r>
              <w:rPr>
                <w:rFonts w:ascii="Times New Roman" w:hAnsi="Times New Roman" w:cs="Times New Roman"/>
                <w:b/>
                <w:sz w:val="24"/>
                <w:szCs w:val="24"/>
              </w:rPr>
              <w:t xml:space="preserve">В дошкольном возрасте 3-8 </w:t>
            </w:r>
            <w:r w:rsidR="00AA3F0B">
              <w:rPr>
                <w:rFonts w:ascii="Times New Roman" w:hAnsi="Times New Roman" w:cs="Times New Roman"/>
                <w:b/>
                <w:sz w:val="24"/>
                <w:szCs w:val="24"/>
              </w:rPr>
              <w:t>лет</w:t>
            </w:r>
          </w:p>
        </w:tc>
        <w:tc>
          <w:tcPr>
            <w:tcW w:w="7597" w:type="dxa"/>
          </w:tcPr>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игровая деятельность (сюжетно-ролевая, театрализованная, режиссерская, строительно-конструктивная, дидактическая, подвижная и другие);</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речевая деятельность (слушание речи взрослого и сверстников, активная диалогическая и монологическая речь);</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познавательно-исследовательская деятельность и экспериментирование;</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изобразительная деятельность (рисование, лепка, аппликация) и конструирование из разных материалов по образцу, условию и замыслу ребёнка;</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двигательная деятельность (основные виды движений, общеразвивающие и спортивные упражнения, подвижные и элементы спортивных игр и другие);</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элементарная трудовая деятельность (самообслуживание, хозяйственно-</w:t>
            </w:r>
            <w:r w:rsidRPr="00AA3F0B">
              <w:rPr>
                <w:rFonts w:ascii="Times New Roman" w:hAnsi="Times New Roman" w:cs="Times New Roman"/>
                <w:sz w:val="24"/>
                <w:szCs w:val="24"/>
              </w:rPr>
              <w:softHyphen/>
              <w:t>бытовой труд, труд в природе, ручной труд);</w:t>
            </w:r>
          </w:p>
          <w:p w:rsidR="00AA3F0B" w:rsidRPr="00AA3F0B" w:rsidRDefault="00AA3F0B" w:rsidP="00AA3F0B">
            <w:pPr>
              <w:widowControl w:val="0"/>
              <w:ind w:left="20" w:right="20" w:firstLine="14"/>
              <w:contextualSpacing/>
              <w:jc w:val="both"/>
              <w:rPr>
                <w:rFonts w:ascii="Times New Roman" w:hAnsi="Times New Roman" w:cs="Times New Roman"/>
                <w:sz w:val="24"/>
                <w:szCs w:val="24"/>
              </w:rPr>
            </w:pPr>
            <w:r w:rsidRPr="00AA3F0B">
              <w:rPr>
                <w:rFonts w:ascii="Times New Roman" w:hAnsi="Times New Roman" w:cs="Times New Roman"/>
                <w:sz w:val="24"/>
                <w:szCs w:val="24"/>
              </w:rPr>
              <w:t>-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AA3F0B" w:rsidRPr="00AA3F0B" w:rsidRDefault="00AA3F0B" w:rsidP="00AA3F0B">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Реализация содержания образовательных областей осуществляется в процессе разнообразных видов детской деятельности. Подходы к организации всех видов детской деятельности соответствуют принятым методам воспитания, обучения и развития дошкольников, средствам образования, адекватным возрасту детей формами организации образовательного процесса.</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Для достижения задач в ходе реализации Программы педагог может использовать следующие</w:t>
      </w:r>
      <w:r w:rsidRPr="00AA3F0B">
        <w:rPr>
          <w:rFonts w:ascii="Times New Roman" w:eastAsia="Times New Roman" w:hAnsi="Times New Roman" w:cs="Times New Roman"/>
          <w:b/>
          <w:sz w:val="24"/>
          <w:szCs w:val="24"/>
          <w:lang w:eastAsia="ru-RU"/>
        </w:rPr>
        <w:t xml:space="preserve"> методы</w:t>
      </w:r>
      <w:r w:rsidRPr="00AA3F0B">
        <w:rPr>
          <w:rFonts w:ascii="Times New Roman" w:eastAsia="Times New Roman" w:hAnsi="Times New Roman" w:cs="Times New Roman"/>
          <w:sz w:val="24"/>
          <w:szCs w:val="24"/>
          <w:lang w:eastAsia="ru-RU"/>
        </w:rPr>
        <w:t>:</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мотивации опыта поведения и деятельности (поощрение, методы развития эмоций, игры, соревнования, проектные методы).</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i/>
          <w:sz w:val="24"/>
          <w:szCs w:val="24"/>
          <w:lang w:eastAsia="ru-RU"/>
        </w:rPr>
      </w:pPr>
      <w:r w:rsidRPr="00AA3F0B">
        <w:rPr>
          <w:rFonts w:ascii="Times New Roman" w:eastAsia="Times New Roman" w:hAnsi="Times New Roman" w:cs="Times New Roman"/>
          <w:sz w:val="24"/>
          <w:szCs w:val="24"/>
          <w:lang w:eastAsia="ru-RU"/>
        </w:rPr>
        <w:t xml:space="preserve">При организации обучения используются: </w:t>
      </w:r>
      <w:r w:rsidRPr="00AA3F0B">
        <w:rPr>
          <w:rFonts w:ascii="Times New Roman" w:eastAsia="Times New Roman" w:hAnsi="Times New Roman" w:cs="Times New Roman"/>
          <w:i/>
          <w:sz w:val="24"/>
          <w:szCs w:val="24"/>
          <w:lang w:eastAsia="ru-RU"/>
        </w:rPr>
        <w:t xml:space="preserve">традиционные методы </w:t>
      </w:r>
      <w:r w:rsidRPr="00AA3F0B">
        <w:rPr>
          <w:rFonts w:ascii="Times New Roman" w:eastAsia="Times New Roman" w:hAnsi="Times New Roman" w:cs="Times New Roman"/>
          <w:sz w:val="24"/>
          <w:szCs w:val="24"/>
          <w:lang w:eastAsia="ru-RU"/>
        </w:rPr>
        <w:t xml:space="preserve">(словесные, наглядные, практические); </w:t>
      </w:r>
      <w:r w:rsidRPr="00AA3F0B">
        <w:rPr>
          <w:rFonts w:ascii="Times New Roman" w:eastAsia="Times New Roman" w:hAnsi="Times New Roman" w:cs="Times New Roman"/>
          <w:i/>
          <w:sz w:val="24"/>
          <w:szCs w:val="24"/>
          <w:lang w:eastAsia="ru-RU"/>
        </w:rPr>
        <w:t>методы, в основу которых положен характер познавательной деятельности детей:</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1) </w:t>
      </w:r>
      <w:r w:rsidRPr="00AA3F0B">
        <w:rPr>
          <w:rFonts w:ascii="Times New Roman" w:eastAsia="Times New Roman" w:hAnsi="Times New Roman" w:cs="Times New Roman"/>
          <w:i/>
          <w:sz w:val="24"/>
          <w:szCs w:val="24"/>
          <w:lang w:eastAsia="ru-RU"/>
        </w:rPr>
        <w:t xml:space="preserve">информационно-рецептивный метод </w:t>
      </w:r>
      <w:r w:rsidRPr="00AA3F0B">
        <w:rPr>
          <w:rFonts w:ascii="Times New Roman" w:eastAsia="Times New Roman" w:hAnsi="Times New Roman" w:cs="Times New Roman"/>
          <w:sz w:val="24"/>
          <w:szCs w:val="24"/>
          <w:lang w:eastAsia="ru-RU"/>
        </w:rPr>
        <w:t>- предъявляется информация, организуются действия ребёнка с объектом изучения (распознающее наблюдение, рассматривание картин, рассказы педагога или детей, чтение);</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2) </w:t>
      </w:r>
      <w:r w:rsidRPr="00AA3F0B">
        <w:rPr>
          <w:rFonts w:ascii="Times New Roman" w:eastAsia="Times New Roman" w:hAnsi="Times New Roman" w:cs="Times New Roman"/>
          <w:i/>
          <w:sz w:val="24"/>
          <w:szCs w:val="24"/>
          <w:lang w:eastAsia="ru-RU"/>
        </w:rPr>
        <w:t xml:space="preserve">репродуктивный метод </w:t>
      </w:r>
      <w:r w:rsidRPr="00AA3F0B">
        <w:rPr>
          <w:rFonts w:ascii="Times New Roman" w:eastAsia="Times New Roman" w:hAnsi="Times New Roman" w:cs="Times New Roman"/>
          <w:sz w:val="24"/>
          <w:szCs w:val="24"/>
          <w:lang w:eastAsia="ru-RU"/>
        </w:rPr>
        <w:t>-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w:t>
      </w:r>
      <w:r w:rsidRPr="00AA3F0B">
        <w:rPr>
          <w:rFonts w:ascii="Times New Roman" w:eastAsia="Times New Roman" w:hAnsi="Times New Roman" w:cs="Times New Roman"/>
          <w:sz w:val="24"/>
          <w:szCs w:val="24"/>
          <w:lang w:eastAsia="ru-RU"/>
        </w:rPr>
        <w:lastRenderedPageBreak/>
        <w:t>схематическую модель);</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3) </w:t>
      </w:r>
      <w:r w:rsidRPr="00AA3F0B">
        <w:rPr>
          <w:rFonts w:ascii="Times New Roman" w:eastAsia="Times New Roman" w:hAnsi="Times New Roman" w:cs="Times New Roman"/>
          <w:i/>
          <w:sz w:val="24"/>
          <w:szCs w:val="24"/>
          <w:lang w:eastAsia="ru-RU"/>
        </w:rPr>
        <w:t>метод проблемного изложения</w:t>
      </w:r>
      <w:r w:rsidRPr="00AA3F0B">
        <w:rPr>
          <w:rFonts w:ascii="Times New Roman" w:eastAsia="Times New Roman" w:hAnsi="Times New Roman" w:cs="Times New Roman"/>
          <w:sz w:val="24"/>
          <w:szCs w:val="24"/>
          <w:lang w:eastAsia="ru-RU"/>
        </w:rPr>
        <w:t>– постановка проблемы и раскрытие пути её решения в процессе организации опытов, наблюдений;</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4) </w:t>
      </w:r>
      <w:r w:rsidRPr="00AA3F0B">
        <w:rPr>
          <w:rFonts w:ascii="Times New Roman" w:eastAsia="Times New Roman" w:hAnsi="Times New Roman" w:cs="Times New Roman"/>
          <w:i/>
          <w:sz w:val="24"/>
          <w:szCs w:val="24"/>
          <w:lang w:eastAsia="ru-RU"/>
        </w:rPr>
        <w:t>эвристический метод (частично-поисковый)</w:t>
      </w:r>
      <w:r w:rsidRPr="00AA3F0B">
        <w:rPr>
          <w:rFonts w:ascii="Times New Roman" w:eastAsia="Times New Roman" w:hAnsi="Times New Roman" w:cs="Times New Roman"/>
          <w:sz w:val="24"/>
          <w:szCs w:val="24"/>
          <w:lang w:eastAsia="ru-RU"/>
        </w:rPr>
        <w:t>- проблемная задача делится на части - проблемы, в решении которых принимают участие дети (применение представлений в новых условиях);</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5) </w:t>
      </w:r>
      <w:r w:rsidRPr="00AA3F0B">
        <w:rPr>
          <w:rFonts w:ascii="Times New Roman" w:eastAsia="Times New Roman" w:hAnsi="Times New Roman" w:cs="Times New Roman"/>
          <w:i/>
          <w:sz w:val="24"/>
          <w:szCs w:val="24"/>
          <w:lang w:eastAsia="ru-RU"/>
        </w:rPr>
        <w:t>исследовательский метод</w:t>
      </w:r>
      <w:r w:rsidRPr="00AA3F0B">
        <w:rPr>
          <w:rFonts w:ascii="Times New Roman" w:eastAsia="Times New Roman" w:hAnsi="Times New Roman" w:cs="Times New Roman"/>
          <w:sz w:val="24"/>
          <w:szCs w:val="24"/>
          <w:lang w:eastAsia="ru-RU"/>
        </w:rPr>
        <w:t xml:space="preserve"> - составление и предъявление проблемных ситуаций, ситуаций для экспериментирования и опытов (творческие задания, опыты, экспериментирование). </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6) </w:t>
      </w:r>
      <w:r w:rsidRPr="00AA3F0B">
        <w:rPr>
          <w:rFonts w:ascii="Times New Roman" w:eastAsia="Times New Roman" w:hAnsi="Times New Roman" w:cs="Times New Roman"/>
          <w:i/>
          <w:sz w:val="24"/>
          <w:szCs w:val="24"/>
          <w:lang w:eastAsia="ru-RU"/>
        </w:rPr>
        <w:t>метод проектов</w:t>
      </w:r>
      <w:r w:rsidRPr="00AA3F0B">
        <w:rPr>
          <w:rFonts w:ascii="Times New Roman" w:eastAsia="Times New Roman" w:hAnsi="Times New Roman" w:cs="Times New Roman"/>
          <w:sz w:val="24"/>
          <w:szCs w:val="24"/>
          <w:lang w:eastAsia="ru-RU"/>
        </w:rPr>
        <w:t xml:space="preserve">-способствует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w:t>
      </w:r>
    </w:p>
    <w:p w:rsidR="00AA3F0B" w:rsidRPr="00AA3F0B" w:rsidRDefault="00AA3F0B" w:rsidP="00AA3F0B">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Методом организации образовательной деятельности служат такие формы как: образовательные предложения для целой группы (занятия), различные виды игр, в том числе свободная игра, игра-исследование, ролевая, и др. виды игр, подвижные и традиционные народные игры; взаимодействие и общение детей и взрослых 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rsidR="00AA3F0B" w:rsidRPr="00AA3F0B" w:rsidRDefault="00AA3F0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используется комплекс методов.</w:t>
      </w:r>
    </w:p>
    <w:p w:rsidR="00AA3F0B" w:rsidRPr="00AA3F0B" w:rsidRDefault="00AA3F0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При реализации Программы педагог может использовать различные </w:t>
      </w:r>
      <w:r w:rsidRPr="00AA3F0B">
        <w:rPr>
          <w:rFonts w:ascii="Times New Roman" w:eastAsia="Times New Roman" w:hAnsi="Times New Roman" w:cs="Times New Roman"/>
          <w:b/>
          <w:sz w:val="24"/>
          <w:szCs w:val="24"/>
          <w:lang w:eastAsia="ru-RU"/>
        </w:rPr>
        <w:t>средства</w:t>
      </w:r>
      <w:r w:rsidRPr="00AA3F0B">
        <w:rPr>
          <w:rFonts w:ascii="Times New Roman" w:eastAsia="Times New Roman" w:hAnsi="Times New Roman" w:cs="Times New Roman"/>
          <w:sz w:val="24"/>
          <w:szCs w:val="24"/>
          <w:lang w:eastAsia="ru-RU"/>
        </w:rPr>
        <w:t>, представленные совокупностью материальных и идеальных объектов. Средства используются для развития следующих видов деятельности детей:</w:t>
      </w:r>
    </w:p>
    <w:tbl>
      <w:tblPr>
        <w:tblStyle w:val="52"/>
        <w:tblW w:w="0" w:type="auto"/>
        <w:tblInd w:w="20" w:type="dxa"/>
        <w:tblLook w:val="04A0" w:firstRow="1" w:lastRow="0" w:firstColumn="1" w:lastColumn="0" w:noHBand="0" w:noVBand="1"/>
      </w:tblPr>
      <w:tblGrid>
        <w:gridCol w:w="4634"/>
        <w:gridCol w:w="4916"/>
      </w:tblGrid>
      <w:tr w:rsidR="00AA3F0B" w:rsidRPr="00AA3F0B" w:rsidTr="00AA3F0B">
        <w:tc>
          <w:tcPr>
            <w:tcW w:w="4766" w:type="dxa"/>
          </w:tcPr>
          <w:p w:rsidR="00AA3F0B" w:rsidRPr="00AA3F0B" w:rsidRDefault="00AA3F0B" w:rsidP="00AA3F0B">
            <w:pPr>
              <w:widowControl w:val="0"/>
              <w:ind w:right="20"/>
              <w:contextualSpacing/>
              <w:jc w:val="both"/>
              <w:rPr>
                <w:rFonts w:ascii="Times New Roman" w:hAnsi="Times New Roman" w:cs="Times New Roman"/>
                <w:sz w:val="24"/>
                <w:szCs w:val="24"/>
              </w:rPr>
            </w:pPr>
            <w:r w:rsidRPr="00AA3F0B">
              <w:rPr>
                <w:rFonts w:ascii="Times New Roman" w:hAnsi="Times New Roman" w:cs="Times New Roman"/>
                <w:sz w:val="24"/>
                <w:szCs w:val="24"/>
              </w:rPr>
              <w:t>Используемые средства:</w:t>
            </w:r>
          </w:p>
        </w:tc>
        <w:tc>
          <w:tcPr>
            <w:tcW w:w="5046" w:type="dxa"/>
          </w:tcPr>
          <w:p w:rsidR="00AA3F0B" w:rsidRPr="00AA3F0B" w:rsidRDefault="00AA3F0B" w:rsidP="00AA3F0B">
            <w:pPr>
              <w:widowControl w:val="0"/>
              <w:ind w:right="20"/>
              <w:contextualSpacing/>
              <w:jc w:val="both"/>
              <w:rPr>
                <w:rFonts w:ascii="Times New Roman" w:hAnsi="Times New Roman" w:cs="Times New Roman"/>
                <w:sz w:val="24"/>
                <w:szCs w:val="24"/>
              </w:rPr>
            </w:pPr>
            <w:r w:rsidRPr="00AA3F0B">
              <w:rPr>
                <w:rFonts w:ascii="Times New Roman" w:hAnsi="Times New Roman" w:cs="Times New Roman"/>
                <w:sz w:val="24"/>
                <w:szCs w:val="24"/>
              </w:rPr>
              <w:t>Виды детской деятельности:</w:t>
            </w:r>
          </w:p>
        </w:tc>
      </w:tr>
      <w:tr w:rsidR="00AA3F0B" w:rsidRPr="00AA3F0B" w:rsidTr="00AA3F0B">
        <w:tc>
          <w:tcPr>
            <w:tcW w:w="4766" w:type="dxa"/>
          </w:tcPr>
          <w:p w:rsidR="00AA3F0B" w:rsidRPr="00AA3F0B" w:rsidRDefault="00AA3F0B" w:rsidP="00AA3F0B">
            <w:pPr>
              <w:widowControl w:val="0"/>
              <w:shd w:val="clear" w:color="auto" w:fill="FFFFFF"/>
              <w:ind w:right="23"/>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демонстрационные и раздаточные; </w:t>
            </w:r>
          </w:p>
          <w:p w:rsidR="00AA3F0B" w:rsidRPr="00AA3F0B" w:rsidRDefault="00AA3F0B" w:rsidP="00AA3F0B">
            <w:pPr>
              <w:widowControl w:val="0"/>
              <w:shd w:val="clear" w:color="auto" w:fill="FFFFFF"/>
              <w:ind w:left="23" w:right="23"/>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визуальные, аудийные, аудиовизуальные; </w:t>
            </w:r>
          </w:p>
          <w:p w:rsidR="00AA3F0B" w:rsidRPr="00AA3F0B" w:rsidRDefault="00AA3F0B" w:rsidP="00AA3F0B">
            <w:pPr>
              <w:widowControl w:val="0"/>
              <w:shd w:val="clear" w:color="auto" w:fill="FFFFFF"/>
              <w:ind w:right="23"/>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естественные и искусственные; </w:t>
            </w:r>
          </w:p>
          <w:p w:rsidR="00AA3F0B" w:rsidRPr="00AA3F0B" w:rsidRDefault="00AA3F0B" w:rsidP="00AA3F0B">
            <w:pPr>
              <w:widowControl w:val="0"/>
              <w:ind w:right="23"/>
              <w:contextualSpacing/>
              <w:jc w:val="both"/>
              <w:rPr>
                <w:rFonts w:ascii="Times New Roman" w:hAnsi="Times New Roman" w:cs="Times New Roman"/>
                <w:sz w:val="24"/>
                <w:szCs w:val="24"/>
              </w:rPr>
            </w:pPr>
            <w:r w:rsidRPr="00AA3F0B">
              <w:rPr>
                <w:rFonts w:ascii="Times New Roman" w:hAnsi="Times New Roman" w:cs="Times New Roman"/>
                <w:sz w:val="24"/>
                <w:szCs w:val="24"/>
              </w:rPr>
              <w:t>- реальные и виртуальные.</w:t>
            </w:r>
          </w:p>
        </w:tc>
        <w:tc>
          <w:tcPr>
            <w:tcW w:w="5046" w:type="dxa"/>
          </w:tcPr>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двигательной (оборудование для ходьбы, бега, ползания, лазанья, прыгания, занятий с мячом и другое);</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предметной (образные и дидактические игрушки, реальные предметы и другое);</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игровой (игры, игрушки, игровое оборудование и другое);</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коммуникативной (дидактический материал, предметы, игрушки и другое);</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чтения художественной литературы (книги для детского чтения, иллюстративный материал);</w:t>
            </w:r>
          </w:p>
          <w:p w:rsidR="00AA3F0B" w:rsidRPr="00AA3F0B" w:rsidRDefault="00AA3F0B" w:rsidP="00AA3F0B">
            <w:pPr>
              <w:widowControl w:val="0"/>
              <w:ind w:left="20"/>
              <w:contextualSpacing/>
              <w:jc w:val="both"/>
              <w:rPr>
                <w:rFonts w:ascii="Times New Roman" w:hAnsi="Times New Roman" w:cs="Times New Roman"/>
                <w:sz w:val="24"/>
                <w:szCs w:val="24"/>
              </w:rPr>
            </w:pPr>
            <w:r w:rsidRPr="00AA3F0B">
              <w:rPr>
                <w:rFonts w:ascii="Times New Roman" w:hAnsi="Times New Roman" w:cs="Times New Roman"/>
                <w:sz w:val="24"/>
                <w:szCs w:val="24"/>
              </w:rPr>
              <w:t>- трудовой (оборудование и инвентарь для труда);</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продуктивной (оборудование и материалы для лепки, аппликации, рисования и конструирования);</w:t>
            </w:r>
          </w:p>
          <w:p w:rsidR="00AA3F0B" w:rsidRPr="00AA3F0B" w:rsidRDefault="00AA3F0B" w:rsidP="00AA3F0B">
            <w:pPr>
              <w:widowControl w:val="0"/>
              <w:ind w:left="20" w:right="20"/>
              <w:contextualSpacing/>
              <w:jc w:val="both"/>
              <w:rPr>
                <w:rFonts w:ascii="Times New Roman" w:hAnsi="Times New Roman" w:cs="Times New Roman"/>
                <w:sz w:val="24"/>
                <w:szCs w:val="24"/>
              </w:rPr>
            </w:pPr>
            <w:r w:rsidRPr="00AA3F0B">
              <w:rPr>
                <w:rFonts w:ascii="Times New Roman" w:hAnsi="Times New Roman" w:cs="Times New Roman"/>
                <w:sz w:val="24"/>
                <w:szCs w:val="24"/>
              </w:rPr>
              <w:t xml:space="preserve">- музыкальной (детские музыкальные </w:t>
            </w:r>
            <w:r w:rsidRPr="00AA3F0B">
              <w:rPr>
                <w:rFonts w:ascii="Times New Roman" w:hAnsi="Times New Roman" w:cs="Times New Roman"/>
                <w:sz w:val="24"/>
                <w:szCs w:val="24"/>
              </w:rPr>
              <w:lastRenderedPageBreak/>
              <w:t>инструменты, дидактический материал и другое).</w:t>
            </w:r>
          </w:p>
        </w:tc>
      </w:tr>
    </w:tbl>
    <w:p w:rsidR="00AA3F0B" w:rsidRPr="00AA3F0B" w:rsidRDefault="00AA3F0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lastRenderedPageBreak/>
        <w:t>Вариативность форм, методов и средств реализации Программы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rsidR="00AA3F0B" w:rsidRPr="00AA3F0B" w:rsidRDefault="00AA3F0B" w:rsidP="00AA3F0B">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При выборе форм, методов, средств реализации Программы педагог учитывает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AA3F0B" w:rsidRDefault="00AA3F0B" w:rsidP="00AA3F0B">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Выбор педагогом педагогически обоснованных форм, методов, средств реализации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r>
        <w:rPr>
          <w:rFonts w:ascii="Times New Roman" w:eastAsia="Times New Roman" w:hAnsi="Times New Roman" w:cs="Times New Roman"/>
          <w:sz w:val="24"/>
          <w:szCs w:val="24"/>
          <w:lang w:eastAsia="ru-RU"/>
        </w:rPr>
        <w:t>.</w:t>
      </w:r>
    </w:p>
    <w:p w:rsidR="00AA3F0B" w:rsidRPr="00AA3F0B" w:rsidRDefault="00AA3F0B" w:rsidP="00AA3F0B">
      <w:pPr>
        <w:spacing w:after="0" w:line="240" w:lineRule="auto"/>
        <w:contextualSpacing/>
        <w:jc w:val="center"/>
        <w:rPr>
          <w:rFonts w:ascii="Times New Roman" w:eastAsia="Times New Roman" w:hAnsi="Times New Roman" w:cs="Times New Roman"/>
          <w:b/>
          <w:sz w:val="24"/>
          <w:szCs w:val="24"/>
          <w:lang w:eastAsia="ru-RU"/>
        </w:rPr>
      </w:pPr>
      <w:r w:rsidRPr="00AA3F0B">
        <w:rPr>
          <w:rFonts w:ascii="Times New Roman" w:eastAsia="Times New Roman" w:hAnsi="Times New Roman" w:cs="Times New Roman"/>
          <w:b/>
          <w:sz w:val="24"/>
          <w:szCs w:val="24"/>
          <w:lang w:eastAsia="ru-RU"/>
        </w:rPr>
        <w:t>2.3. Особенности образовательной деятельности разных видов и культурных практик</w:t>
      </w:r>
    </w:p>
    <w:p w:rsidR="00AA3F0B" w:rsidRPr="00AA3F0B" w:rsidRDefault="00AA3F0B" w:rsidP="00AA3F0B">
      <w:pPr>
        <w:spacing w:after="0" w:line="240" w:lineRule="auto"/>
        <w:ind w:firstLine="709"/>
        <w:contextualSpacing/>
        <w:jc w:val="both"/>
        <w:rPr>
          <w:rFonts w:ascii="Times New Roman" w:eastAsia="Times New Roman" w:hAnsi="Times New Roman" w:cs="Times New Roman"/>
          <w:b/>
          <w:sz w:val="24"/>
          <w:szCs w:val="24"/>
          <w:lang w:eastAsia="ru-RU"/>
        </w:rPr>
      </w:pPr>
      <w:r w:rsidRPr="00AA3F0B">
        <w:rPr>
          <w:rFonts w:ascii="Times New Roman" w:eastAsia="Times New Roman" w:hAnsi="Times New Roman" w:cs="Times New Roman"/>
          <w:b/>
          <w:sz w:val="24"/>
          <w:szCs w:val="24"/>
          <w:lang w:eastAsia="ru-RU"/>
        </w:rPr>
        <w:t>Образовательная деятельность в ДОО включает:</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образовательную деятельность, осуществляемую в процессе организации различных видов детской деятельности;</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образовательную деятельность, осуществляемую в ходе режимных процессов;</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самостоятельную деятельность детей;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взаимодействие с семьями детей по реализации Программы.</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2) совместная деятельность ребёнка с педагогом, при которой ребёнок и педагог – равноправные партнеры;</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w:t>
      </w:r>
      <w:r w:rsidRPr="00AA3F0B">
        <w:rPr>
          <w:rFonts w:ascii="Times New Roman" w:eastAsia="Times New Roman" w:hAnsi="Times New Roman" w:cs="Times New Roman"/>
          <w:sz w:val="24"/>
          <w:szCs w:val="24"/>
          <w:lang w:eastAsia="ru-RU"/>
        </w:rPr>
        <w:lastRenderedPageBreak/>
        <w:t>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ДОО.</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Образовательная деятельность, осуществляемая в утренний отрезок времени, может включать:</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игровые ситуации, индивидуальные игры и игры небольшими подгруппами (сюжетно-ролевые, дидактические, подвижные, музыкальные и другие);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практические, проблемные ситуации, упражнения (по освоению культурно</w:t>
      </w:r>
      <w:r w:rsidRPr="00AA3F0B">
        <w:rPr>
          <w:rFonts w:ascii="Times New Roman" w:eastAsia="Times New Roman" w:hAnsi="Times New Roman" w:cs="Times New Roman"/>
          <w:sz w:val="24"/>
          <w:szCs w:val="24"/>
          <w:lang w:eastAsia="ru-RU"/>
        </w:rPr>
        <w:softHyphen/>
        <w:t>гигиенических навыков и культуры здоровья, правил и норм поведения и другие);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наблюдения за объектами и явлениями природы, трудом взрослых;</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трудовые поручения и дежурства (сервировка стола к приему пищи, уход за комнатными растениями и другое);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индивидуальную работу с детьми в соответствии с задачами разных образовательных областей;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продуктивную деятельность детей по интересам детей (рисование, конструирование, лепка и другое);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оздоровительные и закаливающие процедуры, здоровьесберегающие мероприятия, двигательную деятельность (подвижные игры, гимнастика и другое).</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Согласно требованиям СанПиН 1.2.3685-21 в режиме дня предусмотрено время для проведения занятий.</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 xml:space="preserve">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w:t>
      </w:r>
      <w:r w:rsidRPr="00AA3F0B">
        <w:rPr>
          <w:rFonts w:ascii="Times New Roman" w:eastAsia="Times New Roman" w:hAnsi="Times New Roman" w:cs="Times New Roman"/>
          <w:sz w:val="24"/>
          <w:szCs w:val="24"/>
          <w:lang w:eastAsia="ru-RU"/>
        </w:rPr>
        <w:lastRenderedPageBreak/>
        <w:t>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AA3F0B" w:rsidRPr="00AA3F0B" w:rsidRDefault="00AA3F0B" w:rsidP="00AA3F0B">
      <w:pPr>
        <w:spacing w:after="0" w:line="240" w:lineRule="auto"/>
        <w:ind w:firstLine="709"/>
        <w:contextualSpacing/>
        <w:jc w:val="both"/>
        <w:rPr>
          <w:rFonts w:ascii="Times New Roman" w:eastAsia="Times New Roman" w:hAnsi="Times New Roman" w:cs="Times New Roman"/>
          <w:sz w:val="24"/>
          <w:szCs w:val="24"/>
          <w:lang w:eastAsia="ru-RU"/>
        </w:rPr>
      </w:pPr>
      <w:r w:rsidRPr="00AA3F0B">
        <w:rPr>
          <w:rFonts w:ascii="Times New Roman" w:eastAsia="Times New Roman" w:hAnsi="Times New Roman" w:cs="Times New Roman"/>
          <w:sz w:val="24"/>
          <w:szCs w:val="24"/>
          <w:lang w:eastAsia="ru-RU"/>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Образовательная деятельность, осуществляемая во время прогулки, включает:</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подвижные игры и спортивные упражнения, направленные на оптимизацию режима двигательной активности и укрепление здоровья детей;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экспериментирование с объектами неживой природы;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сюжетно-ролевые и конструктивные игры (с песком, со снегом, с природным материалом);</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элементарную трудовую деятельность детей на участке ДОО;</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свободное общение педагога с детьми, индивидуальную работу;</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проведение спортивных праздников (при необходимости).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Образовательная деятельность, осуществляемая во вторую половину дня, может включать:</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опыты и эксперименты, практико-ориентированные проекты, коллекционирование и другое;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слушание и исполнение музыкальных произведений, музыкально-ритмические движения, музыкальные игры и импровизации;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индивидуальную работу по всем видам деятельности и образовательным областям;</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работу с родителями (законными представителями).</w:t>
      </w:r>
    </w:p>
    <w:p w:rsidR="00AA3F0B" w:rsidRDefault="00724662"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Для организации самостоятельной деятельности детей в группе создаются различные центры активности.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r>
        <w:rPr>
          <w:rFonts w:ascii="Times New Roman" w:eastAsia="Times New Roman" w:hAnsi="Times New Roman" w:cs="Times New Roman"/>
          <w:sz w:val="24"/>
          <w:szCs w:val="24"/>
          <w:lang w:eastAsia="ru-RU"/>
        </w:rPr>
        <w:t>.</w:t>
      </w:r>
    </w:p>
    <w:p w:rsidR="00724662" w:rsidRPr="00724662" w:rsidRDefault="00724662" w:rsidP="00724662">
      <w:pPr>
        <w:spacing w:after="0" w:line="240" w:lineRule="auto"/>
        <w:ind w:firstLine="709"/>
        <w:contextualSpacing/>
        <w:jc w:val="both"/>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Культурные практики.</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lastRenderedPageBreak/>
        <w:t>Культурные практики, ориентированные на проявление детьми самостоятельности и творчества в разных видах деятельности,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tbl>
      <w:tblPr>
        <w:tblStyle w:val="62"/>
        <w:tblW w:w="0" w:type="auto"/>
        <w:tblLook w:val="04A0" w:firstRow="1" w:lastRow="0" w:firstColumn="1" w:lastColumn="0" w:noHBand="0" w:noVBand="1"/>
      </w:tblPr>
      <w:tblGrid>
        <w:gridCol w:w="3176"/>
        <w:gridCol w:w="6394"/>
      </w:tblGrid>
      <w:tr w:rsidR="00724662" w:rsidRPr="00724662" w:rsidTr="004D3048">
        <w:tc>
          <w:tcPr>
            <w:tcW w:w="3227" w:type="dxa"/>
          </w:tcPr>
          <w:p w:rsidR="00724662" w:rsidRPr="00724662" w:rsidRDefault="00724662" w:rsidP="00724662">
            <w:pPr>
              <w:contextualSpacing/>
              <w:jc w:val="both"/>
              <w:rPr>
                <w:rFonts w:ascii="Times New Roman" w:hAnsi="Times New Roman" w:cs="Times New Roman"/>
                <w:sz w:val="24"/>
                <w:szCs w:val="24"/>
              </w:rPr>
            </w:pPr>
            <w:r w:rsidRPr="00724662">
              <w:rPr>
                <w:rFonts w:ascii="Times New Roman" w:hAnsi="Times New Roman" w:cs="Times New Roman"/>
                <w:sz w:val="24"/>
                <w:szCs w:val="24"/>
              </w:rPr>
              <w:t>- в игровой практике ребёнок проявляет себя как творческий субъект (творческая инициатива):</w:t>
            </w:r>
          </w:p>
        </w:tc>
        <w:tc>
          <w:tcPr>
            <w:tcW w:w="6605" w:type="dxa"/>
          </w:tcPr>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sz w:val="24"/>
                <w:szCs w:val="24"/>
              </w:rPr>
              <w:t>Сюжетно-ролевая,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724662" w:rsidRPr="00724662" w:rsidRDefault="00724662" w:rsidP="006B22F0">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i/>
                <w:iCs/>
                <w:sz w:val="24"/>
                <w:szCs w:val="24"/>
              </w:rPr>
              <w:t xml:space="preserve">Детский досуг </w:t>
            </w:r>
            <w:r w:rsidRPr="00724662">
              <w:rPr>
                <w:rFonts w:ascii="Times New Roman" w:eastAsia="TimesNewRoman" w:hAnsi="Times New Roman" w:cs="Times New Roman"/>
                <w:sz w:val="24"/>
                <w:szCs w:val="24"/>
              </w:rPr>
              <w:t xml:space="preserve">- вид деятельности, целенаправленно организуемый взрослыми для игры, развлечения, отдыха. В детском саду организуются спортивные досуги, музыкальные и литературные досуги. </w:t>
            </w:r>
            <w:r w:rsidR="00A96463" w:rsidRPr="00A96463">
              <w:rPr>
                <w:rFonts w:ascii="Times New Roman" w:eastAsia="TimesNewRoman" w:hAnsi="Times New Roman" w:cs="Times New Roman"/>
                <w:sz w:val="24"/>
                <w:szCs w:val="24"/>
              </w:rPr>
              <w:t>Возможна организация досугов в соответствии с интересами и предпочтениями детей</w:t>
            </w:r>
            <w:r w:rsidR="00A96463">
              <w:rPr>
                <w:rFonts w:ascii="Times New Roman" w:eastAsia="TimesNewRoman" w:hAnsi="Times New Roman" w:cs="Times New Roman"/>
                <w:sz w:val="24"/>
                <w:szCs w:val="24"/>
              </w:rPr>
              <w:t>.</w:t>
            </w:r>
          </w:p>
        </w:tc>
      </w:tr>
      <w:tr w:rsidR="00724662" w:rsidRPr="00724662" w:rsidTr="004D3048">
        <w:tc>
          <w:tcPr>
            <w:tcW w:w="3227" w:type="dxa"/>
          </w:tcPr>
          <w:p w:rsidR="00724662" w:rsidRPr="00724662" w:rsidRDefault="00724662" w:rsidP="00724662">
            <w:pPr>
              <w:contextualSpacing/>
              <w:jc w:val="both"/>
              <w:rPr>
                <w:rFonts w:ascii="Times New Roman" w:hAnsi="Times New Roman" w:cs="Times New Roman"/>
                <w:sz w:val="24"/>
                <w:szCs w:val="24"/>
              </w:rPr>
            </w:pPr>
            <w:r w:rsidRPr="00724662">
              <w:rPr>
                <w:rFonts w:ascii="Times New Roman" w:hAnsi="Times New Roman" w:cs="Times New Roman"/>
                <w:sz w:val="24"/>
                <w:szCs w:val="24"/>
              </w:rPr>
              <w:t>- в продуктивной – созидающий и волевой субъект (инициатива целеполагания):</w:t>
            </w:r>
          </w:p>
          <w:p w:rsidR="00724662" w:rsidRPr="00724662" w:rsidRDefault="00724662" w:rsidP="00724662">
            <w:pPr>
              <w:contextualSpacing/>
              <w:jc w:val="both"/>
              <w:rPr>
                <w:rFonts w:ascii="Times New Roman" w:hAnsi="Times New Roman" w:cs="Times New Roman"/>
                <w:sz w:val="24"/>
                <w:szCs w:val="24"/>
              </w:rPr>
            </w:pPr>
          </w:p>
        </w:tc>
        <w:tc>
          <w:tcPr>
            <w:tcW w:w="6605" w:type="dxa"/>
          </w:tcPr>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hAnsi="Times New Roman" w:cs="Times New Roman"/>
                <w:i/>
                <w:iCs/>
                <w:sz w:val="24"/>
                <w:szCs w:val="24"/>
              </w:rPr>
              <w:t xml:space="preserve">Творческая мастерская </w:t>
            </w:r>
            <w:r w:rsidRPr="00724662">
              <w:rPr>
                <w:rFonts w:ascii="Times New Roman" w:eastAsia="TimesNewRoman" w:hAnsi="Times New Roman" w:cs="Times New Roman"/>
                <w:sz w:val="24"/>
                <w:szCs w:val="24"/>
              </w:rPr>
              <w:t>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оформление художественной галереи, книжного уголка или библиотеки («Мастерская книгопечатания», «В гостях у сказки»), игры и коллекционирование.</w:t>
            </w:r>
          </w:p>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sz w:val="24"/>
                <w:szCs w:val="24"/>
              </w:rPr>
              <w:t>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др.</w:t>
            </w:r>
          </w:p>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hAnsi="Times New Roman" w:cs="Times New Roman"/>
                <w:i/>
                <w:iCs/>
                <w:sz w:val="24"/>
                <w:szCs w:val="24"/>
              </w:rPr>
              <w:t xml:space="preserve">Коллективная и индивидуальная трудовая деятельность </w:t>
            </w:r>
            <w:r w:rsidRPr="00724662">
              <w:rPr>
                <w:rFonts w:ascii="Times New Roman" w:eastAsia="TimesNewRoman" w:hAnsi="Times New Roman" w:cs="Times New Roman"/>
                <w:sz w:val="24"/>
                <w:szCs w:val="24"/>
              </w:rPr>
              <w:t>носит общественно полезный характер и организуется как хозяйственно-бытовой труд и труд в природе.</w:t>
            </w:r>
          </w:p>
        </w:tc>
      </w:tr>
      <w:tr w:rsidR="00724662" w:rsidRPr="00724662" w:rsidTr="004D3048">
        <w:tc>
          <w:tcPr>
            <w:tcW w:w="3227" w:type="dxa"/>
          </w:tcPr>
          <w:p w:rsidR="00724662" w:rsidRPr="00724662" w:rsidRDefault="00724662" w:rsidP="00724662">
            <w:pPr>
              <w:contextualSpacing/>
              <w:jc w:val="both"/>
              <w:rPr>
                <w:rFonts w:ascii="Times New Roman" w:hAnsi="Times New Roman" w:cs="Times New Roman"/>
                <w:sz w:val="24"/>
                <w:szCs w:val="24"/>
              </w:rPr>
            </w:pPr>
            <w:r w:rsidRPr="00724662">
              <w:rPr>
                <w:rFonts w:ascii="Times New Roman" w:hAnsi="Times New Roman" w:cs="Times New Roman"/>
                <w:sz w:val="24"/>
                <w:szCs w:val="24"/>
              </w:rPr>
              <w:t>- в познавательно-исследовательской практике – как субъект исследования (познавательная инициатива):</w:t>
            </w:r>
          </w:p>
        </w:tc>
        <w:tc>
          <w:tcPr>
            <w:tcW w:w="6605" w:type="dxa"/>
          </w:tcPr>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hAnsi="Times New Roman" w:cs="Times New Roman"/>
                <w:i/>
                <w:iCs/>
                <w:sz w:val="24"/>
                <w:szCs w:val="24"/>
              </w:rPr>
              <w:t xml:space="preserve">Сенсорный и интеллектуальный тренинг </w:t>
            </w:r>
            <w:r w:rsidRPr="00724662">
              <w:rPr>
                <w:rFonts w:ascii="Times New Roman" w:eastAsia="TimesNewRoman" w:hAnsi="Times New Roman" w:cs="Times New Roman"/>
                <w:sz w:val="24"/>
                <w:szCs w:val="24"/>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w:t>
            </w:r>
            <w:r w:rsidRPr="00724662">
              <w:rPr>
                <w:rFonts w:ascii="Times New Roman" w:eastAsia="TimesNewRoman" w:hAnsi="Times New Roman" w:cs="Times New Roman"/>
                <w:sz w:val="24"/>
                <w:szCs w:val="24"/>
              </w:rPr>
              <w:lastRenderedPageBreak/>
              <w:t>классифицировать, составлять сериационные ряды, систематизировать по какому-либо признаку и пр.). Сюда относятся развивающие игры, логические упражнения, занимательные задачи.</w:t>
            </w:r>
          </w:p>
        </w:tc>
      </w:tr>
      <w:tr w:rsidR="00724662" w:rsidRPr="00724662" w:rsidTr="004D3048">
        <w:tc>
          <w:tcPr>
            <w:tcW w:w="3227" w:type="dxa"/>
          </w:tcPr>
          <w:p w:rsidR="00724662" w:rsidRPr="00724662" w:rsidRDefault="00724662" w:rsidP="00724662">
            <w:pPr>
              <w:contextualSpacing/>
              <w:jc w:val="both"/>
              <w:rPr>
                <w:rFonts w:ascii="Times New Roman" w:hAnsi="Times New Roman" w:cs="Times New Roman"/>
                <w:sz w:val="24"/>
                <w:szCs w:val="24"/>
              </w:rPr>
            </w:pPr>
            <w:r w:rsidRPr="00724662">
              <w:rPr>
                <w:rFonts w:ascii="Times New Roman" w:hAnsi="Times New Roman" w:cs="Times New Roman"/>
                <w:sz w:val="24"/>
                <w:szCs w:val="24"/>
              </w:rPr>
              <w:lastRenderedPageBreak/>
              <w:t>- коммуникативной практике – как партнер по взаимодействию и собеседник (коммуникативная инициатива):</w:t>
            </w:r>
          </w:p>
        </w:tc>
        <w:tc>
          <w:tcPr>
            <w:tcW w:w="6605" w:type="dxa"/>
          </w:tcPr>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sz w:val="24"/>
                <w:szCs w:val="24"/>
              </w:rPr>
              <w:t>Ситуации общения и накопления положительного социально- 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tc>
      </w:tr>
      <w:tr w:rsidR="00724662" w:rsidRPr="00724662" w:rsidTr="004D3048">
        <w:tc>
          <w:tcPr>
            <w:tcW w:w="3227" w:type="dxa"/>
          </w:tcPr>
          <w:p w:rsidR="00724662" w:rsidRPr="00724662" w:rsidRDefault="00724662" w:rsidP="00724662">
            <w:pPr>
              <w:contextualSpacing/>
              <w:jc w:val="both"/>
              <w:rPr>
                <w:rFonts w:ascii="Times New Roman" w:hAnsi="Times New Roman" w:cs="Times New Roman"/>
                <w:sz w:val="24"/>
                <w:szCs w:val="24"/>
              </w:rPr>
            </w:pPr>
            <w:r w:rsidRPr="00724662">
              <w:rPr>
                <w:rFonts w:ascii="Times New Roman" w:hAnsi="Times New Roman" w:cs="Times New Roman"/>
                <w:sz w:val="24"/>
                <w:szCs w:val="24"/>
              </w:rPr>
              <w:t>- чтение художественной литературы дополняет развивающие возможности других культурных практик детей дошкольного возраста (игровой, познавательно</w:t>
            </w:r>
            <w:r w:rsidRPr="00724662">
              <w:rPr>
                <w:rFonts w:ascii="Times New Roman" w:hAnsi="Times New Roman" w:cs="Times New Roman"/>
                <w:sz w:val="24"/>
                <w:szCs w:val="24"/>
              </w:rPr>
              <w:softHyphen/>
              <w:t>исследовательской, продуктивной деятельности):</w:t>
            </w:r>
          </w:p>
        </w:tc>
        <w:tc>
          <w:tcPr>
            <w:tcW w:w="6605" w:type="dxa"/>
          </w:tcPr>
          <w:p w:rsidR="00724662" w:rsidRPr="00724662" w:rsidRDefault="00724662" w:rsidP="00724662">
            <w:pPr>
              <w:autoSpaceDE w:val="0"/>
              <w:autoSpaceDN w:val="0"/>
              <w:adjustRightInd w:val="0"/>
              <w:contextualSpacing/>
              <w:jc w:val="both"/>
              <w:rPr>
                <w:rFonts w:ascii="Times New Roman" w:eastAsia="TimesNewRoman" w:hAnsi="Times New Roman" w:cs="Times New Roman"/>
                <w:sz w:val="24"/>
                <w:szCs w:val="24"/>
              </w:rPr>
            </w:pPr>
            <w:r w:rsidRPr="00724662">
              <w:rPr>
                <w:rFonts w:ascii="Times New Roman" w:eastAsia="TimesNewRoman" w:hAnsi="Times New Roman" w:cs="Times New Roman"/>
                <w:sz w:val="24"/>
                <w:szCs w:val="24"/>
              </w:rPr>
              <w:t>Чтение художественных произведений. Представление своего любимого писателя, рассказ о его творчестве, демонстрация книг, чтение наизусть.</w:t>
            </w:r>
          </w:p>
        </w:tc>
      </w:tr>
    </w:tbl>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724662" w:rsidRPr="00724662" w:rsidRDefault="00724662" w:rsidP="00724662">
      <w:pPr>
        <w:spacing w:after="0" w:line="240" w:lineRule="auto"/>
        <w:ind w:firstLine="709"/>
        <w:contextualSpacing/>
        <w:jc w:val="center"/>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2.4. Способы поддержки детской инициативы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Любая деятельность ребёнка в ДОО может протекать в форме самостоятельной инициативной деятельности, например:</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самостоятельная исследовательская деятельность и экспериментирование;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lastRenderedPageBreak/>
        <w:t>- свободные сюжетно-ролевые, театрализованные, режиссерские игры;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игры - импровизации и музыкальные игры;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речевые и словесные игры, игры с буквами, слогами, звуками;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логические игры, развивающие игры математического содержания;</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самостоятельная деятельность в книжном уголке;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самостоятельная изобразительная деятельность, конструирование;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самостоятельная двигательная деятельность, подвижные игры, выполнение ритмических и танцевальных движений.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Условия поддержки детской инициативы: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4) поощрять проявление детской инициативы в течение всего дня пребывания ребёнка в ДОО, используя приемы поддержки, одобрения, похвалы;</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bl>
      <w:tblPr>
        <w:tblStyle w:val="28"/>
        <w:tblW w:w="9606" w:type="dxa"/>
        <w:tblLayout w:type="fixed"/>
        <w:tblLook w:val="04A0" w:firstRow="1" w:lastRow="0" w:firstColumn="1" w:lastColumn="0" w:noHBand="0" w:noVBand="1"/>
      </w:tblPr>
      <w:tblGrid>
        <w:gridCol w:w="9606"/>
      </w:tblGrid>
      <w:tr w:rsidR="00A96463" w:rsidRPr="00A96463" w:rsidTr="00A96463">
        <w:tc>
          <w:tcPr>
            <w:tcW w:w="9606" w:type="dxa"/>
          </w:tcPr>
          <w:p w:rsidR="00A96463" w:rsidRPr="00A96463" w:rsidRDefault="00A96463" w:rsidP="00A96463">
            <w:pPr>
              <w:contextualSpacing/>
              <w:jc w:val="both"/>
              <w:rPr>
                <w:rFonts w:ascii="Times New Roman" w:hAnsi="Times New Roman" w:cs="Times New Roman"/>
                <w:sz w:val="24"/>
                <w:szCs w:val="24"/>
              </w:rPr>
            </w:pPr>
            <w:r>
              <w:rPr>
                <w:rFonts w:ascii="Times New Roman" w:hAnsi="Times New Roman" w:cs="Times New Roman"/>
                <w:b/>
                <w:bCs/>
                <w:sz w:val="24"/>
                <w:szCs w:val="24"/>
              </w:rPr>
              <w:t>С 5 до 6</w:t>
            </w:r>
            <w:r w:rsidRPr="00A96463">
              <w:rPr>
                <w:rFonts w:ascii="Times New Roman" w:hAnsi="Times New Roman" w:cs="Times New Roman"/>
                <w:b/>
                <w:bCs/>
                <w:sz w:val="24"/>
                <w:szCs w:val="24"/>
              </w:rPr>
              <w:t xml:space="preserve"> лет</w:t>
            </w:r>
          </w:p>
        </w:tc>
      </w:tr>
      <w:tr w:rsidR="00A96463" w:rsidRPr="00A96463" w:rsidTr="00A96463">
        <w:tc>
          <w:tcPr>
            <w:tcW w:w="9606" w:type="dxa"/>
          </w:tcPr>
          <w:p w:rsidR="00A96463" w:rsidRPr="00A96463" w:rsidRDefault="00A96463" w:rsidP="00A96463">
            <w:pPr>
              <w:autoSpaceDE w:val="0"/>
              <w:autoSpaceDN w:val="0"/>
              <w:adjustRightInd w:val="0"/>
              <w:contextualSpacing/>
              <w:jc w:val="both"/>
              <w:rPr>
                <w:rFonts w:ascii="Times New Roman" w:eastAsia="TimesNewRoman" w:hAnsi="Times New Roman" w:cs="Times New Roman"/>
                <w:sz w:val="24"/>
                <w:szCs w:val="24"/>
              </w:rPr>
            </w:pPr>
            <w:r w:rsidRPr="00A96463">
              <w:rPr>
                <w:rFonts w:ascii="Times New Roman" w:eastAsia="TimesNewRoman" w:hAnsi="Times New Roman" w:cs="Times New Roman"/>
                <w:sz w:val="24"/>
                <w:szCs w:val="24"/>
              </w:rPr>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w:t>
            </w:r>
          </w:p>
          <w:p w:rsidR="00A96463" w:rsidRPr="00A96463" w:rsidRDefault="00A96463" w:rsidP="00A96463">
            <w:pPr>
              <w:autoSpaceDE w:val="0"/>
              <w:autoSpaceDN w:val="0"/>
              <w:adjustRightInd w:val="0"/>
              <w:contextualSpacing/>
              <w:jc w:val="both"/>
              <w:rPr>
                <w:rFonts w:ascii="Times New Roman" w:eastAsia="TimesNewRoman" w:hAnsi="Times New Roman" w:cs="Times New Roman"/>
                <w:sz w:val="24"/>
                <w:szCs w:val="24"/>
              </w:rPr>
            </w:pPr>
            <w:r w:rsidRPr="00A96463">
              <w:rPr>
                <w:rFonts w:ascii="Times New Roman" w:eastAsia="TimesNewRoman" w:hAnsi="Times New Roman" w:cs="Times New Roman"/>
                <w:sz w:val="24"/>
                <w:szCs w:val="24"/>
              </w:rPr>
              <w:t>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w:t>
            </w:r>
          </w:p>
          <w:p w:rsidR="00A96463" w:rsidRPr="00A96463" w:rsidRDefault="00A96463" w:rsidP="00A96463">
            <w:pPr>
              <w:autoSpaceDE w:val="0"/>
              <w:autoSpaceDN w:val="0"/>
              <w:adjustRightInd w:val="0"/>
              <w:contextualSpacing/>
              <w:jc w:val="both"/>
              <w:rPr>
                <w:rFonts w:ascii="Times New Roman" w:eastAsia="TimesNewRoman" w:hAnsi="Times New Roman" w:cs="Times New Roman"/>
                <w:sz w:val="24"/>
                <w:szCs w:val="24"/>
              </w:rPr>
            </w:pPr>
            <w:r w:rsidRPr="00A96463">
              <w:rPr>
                <w:rFonts w:ascii="Times New Roman" w:eastAsia="TimesNewRoman" w:hAnsi="Times New Roman" w:cs="Times New Roman"/>
                <w:sz w:val="24"/>
                <w:szCs w:val="24"/>
              </w:rPr>
              <w:t>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tbl>
    <w:p w:rsidR="00724662" w:rsidRPr="00724662" w:rsidRDefault="00724662" w:rsidP="00A96463">
      <w:pPr>
        <w:widowControl w:val="0"/>
        <w:spacing w:after="0" w:line="240" w:lineRule="auto"/>
        <w:ind w:right="40" w:firstLine="20"/>
        <w:contextualSpacing/>
        <w:jc w:val="both"/>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Способы и приемы поддержки детской инициативы:</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Не</w:t>
      </w:r>
      <w:r w:rsidRPr="00724662">
        <w:rPr>
          <w:rFonts w:ascii="Times New Roman" w:eastAsia="Times New Roman" w:hAnsi="Times New Roman" w:cs="Times New Roman"/>
          <w:sz w:val="24"/>
          <w:szCs w:val="24"/>
          <w:lang w:eastAsia="ru-RU"/>
        </w:rPr>
        <w:tab/>
        <w:t xml:space="preserve">следует сразу помогать ребёнку, если он испытывает затруднения решения </w:t>
      </w:r>
      <w:r w:rsidRPr="00724662">
        <w:rPr>
          <w:rFonts w:ascii="Times New Roman" w:eastAsia="Times New Roman" w:hAnsi="Times New Roman" w:cs="Times New Roman"/>
          <w:sz w:val="24"/>
          <w:szCs w:val="24"/>
          <w:lang w:eastAsia="ru-RU"/>
        </w:rPr>
        <w:lastRenderedPageBreak/>
        <w:t>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3) Важно уделять внимание ребёнку, уважать его интересы, стремления, инициативы в познании, активно поддерживать стремление к самостоятельности. </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724662" w:rsidRPr="00724662" w:rsidRDefault="00724662" w:rsidP="00724662">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6) Педагог уделяет особое внимание обогащению развивающей предметно-пространственной среде,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724662" w:rsidRPr="00724662" w:rsidRDefault="00724662" w:rsidP="00724662">
      <w:pPr>
        <w:spacing w:after="0" w:line="240" w:lineRule="auto"/>
        <w:ind w:firstLine="709"/>
        <w:contextualSpacing/>
        <w:jc w:val="center"/>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t>2.5. Особенности взаимодействия педагогического коллектива с семьями обучающихся</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Главными целями взаимодействия педагогического коллектива ДОО с семьями обучающихся дошкольного возраста являются:</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обеспечение единства подходов к воспитанию и обучению детей в условиях ДОО и семьи; повышение воспитательного потенциала семьи.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Достижение этих целей должно осуществляться через решение основных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3) способствование развитию ответственного и осознанного родительства как базовой основы благополучия семьи;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lastRenderedPageBreak/>
        <w:t>4) 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5) вовлечение родителей (законных представителей) в образовательный процесс.</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Построение взаимодействия с родителями (законными представителями) должно придерживаться следующих принципов:</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приоритет семьи в воспитании, обучении и развитии ребёнка: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том числе с особыми образовательными потребностями в условиях семьи; особенностей поведения и </w:t>
      </w:r>
      <w:r w:rsidRPr="00724662">
        <w:rPr>
          <w:rFonts w:ascii="Times New Roman" w:eastAsia="Times New Roman" w:hAnsi="Times New Roman" w:cs="Times New Roman"/>
          <w:sz w:val="24"/>
          <w:szCs w:val="24"/>
          <w:lang w:eastAsia="ru-RU"/>
        </w:rPr>
        <w:lastRenderedPageBreak/>
        <w:t>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развивающей предметно-пространственной среды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ребёнка.</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Реализация данной темы может быть осуществлена в процессе следующих направлений просветительской деятельности: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4) знакомство родителей (законных представителей) с оздоровительными мероприятиями, проводимыми в ДОО;</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5) информирование родителей (законных представителей) о негативном влиянии на развитие детей систематического и бесконтрольного использования </w:t>
      </w:r>
      <w:r w:rsidRPr="00724662">
        <w:rPr>
          <w:rFonts w:ascii="Times New Roman" w:eastAsia="Times New Roman" w:hAnsi="Times New Roman" w:cs="Times New Roman"/>
          <w:sz w:val="24"/>
          <w:szCs w:val="24"/>
          <w:lang w:val="en-US" w:eastAsia="ru-RU"/>
        </w:rPr>
        <w:t>IT</w:t>
      </w:r>
      <w:r w:rsidRPr="00724662">
        <w:rPr>
          <w:rFonts w:ascii="Times New Roman" w:eastAsia="Times New Roman" w:hAnsi="Times New Roman" w:cs="Times New Roman"/>
          <w:sz w:val="24"/>
          <w:szCs w:val="24"/>
          <w:lang w:eastAsia="ru-RU"/>
        </w:rPr>
        <w:t>-технологий (нарушение сна, возбудимость, изменения качества памяти, внимания, мышления; проблемы социализации и общения и другое).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1) диагностико-аналитическое направление реализуется через опросы, анкетирование,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2) просветительское и консультационное направления реализуются через общие и групповые Советы родителей, круглые столы, семинары-практикумы, консультации, вопрос-ответ, педагогические гостиные и другое; информационные стенды, ширмы, папки- передвижки для родителей (законных представителей); журналы и газеты; сайты ДОО и социальные группы в сети Интернет;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 xml:space="preserve">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w:t>
      </w:r>
      <w:r w:rsidRPr="00724662">
        <w:rPr>
          <w:rFonts w:ascii="Times New Roman" w:eastAsia="Times New Roman" w:hAnsi="Times New Roman" w:cs="Times New Roman"/>
          <w:sz w:val="24"/>
          <w:szCs w:val="24"/>
          <w:lang w:eastAsia="ru-RU"/>
        </w:rPr>
        <w:lastRenderedPageBreak/>
        <w:t>инструкциями по их использованию и рекомендациями по построению взаимодействия с ребёнком (с учётом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724662" w:rsidRPr="00724662" w:rsidRDefault="00724662" w:rsidP="00724662">
      <w:pPr>
        <w:spacing w:after="0" w:line="240" w:lineRule="auto"/>
        <w:ind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rsidR="00724662" w:rsidRDefault="00724662"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r w:rsidRPr="00724662">
        <w:rPr>
          <w:rFonts w:ascii="Times New Roman" w:eastAsia="Times New Roman" w:hAnsi="Times New Roman" w:cs="Times New Roman"/>
          <w:sz w:val="24"/>
          <w:szCs w:val="24"/>
          <w:lang w:eastAsia="ru-RU"/>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shd w:val="clear" w:color="auto" w:fill="FFFFFF"/>
          <w:lang w:eastAsia="ru-RU"/>
        </w:rPr>
      </w:pPr>
      <w:r w:rsidRPr="006B22F0">
        <w:rPr>
          <w:rFonts w:ascii="Times New Roman" w:eastAsia="Times New Roman" w:hAnsi="Times New Roman" w:cs="Times New Roman"/>
          <w:b/>
          <w:color w:val="000000"/>
          <w:sz w:val="24"/>
          <w:szCs w:val="24"/>
          <w:shd w:val="clear" w:color="auto" w:fill="FFFFFF"/>
          <w:lang w:eastAsia="ru-RU"/>
        </w:rPr>
        <w:t>Формы взаимодействия с родителями.</w:t>
      </w:r>
    </w:p>
    <w:tbl>
      <w:tblPr>
        <w:tblW w:w="9639" w:type="dxa"/>
        <w:tblInd w:w="108" w:type="dxa"/>
        <w:tblCellMar>
          <w:left w:w="0" w:type="dxa"/>
          <w:right w:w="0" w:type="dxa"/>
        </w:tblCellMar>
        <w:tblLook w:val="04A0" w:firstRow="1" w:lastRow="0" w:firstColumn="1" w:lastColumn="0" w:noHBand="0" w:noVBand="1"/>
      </w:tblPr>
      <w:tblGrid>
        <w:gridCol w:w="1798"/>
        <w:gridCol w:w="7841"/>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Информационно-аналитические формы</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Основной задачей информационно-аналитических форм организации общения с родителями являются сбор, обработка и использование данных о семье каждого воспитанника, об общекультурном уровне его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воспитательно-образовательной работы с детьми и построение грамотного общения с их родителями. К данной форме взаимодействия с родителями относится анкетирование, проведение опросов, беседы.</w:t>
            </w:r>
          </w:p>
        </w:tc>
      </w:tr>
      <w:tr w:rsidR="006B22F0" w:rsidRPr="006B22F0" w:rsidTr="004D3048">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Анкетирование</w:t>
            </w:r>
          </w:p>
        </w:tc>
        <w:tc>
          <w:tcPr>
            <w:tcW w:w="78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Один из распространенных методов диагностики, который используется работниками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w:t>
            </w:r>
          </w:p>
        </w:tc>
      </w:tr>
      <w:tr w:rsidR="006B22F0" w:rsidRPr="006B22F0" w:rsidTr="004D3048">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Опрос</w:t>
            </w:r>
          </w:p>
        </w:tc>
        <w:tc>
          <w:tcPr>
            <w:tcW w:w="78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Метод сбора первичной информации, основанный на непосредственном (беседа, интервью)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6B22F0" w:rsidRPr="006B22F0" w:rsidTr="004D3048">
        <w:tc>
          <w:tcPr>
            <w:tcW w:w="17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Беседа</w:t>
            </w:r>
          </w:p>
        </w:tc>
        <w:tc>
          <w:tcPr>
            <w:tcW w:w="78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Характеризуются одним ведущим признаком: с их помощью исследователь получает ту информацию, которая заложена в словесных сообщениях опрашиваемых (респондентов). Это, с одной стороны, позволяет изучать мотивы поведения, намерения, мнения и т. п. (все то, что не подвластно изучению другими методами), с другой — делает эту группу методов субъективной.</w:t>
            </w:r>
          </w:p>
        </w:tc>
      </w:tr>
    </w:tbl>
    <w:p w:rsidR="006B22F0" w:rsidRPr="006B22F0" w:rsidRDefault="006B22F0" w:rsidP="006B22F0">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B22F0">
        <w:rPr>
          <w:rFonts w:ascii="Times New Roman" w:eastAsia="Times New Roman" w:hAnsi="Times New Roman" w:cs="Times New Roman"/>
          <w:color w:val="000000"/>
          <w:sz w:val="24"/>
          <w:szCs w:val="24"/>
          <w:shd w:val="clear" w:color="auto" w:fill="FFFFFF"/>
          <w:lang w:eastAsia="ru-RU"/>
        </w:rPr>
        <w:t> </w:t>
      </w:r>
    </w:p>
    <w:tbl>
      <w:tblPr>
        <w:tblW w:w="9639" w:type="dxa"/>
        <w:tblInd w:w="108" w:type="dxa"/>
        <w:tblCellMar>
          <w:left w:w="0" w:type="dxa"/>
          <w:right w:w="0" w:type="dxa"/>
        </w:tblCellMar>
        <w:tblLook w:val="04A0" w:firstRow="1" w:lastRow="0" w:firstColumn="1" w:lastColumn="0" w:noHBand="0" w:noVBand="1"/>
      </w:tblPr>
      <w:tblGrid>
        <w:gridCol w:w="2155"/>
        <w:gridCol w:w="7484"/>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Познавательные формы </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 xml:space="preserve">Познавательные формы призваны повышать психолого-педагогическую культуру родителей, а значит, способствовать изменению взглядов родителей на воспитание ребенка </w:t>
            </w:r>
            <w:r w:rsidRPr="006B22F0">
              <w:rPr>
                <w:rFonts w:ascii="Times New Roman" w:eastAsia="Times New Roman" w:hAnsi="Times New Roman" w:cs="Times New Roman"/>
                <w:color w:val="000000"/>
                <w:sz w:val="24"/>
                <w:szCs w:val="24"/>
                <w:lang w:eastAsia="ru-RU"/>
              </w:rPr>
              <w:lastRenderedPageBreak/>
              <w:t>в условиях семьи, развивать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lastRenderedPageBreak/>
              <w:t>Практикум</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Дискуссия</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Обмен мнениями по проблемам воспитания. Это одна из интересных для родителей форм повышения уровня педагогической культуры, позволяющая включить их в 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Круглый стол</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Особенность этой формы состоит в том, что участники обмениваются мнениями друг с другом при полном равноправии каждого.</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Общие Советы родителей</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Главной целью Совета родителей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Групповые Советы родителей</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Вопрос-ответ</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Позволяет родителям уточнить свои педагогические знания, применить их на практике, узнать о чем-либо новом, пополнить свои знания, обсудить некоторые проблемы развития детей.</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Педагогическая беседа</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Обмен мнениями по вопросам воспитания и достижение единой точки зрения по этим вопросам, оказание родителям своевременной помощи.</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Дни добрых дел</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Дни добровольной посильной помощи родителей группе, ДОО (ремонт игрушек, мебели, группы), помощь в создании предметно-развивающей среды в группе. Такая форма позволяет налаживать атмосферу теплых, доброжелательных взаимоотношений между воспитателем и родителями.</w:t>
            </w:r>
          </w:p>
        </w:tc>
      </w:tr>
      <w:tr w:rsidR="006B22F0" w:rsidRPr="006B22F0" w:rsidTr="004D3048">
        <w:tc>
          <w:tcPr>
            <w:tcW w:w="215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День открытых дверей</w:t>
            </w:r>
          </w:p>
        </w:tc>
        <w:tc>
          <w:tcPr>
            <w:tcW w:w="748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Дает возможность познакомить родителей с дошкольным учреждением, его традициями, правилами, особенностями воспитательно-образовательной работы, заинтересовать ею и привлечь их к участию.</w:t>
            </w:r>
          </w:p>
        </w:tc>
      </w:tr>
    </w:tbl>
    <w:p w:rsidR="006B22F0" w:rsidRPr="006B22F0" w:rsidRDefault="006B22F0" w:rsidP="006B22F0">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B22F0">
        <w:rPr>
          <w:rFonts w:ascii="Times New Roman" w:eastAsia="Times New Roman" w:hAnsi="Times New Roman" w:cs="Times New Roman"/>
          <w:color w:val="000000"/>
          <w:sz w:val="24"/>
          <w:szCs w:val="24"/>
          <w:shd w:val="clear" w:color="auto" w:fill="FFFFFF"/>
          <w:lang w:eastAsia="ru-RU"/>
        </w:rPr>
        <w:t> </w:t>
      </w:r>
    </w:p>
    <w:tbl>
      <w:tblPr>
        <w:tblW w:w="9639" w:type="dxa"/>
        <w:tblInd w:w="108" w:type="dxa"/>
        <w:tblCellMar>
          <w:left w:w="0" w:type="dxa"/>
          <w:right w:w="0" w:type="dxa"/>
        </w:tblCellMar>
        <w:tblLook w:val="04A0" w:firstRow="1" w:lastRow="0" w:firstColumn="1" w:lastColumn="0" w:noHBand="0" w:noVBand="1"/>
      </w:tblPr>
      <w:tblGrid>
        <w:gridCol w:w="1698"/>
        <w:gridCol w:w="7941"/>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Досуговые формы </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Досуговые формы организации общения призваны устанавливать теплые неформальные отношения между педагогами и родителями, а также более доверительные отношения между родителями и детьми.</w:t>
            </w:r>
          </w:p>
        </w:tc>
      </w:tr>
      <w:tr w:rsidR="006B22F0" w:rsidRPr="006B22F0" w:rsidTr="004D3048">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 xml:space="preserve">Праздники, утренники, мероприятия (конкурсы, соревнования, досуги, развлечения, проекты, выставки, </w:t>
            </w:r>
            <w:r w:rsidRPr="006B22F0">
              <w:rPr>
                <w:rFonts w:ascii="Times New Roman" w:eastAsia="Times New Roman" w:hAnsi="Times New Roman" w:cs="Times New Roman"/>
                <w:color w:val="000000"/>
                <w:sz w:val="24"/>
                <w:szCs w:val="24"/>
                <w:lang w:eastAsia="ru-RU"/>
              </w:rPr>
              <w:lastRenderedPageBreak/>
              <w:t>акции)</w:t>
            </w:r>
          </w:p>
        </w:tc>
        <w:tc>
          <w:tcPr>
            <w:tcW w:w="79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lastRenderedPageBreak/>
              <w:t>Помогают создать эмоциональный комфорт в группе, сблизить участников педагогического процесса.</w:t>
            </w:r>
          </w:p>
        </w:tc>
      </w:tr>
      <w:tr w:rsidR="006B22F0" w:rsidRPr="006B22F0" w:rsidTr="004D3048">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lastRenderedPageBreak/>
              <w:t>Выставки работ родителей и детей</w:t>
            </w:r>
          </w:p>
        </w:tc>
        <w:tc>
          <w:tcPr>
            <w:tcW w:w="79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Демонстрируют результаты совместной деятельности родителей и детей.</w:t>
            </w:r>
          </w:p>
        </w:tc>
      </w:tr>
      <w:tr w:rsidR="006B22F0" w:rsidRPr="006B22F0" w:rsidTr="004D3048">
        <w:tc>
          <w:tcPr>
            <w:tcW w:w="1698"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Совместные экскурсии</w:t>
            </w:r>
          </w:p>
        </w:tc>
        <w:tc>
          <w:tcPr>
            <w:tcW w:w="7941"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Укрепляют детско-родительские отношения.</w:t>
            </w:r>
          </w:p>
        </w:tc>
      </w:tr>
    </w:tbl>
    <w:p w:rsidR="006B22F0" w:rsidRPr="006B22F0" w:rsidRDefault="006B22F0" w:rsidP="006B22F0">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B22F0">
        <w:rPr>
          <w:rFonts w:ascii="Times New Roman" w:eastAsia="Times New Roman" w:hAnsi="Times New Roman" w:cs="Times New Roman"/>
          <w:color w:val="000000"/>
          <w:sz w:val="24"/>
          <w:szCs w:val="24"/>
          <w:shd w:val="clear" w:color="auto" w:fill="FFFFFF"/>
          <w:lang w:eastAsia="ru-RU"/>
        </w:rPr>
        <w:t> </w:t>
      </w:r>
    </w:p>
    <w:tbl>
      <w:tblPr>
        <w:tblW w:w="9639" w:type="dxa"/>
        <w:tblInd w:w="108" w:type="dxa"/>
        <w:tblCellMar>
          <w:left w:w="0" w:type="dxa"/>
          <w:right w:w="0" w:type="dxa"/>
        </w:tblCellMar>
        <w:tblLook w:val="04A0" w:firstRow="1" w:lastRow="0" w:firstColumn="1" w:lastColumn="0" w:noHBand="0" w:noVBand="1"/>
      </w:tblPr>
      <w:tblGrid>
        <w:gridCol w:w="2043"/>
        <w:gridCol w:w="7596"/>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Наглядно-информационные формы</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Данные формы общения педагогов и родителей решают задачи ознакомления родителей с условиями, содержанием и методами воспитания детей в условиях дошкольного учреждения,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6B22F0" w:rsidRPr="006B22F0" w:rsidTr="004D3048">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Информационно-</w:t>
            </w:r>
          </w:p>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ознакомителъные</w:t>
            </w:r>
          </w:p>
        </w:tc>
        <w:tc>
          <w:tcPr>
            <w:tcW w:w="7596"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right="60"/>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Направлены на ознакомление родителей с дошкольным учреждением, особенностями его работы, с педагогами, занимающимися воспитанием детей, через сайт, через группу в соц. сети «Счастливые дети», фотовыставки, выставки детских работ.</w:t>
            </w:r>
          </w:p>
        </w:tc>
      </w:tr>
      <w:tr w:rsidR="006B22F0" w:rsidRPr="006B22F0" w:rsidTr="004D3048">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Информационно-просветительские</w:t>
            </w:r>
          </w:p>
        </w:tc>
        <w:tc>
          <w:tcPr>
            <w:tcW w:w="7596"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Направлены на обогащение знаний родителей об особенностях развития и воспитания детей дошкольного возраста через общение педагогов с родителями.</w:t>
            </w:r>
          </w:p>
        </w:tc>
      </w:tr>
    </w:tbl>
    <w:p w:rsidR="006B22F0" w:rsidRPr="006B22F0" w:rsidRDefault="006B22F0" w:rsidP="006B22F0">
      <w:pPr>
        <w:tabs>
          <w:tab w:val="left" w:pos="452"/>
        </w:tabs>
        <w:spacing w:after="0" w:line="240" w:lineRule="auto"/>
        <w:ind w:firstLine="709"/>
        <w:contextualSpacing/>
        <w:jc w:val="both"/>
        <w:rPr>
          <w:rFonts w:ascii="Times New Roman" w:eastAsia="Times New Roman" w:hAnsi="Times New Roman" w:cs="Times New Roman"/>
          <w:color w:val="000000"/>
          <w:sz w:val="24"/>
          <w:szCs w:val="24"/>
          <w:lang w:eastAsia="ru-RU"/>
        </w:rPr>
      </w:pPr>
    </w:p>
    <w:tbl>
      <w:tblPr>
        <w:tblW w:w="9639" w:type="dxa"/>
        <w:tblInd w:w="108" w:type="dxa"/>
        <w:tblCellMar>
          <w:left w:w="0" w:type="dxa"/>
          <w:right w:w="0" w:type="dxa"/>
        </w:tblCellMar>
        <w:tblLook w:val="04A0" w:firstRow="1" w:lastRow="0" w:firstColumn="1" w:lastColumn="0" w:noHBand="0" w:noVBand="1"/>
      </w:tblPr>
      <w:tblGrid>
        <w:gridCol w:w="2043"/>
        <w:gridCol w:w="7596"/>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Использование доброжелательной технологии</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Calibri"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 xml:space="preserve">В рамках данной формы </w:t>
            </w:r>
            <w:r w:rsidRPr="006B22F0">
              <w:rPr>
                <w:rFonts w:ascii="Times New Roman" w:eastAsia="Times New Roman" w:hAnsi="Times New Roman" w:cs="Times New Roman"/>
                <w:iCs/>
                <w:color w:val="000000"/>
                <w:sz w:val="24"/>
                <w:szCs w:val="24"/>
                <w:shd w:val="clear" w:color="auto" w:fill="FFFFFF"/>
                <w:lang w:eastAsia="ru-RU"/>
              </w:rPr>
              <w:t>родители являются не зрителями, а активными участники.</w:t>
            </w:r>
            <w:r w:rsidRPr="006B22F0">
              <w:rPr>
                <w:rFonts w:ascii="Times New Roman" w:eastAsia="Times New Roman" w:hAnsi="Times New Roman" w:cs="Times New Roman"/>
                <w:color w:val="000000"/>
                <w:sz w:val="24"/>
                <w:szCs w:val="24"/>
                <w:lang w:eastAsia="ru-RU"/>
              </w:rPr>
              <w:t> Такие встречи приносят много положительных эмоций, позволяют познакомить детей с разнообразными видами профессиональной деятельности взрослых, их увлечениями. Вносят в жизнь воспитанников радость от общения, а также прививают детям определенные культурные ценности.</w:t>
            </w:r>
          </w:p>
        </w:tc>
      </w:tr>
      <w:tr w:rsidR="006B22F0" w:rsidRPr="006B22F0" w:rsidTr="004D3048">
        <w:tc>
          <w:tcPr>
            <w:tcW w:w="2043"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«Гость группы»</w:t>
            </w:r>
          </w:p>
        </w:tc>
        <w:tc>
          <w:tcPr>
            <w:tcW w:w="7596"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right="60"/>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Направлена на то, чтобы познакомить детей с разнообразными видами профессиональной деятельности взрослых, их увлечениями.</w:t>
            </w:r>
          </w:p>
        </w:tc>
      </w:tr>
    </w:tbl>
    <w:p w:rsidR="006B22F0" w:rsidRPr="006B22F0" w:rsidRDefault="006B22F0" w:rsidP="006B22F0">
      <w:pPr>
        <w:spacing w:after="0" w:line="240" w:lineRule="auto"/>
        <w:ind w:firstLine="709"/>
        <w:contextualSpacing/>
        <w:jc w:val="both"/>
        <w:rPr>
          <w:rFonts w:ascii="Times New Roman" w:eastAsia="Times New Roman" w:hAnsi="Times New Roman" w:cs="Times New Roman"/>
          <w:color w:val="000000"/>
          <w:sz w:val="24"/>
          <w:szCs w:val="24"/>
          <w:lang w:eastAsia="ru-RU"/>
        </w:rPr>
      </w:pPr>
    </w:p>
    <w:tbl>
      <w:tblPr>
        <w:tblW w:w="9639" w:type="dxa"/>
        <w:tblInd w:w="108" w:type="dxa"/>
        <w:tblLayout w:type="fixed"/>
        <w:tblCellMar>
          <w:left w:w="0" w:type="dxa"/>
          <w:right w:w="0" w:type="dxa"/>
        </w:tblCellMar>
        <w:tblLook w:val="04A0" w:firstRow="1" w:lastRow="0" w:firstColumn="1" w:lastColumn="0" w:noHBand="0" w:noVBand="1"/>
      </w:tblPr>
      <w:tblGrid>
        <w:gridCol w:w="1985"/>
        <w:gridCol w:w="7654"/>
      </w:tblGrid>
      <w:tr w:rsidR="006B22F0" w:rsidRPr="006B22F0" w:rsidTr="004D3048">
        <w:tc>
          <w:tcPr>
            <w:tcW w:w="9639"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Дистанционные технологии</w:t>
            </w:r>
          </w:p>
        </w:tc>
      </w:tr>
      <w:tr w:rsidR="006B22F0" w:rsidRPr="006B22F0" w:rsidTr="004D3048">
        <w:tc>
          <w:tcPr>
            <w:tcW w:w="9639" w:type="dxa"/>
            <w:gridSpan w:val="2"/>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contextualSpacing/>
              <w:jc w:val="both"/>
              <w:rPr>
                <w:rFonts w:ascii="Times New Roman" w:eastAsia="Times New Roman" w:hAnsi="Times New Roman" w:cs="Times New Roman"/>
                <w:iCs/>
                <w:color w:val="000000"/>
                <w:sz w:val="24"/>
                <w:szCs w:val="24"/>
                <w:shd w:val="clear" w:color="auto" w:fill="FFFFFF"/>
                <w:lang w:eastAsia="ru-RU"/>
              </w:rPr>
            </w:pPr>
            <w:r w:rsidRPr="006B22F0">
              <w:rPr>
                <w:rFonts w:ascii="Times New Roman" w:eastAsia="Times New Roman" w:hAnsi="Times New Roman" w:cs="Times New Roman"/>
                <w:color w:val="000000"/>
                <w:sz w:val="24"/>
                <w:szCs w:val="24"/>
                <w:lang w:eastAsia="ru-RU"/>
              </w:rPr>
              <w:t xml:space="preserve">В рамках данной формы происходит виртуальное взаимодействие педагога с </w:t>
            </w:r>
            <w:r w:rsidRPr="006B22F0">
              <w:rPr>
                <w:rFonts w:ascii="Times New Roman" w:eastAsia="Times New Roman" w:hAnsi="Times New Roman" w:cs="Times New Roman"/>
                <w:iCs/>
                <w:color w:val="000000"/>
                <w:sz w:val="24"/>
                <w:szCs w:val="24"/>
                <w:shd w:val="clear" w:color="auto" w:fill="FFFFFF"/>
                <w:lang w:eastAsia="ru-RU"/>
              </w:rPr>
              <w:t>родителями.</w:t>
            </w:r>
          </w:p>
        </w:tc>
      </w:tr>
      <w:tr w:rsidR="006B22F0" w:rsidRPr="006B22F0" w:rsidTr="004D3048">
        <w:tc>
          <w:tcPr>
            <w:tcW w:w="198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452D2">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 xml:space="preserve">Сайт, группа в соц. сети «Одноклассники», «ВКонтакте» </w:t>
            </w:r>
          </w:p>
        </w:tc>
        <w:tc>
          <w:tcPr>
            <w:tcW w:w="7654" w:type="dxa"/>
            <w:tcBorders>
              <w:left w:val="single" w:sz="8" w:space="0" w:color="000000"/>
              <w:bottom w:val="single" w:sz="8" w:space="0" w:color="000000"/>
              <w:right w:val="single" w:sz="8" w:space="0" w:color="000000"/>
            </w:tcBorders>
          </w:tcPr>
          <w:p w:rsidR="006B22F0" w:rsidRPr="006B22F0" w:rsidRDefault="006B22F0" w:rsidP="006B22F0">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6B22F0">
              <w:rPr>
                <w:rFonts w:ascii="Times New Roman" w:eastAsia="TimesNewRoman" w:hAnsi="Times New Roman" w:cs="Times New Roman"/>
                <w:color w:val="111111"/>
                <w:sz w:val="24"/>
                <w:szCs w:val="24"/>
                <w:lang w:eastAsia="ru-RU"/>
              </w:rPr>
              <w:t>Наличие группы в социальной сети позволяет популяризировать деятельность ДОО, информировать большое количество посетителей об интересных событиях. В социальной сети родители могут общаться в любое время, когда им удобно, обсуждать детали предстоящего мероприятия и делиться впечатлениями о прошедших праздниках и досугах. К общению в группе могут присоединиться специалисты ДОО. Здесь можно провести опрос среди родителей и оперативно собрать информацию, разместить ссылки на методическую литературу, фото- и видеоматериалы. С родителями обязательно надо оговорить правила группы.</w:t>
            </w:r>
          </w:p>
        </w:tc>
      </w:tr>
      <w:tr w:rsidR="006B22F0" w:rsidRPr="006B22F0" w:rsidTr="004D3048">
        <w:tc>
          <w:tcPr>
            <w:tcW w:w="1985" w:type="dxa"/>
            <w:tcBorders>
              <w:left w:val="single" w:sz="8" w:space="0" w:color="000000"/>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spacing w:after="0" w:line="240" w:lineRule="auto"/>
              <w:ind w:firstLine="34"/>
              <w:contextualSpacing/>
              <w:jc w:val="both"/>
              <w:rPr>
                <w:rFonts w:ascii="Times New Roman" w:eastAsia="Times New Roman" w:hAnsi="Times New Roman" w:cs="Times New Roman"/>
                <w:color w:val="000000"/>
                <w:sz w:val="24"/>
                <w:szCs w:val="24"/>
                <w:lang w:eastAsia="ru-RU"/>
              </w:rPr>
            </w:pPr>
            <w:r w:rsidRPr="006B22F0">
              <w:rPr>
                <w:rFonts w:ascii="Times New Roman" w:eastAsia="Times New Roman" w:hAnsi="Times New Roman" w:cs="Times New Roman"/>
                <w:color w:val="000000"/>
                <w:sz w:val="24"/>
                <w:szCs w:val="24"/>
                <w:lang w:eastAsia="ru-RU"/>
              </w:rPr>
              <w:t>Чат в мессенджерах</w:t>
            </w:r>
          </w:p>
        </w:tc>
        <w:tc>
          <w:tcPr>
            <w:tcW w:w="7654" w:type="dxa"/>
            <w:tcBorders>
              <w:bottom w:val="single" w:sz="8" w:space="0" w:color="000000"/>
              <w:right w:val="single" w:sz="8" w:space="0" w:color="000000"/>
            </w:tcBorders>
            <w:tcMar>
              <w:top w:w="0" w:type="dxa"/>
              <w:left w:w="108" w:type="dxa"/>
              <w:bottom w:w="0" w:type="dxa"/>
              <w:right w:w="108" w:type="dxa"/>
            </w:tcMar>
          </w:tcPr>
          <w:p w:rsidR="006B22F0" w:rsidRPr="006B22F0" w:rsidRDefault="006B22F0" w:rsidP="006B22F0">
            <w:pPr>
              <w:autoSpaceDE w:val="0"/>
              <w:autoSpaceDN w:val="0"/>
              <w:adjustRightInd w:val="0"/>
              <w:spacing w:after="0" w:line="240" w:lineRule="auto"/>
              <w:contextualSpacing/>
              <w:jc w:val="both"/>
              <w:rPr>
                <w:rFonts w:ascii="Times New Roman" w:eastAsia="TimesNewRoman" w:hAnsi="Times New Roman" w:cs="Times New Roman"/>
                <w:color w:val="111111"/>
                <w:sz w:val="24"/>
                <w:szCs w:val="24"/>
                <w:lang w:eastAsia="ru-RU"/>
              </w:rPr>
            </w:pPr>
            <w:r w:rsidRPr="006B22F0">
              <w:rPr>
                <w:rFonts w:ascii="Times New Roman" w:eastAsia="TimesNewRoman" w:hAnsi="Times New Roman" w:cs="Times New Roman"/>
                <w:color w:val="111111"/>
                <w:sz w:val="24"/>
                <w:szCs w:val="24"/>
                <w:lang w:eastAsia="ru-RU"/>
              </w:rPr>
              <w:t>Мессенджеры – программы, с помощью которых пользователи обмениваются быстрыми сообщениями. Мессенджеры используются для личной переписки группы, а также может быть создан чат. Мессенджеры позволяют быстро обмениваться информацией, передавать текстовые сообщения, звуковые сигналы, изображения, видео. С их помощью можно отправить фото с фрагментами занятия родителям. Это особенно актуально в период адаптации ребенка к детскому саду. С родителями обязательно надо оговорить правила общения в чате.</w:t>
            </w:r>
          </w:p>
        </w:tc>
      </w:tr>
    </w:tbl>
    <w:p w:rsidR="006B22F0" w:rsidRDefault="006B22F0" w:rsidP="006B22F0">
      <w:pPr>
        <w:widowControl w:val="0"/>
        <w:spacing w:after="0" w:line="240" w:lineRule="auto"/>
        <w:ind w:right="40" w:firstLine="708"/>
        <w:contextualSpacing/>
        <w:jc w:val="both"/>
        <w:rPr>
          <w:rFonts w:ascii="Times New Roman" w:eastAsia="Times New Roman" w:hAnsi="Times New Roman" w:cs="Times New Roman"/>
          <w:sz w:val="24"/>
          <w:szCs w:val="24"/>
          <w:lang w:eastAsia="ru-RU"/>
        </w:rPr>
      </w:pPr>
      <w:r w:rsidRPr="006B22F0">
        <w:rPr>
          <w:rFonts w:ascii="Times New Roman" w:eastAsia="Times New Roman" w:hAnsi="Times New Roman" w:cs="Times New Roman"/>
          <w:b/>
          <w:sz w:val="24"/>
          <w:szCs w:val="24"/>
          <w:lang w:eastAsia="ru-RU"/>
        </w:rPr>
        <w:t>П</w:t>
      </w:r>
      <w:r w:rsidR="00717CA6">
        <w:rPr>
          <w:rFonts w:ascii="Times New Roman" w:eastAsia="Times New Roman" w:hAnsi="Times New Roman" w:cs="Times New Roman"/>
          <w:b/>
          <w:sz w:val="24"/>
          <w:szCs w:val="24"/>
          <w:lang w:eastAsia="ru-RU"/>
        </w:rPr>
        <w:t>риложение №4</w:t>
      </w:r>
      <w:r>
        <w:rPr>
          <w:rFonts w:ascii="Times New Roman" w:eastAsia="Times New Roman" w:hAnsi="Times New Roman" w:cs="Times New Roman"/>
          <w:sz w:val="24"/>
          <w:szCs w:val="24"/>
          <w:lang w:eastAsia="ru-RU"/>
        </w:rPr>
        <w:t xml:space="preserve"> План вза</w:t>
      </w:r>
      <w:r w:rsidR="00FB6343">
        <w:rPr>
          <w:rFonts w:ascii="Times New Roman" w:eastAsia="Times New Roman" w:hAnsi="Times New Roman" w:cs="Times New Roman"/>
          <w:sz w:val="24"/>
          <w:szCs w:val="24"/>
          <w:lang w:eastAsia="ru-RU"/>
        </w:rPr>
        <w:t>имодействия с родителями на 2024-2025</w:t>
      </w:r>
      <w:r>
        <w:rPr>
          <w:rFonts w:ascii="Times New Roman" w:eastAsia="Times New Roman" w:hAnsi="Times New Roman" w:cs="Times New Roman"/>
          <w:sz w:val="24"/>
          <w:szCs w:val="24"/>
          <w:lang w:eastAsia="ru-RU"/>
        </w:rPr>
        <w:t xml:space="preserve"> учебный год.</w:t>
      </w:r>
    </w:p>
    <w:p w:rsidR="00724662" w:rsidRPr="00724662" w:rsidRDefault="00724662" w:rsidP="00724662">
      <w:pPr>
        <w:spacing w:after="0" w:line="240" w:lineRule="auto"/>
        <w:ind w:firstLine="709"/>
        <w:contextualSpacing/>
        <w:jc w:val="center"/>
        <w:rPr>
          <w:rFonts w:ascii="Times New Roman" w:eastAsia="Times New Roman" w:hAnsi="Times New Roman" w:cs="Times New Roman"/>
          <w:b/>
          <w:sz w:val="24"/>
          <w:szCs w:val="24"/>
          <w:lang w:eastAsia="ru-RU"/>
        </w:rPr>
      </w:pPr>
      <w:r w:rsidRPr="00724662">
        <w:rPr>
          <w:rFonts w:ascii="Times New Roman" w:eastAsia="Times New Roman" w:hAnsi="Times New Roman" w:cs="Times New Roman"/>
          <w:b/>
          <w:sz w:val="24"/>
          <w:szCs w:val="24"/>
          <w:lang w:eastAsia="ru-RU"/>
        </w:rPr>
        <w:lastRenderedPageBreak/>
        <w:t>2.6. Направления и задачи коррекционно-развивающей работы</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Основная цель КРР - сохранение психического и психологического здоровья детей, включенных в КРР и обеспечение условий для успешной социализации в условиях ДО.</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мониторинг динамики их развития.</w:t>
      </w:r>
    </w:p>
    <w:p w:rsidR="001F2334"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 xml:space="preserve">В разной степени КРР могут осуществлять педагоги, педагоги-психологи, учителя- дефектологи, учителя-логопеды и другие квалифицированные специалисты. </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b/>
          <w:sz w:val="24"/>
          <w:szCs w:val="24"/>
          <w:lang w:eastAsia="ru-RU"/>
        </w:rPr>
      </w:pPr>
      <w:r w:rsidRPr="00724662">
        <w:rPr>
          <w:rFonts w:ascii="Times New Roman" w:eastAsia="TimesNewRoman" w:hAnsi="Times New Roman" w:cs="Times New Roman"/>
          <w:sz w:val="24"/>
          <w:szCs w:val="24"/>
          <w:lang w:eastAsia="ru-RU"/>
        </w:rPr>
        <w:t xml:space="preserve">КРР в условиях ДО включает следующие </w:t>
      </w:r>
      <w:r w:rsidRPr="00724662">
        <w:rPr>
          <w:rFonts w:ascii="Times New Roman" w:eastAsia="TimesNewRoman" w:hAnsi="Times New Roman" w:cs="Times New Roman"/>
          <w:b/>
          <w:sz w:val="24"/>
          <w:szCs w:val="24"/>
          <w:lang w:eastAsia="ru-RU"/>
        </w:rPr>
        <w:t>задачи:</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 определение ООП обучающихсяи социализации в ДОО;</w:t>
      </w:r>
    </w:p>
    <w:p w:rsidR="00724662" w:rsidRP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 своевременное выявление обучающихся с трудностями социальной адаптации, обусловленными различными причинами;</w:t>
      </w:r>
    </w:p>
    <w:p w:rsidR="00724662" w:rsidRDefault="00724662"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724662">
        <w:rPr>
          <w:rFonts w:ascii="Times New Roman" w:eastAsia="TimesNewRoman" w:hAnsi="Times New Roman" w:cs="Times New Roman"/>
          <w:sz w:val="24"/>
          <w:szCs w:val="24"/>
          <w:lang w:eastAsia="ru-RU"/>
        </w:rPr>
        <w:t xml:space="preserve">- осуществление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 педагогической комиссии или психолого-педагогического консилиума образовательной организации (далее – ППК);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содействие поиску и отбору одаренных обучающихся, их творческому развитию; выявление детей с проблемами развития эмоциональной и интеллектуальной сферы; реализация комплекса индивидуально ориентированных мер по ослаблению, снижению или устранению отклонений в развитии и проблем поведения. </w:t>
      </w:r>
    </w:p>
    <w:p w:rsidR="001F2334" w:rsidRDefault="001F2334" w:rsidP="00724662">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1F2334">
        <w:rPr>
          <w:rFonts w:ascii="Times New Roman" w:eastAsia="TimesNewRoman" w:hAnsi="Times New Roman" w:cs="Times New Roman"/>
          <w:sz w:val="24"/>
          <w:szCs w:val="24"/>
          <w:lang w:eastAsia="ru-RU"/>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 КРР в ДОО реализуется в форме групповых и (или) индивидуальных коррекционно-развивающих занятий.</w:t>
      </w:r>
    </w:p>
    <w:p w:rsidR="004D3048" w:rsidRPr="004D3048" w:rsidRDefault="004D3048" w:rsidP="004D3048">
      <w:pPr>
        <w:spacing w:after="0" w:line="240" w:lineRule="auto"/>
        <w:ind w:firstLine="709"/>
        <w:contextualSpacing/>
        <w:jc w:val="center"/>
        <w:rPr>
          <w:rFonts w:ascii="Times New Roman" w:eastAsia="Times New Roman" w:hAnsi="Times New Roman" w:cs="Times New Roman"/>
          <w:b/>
          <w:color w:val="000000"/>
          <w:sz w:val="24"/>
          <w:szCs w:val="24"/>
          <w:lang w:eastAsia="ru-RU"/>
        </w:rPr>
      </w:pPr>
      <w:r w:rsidRPr="004D3048">
        <w:rPr>
          <w:rFonts w:ascii="Times New Roman" w:eastAsia="Times New Roman" w:hAnsi="Times New Roman" w:cs="Times New Roman"/>
          <w:b/>
          <w:color w:val="000000"/>
          <w:sz w:val="24"/>
          <w:szCs w:val="24"/>
          <w:lang w:eastAsia="ru-RU"/>
        </w:rPr>
        <w:t>Часть, формируемая участниками образовательных отношений Содержательного раздела Программы.</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D3048">
        <w:rPr>
          <w:rFonts w:ascii="Times New Roman" w:eastAsia="Times New Roman" w:hAnsi="Times New Roman" w:cs="Times New Roman"/>
          <w:color w:val="000000"/>
          <w:sz w:val="24"/>
          <w:szCs w:val="24"/>
          <w:lang w:eastAsia="ru-RU"/>
        </w:rPr>
        <w:t xml:space="preserve">Деятельность </w:t>
      </w:r>
      <w:r w:rsidRPr="004D3048">
        <w:rPr>
          <w:rFonts w:ascii="Times New Roman" w:eastAsia="Times New Roman" w:hAnsi="Times New Roman" w:cs="Times New Roman"/>
          <w:bCs/>
          <w:color w:val="000000"/>
          <w:sz w:val="24"/>
          <w:szCs w:val="24"/>
          <w:lang w:eastAsia="ru-RU"/>
        </w:rPr>
        <w:t>по программе части, формируемой участниками образовательных отношений</w:t>
      </w:r>
      <w:r w:rsidRPr="004D3048">
        <w:rPr>
          <w:rFonts w:ascii="Times New Roman" w:eastAsia="Times New Roman" w:hAnsi="Times New Roman" w:cs="Times New Roman"/>
          <w:color w:val="000000"/>
          <w:sz w:val="24"/>
          <w:szCs w:val="24"/>
          <w:lang w:eastAsia="ru-RU"/>
        </w:rPr>
        <w:t xml:space="preserve"> включает:</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D3048">
        <w:rPr>
          <w:rFonts w:ascii="Times New Roman" w:eastAsia="Times New Roman" w:hAnsi="Times New Roman" w:cs="Times New Roman"/>
          <w:color w:val="000000"/>
          <w:sz w:val="24"/>
          <w:szCs w:val="24"/>
          <w:lang w:eastAsia="ru-RU"/>
        </w:rPr>
        <w:t>- совместную непринужденную партнерскую деятельность взрослого с детьми. Формы совместной деятельности взрослого и детей: игровая, продуктивная, познавательно-исследовательская деятельность, чтение художественной литературы, экскурсии, тематическое наполнение, которое использует педагог, инициируя совместную партнерскую деятельность с детьми и другие.</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D3048">
        <w:rPr>
          <w:rFonts w:ascii="Times New Roman" w:eastAsia="Times New Roman" w:hAnsi="Times New Roman" w:cs="Times New Roman"/>
          <w:color w:val="000000"/>
          <w:sz w:val="24"/>
          <w:szCs w:val="24"/>
          <w:lang w:eastAsia="ru-RU"/>
        </w:rPr>
        <w:t>- свободную самостоятельную деятельность самих детей. Блок свободной самостоятельной деятельности детей наполняется образовательным содержанием за счет создания педагогом разнообразной предметной среды, которая для самих детей обеспечивает широкий выбор деятельности, соответствующей их интересам, позволяет включаться во взаимодействие со сверстниками или действовать индивидуально. Это материалы для традиционных детских деятельностей - игры, рисования, лепки, конструирования, а также предметное оснащение: книги, художественные альбомы, материалы для дидактических упражнений и другое.</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4D3048">
        <w:rPr>
          <w:rFonts w:ascii="Times New Roman" w:eastAsia="Times New Roman" w:hAnsi="Times New Roman" w:cs="Times New Roman"/>
          <w:color w:val="000000"/>
          <w:sz w:val="24"/>
          <w:szCs w:val="24"/>
          <w:lang w:eastAsia="ru-RU"/>
        </w:rPr>
        <w:t>- взаимодействие с родителями.с учетом современных эффективных форм.</w:t>
      </w:r>
      <w:r w:rsidRPr="004D3048">
        <w:rPr>
          <w:rFonts w:ascii="Times New Roman" w:eastAsia="Times New Roman" w:hAnsi="Times New Roman" w:cs="Times New Roman"/>
          <w:color w:val="000000"/>
          <w:sz w:val="24"/>
          <w:szCs w:val="24"/>
          <w:lang w:eastAsia="ru-RU"/>
        </w:rPr>
        <w:tab/>
      </w:r>
    </w:p>
    <w:p w:rsidR="004D3048" w:rsidRPr="004D3048" w:rsidRDefault="004D3048" w:rsidP="004D3048">
      <w:pPr>
        <w:spacing w:after="0" w:line="240" w:lineRule="auto"/>
        <w:ind w:firstLine="709"/>
        <w:contextualSpacing/>
        <w:jc w:val="center"/>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
          <w:sz w:val="24"/>
          <w:szCs w:val="24"/>
          <w:lang w:eastAsia="ru-RU"/>
        </w:rPr>
        <w:t>Содержание образовательной деятельности.</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
          <w:color w:val="000000"/>
          <w:sz w:val="24"/>
          <w:szCs w:val="24"/>
          <w:lang w:eastAsia="ru-RU"/>
        </w:rPr>
        <w:t xml:space="preserve">Познавательное развитие: </w:t>
      </w:r>
      <w:r w:rsidRPr="004D3048">
        <w:rPr>
          <w:rFonts w:ascii="Times New Roman" w:eastAsia="Times New Roman" w:hAnsi="Times New Roman" w:cs="Times New Roman"/>
          <w:color w:val="000000"/>
          <w:sz w:val="24"/>
          <w:szCs w:val="24"/>
          <w:lang w:eastAsia="ru-RU"/>
        </w:rPr>
        <w:t>«Парциальная программа дошкольного образования «Здравствуй, мир Белогорья!» (образовательная область «Познавательное развитие») Л.В. Серых, Г.А. Репринцева.</w:t>
      </w:r>
    </w:p>
    <w:p w:rsidR="004D3048" w:rsidRPr="004D3048" w:rsidRDefault="004D3048" w:rsidP="004D3048">
      <w:pPr>
        <w:spacing w:after="0" w:line="240" w:lineRule="auto"/>
        <w:ind w:firstLine="709"/>
        <w:contextualSpacing/>
        <w:jc w:val="both"/>
        <w:rPr>
          <w:rFonts w:ascii="Times New Roman" w:eastAsia="Times New Roman" w:hAnsi="Times New Roman" w:cs="Times New Roman"/>
          <w:sz w:val="24"/>
          <w:szCs w:val="24"/>
          <w:lang w:eastAsia="ru-RU"/>
        </w:rPr>
      </w:pPr>
      <w:r w:rsidRPr="004D3048">
        <w:rPr>
          <w:rFonts w:ascii="Times New Roman" w:eastAsia="Times New Roman" w:hAnsi="Times New Roman" w:cs="Times New Roman"/>
          <w:sz w:val="24"/>
          <w:szCs w:val="24"/>
          <w:lang w:eastAsia="ru-RU"/>
        </w:rPr>
        <w:t>В содержательном разделе парциальной программы выделено 12 самостоятельных модулей:</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1. </w:t>
      </w:r>
      <w:r w:rsidRPr="004D3048">
        <w:rPr>
          <w:rFonts w:ascii="Times New Roman" w:eastAsia="Times New Roman" w:hAnsi="Times New Roman" w:cs="Times New Roman"/>
          <w:sz w:val="24"/>
          <w:szCs w:val="24"/>
          <w:lang w:eastAsia="ru-RU"/>
        </w:rPr>
        <w:t>«Мой детский сад».</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lastRenderedPageBreak/>
        <w:t xml:space="preserve">Модуль 2. </w:t>
      </w:r>
      <w:r w:rsidRPr="004D3048">
        <w:rPr>
          <w:rFonts w:ascii="Times New Roman" w:eastAsia="Times New Roman" w:hAnsi="Times New Roman" w:cs="Times New Roman"/>
          <w:sz w:val="24"/>
          <w:szCs w:val="24"/>
          <w:lang w:eastAsia="ru-RU"/>
        </w:rPr>
        <w:t>«Моя семья – мои корни».</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3. </w:t>
      </w:r>
      <w:r w:rsidRPr="004D3048">
        <w:rPr>
          <w:rFonts w:ascii="Times New Roman" w:eastAsia="Times New Roman" w:hAnsi="Times New Roman" w:cs="Times New Roman"/>
          <w:sz w:val="24"/>
          <w:szCs w:val="24"/>
          <w:lang w:eastAsia="ru-RU"/>
        </w:rPr>
        <w:t>«Я – белгородец».</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4. </w:t>
      </w:r>
      <w:r w:rsidRPr="004D3048">
        <w:rPr>
          <w:rFonts w:ascii="Times New Roman" w:eastAsia="Times New Roman" w:hAnsi="Times New Roman" w:cs="Times New Roman"/>
          <w:sz w:val="24"/>
          <w:szCs w:val="24"/>
          <w:lang w:eastAsia="ru-RU"/>
        </w:rPr>
        <w:t>«Природа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5. </w:t>
      </w:r>
      <w:r w:rsidRPr="004D3048">
        <w:rPr>
          <w:rFonts w:ascii="Times New Roman" w:eastAsia="Times New Roman" w:hAnsi="Times New Roman" w:cs="Times New Roman"/>
          <w:sz w:val="24"/>
          <w:szCs w:val="24"/>
          <w:lang w:eastAsia="ru-RU"/>
        </w:rPr>
        <w:t>«Мир животных и растений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6. </w:t>
      </w:r>
      <w:r w:rsidRPr="004D3048">
        <w:rPr>
          <w:rFonts w:ascii="Times New Roman" w:eastAsia="Times New Roman" w:hAnsi="Times New Roman" w:cs="Times New Roman"/>
          <w:sz w:val="24"/>
          <w:szCs w:val="24"/>
          <w:lang w:eastAsia="ru-RU"/>
        </w:rPr>
        <w:t>«Мир профессий и труда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Модуль 7. «</w:t>
      </w:r>
      <w:r w:rsidRPr="004D3048">
        <w:rPr>
          <w:rFonts w:ascii="Times New Roman" w:eastAsia="Times New Roman" w:hAnsi="Times New Roman" w:cs="Times New Roman"/>
          <w:sz w:val="24"/>
          <w:szCs w:val="24"/>
          <w:lang w:eastAsia="ru-RU"/>
        </w:rPr>
        <w:t>Народные промыслы и ремесла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8. </w:t>
      </w:r>
      <w:r w:rsidRPr="004D3048">
        <w:rPr>
          <w:rFonts w:ascii="Times New Roman" w:eastAsia="Times New Roman" w:hAnsi="Times New Roman" w:cs="Times New Roman"/>
          <w:sz w:val="24"/>
          <w:szCs w:val="24"/>
          <w:lang w:eastAsia="ru-RU"/>
        </w:rPr>
        <w:t>«Белгородчина православная».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Модуль 9. «</w:t>
      </w:r>
      <w:r w:rsidRPr="004D3048">
        <w:rPr>
          <w:rFonts w:ascii="Times New Roman" w:eastAsia="Times New Roman" w:hAnsi="Times New Roman" w:cs="Times New Roman"/>
          <w:sz w:val="24"/>
          <w:szCs w:val="24"/>
          <w:lang w:eastAsia="ru-RU"/>
        </w:rPr>
        <w:t>Герои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Модуль 10. «</w:t>
      </w:r>
      <w:r w:rsidRPr="004D3048">
        <w:rPr>
          <w:rFonts w:ascii="Times New Roman" w:eastAsia="Times New Roman" w:hAnsi="Times New Roman" w:cs="Times New Roman"/>
          <w:sz w:val="24"/>
          <w:szCs w:val="24"/>
          <w:lang w:eastAsia="ru-RU"/>
        </w:rPr>
        <w:t>Деятели культуры и искусства Белогорья».</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Модуль 11. «</w:t>
      </w:r>
      <w:r w:rsidRPr="004D3048">
        <w:rPr>
          <w:rFonts w:ascii="Times New Roman" w:eastAsia="Times New Roman" w:hAnsi="Times New Roman" w:cs="Times New Roman"/>
          <w:sz w:val="24"/>
          <w:szCs w:val="24"/>
          <w:lang w:eastAsia="ru-RU"/>
        </w:rPr>
        <w:t>Замечательные места Белогорья» (архитектура, производство, спортивные и культурные объекты, заповедники и зоопарки, природа, живые и неживые объекты).</w:t>
      </w:r>
    </w:p>
    <w:p w:rsidR="004D3048" w:rsidRPr="004D3048" w:rsidRDefault="004D3048" w:rsidP="004D3048">
      <w:pPr>
        <w:spacing w:after="0" w:line="240" w:lineRule="auto"/>
        <w:ind w:firstLine="709"/>
        <w:contextualSpacing/>
        <w:jc w:val="both"/>
        <w:rPr>
          <w:rFonts w:ascii="Times New Roman" w:eastAsia="Times New Roman" w:hAnsi="Times New Roman" w:cs="Times New Roman"/>
          <w:color w:val="FF0000"/>
          <w:sz w:val="24"/>
          <w:szCs w:val="24"/>
          <w:lang w:eastAsia="ru-RU"/>
        </w:rPr>
      </w:pPr>
      <w:r w:rsidRPr="004D3048">
        <w:rPr>
          <w:rFonts w:ascii="Times New Roman" w:eastAsia="Times New Roman" w:hAnsi="Times New Roman" w:cs="Times New Roman"/>
          <w:bCs/>
          <w:iCs/>
          <w:sz w:val="24"/>
          <w:szCs w:val="24"/>
          <w:lang w:eastAsia="ru-RU"/>
        </w:rPr>
        <w:t xml:space="preserve">Модуль. 12. </w:t>
      </w:r>
      <w:r w:rsidRPr="004D3048">
        <w:rPr>
          <w:rFonts w:ascii="Times New Roman" w:eastAsia="Times New Roman" w:hAnsi="Times New Roman" w:cs="Times New Roman"/>
          <w:sz w:val="24"/>
          <w:szCs w:val="24"/>
          <w:lang w:eastAsia="ru-RU"/>
        </w:rPr>
        <w:t>«Медицина Белогорья».</w:t>
      </w:r>
    </w:p>
    <w:p w:rsidR="004D3048" w:rsidRDefault="004D3048" w:rsidP="00206C76">
      <w:pPr>
        <w:spacing w:after="0" w:line="240" w:lineRule="auto"/>
        <w:ind w:firstLine="709"/>
        <w:contextualSpacing/>
        <w:jc w:val="both"/>
        <w:rPr>
          <w:rFonts w:ascii="Times New Roman" w:eastAsia="Times New Roman" w:hAnsi="Times New Roman" w:cs="Times New Roman"/>
          <w:b/>
          <w:bCs/>
          <w:sz w:val="24"/>
          <w:szCs w:val="24"/>
          <w:lang w:eastAsia="ru-RU"/>
        </w:rPr>
      </w:pPr>
      <w:r w:rsidRPr="004D3048">
        <w:rPr>
          <w:rFonts w:ascii="Times New Roman" w:eastAsia="Times New Roman" w:hAnsi="Times New Roman" w:cs="Times New Roman"/>
          <w:b/>
          <w:bCs/>
          <w:sz w:val="24"/>
          <w:szCs w:val="24"/>
          <w:lang w:eastAsia="ru-RU"/>
        </w:rPr>
        <w:t>Содержание парциальной п</w:t>
      </w:r>
      <w:r w:rsidR="00206C76">
        <w:rPr>
          <w:rFonts w:ascii="Times New Roman" w:eastAsia="Times New Roman" w:hAnsi="Times New Roman" w:cs="Times New Roman"/>
          <w:b/>
          <w:bCs/>
          <w:sz w:val="24"/>
          <w:szCs w:val="24"/>
          <w:lang w:eastAsia="ru-RU"/>
        </w:rPr>
        <w:t>рограммы</w:t>
      </w:r>
      <w:r w:rsidR="00717CA6">
        <w:rPr>
          <w:rFonts w:ascii="Times New Roman" w:eastAsia="Times New Roman" w:hAnsi="Times New Roman" w:cs="Times New Roman"/>
          <w:b/>
          <w:bCs/>
          <w:sz w:val="24"/>
          <w:szCs w:val="24"/>
          <w:lang w:eastAsia="ru-RU"/>
        </w:rPr>
        <w:t>:</w:t>
      </w:r>
    </w:p>
    <w:tbl>
      <w:tblPr>
        <w:tblStyle w:val="19"/>
        <w:tblW w:w="0" w:type="auto"/>
        <w:tblLook w:val="04A0" w:firstRow="1" w:lastRow="0" w:firstColumn="1" w:lastColumn="0" w:noHBand="0" w:noVBand="1"/>
      </w:tblPr>
      <w:tblGrid>
        <w:gridCol w:w="3698"/>
        <w:gridCol w:w="5872"/>
      </w:tblGrid>
      <w:tr w:rsidR="00A96463" w:rsidRPr="007D5A72" w:rsidTr="00A96463">
        <w:tc>
          <w:tcPr>
            <w:tcW w:w="3698" w:type="dxa"/>
          </w:tcPr>
          <w:p w:rsidR="00A96463" w:rsidRPr="007D5A72" w:rsidRDefault="00A96463" w:rsidP="009A1222">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1. </w:t>
            </w:r>
            <w:r w:rsidRPr="007D5A72">
              <w:rPr>
                <w:rFonts w:ascii="Times New Roman" w:hAnsi="Times New Roman" w:cs="Times New Roman"/>
                <w:sz w:val="24"/>
                <w:szCs w:val="24"/>
              </w:rPr>
              <w:t>«Мой детский сад».</w:t>
            </w:r>
          </w:p>
        </w:tc>
        <w:tc>
          <w:tcPr>
            <w:tcW w:w="5872" w:type="dxa"/>
          </w:tcPr>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 Образовательная ситуация «Мои друзья: как подружиться, как помириться»</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 Образовательная ситуация «Как мы живем в группе»</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3. Оформление альбома воспоминаний «Мой детский сад: вчера, сегодня,завтра»</w:t>
            </w:r>
          </w:p>
          <w:p w:rsidR="00A96463" w:rsidRPr="007D5A72" w:rsidRDefault="00A96463" w:rsidP="009A1222">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Консультация «Особенности разработки исследовательских проектов»</w:t>
            </w:r>
          </w:p>
          <w:p w:rsidR="00A96463" w:rsidRPr="007D5A72" w:rsidRDefault="00A96463" w:rsidP="009A1222">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A96463" w:rsidRPr="007D5A72" w:rsidRDefault="00A96463" w:rsidP="009A1222">
            <w:pPr>
              <w:ind w:hanging="22"/>
              <w:contextualSpacing/>
              <w:jc w:val="both"/>
              <w:rPr>
                <w:rFonts w:ascii="Times New Roman" w:hAnsi="Times New Roman" w:cs="Times New Roman"/>
                <w:bCs/>
                <w:sz w:val="24"/>
                <w:szCs w:val="24"/>
              </w:rPr>
            </w:pPr>
            <w:r w:rsidRPr="007D5A72">
              <w:rPr>
                <w:rFonts w:ascii="Times New Roman" w:hAnsi="Times New Roman" w:cs="Times New Roman"/>
                <w:sz w:val="24"/>
                <w:szCs w:val="24"/>
              </w:rPr>
              <w:t>Творческая мастерская «Создаем флаг и герб нашей группы»</w:t>
            </w:r>
          </w:p>
        </w:tc>
      </w:tr>
      <w:tr w:rsidR="00A96463" w:rsidRPr="007D5A72" w:rsidTr="00A96463">
        <w:tc>
          <w:tcPr>
            <w:tcW w:w="3698" w:type="dxa"/>
          </w:tcPr>
          <w:p w:rsidR="00A96463" w:rsidRPr="007D5A72" w:rsidRDefault="00A96463" w:rsidP="009A1222">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2. </w:t>
            </w:r>
            <w:r w:rsidRPr="007D5A72">
              <w:rPr>
                <w:rFonts w:ascii="Times New Roman" w:hAnsi="Times New Roman" w:cs="Times New Roman"/>
                <w:sz w:val="24"/>
                <w:szCs w:val="24"/>
              </w:rPr>
              <w:t>«Моя семья – мои корни».</w:t>
            </w:r>
          </w:p>
        </w:tc>
        <w:tc>
          <w:tcPr>
            <w:tcW w:w="5872" w:type="dxa"/>
          </w:tcPr>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4. Проект «История моего рода»</w:t>
            </w:r>
          </w:p>
          <w:p w:rsidR="00A96463" w:rsidRPr="007D5A72" w:rsidRDefault="00A96463" w:rsidP="009A1222">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A96463" w:rsidRPr="007D5A72" w:rsidRDefault="00A96463" w:rsidP="009A1222">
            <w:pPr>
              <w:ind w:hanging="22"/>
              <w:contextualSpacing/>
              <w:jc w:val="both"/>
              <w:rPr>
                <w:rFonts w:ascii="Times New Roman" w:hAnsi="Times New Roman" w:cs="Times New Roman"/>
                <w:bCs/>
                <w:sz w:val="24"/>
                <w:szCs w:val="24"/>
              </w:rPr>
            </w:pPr>
            <w:r w:rsidRPr="007D5A72">
              <w:rPr>
                <w:rFonts w:ascii="Times New Roman" w:hAnsi="Times New Roman" w:cs="Times New Roman"/>
                <w:sz w:val="24"/>
                <w:szCs w:val="24"/>
              </w:rPr>
              <w:t>Семейный конкурс «Папа, мама и я – умелая семья»</w:t>
            </w:r>
          </w:p>
        </w:tc>
      </w:tr>
      <w:tr w:rsidR="00A96463" w:rsidRPr="007D5A72" w:rsidTr="00A96463">
        <w:tc>
          <w:tcPr>
            <w:tcW w:w="3698" w:type="dxa"/>
          </w:tcPr>
          <w:p w:rsidR="00A96463" w:rsidRPr="007D5A72" w:rsidRDefault="00A96463" w:rsidP="009A1222">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3. </w:t>
            </w:r>
            <w:r w:rsidRPr="007D5A72">
              <w:rPr>
                <w:rFonts w:ascii="Times New Roman" w:hAnsi="Times New Roman" w:cs="Times New Roman"/>
                <w:sz w:val="24"/>
                <w:szCs w:val="24"/>
              </w:rPr>
              <w:t>«Я – белгородец».</w:t>
            </w:r>
          </w:p>
        </w:tc>
        <w:tc>
          <w:tcPr>
            <w:tcW w:w="5872" w:type="dxa"/>
          </w:tcPr>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5. Разновозрастное взаимодействие «Игры и забавы во дворе»</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6. Акция «Сделаем свой двор чистым и удобным»</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7. Образовательная ситуация «Я живу в России, в Белгородской области»</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8. Лента времени: «Мой город (поселок, село) в прошлом и настоящем Белогорья»</w:t>
            </w:r>
          </w:p>
          <w:p w:rsidR="00A96463" w:rsidRPr="007D5A72" w:rsidRDefault="00A96463" w:rsidP="009A1222">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Конкурс экскурсионных маршрутов «Я живу на улице героя!»</w:t>
            </w:r>
          </w:p>
        </w:tc>
      </w:tr>
      <w:tr w:rsidR="00A96463" w:rsidRPr="007D5A72" w:rsidTr="00A96463">
        <w:tc>
          <w:tcPr>
            <w:tcW w:w="3698" w:type="dxa"/>
          </w:tcPr>
          <w:p w:rsidR="00A96463" w:rsidRPr="007D5A72" w:rsidRDefault="00A96463" w:rsidP="009A1222">
            <w:pPr>
              <w:contextualSpacing/>
              <w:jc w:val="both"/>
              <w:rPr>
                <w:rFonts w:ascii="Times New Roman" w:hAnsi="Times New Roman" w:cs="Times New Roman"/>
                <w:bCs/>
                <w:iCs/>
                <w:sz w:val="24"/>
                <w:szCs w:val="24"/>
              </w:rPr>
            </w:pPr>
            <w:r w:rsidRPr="007D5A72">
              <w:rPr>
                <w:rFonts w:ascii="Times New Roman" w:hAnsi="Times New Roman" w:cs="Times New Roman"/>
                <w:bCs/>
                <w:iCs/>
                <w:sz w:val="24"/>
                <w:szCs w:val="24"/>
              </w:rPr>
              <w:t>Модуль 4. «Природа Белогорья»</w:t>
            </w:r>
          </w:p>
        </w:tc>
        <w:tc>
          <w:tcPr>
            <w:tcW w:w="5872" w:type="dxa"/>
          </w:tcPr>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9. Виртуальное путешествие «Растения и животные Белгородской области»</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10. Лаборатория «Чем богата белгородская земля»</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11. Викторина «Лесные просторы Белгородчины»</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12. Образовательная ситуация «Водные богатства Белгородской области»</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Театрализация «Наше Белоречье» (разновозрастное взаимодействие)</w:t>
            </w:r>
          </w:p>
          <w:p w:rsidR="00A96463" w:rsidRPr="007D5A72" w:rsidRDefault="00A96463" w:rsidP="009A1222">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Интерактивная тематическая папка-лэпбук «Природа Белогорья»</w:t>
            </w:r>
          </w:p>
        </w:tc>
      </w:tr>
      <w:tr w:rsidR="00A96463" w:rsidRPr="007D5A72" w:rsidTr="00A96463">
        <w:tc>
          <w:tcPr>
            <w:tcW w:w="3698" w:type="dxa"/>
          </w:tcPr>
          <w:p w:rsidR="00A96463" w:rsidRPr="007D5A72" w:rsidRDefault="00A96463" w:rsidP="009A1222">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5. </w:t>
            </w:r>
            <w:r w:rsidRPr="007D5A72">
              <w:rPr>
                <w:rFonts w:ascii="Times New Roman" w:hAnsi="Times New Roman" w:cs="Times New Roman"/>
                <w:sz w:val="24"/>
                <w:szCs w:val="24"/>
              </w:rPr>
              <w:t>«Мир животных и растений».</w:t>
            </w:r>
          </w:p>
        </w:tc>
        <w:tc>
          <w:tcPr>
            <w:tcW w:w="5872" w:type="dxa"/>
          </w:tcPr>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13. КВН «Животные Белогорья»</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14. Интегрированное занятия «Как люди заботятся о домашних животных»</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lastRenderedPageBreak/>
              <w:t>15. Игровой марафон «Хозяйка с базара домой принесла…»</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16. Образовательная ситуация «Корочанские сады – достояние Белогорья»</w:t>
            </w:r>
          </w:p>
          <w:p w:rsidR="00A96463" w:rsidRPr="007D5A72" w:rsidRDefault="00A96463" w:rsidP="009A1222">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A96463" w:rsidRPr="007D5A72" w:rsidRDefault="00A96463" w:rsidP="009A1222">
            <w:pPr>
              <w:ind w:hanging="22"/>
              <w:contextualSpacing/>
              <w:jc w:val="both"/>
              <w:rPr>
                <w:rFonts w:ascii="Times New Roman" w:hAnsi="Times New Roman" w:cs="Times New Roman"/>
                <w:bCs/>
                <w:sz w:val="24"/>
                <w:szCs w:val="24"/>
              </w:rPr>
            </w:pPr>
            <w:r w:rsidRPr="007D5A72">
              <w:rPr>
                <w:rFonts w:ascii="Times New Roman" w:hAnsi="Times New Roman" w:cs="Times New Roman"/>
                <w:sz w:val="24"/>
                <w:szCs w:val="24"/>
              </w:rPr>
              <w:t>Конкурс социальной экологической рекламы «Наш мир – наша забота»</w:t>
            </w:r>
          </w:p>
        </w:tc>
      </w:tr>
      <w:tr w:rsidR="00A96463" w:rsidRPr="007D5A72" w:rsidTr="00A96463">
        <w:tc>
          <w:tcPr>
            <w:tcW w:w="3698" w:type="dxa"/>
          </w:tcPr>
          <w:p w:rsidR="00A96463" w:rsidRPr="007D5A72" w:rsidRDefault="00A96463" w:rsidP="009A1222">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lastRenderedPageBreak/>
              <w:t xml:space="preserve">Модуль 6. </w:t>
            </w:r>
            <w:r w:rsidRPr="007D5A72">
              <w:rPr>
                <w:rFonts w:ascii="Times New Roman" w:hAnsi="Times New Roman" w:cs="Times New Roman"/>
                <w:sz w:val="24"/>
                <w:szCs w:val="24"/>
              </w:rPr>
              <w:t>«Мир профессий и труда жителей Белгородской области.</w:t>
            </w:r>
          </w:p>
        </w:tc>
        <w:tc>
          <w:tcPr>
            <w:tcW w:w="5872" w:type="dxa"/>
          </w:tcPr>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17. Реконструкция «Профессии в прошлом нашего края»</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18. Видео-экскурсия «Детям о профессиях: кто делает молочные продукты?»</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19. Интегрированное занятие «Профессии важные и нужные: КМА – кто тамработает»</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20. Лента времени: «Мир профессий и труда Белогорья в прошлом и настоящем»</w:t>
            </w:r>
          </w:p>
          <w:p w:rsidR="00A96463" w:rsidRPr="007D5A72" w:rsidRDefault="00A96463" w:rsidP="009A1222">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Мастер-классы родителей «Папа может все, что угодно!»</w:t>
            </w:r>
          </w:p>
        </w:tc>
      </w:tr>
      <w:tr w:rsidR="00A96463" w:rsidRPr="007D5A72" w:rsidTr="00A96463">
        <w:tc>
          <w:tcPr>
            <w:tcW w:w="3698" w:type="dxa"/>
          </w:tcPr>
          <w:p w:rsidR="00A96463" w:rsidRPr="007D5A72" w:rsidRDefault="00A96463" w:rsidP="009A1222">
            <w:pPr>
              <w:contextualSpacing/>
              <w:jc w:val="both"/>
              <w:rPr>
                <w:rFonts w:ascii="Times New Roman" w:hAnsi="Times New Roman" w:cs="Times New Roman"/>
                <w:bCs/>
                <w:sz w:val="24"/>
                <w:szCs w:val="24"/>
              </w:rPr>
            </w:pPr>
            <w:r w:rsidRPr="007D5A72">
              <w:rPr>
                <w:rFonts w:ascii="Times New Roman" w:hAnsi="Times New Roman" w:cs="Times New Roman"/>
                <w:bCs/>
                <w:iCs/>
                <w:sz w:val="24"/>
                <w:szCs w:val="24"/>
              </w:rPr>
              <w:t>Модуль 7. «</w:t>
            </w:r>
            <w:r w:rsidRPr="007D5A72">
              <w:rPr>
                <w:rFonts w:ascii="Times New Roman" w:hAnsi="Times New Roman" w:cs="Times New Roman"/>
                <w:sz w:val="24"/>
                <w:szCs w:val="24"/>
              </w:rPr>
              <w:t>Народные промыслы и ремесла».</w:t>
            </w:r>
          </w:p>
        </w:tc>
        <w:tc>
          <w:tcPr>
            <w:tcW w:w="5872" w:type="dxa"/>
          </w:tcPr>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21. Интегрированное занятие «Красна птица опереньем, а человек рукоделием: лоза в руках белгородского умельца»</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22. Интегрированное занятие «Красна птица опереньем, а человек рукоделием: соломенные куклы и игрушки»</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23. Интерактивное путешествие «Город ремесел»</w:t>
            </w:r>
          </w:p>
          <w:p w:rsidR="00A96463" w:rsidRPr="007D5A72" w:rsidRDefault="00A96463" w:rsidP="009A1222">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A96463" w:rsidRPr="007D5A72" w:rsidRDefault="00A96463" w:rsidP="009A1222">
            <w:pPr>
              <w:ind w:hanging="22"/>
              <w:contextualSpacing/>
              <w:jc w:val="both"/>
              <w:rPr>
                <w:rFonts w:ascii="Times New Roman" w:hAnsi="Times New Roman" w:cs="Times New Roman"/>
                <w:bCs/>
                <w:sz w:val="24"/>
                <w:szCs w:val="24"/>
              </w:rPr>
            </w:pPr>
            <w:r w:rsidRPr="007D5A72">
              <w:rPr>
                <w:rFonts w:ascii="Times New Roman" w:hAnsi="Times New Roman" w:cs="Times New Roman"/>
                <w:sz w:val="24"/>
                <w:szCs w:val="24"/>
              </w:rPr>
              <w:t>«Ярмарка «Белгородские забавы»</w:t>
            </w:r>
          </w:p>
        </w:tc>
      </w:tr>
      <w:tr w:rsidR="00A96463" w:rsidRPr="007D5A72" w:rsidTr="00A96463">
        <w:tc>
          <w:tcPr>
            <w:tcW w:w="3698" w:type="dxa"/>
          </w:tcPr>
          <w:p w:rsidR="00A96463" w:rsidRPr="007D5A72" w:rsidRDefault="00A96463" w:rsidP="009A1222">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 xml:space="preserve">Модуль 8. </w:t>
            </w:r>
            <w:r w:rsidRPr="007D5A72">
              <w:rPr>
                <w:rFonts w:ascii="Times New Roman" w:hAnsi="Times New Roman" w:cs="Times New Roman"/>
                <w:sz w:val="24"/>
                <w:szCs w:val="24"/>
              </w:rPr>
              <w:t>«Белгородчина православная».</w:t>
            </w:r>
          </w:p>
        </w:tc>
        <w:tc>
          <w:tcPr>
            <w:tcW w:w="5872" w:type="dxa"/>
          </w:tcPr>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24. Образовательная ситуация «Святитель Иоасаф Белгородский»</w:t>
            </w:r>
          </w:p>
          <w:p w:rsidR="00A96463" w:rsidRPr="007D5A72" w:rsidRDefault="00A96463" w:rsidP="009A1222">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Фотовыставка (экскурсия, виртуальная экскурсия) «Храмы родного города,поселка, села»</w:t>
            </w:r>
          </w:p>
        </w:tc>
      </w:tr>
      <w:tr w:rsidR="00A96463" w:rsidRPr="007D5A72" w:rsidTr="00A96463">
        <w:tc>
          <w:tcPr>
            <w:tcW w:w="3698" w:type="dxa"/>
          </w:tcPr>
          <w:p w:rsidR="00A96463" w:rsidRPr="007D5A72" w:rsidRDefault="00A96463" w:rsidP="009A1222">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9. «</w:t>
            </w:r>
            <w:r w:rsidRPr="007D5A72">
              <w:rPr>
                <w:rFonts w:ascii="Times New Roman" w:hAnsi="Times New Roman" w:cs="Times New Roman"/>
                <w:sz w:val="24"/>
                <w:szCs w:val="24"/>
              </w:rPr>
              <w:t>Герои Белогорья».</w:t>
            </w:r>
          </w:p>
        </w:tc>
        <w:tc>
          <w:tcPr>
            <w:tcW w:w="5872" w:type="dxa"/>
          </w:tcPr>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25. «Защитники Отечества 1812 года – наш земляк В. Раевский»</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26. Виртуальная экскурсия «С. М. Буденный: история Красной Армии на Белгородчине»</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27. Образовательная ситуация «Чь</w:t>
            </w:r>
            <w:r w:rsidRPr="007D5A72">
              <w:rPr>
                <w:rFonts w:ascii="Times New Roman" w:hAnsi="Cambria Math" w:cs="Times New Roman"/>
                <w:sz w:val="24"/>
                <w:szCs w:val="24"/>
              </w:rPr>
              <w:t>ѐ</w:t>
            </w:r>
            <w:r w:rsidRPr="007D5A72">
              <w:rPr>
                <w:rFonts w:ascii="Times New Roman" w:hAnsi="Times New Roman" w:cs="Times New Roman"/>
                <w:sz w:val="24"/>
                <w:szCs w:val="24"/>
              </w:rPr>
              <w:t xml:space="preserve"> носишь имя, улица моя?»</w:t>
            </w:r>
          </w:p>
          <w:p w:rsidR="00A96463" w:rsidRPr="007D5A72" w:rsidRDefault="00A96463" w:rsidP="009A1222">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Семейная экскурсия к памятнику героям Гражданской войны</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Виртуальная экскурсия «О ком рассказывают памятники Белогорья» (Памятники воинской славы)</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Семейная экскурсия «Музей-диорама «Курская битва. Белгородское направление»</w:t>
            </w:r>
          </w:p>
        </w:tc>
      </w:tr>
      <w:tr w:rsidR="00A96463" w:rsidRPr="007D5A72" w:rsidTr="00A96463">
        <w:tc>
          <w:tcPr>
            <w:tcW w:w="3698" w:type="dxa"/>
          </w:tcPr>
          <w:p w:rsidR="00A96463" w:rsidRPr="007D5A72" w:rsidRDefault="00A96463" w:rsidP="009A1222">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10. «</w:t>
            </w:r>
            <w:r w:rsidRPr="007D5A72">
              <w:rPr>
                <w:rFonts w:ascii="Times New Roman" w:hAnsi="Times New Roman" w:cs="Times New Roman"/>
                <w:sz w:val="24"/>
                <w:szCs w:val="24"/>
              </w:rPr>
              <w:t>Деятели культуры и искусства Белогорья».</w:t>
            </w:r>
          </w:p>
        </w:tc>
        <w:tc>
          <w:tcPr>
            <w:tcW w:w="5872" w:type="dxa"/>
          </w:tcPr>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28. Проект «Литераторы Белгородчины – детям»</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29. Экскурсия в художественную галерею «Художники Белогорья о природеродного края»</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30. Виртуальная экскурсия в музей-мастерскую «Творчество художника С. С.</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Косенкова»</w:t>
            </w:r>
          </w:p>
          <w:p w:rsidR="00A96463" w:rsidRPr="007D5A72" w:rsidRDefault="00A96463" w:rsidP="009A1222">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Составляем литературную карту Белгородчины</w:t>
            </w:r>
          </w:p>
        </w:tc>
      </w:tr>
      <w:tr w:rsidR="00A96463" w:rsidRPr="007D5A72" w:rsidTr="00A96463">
        <w:tc>
          <w:tcPr>
            <w:tcW w:w="3698" w:type="dxa"/>
          </w:tcPr>
          <w:p w:rsidR="00A96463" w:rsidRPr="007D5A72" w:rsidRDefault="00A96463" w:rsidP="009A1222">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lastRenderedPageBreak/>
              <w:t>Модуль 11. «</w:t>
            </w:r>
            <w:r w:rsidRPr="007D5A72">
              <w:rPr>
                <w:rFonts w:ascii="Times New Roman" w:hAnsi="Times New Roman" w:cs="Times New Roman"/>
                <w:sz w:val="24"/>
                <w:szCs w:val="24"/>
              </w:rPr>
              <w:t xml:space="preserve">Замечательные места Белогорья» </w:t>
            </w:r>
          </w:p>
        </w:tc>
        <w:tc>
          <w:tcPr>
            <w:tcW w:w="5872" w:type="dxa"/>
          </w:tcPr>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31. Целевая прогулка по городу «Скульптурное достояние Белгородчины»</w:t>
            </w:r>
          </w:p>
          <w:p w:rsidR="00A96463" w:rsidRPr="007D5A72" w:rsidRDefault="00A96463" w:rsidP="009A1222">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Белгородская музейная кругосветка: знакомимся с музеями города/поселка</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Виртуальная прогулка «Храмы науки: НИУ БелГУ, Технологический университет им. Шухова»</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Проект «Вслед за магнитной стрелкой»</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Разновозрастной проект «Семь чудес Белгородчины»</w:t>
            </w:r>
          </w:p>
          <w:p w:rsidR="00A96463" w:rsidRPr="007D5A72" w:rsidRDefault="00A96463" w:rsidP="009A1222">
            <w:pPr>
              <w:autoSpaceDE w:val="0"/>
              <w:autoSpaceDN w:val="0"/>
              <w:adjustRightInd w:val="0"/>
              <w:ind w:hanging="22"/>
              <w:contextualSpacing/>
              <w:jc w:val="both"/>
              <w:rPr>
                <w:rFonts w:ascii="Times New Roman" w:hAnsi="Times New Roman" w:cs="Times New Roman"/>
                <w:i/>
                <w:iCs/>
                <w:sz w:val="24"/>
                <w:szCs w:val="24"/>
              </w:rPr>
            </w:pPr>
            <w:r w:rsidRPr="007D5A72">
              <w:rPr>
                <w:rFonts w:ascii="Times New Roman" w:hAnsi="Times New Roman" w:cs="Times New Roman"/>
                <w:i/>
                <w:iCs/>
                <w:sz w:val="24"/>
                <w:szCs w:val="24"/>
              </w:rPr>
              <w:t>Взаимодействие с родителями:</w:t>
            </w:r>
          </w:p>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Семейная экскурсия «Заповедники и заказники Белогорья»</w:t>
            </w:r>
          </w:p>
        </w:tc>
      </w:tr>
      <w:tr w:rsidR="00A96463" w:rsidRPr="007D5A72" w:rsidTr="00A96463">
        <w:tc>
          <w:tcPr>
            <w:tcW w:w="3698" w:type="dxa"/>
          </w:tcPr>
          <w:p w:rsidR="00A96463" w:rsidRPr="007D5A72" w:rsidRDefault="00A96463" w:rsidP="009A1222">
            <w:pPr>
              <w:contextualSpacing/>
              <w:jc w:val="both"/>
              <w:rPr>
                <w:rFonts w:ascii="Times New Roman" w:hAnsi="Times New Roman" w:cs="Times New Roman"/>
                <w:color w:val="FF0000"/>
                <w:sz w:val="24"/>
                <w:szCs w:val="24"/>
              </w:rPr>
            </w:pPr>
            <w:r w:rsidRPr="007D5A72">
              <w:rPr>
                <w:rFonts w:ascii="Times New Roman" w:hAnsi="Times New Roman" w:cs="Times New Roman"/>
                <w:bCs/>
                <w:iCs/>
                <w:sz w:val="24"/>
                <w:szCs w:val="24"/>
              </w:rPr>
              <w:t>Модуль. 12. «Медицина Белогорья»</w:t>
            </w:r>
          </w:p>
        </w:tc>
        <w:tc>
          <w:tcPr>
            <w:tcW w:w="5872" w:type="dxa"/>
          </w:tcPr>
          <w:p w:rsidR="00A96463" w:rsidRPr="007D5A72" w:rsidRDefault="00A96463" w:rsidP="009A1222">
            <w:pPr>
              <w:autoSpaceDE w:val="0"/>
              <w:autoSpaceDN w:val="0"/>
              <w:adjustRightInd w:val="0"/>
              <w:ind w:hanging="22"/>
              <w:contextualSpacing/>
              <w:jc w:val="both"/>
              <w:rPr>
                <w:rFonts w:ascii="Times New Roman" w:hAnsi="Times New Roman" w:cs="Times New Roman"/>
                <w:sz w:val="24"/>
                <w:szCs w:val="24"/>
              </w:rPr>
            </w:pPr>
            <w:r w:rsidRPr="007D5A72">
              <w:rPr>
                <w:rFonts w:ascii="Times New Roman" w:hAnsi="Times New Roman" w:cs="Times New Roman"/>
                <w:sz w:val="24"/>
                <w:szCs w:val="24"/>
              </w:rPr>
              <w:t>32. «Врач – человечная и нужная профессия»</w:t>
            </w:r>
          </w:p>
          <w:p w:rsidR="00A96463" w:rsidRPr="007D5A72" w:rsidRDefault="00A96463" w:rsidP="009A1222">
            <w:pPr>
              <w:ind w:hanging="22"/>
              <w:contextualSpacing/>
              <w:jc w:val="both"/>
              <w:rPr>
                <w:rFonts w:ascii="Times New Roman" w:hAnsi="Times New Roman" w:cs="Times New Roman"/>
                <w:bCs/>
                <w:sz w:val="24"/>
                <w:szCs w:val="24"/>
              </w:rPr>
            </w:pPr>
            <w:r w:rsidRPr="007D5A72">
              <w:rPr>
                <w:rFonts w:ascii="Times New Roman" w:hAnsi="Times New Roman" w:cs="Times New Roman"/>
                <w:sz w:val="24"/>
                <w:szCs w:val="24"/>
              </w:rPr>
              <w:t>33. «Медицинская сестра очень людям всем нужна»</w:t>
            </w:r>
          </w:p>
        </w:tc>
      </w:tr>
    </w:tbl>
    <w:p w:rsidR="00D00F4E" w:rsidRDefault="00D00F4E" w:rsidP="004D3048">
      <w:pPr>
        <w:widowControl w:val="0"/>
        <w:spacing w:after="0" w:line="240" w:lineRule="auto"/>
        <w:ind w:right="40"/>
        <w:contextualSpacing/>
        <w:jc w:val="both"/>
        <w:rPr>
          <w:rFonts w:ascii="Times New Roman" w:eastAsia="Times New Roman" w:hAnsi="Times New Roman" w:cs="Times New Roman"/>
          <w:sz w:val="24"/>
          <w:szCs w:val="24"/>
          <w:lang w:eastAsia="ru-RU"/>
        </w:rPr>
      </w:pPr>
    </w:p>
    <w:p w:rsidR="006A0BE8" w:rsidRPr="006A0BE8" w:rsidRDefault="006A0BE8" w:rsidP="006A0BE8">
      <w:pPr>
        <w:spacing w:after="0" w:line="240" w:lineRule="auto"/>
        <w:ind w:firstLine="1026"/>
        <w:contextualSpacing/>
        <w:jc w:val="center"/>
        <w:rPr>
          <w:rFonts w:ascii="Times New Roman" w:eastAsia="Times New Roman" w:hAnsi="Times New Roman" w:cs="Times New Roman"/>
          <w:sz w:val="24"/>
          <w:szCs w:val="24"/>
          <w:lang w:eastAsia="ru-RU"/>
        </w:rPr>
      </w:pPr>
      <w:r w:rsidRPr="006A0BE8">
        <w:rPr>
          <w:rFonts w:ascii="Times New Roman" w:eastAsia="Times New Roman" w:hAnsi="Times New Roman" w:cs="Times New Roman"/>
          <w:b/>
          <w:sz w:val="24"/>
          <w:szCs w:val="24"/>
          <w:lang w:val="en-US" w:eastAsia="ru-RU"/>
        </w:rPr>
        <w:t>III</w:t>
      </w:r>
      <w:r w:rsidRPr="006A0BE8">
        <w:rPr>
          <w:rFonts w:ascii="Times New Roman" w:eastAsia="Times New Roman" w:hAnsi="Times New Roman" w:cs="Times New Roman"/>
          <w:b/>
          <w:sz w:val="24"/>
          <w:szCs w:val="24"/>
          <w:lang w:eastAsia="ru-RU"/>
        </w:rPr>
        <w:t xml:space="preserve"> Организационный раздел </w:t>
      </w:r>
    </w:p>
    <w:p w:rsidR="006A0BE8" w:rsidRPr="006A0BE8" w:rsidRDefault="00104047" w:rsidP="006A0BE8">
      <w:pPr>
        <w:spacing w:after="0" w:line="24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3.1. Психолого-педагогические условия</w:t>
      </w:r>
      <w:r w:rsidR="006A0BE8" w:rsidRPr="006A0BE8">
        <w:rPr>
          <w:rFonts w:ascii="Times New Roman" w:eastAsia="Times New Roman" w:hAnsi="Times New Roman" w:cs="Times New Roman"/>
          <w:b/>
          <w:sz w:val="24"/>
          <w:szCs w:val="24"/>
          <w:lang w:eastAsia="ru-RU"/>
        </w:rPr>
        <w:t xml:space="preserve"> реализации Программы</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Успешная реализация Программы обеспечивается следующими психолого-педагогическими условиями:</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 </w:t>
      </w:r>
      <w:r w:rsidRPr="006A0BE8">
        <w:rPr>
          <w:rFonts w:ascii="Times New Roman" w:eastAsia="Times New Roman" w:hAnsi="Times New Roman" w:cs="Times New Roman"/>
          <w:color w:val="000000"/>
          <w:sz w:val="24"/>
          <w:szCs w:val="24"/>
          <w:shd w:val="clear" w:color="auto" w:fill="FFFFFF"/>
          <w:lang w:eastAsia="ru-RU"/>
        </w:rPr>
        <w:t>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2) </w:t>
      </w:r>
      <w:r w:rsidRPr="006A0BE8">
        <w:rPr>
          <w:rFonts w:ascii="Times New Roman" w:eastAsia="Times New Roman" w:hAnsi="Times New Roman" w:cs="Times New Roman"/>
          <w:color w:val="000000"/>
          <w:sz w:val="24"/>
          <w:szCs w:val="24"/>
          <w:shd w:val="clear" w:color="auto" w:fill="FFFFFF"/>
          <w:lang w:eastAsia="ru-RU"/>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игры детей в центрах активности, проблемно-обучающие ситуации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3) </w:t>
      </w:r>
      <w:r w:rsidRPr="006A0BE8">
        <w:rPr>
          <w:rFonts w:ascii="Times New Roman" w:eastAsia="Times New Roman" w:hAnsi="Times New Roman" w:cs="Times New Roman"/>
          <w:color w:val="000000"/>
          <w:sz w:val="24"/>
          <w:szCs w:val="24"/>
          <w:shd w:val="clear" w:color="auto" w:fill="FFFFFF"/>
          <w:lang w:eastAsia="ru-RU"/>
        </w:rPr>
        <w:t>обеспечение преемственности содержания и форм организации образовательного процесса в ДОО -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4) </w:t>
      </w:r>
      <w:r w:rsidRPr="006A0BE8">
        <w:rPr>
          <w:rFonts w:ascii="Times New Roman" w:eastAsia="Times New Roman" w:hAnsi="Times New Roman" w:cs="Times New Roman"/>
          <w:color w:val="000000"/>
          <w:sz w:val="24"/>
          <w:szCs w:val="24"/>
          <w:shd w:val="clear" w:color="auto" w:fill="FFFFFF"/>
          <w:lang w:eastAsia="ru-RU"/>
        </w:rPr>
        <w:t>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5) </w:t>
      </w:r>
      <w:r w:rsidRPr="006A0BE8">
        <w:rPr>
          <w:rFonts w:ascii="Times New Roman" w:eastAsia="Times New Roman" w:hAnsi="Times New Roman" w:cs="Times New Roman"/>
          <w:color w:val="000000"/>
          <w:sz w:val="24"/>
          <w:szCs w:val="24"/>
          <w:shd w:val="clear" w:color="auto" w:fill="FFFFFF"/>
          <w:lang w:eastAsia="ru-RU"/>
        </w:rPr>
        <w:t>создание развивающей и эмоционально комфортной для ребёнка образовательной среды, способствующей эмоционально-ценностному, социально</w:t>
      </w:r>
      <w:r w:rsidRPr="006A0BE8">
        <w:rPr>
          <w:rFonts w:ascii="Times New Roman" w:eastAsia="Times New Roman" w:hAnsi="Times New Roman" w:cs="Times New Roman"/>
          <w:color w:val="000000"/>
          <w:sz w:val="24"/>
          <w:szCs w:val="24"/>
          <w:shd w:val="clear" w:color="auto" w:fill="FFFFFF"/>
          <w:lang w:eastAsia="ru-RU"/>
        </w:rPr>
        <w:softHyphen/>
        <w:t>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6) </w:t>
      </w:r>
      <w:r w:rsidRPr="006A0BE8">
        <w:rPr>
          <w:rFonts w:ascii="Times New Roman" w:eastAsia="Times New Roman" w:hAnsi="Times New Roman" w:cs="Times New Roman"/>
          <w:color w:val="000000"/>
          <w:sz w:val="24"/>
          <w:szCs w:val="24"/>
          <w:shd w:val="clear" w:color="auto" w:fill="FFFFFF"/>
          <w:lang w:eastAsia="ru-RU"/>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7) </w:t>
      </w:r>
      <w:r w:rsidRPr="006A0BE8">
        <w:rPr>
          <w:rFonts w:ascii="Times New Roman" w:eastAsia="Times New Roman" w:hAnsi="Times New Roman" w:cs="Times New Roman"/>
          <w:color w:val="000000"/>
          <w:sz w:val="24"/>
          <w:szCs w:val="24"/>
          <w:shd w:val="clear" w:color="auto" w:fill="FFFFFF"/>
          <w:lang w:eastAsia="ru-RU"/>
        </w:rPr>
        <w:t>индивидуализация образования (в том числе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A0BE8" w:rsidRPr="006A0BE8" w:rsidRDefault="006A0BE8" w:rsidP="00FB6343">
      <w:pPr>
        <w:widowControl w:val="0"/>
        <w:spacing w:before="240"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lastRenderedPageBreak/>
        <w:t xml:space="preserve">8) </w:t>
      </w:r>
      <w:r w:rsidRPr="006A0BE8">
        <w:rPr>
          <w:rFonts w:ascii="Times New Roman" w:eastAsia="Times New Roman" w:hAnsi="Times New Roman" w:cs="Times New Roman"/>
          <w:color w:val="000000"/>
          <w:sz w:val="24"/>
          <w:szCs w:val="24"/>
          <w:shd w:val="clear" w:color="auto" w:fill="FFFFFF"/>
          <w:lang w:eastAsia="ru-RU"/>
        </w:rPr>
        <w:t>оказание ранней коррекционной помощи детям с особыми образовательными потребностями, в том числе с ОВЗ на основе специальных психолого-педагогических подходов, методов, способов общения и условий, способствующих получению образования, социальному развитию этих детей</w:t>
      </w:r>
      <w:r w:rsidR="00FB6343">
        <w:rPr>
          <w:rFonts w:ascii="Times New Roman" w:eastAsia="Times New Roman" w:hAnsi="Times New Roman" w:cs="Times New Roman"/>
          <w:color w:val="000000"/>
          <w:sz w:val="24"/>
          <w:szCs w:val="24"/>
          <w:shd w:val="clear" w:color="auto" w:fill="FFFFFF"/>
          <w:lang w:eastAsia="ru-RU"/>
        </w:rPr>
        <w:t xml:space="preserve"> (при наличии таких детей в группе)</w:t>
      </w:r>
      <w:r w:rsidRPr="006A0BE8">
        <w:rPr>
          <w:rFonts w:ascii="Times New Roman" w:eastAsia="Times New Roman" w:hAnsi="Times New Roman" w:cs="Times New Roman"/>
          <w:color w:val="000000"/>
          <w:sz w:val="24"/>
          <w:szCs w:val="24"/>
          <w:shd w:val="clear" w:color="auto" w:fill="FFFFFF"/>
          <w:lang w:eastAsia="ru-RU"/>
        </w:rPr>
        <w:t>;</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9) </w:t>
      </w:r>
      <w:r w:rsidRPr="006A0BE8">
        <w:rPr>
          <w:rFonts w:ascii="Times New Roman" w:eastAsia="Times New Roman" w:hAnsi="Times New Roman" w:cs="Times New Roman"/>
          <w:color w:val="000000"/>
          <w:sz w:val="24"/>
          <w:szCs w:val="24"/>
          <w:shd w:val="clear" w:color="auto" w:fill="FFFFFF"/>
          <w:lang w:eastAsia="ru-RU"/>
        </w:rPr>
        <w:t>совершенствование образовательной работы на основе результатов выявления запросов родительского и профессионального сообщества;</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10) </w:t>
      </w:r>
      <w:r w:rsidRPr="006A0BE8">
        <w:rPr>
          <w:rFonts w:ascii="Times New Roman" w:eastAsia="Times New Roman" w:hAnsi="Times New Roman" w:cs="Times New Roman"/>
          <w:color w:val="000000"/>
          <w:sz w:val="24"/>
          <w:szCs w:val="24"/>
          <w:shd w:val="clear" w:color="auto" w:fill="FFFFFF"/>
          <w:lang w:eastAsia="ru-RU"/>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11) </w:t>
      </w:r>
      <w:r w:rsidRPr="006A0BE8">
        <w:rPr>
          <w:rFonts w:ascii="Times New Roman" w:eastAsia="Times New Roman" w:hAnsi="Times New Roman" w:cs="Times New Roman"/>
          <w:color w:val="000000"/>
          <w:sz w:val="24"/>
          <w:szCs w:val="24"/>
          <w:shd w:val="clear" w:color="auto" w:fill="FFFFFF"/>
          <w:lang w:eastAsia="ru-RU"/>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12) </w:t>
      </w:r>
      <w:r w:rsidRPr="006A0BE8">
        <w:rPr>
          <w:rFonts w:ascii="Times New Roman" w:eastAsia="Times New Roman" w:hAnsi="Times New Roman" w:cs="Times New Roman"/>
          <w:color w:val="000000"/>
          <w:sz w:val="24"/>
          <w:szCs w:val="24"/>
          <w:shd w:val="clear" w:color="auto" w:fill="FFFFFF"/>
          <w:lang w:eastAsia="ru-RU"/>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13) </w:t>
      </w:r>
      <w:r w:rsidRPr="006A0BE8">
        <w:rPr>
          <w:rFonts w:ascii="Times New Roman" w:eastAsia="Times New Roman" w:hAnsi="Times New Roman" w:cs="Times New Roman"/>
          <w:color w:val="000000"/>
          <w:sz w:val="24"/>
          <w:szCs w:val="24"/>
          <w:shd w:val="clear" w:color="auto" w:fill="FFFFFF"/>
          <w:lang w:eastAsia="ru-RU"/>
        </w:rPr>
        <w:t>непрерывное психолого-педагогическое сопровождение участников образовательных отношений в процессе реализации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14) </w:t>
      </w:r>
      <w:r w:rsidRPr="006A0BE8">
        <w:rPr>
          <w:rFonts w:ascii="Times New Roman" w:eastAsia="Times New Roman" w:hAnsi="Times New Roman" w:cs="Times New Roman"/>
          <w:color w:val="000000"/>
          <w:sz w:val="24"/>
          <w:szCs w:val="24"/>
          <w:shd w:val="clear" w:color="auto" w:fill="FFFFFF"/>
          <w:lang w:eastAsia="ru-RU"/>
        </w:rPr>
        <w:t>взаимодействие с различными социальными институтами,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Pr="006A0BE8">
        <w:rPr>
          <w:rFonts w:ascii="Times New Roman" w:eastAsia="Times New Roman" w:hAnsi="Times New Roman" w:cs="Times New Roman"/>
          <w:color w:val="000000"/>
          <w:sz w:val="24"/>
          <w:szCs w:val="24"/>
          <w:shd w:val="clear" w:color="auto" w:fill="FFFFFF"/>
          <w:lang w:eastAsia="ru-RU"/>
        </w:rPr>
        <w:softHyphen/>
        <w:t>-значимой деятельности;</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15) </w:t>
      </w:r>
      <w:r w:rsidRPr="006A0BE8">
        <w:rPr>
          <w:rFonts w:ascii="Times New Roman" w:eastAsia="Times New Roman" w:hAnsi="Times New Roman" w:cs="Times New Roman"/>
          <w:color w:val="000000"/>
          <w:sz w:val="24"/>
          <w:szCs w:val="24"/>
          <w:shd w:val="clear" w:color="auto" w:fill="FFFFFF"/>
          <w:lang w:eastAsia="ru-RU"/>
        </w:rPr>
        <w:t>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16) </w:t>
      </w:r>
      <w:r w:rsidRPr="006A0BE8">
        <w:rPr>
          <w:rFonts w:ascii="Times New Roman" w:eastAsia="Times New Roman" w:hAnsi="Times New Roman" w:cs="Times New Roman"/>
          <w:color w:val="000000"/>
          <w:sz w:val="24"/>
          <w:szCs w:val="24"/>
          <w:shd w:val="clear" w:color="auto" w:fill="FFFFFF"/>
          <w:lang w:eastAsia="ru-RU"/>
        </w:rPr>
        <w:t>предоставление информации о Программе семье, заинтересованным лицам, вовлеченным в образовательную деятельность, а также широкой общественности;</w:t>
      </w:r>
    </w:p>
    <w:p w:rsidR="004D3048" w:rsidRDefault="006A0BE8" w:rsidP="006A0BE8">
      <w:pPr>
        <w:widowControl w:val="0"/>
        <w:spacing w:after="0" w:line="240" w:lineRule="auto"/>
        <w:ind w:right="40"/>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Calibri" w:eastAsia="Times New Roman" w:hAnsi="Calibri" w:cs="Times New Roman"/>
          <w:sz w:val="24"/>
          <w:szCs w:val="24"/>
          <w:lang w:eastAsia="ru-RU"/>
        </w:rPr>
        <w:t xml:space="preserve">17) </w:t>
      </w:r>
      <w:r w:rsidRPr="006A0BE8">
        <w:rPr>
          <w:rFonts w:ascii="Times New Roman" w:eastAsia="Times New Roman" w:hAnsi="Times New Roman" w:cs="Times New Roman"/>
          <w:color w:val="000000"/>
          <w:sz w:val="24"/>
          <w:szCs w:val="24"/>
          <w:shd w:val="clear" w:color="auto" w:fill="FFFFFF"/>
          <w:lang w:eastAsia="ru-RU"/>
        </w:rPr>
        <w:t>обеспечение возможностей для обсуждения Программы, поиска, использования материалов, обеспечивающих её реализацию, в том числе в информационной среде.</w:t>
      </w:r>
    </w:p>
    <w:p w:rsidR="006A0BE8" w:rsidRPr="006A0BE8" w:rsidRDefault="006A0BE8" w:rsidP="006A0BE8">
      <w:pPr>
        <w:widowControl w:val="0"/>
        <w:spacing w:after="0" w:line="240" w:lineRule="auto"/>
        <w:ind w:left="23" w:right="20" w:firstLine="709"/>
        <w:contextualSpacing/>
        <w:jc w:val="center"/>
        <w:rPr>
          <w:rFonts w:ascii="Times New Roman" w:eastAsia="Times New Roman" w:hAnsi="Times New Roman" w:cs="Times New Roman"/>
          <w:sz w:val="24"/>
          <w:szCs w:val="24"/>
          <w:lang w:eastAsia="ru-RU"/>
        </w:rPr>
      </w:pPr>
      <w:r w:rsidRPr="006A0BE8">
        <w:rPr>
          <w:rFonts w:ascii="Times New Roman" w:eastAsia="Times New Roman" w:hAnsi="Times New Roman" w:cs="Times New Roman"/>
          <w:b/>
          <w:sz w:val="24"/>
          <w:szCs w:val="24"/>
          <w:lang w:eastAsia="ru-RU"/>
        </w:rPr>
        <w:t>3.2. Особенности организации развивающей предметно-пространственной среды</w:t>
      </w:r>
    </w:p>
    <w:p w:rsidR="006A0BE8" w:rsidRPr="006A0BE8" w:rsidRDefault="006A0BE8" w:rsidP="006A0BE8">
      <w:pPr>
        <w:widowControl w:val="0"/>
        <w:spacing w:after="0" w:line="240" w:lineRule="auto"/>
        <w:ind w:left="23" w:right="23"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Развивающая предметно-пространственная среда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ребёнка деятельности.</w:t>
      </w:r>
    </w:p>
    <w:p w:rsidR="006A0BE8" w:rsidRPr="006A0BE8" w:rsidRDefault="006A0BE8" w:rsidP="006A0BE8">
      <w:pPr>
        <w:widowControl w:val="0"/>
        <w:spacing w:after="0" w:line="240" w:lineRule="auto"/>
        <w:ind w:left="23" w:righ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 xml:space="preserve"> РППС включает организованное пространство (территория ДОО, групповые комнаты, административные и иные помещения), материалы, оборудование,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Рсоздает возможности для учёта особенностей, возможностей и интересов детей, коррекции недостатков их развития.</w:t>
      </w:r>
    </w:p>
    <w:p w:rsidR="006A0BE8" w:rsidRPr="006A0BE8" w:rsidRDefault="006A0BE8" w:rsidP="006A0BE8">
      <w:pPr>
        <w:widowControl w:val="0"/>
        <w:spacing w:after="0" w:line="240" w:lineRule="auto"/>
        <w:ind w:left="23" w:righ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6A0BE8" w:rsidRPr="006A0BE8" w:rsidRDefault="006A0BE8" w:rsidP="006A0BE8">
      <w:pPr>
        <w:widowControl w:val="0"/>
        <w:spacing w:after="0" w:line="240" w:lineRule="auto"/>
        <w:ind w:left="23" w:righ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При проектировании РППС  ДОО учитываются:</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социокультурные, культурно-исторические и природно-климатические условия, в которых находится ДОО;</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возраст, уровень развития детей и особенности их деятельности, содержание образования;</w:t>
      </w:r>
    </w:p>
    <w:p w:rsidR="006A0BE8" w:rsidRPr="006A0BE8" w:rsidRDefault="006A0BE8" w:rsidP="006A0BE8">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задачи образовательной программы для разных возрастных групп;</w:t>
      </w:r>
    </w:p>
    <w:p w:rsidR="006A0BE8" w:rsidRPr="006A0BE8" w:rsidRDefault="006A0BE8" w:rsidP="006A0BE8">
      <w:pPr>
        <w:widowControl w:val="0"/>
        <w:spacing w:after="0" w:line="240" w:lineRule="auto"/>
        <w:ind w:left="20" w:right="20"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 xml:space="preserve">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w:t>
      </w:r>
      <w:r w:rsidRPr="006A0BE8">
        <w:rPr>
          <w:rFonts w:ascii="Times New Roman" w:eastAsia="Times New Roman" w:hAnsi="Times New Roman" w:cs="Times New Roman"/>
          <w:color w:val="000000"/>
          <w:sz w:val="24"/>
          <w:szCs w:val="24"/>
          <w:shd w:val="clear" w:color="auto" w:fill="FFFFFF"/>
          <w:lang w:eastAsia="ru-RU"/>
        </w:rPr>
        <w:lastRenderedPageBreak/>
        <w:t>других участников образовательной деятельности).</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РППС  ДОО должна соответствовать:</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требованиям ФГОС ДО;</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образовательной программе ДОО;</w:t>
      </w:r>
    </w:p>
    <w:p w:rsidR="006A0BE8" w:rsidRPr="006A0BE8" w:rsidRDefault="006A0BE8" w:rsidP="006A0BE8">
      <w:pPr>
        <w:widowControl w:val="0"/>
        <w:spacing w:after="0" w:line="240" w:lineRule="auto"/>
        <w:ind w:left="23" w:right="20"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материально-техническим и медико-социальным условиям пребывания детей в ДОО;</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возрастным особенностям детей;</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воспитывающему характеру обучения детей в ДОО;</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требованиям безопасности и надежности.</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CordiaUPC" w:hAnsi="Times New Roman" w:cs="Times New Roman"/>
          <w:color w:val="000000"/>
          <w:sz w:val="24"/>
          <w:szCs w:val="24"/>
          <w:shd w:val="clear" w:color="auto" w:fill="FFFFFF"/>
          <w:lang w:eastAsia="ru-RU"/>
        </w:rPr>
        <w:t>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 xml:space="preserve">РППС обеспечивает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учёта особенностей и коррекции недостатков их развития. </w:t>
      </w:r>
    </w:p>
    <w:p w:rsidR="006A0BE8" w:rsidRPr="006A0BE8" w:rsidRDefault="006A0BE8" w:rsidP="006A0BE8">
      <w:pPr>
        <w:widowControl w:val="0"/>
        <w:spacing w:after="0" w:line="240" w:lineRule="auto"/>
        <w:ind w:left="23" w:firstLine="709"/>
        <w:contextualSpacing/>
        <w:jc w:val="both"/>
        <w:rPr>
          <w:rFonts w:ascii="Times New Roman" w:eastAsia="CordiaUPC" w:hAnsi="Times New Roman" w:cs="Times New Roman"/>
          <w:color w:val="000000"/>
          <w:sz w:val="24"/>
          <w:szCs w:val="24"/>
          <w:shd w:val="clear" w:color="auto" w:fill="FFFFFF"/>
          <w:lang w:eastAsia="ru-RU"/>
        </w:rPr>
      </w:pPr>
      <w:r w:rsidRPr="006A0BE8">
        <w:rPr>
          <w:rFonts w:ascii="Times New Roman" w:eastAsia="CordiaUPC" w:hAnsi="Times New Roman" w:cs="Times New Roman"/>
          <w:color w:val="000000"/>
          <w:sz w:val="24"/>
          <w:szCs w:val="24"/>
          <w:shd w:val="clear" w:color="auto" w:fill="FFFFFF"/>
          <w:lang w:eastAsia="ru-RU"/>
        </w:rPr>
        <w:t xml:space="preserve">В соответствии с ФГОС ДО </w:t>
      </w:r>
      <w:r w:rsidRPr="006A0BE8">
        <w:rPr>
          <w:rFonts w:ascii="Times New Roman" w:eastAsia="Times New Roman" w:hAnsi="Times New Roman" w:cs="Times New Roman"/>
          <w:color w:val="000000"/>
          <w:sz w:val="24"/>
          <w:szCs w:val="24"/>
          <w:shd w:val="clear" w:color="auto" w:fill="FFFFFF"/>
          <w:lang w:eastAsia="ru-RU"/>
        </w:rPr>
        <w:t>РППС</w:t>
      </w:r>
      <w:r w:rsidRPr="006A0BE8">
        <w:rPr>
          <w:rFonts w:ascii="Times New Roman" w:eastAsia="CordiaUPC" w:hAnsi="Times New Roman" w:cs="Times New Roman"/>
          <w:color w:val="000000"/>
          <w:sz w:val="24"/>
          <w:szCs w:val="24"/>
          <w:shd w:val="clear" w:color="auto" w:fill="FFFFFF"/>
          <w:lang w:eastAsia="ru-RU"/>
        </w:rPr>
        <w:t xml:space="preserve"> должна быть содержательно-</w:t>
      </w:r>
      <w:r w:rsidRPr="006A0BE8">
        <w:rPr>
          <w:rFonts w:ascii="Times New Roman" w:eastAsia="CordiaUPC" w:hAnsi="Times New Roman" w:cs="Times New Roman"/>
          <w:color w:val="000000"/>
          <w:sz w:val="24"/>
          <w:szCs w:val="24"/>
          <w:shd w:val="clear" w:color="auto" w:fill="FFFFFF"/>
          <w:lang w:eastAsia="ru-RU"/>
        </w:rPr>
        <w:softHyphen/>
        <w:t>насыщенной; трансформируемой; полифункциональной; доступной; безопасной.</w:t>
      </w:r>
    </w:p>
    <w:p w:rsidR="006A0BE8" w:rsidRPr="006A0BE8" w:rsidRDefault="006A0BE8" w:rsidP="006A0BE8">
      <w:pPr>
        <w:widowControl w:val="0"/>
        <w:spacing w:after="0" w:line="240" w:lineRule="auto"/>
        <w:ind w:left="23"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Обеспечивает условия для эмоционального благополучия детей и комфортной работы педагогических и учебно</w:t>
      </w:r>
      <w:r w:rsidRPr="006A0BE8">
        <w:rPr>
          <w:rFonts w:ascii="Times New Roman" w:eastAsia="Times New Roman" w:hAnsi="Times New Roman" w:cs="Times New Roman"/>
          <w:color w:val="000000"/>
          <w:sz w:val="24"/>
          <w:szCs w:val="24"/>
          <w:shd w:val="clear" w:color="auto" w:fill="FFFFFF"/>
          <w:lang w:eastAsia="ru-RU"/>
        </w:rPr>
        <w:softHyphen/>
        <w:t>-вспомогательных сотрудников.</w:t>
      </w:r>
    </w:p>
    <w:p w:rsidR="006A0BE8" w:rsidRPr="006A0BE8" w:rsidRDefault="006A0BE8" w:rsidP="006A0BE8">
      <w:pPr>
        <w:widowControl w:val="0"/>
        <w:spacing w:after="0" w:line="240" w:lineRule="auto"/>
        <w:ind w:left="23" w:firstLine="709"/>
        <w:contextualSpacing/>
        <w:jc w:val="both"/>
        <w:rPr>
          <w:rFonts w:ascii="Times New Roman" w:eastAsia="CordiaUPC" w:hAnsi="Times New Roman" w:cs="Times New Roman"/>
          <w:color w:val="000000"/>
          <w:sz w:val="24"/>
          <w:szCs w:val="24"/>
          <w:shd w:val="clear" w:color="auto" w:fill="FFFFFF"/>
          <w:lang w:eastAsia="ru-RU"/>
        </w:rPr>
      </w:pPr>
      <w:r w:rsidRPr="006A0BE8">
        <w:rPr>
          <w:rFonts w:ascii="Times New Roman" w:eastAsia="CordiaUPC" w:hAnsi="Times New Roman" w:cs="Times New Roman"/>
          <w:color w:val="000000"/>
          <w:sz w:val="24"/>
          <w:szCs w:val="24"/>
          <w:shd w:val="clear" w:color="auto" w:fill="FFFFFF"/>
          <w:lang w:eastAsia="ru-RU"/>
        </w:rPr>
        <w:t>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r w:rsidR="00FB6343">
        <w:rPr>
          <w:rFonts w:ascii="Times New Roman" w:eastAsia="Times New Roman" w:hAnsi="Times New Roman" w:cs="Times New Roman"/>
          <w:color w:val="000000"/>
          <w:sz w:val="24"/>
          <w:szCs w:val="24"/>
          <w:shd w:val="clear" w:color="auto" w:fill="FFFFFF"/>
          <w:lang w:eastAsia="ru-RU"/>
        </w:rPr>
        <w:t>(при наличии таких детей в группе)</w:t>
      </w:r>
      <w:r w:rsidRPr="006A0BE8">
        <w:rPr>
          <w:rFonts w:ascii="Times New Roman" w:eastAsia="CordiaUPC" w:hAnsi="Times New Roman" w:cs="Times New Roman"/>
          <w:color w:val="000000"/>
          <w:sz w:val="24"/>
          <w:szCs w:val="24"/>
          <w:shd w:val="clear" w:color="auto" w:fill="FFFFFF"/>
          <w:lang w:eastAsia="ru-RU"/>
        </w:rPr>
        <w:t>.</w:t>
      </w:r>
    </w:p>
    <w:p w:rsidR="006A0BE8" w:rsidRPr="00206C76" w:rsidRDefault="006A0BE8" w:rsidP="00206C76">
      <w:pPr>
        <w:widowControl w:val="0"/>
        <w:spacing w:after="0" w:line="240" w:lineRule="auto"/>
        <w:ind w:left="20" w:firstLine="709"/>
        <w:contextualSpacing/>
        <w:jc w:val="both"/>
        <w:rPr>
          <w:rFonts w:ascii="Times New Roman" w:eastAsia="CordiaUPC" w:hAnsi="Times New Roman" w:cs="Times New Roman"/>
          <w:b/>
          <w:color w:val="000000"/>
          <w:sz w:val="24"/>
          <w:szCs w:val="24"/>
          <w:shd w:val="clear" w:color="auto" w:fill="FFFFFF"/>
          <w:lang w:eastAsia="ru-RU"/>
        </w:rPr>
      </w:pPr>
      <w:r w:rsidRPr="006A0BE8">
        <w:rPr>
          <w:rFonts w:ascii="Times New Roman" w:eastAsia="TimesNewRoman" w:hAnsi="Times New Roman" w:cs="Times New Roman"/>
          <w:sz w:val="24"/>
          <w:szCs w:val="24"/>
          <w:lang w:eastAsia="ru-RU"/>
        </w:rPr>
        <w:t xml:space="preserve">Развивающая предметно-пространственная среда ДОО организована в виде центров детской активности. </w:t>
      </w:r>
      <w:r w:rsidRPr="006A0BE8">
        <w:rPr>
          <w:rFonts w:ascii="Times New Roman" w:eastAsia="Times New Roman" w:hAnsi="Times New Roman" w:cs="Times New Roman"/>
          <w:sz w:val="24"/>
          <w:szCs w:val="24"/>
          <w:lang w:eastAsia="ru-RU"/>
        </w:rPr>
        <w:t>Центры детской активности обеспечивают все виды детской деятельности, в которых организуется образовательная деятельность.</w:t>
      </w:r>
    </w:p>
    <w:p w:rsidR="006A0BE8" w:rsidRPr="006A0BE8" w:rsidRDefault="00FB6343" w:rsidP="006A0BE8">
      <w:pPr>
        <w:autoSpaceDE w:val="0"/>
        <w:autoSpaceDN w:val="0"/>
        <w:adjustRightInd w:val="0"/>
        <w:spacing w:after="0" w:line="240" w:lineRule="auto"/>
        <w:ind w:firstLine="709"/>
        <w:contextualSpacing/>
        <w:jc w:val="both"/>
        <w:rPr>
          <w:rFonts w:ascii="Times New Roman" w:eastAsia="TimesNewRoman" w:hAnsi="Times New Roman" w:cs="Times New Roman"/>
          <w:i/>
          <w:iCs/>
          <w:sz w:val="24"/>
          <w:szCs w:val="24"/>
          <w:lang w:eastAsia="ru-RU"/>
        </w:rPr>
      </w:pPr>
      <w:r>
        <w:rPr>
          <w:rFonts w:ascii="Times New Roman" w:eastAsia="TimesNewRoman" w:hAnsi="Times New Roman" w:cs="Times New Roman"/>
          <w:i/>
          <w:iCs/>
          <w:sz w:val="24"/>
          <w:szCs w:val="24"/>
          <w:lang w:eastAsia="ru-RU"/>
        </w:rPr>
        <w:t>Центры для детей 5-6</w:t>
      </w:r>
      <w:r w:rsidR="006A0BE8">
        <w:rPr>
          <w:rFonts w:ascii="Times New Roman" w:eastAsia="TimesNewRoman" w:hAnsi="Times New Roman" w:cs="Times New Roman"/>
          <w:i/>
          <w:iCs/>
          <w:sz w:val="24"/>
          <w:szCs w:val="24"/>
          <w:lang w:eastAsia="ru-RU"/>
        </w:rPr>
        <w:t>лет</w:t>
      </w:r>
      <w:r w:rsidR="006A0BE8" w:rsidRPr="006A0BE8">
        <w:rPr>
          <w:rFonts w:ascii="Times New Roman" w:eastAsia="TimesNewRoman" w:hAnsi="Times New Roman" w:cs="Times New Roman"/>
          <w:i/>
          <w:iCs/>
          <w:sz w:val="24"/>
          <w:szCs w:val="24"/>
          <w:lang w:eastAsia="ru-RU"/>
        </w:rPr>
        <w:t>:</w:t>
      </w:r>
    </w:p>
    <w:tbl>
      <w:tblPr>
        <w:tblStyle w:val="100"/>
        <w:tblW w:w="0" w:type="auto"/>
        <w:tblLook w:val="04A0" w:firstRow="1" w:lastRow="0" w:firstColumn="1" w:lastColumn="0" w:noHBand="0" w:noVBand="1"/>
      </w:tblPr>
      <w:tblGrid>
        <w:gridCol w:w="3652"/>
        <w:gridCol w:w="5918"/>
      </w:tblGrid>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двигательной активности</w:t>
            </w:r>
          </w:p>
        </w:tc>
        <w:tc>
          <w:tcPr>
            <w:tcW w:w="5918"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ориентирован на организацию игр средней и малой подвижности в групповых помещениях, средней и интенсивной подвижности в спортивно- музыкальном зале,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безопасности</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позволяет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игры</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предназначен для организации сюжетно-ролевых детских игр, с предметами-заместителями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конструирования</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 xml:space="preserve">содержит разнообразные виды строительного материала и детских конструкторов, бросового </w:t>
            </w:r>
            <w:r w:rsidRPr="006A0BE8">
              <w:rPr>
                <w:rFonts w:ascii="Times New Roman" w:eastAsia="TimesNewRoman" w:hAnsi="Times New Roman" w:cs="Times New Roman"/>
                <w:sz w:val="24"/>
                <w:szCs w:val="24"/>
              </w:rPr>
              <w:lastRenderedPageBreak/>
              <w:t>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lastRenderedPageBreak/>
              <w:t>Центр логики и математики</w:t>
            </w:r>
          </w:p>
        </w:tc>
        <w:tc>
          <w:tcPr>
            <w:tcW w:w="5918"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содержит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экспериментирования</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предназначен для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 xml:space="preserve">Центр познания и коммуникации </w:t>
            </w:r>
          </w:p>
        </w:tc>
        <w:tc>
          <w:tcPr>
            <w:tcW w:w="5918" w:type="dxa"/>
          </w:tcPr>
          <w:p w:rsid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p w:rsidR="007A21ED" w:rsidRPr="006A0BE8" w:rsidRDefault="007A21ED" w:rsidP="006A0BE8">
            <w:pPr>
              <w:autoSpaceDE w:val="0"/>
              <w:autoSpaceDN w:val="0"/>
              <w:adjustRightInd w:val="0"/>
              <w:contextualSpacing/>
              <w:jc w:val="both"/>
              <w:rPr>
                <w:rFonts w:ascii="Times New Roman" w:eastAsia="TimesNewRoman" w:hAnsi="Times New Roman" w:cs="Times New Roman"/>
                <w:sz w:val="24"/>
                <w:szCs w:val="24"/>
              </w:rPr>
            </w:pP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книги</w:t>
            </w:r>
          </w:p>
        </w:tc>
        <w:tc>
          <w:tcPr>
            <w:tcW w:w="5918"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содержит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w:t>
            </w:r>
          </w:p>
          <w:p w:rsid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познавательных потребностей в интеграции содержания всех образовательных областей</w:t>
            </w:r>
          </w:p>
          <w:p w:rsidR="007A21ED" w:rsidRPr="006A0BE8" w:rsidRDefault="007A21ED" w:rsidP="006A0BE8">
            <w:pPr>
              <w:autoSpaceDE w:val="0"/>
              <w:autoSpaceDN w:val="0"/>
              <w:adjustRightInd w:val="0"/>
              <w:ind w:firstLine="35"/>
              <w:contextualSpacing/>
              <w:jc w:val="both"/>
              <w:rPr>
                <w:rFonts w:ascii="Times New Roman" w:eastAsia="TimesNewRoman" w:hAnsi="Times New Roman" w:cs="Times New Roman"/>
                <w:sz w:val="24"/>
                <w:szCs w:val="24"/>
              </w:rPr>
            </w:pP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театрализации и музицирования</w:t>
            </w:r>
          </w:p>
        </w:tc>
        <w:tc>
          <w:tcPr>
            <w:tcW w:w="5918" w:type="dxa"/>
          </w:tcPr>
          <w:p w:rsid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7A21ED" w:rsidRPr="006A0BE8" w:rsidRDefault="007A21ED" w:rsidP="006A0BE8">
            <w:pPr>
              <w:autoSpaceDE w:val="0"/>
              <w:autoSpaceDN w:val="0"/>
              <w:adjustRightInd w:val="0"/>
              <w:contextualSpacing/>
              <w:jc w:val="both"/>
              <w:rPr>
                <w:rFonts w:ascii="Times New Roman" w:eastAsia="TimesNewRoman" w:hAnsi="Times New Roman" w:cs="Times New Roman"/>
                <w:sz w:val="24"/>
                <w:szCs w:val="24"/>
              </w:rPr>
            </w:pP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уединения</w:t>
            </w:r>
          </w:p>
        </w:tc>
        <w:tc>
          <w:tcPr>
            <w:tcW w:w="5918"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предназначен для снятия психоэмоционального напряжения воспитанников</w:t>
            </w:r>
          </w:p>
        </w:tc>
      </w:tr>
      <w:tr w:rsidR="006A0BE8" w:rsidRPr="006A0BE8" w:rsidTr="007A21ED">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творчества</w:t>
            </w:r>
          </w:p>
        </w:tc>
        <w:tc>
          <w:tcPr>
            <w:tcW w:w="5918"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предназначен для реализации продуктивной</w:t>
            </w:r>
          </w:p>
          <w:p w:rsid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 xml:space="preserve">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w:t>
            </w:r>
            <w:r w:rsidRPr="006A0BE8">
              <w:rPr>
                <w:rFonts w:ascii="Times New Roman" w:eastAsia="TimesNewRoman" w:hAnsi="Times New Roman" w:cs="Times New Roman"/>
                <w:sz w:val="24"/>
                <w:szCs w:val="24"/>
              </w:rPr>
              <w:lastRenderedPageBreak/>
              <w:t>«Познавательное развитие», «Социально-коммуникативное развитие»)</w:t>
            </w:r>
          </w:p>
          <w:p w:rsidR="007A21ED" w:rsidRPr="006A0BE8" w:rsidRDefault="007A21ED" w:rsidP="006A0BE8">
            <w:pPr>
              <w:autoSpaceDE w:val="0"/>
              <w:autoSpaceDN w:val="0"/>
              <w:adjustRightInd w:val="0"/>
              <w:contextualSpacing/>
              <w:jc w:val="both"/>
              <w:rPr>
                <w:rFonts w:ascii="Times New Roman" w:eastAsia="TimesNewRoman" w:hAnsi="Times New Roman" w:cs="Times New Roman"/>
                <w:sz w:val="24"/>
                <w:szCs w:val="24"/>
              </w:rPr>
            </w:pPr>
          </w:p>
        </w:tc>
      </w:tr>
      <w:tr w:rsidR="00FB6343" w:rsidRPr="006A0BE8" w:rsidTr="007A21ED">
        <w:tc>
          <w:tcPr>
            <w:tcW w:w="3652" w:type="dxa"/>
          </w:tcPr>
          <w:p w:rsidR="00FB6343" w:rsidRPr="006A0BE8" w:rsidRDefault="00FB6343" w:rsidP="00BF58B9">
            <w:pPr>
              <w:autoSpaceDE w:val="0"/>
              <w:autoSpaceDN w:val="0"/>
              <w:adjustRightInd w:val="0"/>
              <w:contextualSpacing/>
              <w:jc w:val="both"/>
              <w:rPr>
                <w:rFonts w:ascii="Times New Roman" w:eastAsia="TimesNewRoman" w:hAnsi="Times New Roman" w:cs="Times New Roman"/>
                <w:sz w:val="24"/>
                <w:szCs w:val="24"/>
              </w:rPr>
            </w:pPr>
            <w:r w:rsidRPr="0052591A">
              <w:rPr>
                <w:rFonts w:ascii="Times New Roman" w:eastAsia="TimesNewRoman" w:hAnsi="Times New Roman" w:cs="Times New Roman"/>
                <w:sz w:val="24"/>
                <w:szCs w:val="24"/>
              </w:rPr>
              <w:lastRenderedPageBreak/>
              <w:t>Центр коррекции</w:t>
            </w:r>
            <w:r>
              <w:rPr>
                <w:rFonts w:ascii="Times New Roman" w:hAnsi="Times New Roman" w:cs="Times New Roman"/>
                <w:color w:val="000000"/>
                <w:sz w:val="24"/>
                <w:szCs w:val="24"/>
                <w:shd w:val="clear" w:color="auto" w:fill="FFFFFF"/>
              </w:rPr>
              <w:t>(при наличии  в группе детей с ОВЗ)</w:t>
            </w:r>
          </w:p>
        </w:tc>
        <w:tc>
          <w:tcPr>
            <w:tcW w:w="5918" w:type="dxa"/>
          </w:tcPr>
          <w:p w:rsidR="00FB6343" w:rsidRPr="0052591A" w:rsidRDefault="00FB6343" w:rsidP="00BF58B9">
            <w:pPr>
              <w:autoSpaceDE w:val="0"/>
              <w:autoSpaceDN w:val="0"/>
              <w:adjustRightInd w:val="0"/>
              <w:contextualSpacing/>
              <w:jc w:val="both"/>
              <w:rPr>
                <w:rFonts w:ascii="Times New Roman" w:eastAsia="TimesNewRoman" w:hAnsi="Times New Roman" w:cs="Times New Roman"/>
                <w:sz w:val="24"/>
                <w:szCs w:val="24"/>
              </w:rPr>
            </w:pPr>
            <w:r w:rsidRPr="0052591A">
              <w:rPr>
                <w:rFonts w:ascii="Times New Roman" w:hAnsi="Times New Roman" w:cs="Times New Roman"/>
                <w:sz w:val="24"/>
                <w:szCs w:val="24"/>
              </w:rPr>
              <w:t>предназначен для организации совместной деятельности воспитателя и/или специалиста с детьми с ОВЗ, направленный на коррекцию имеющихся у них нарушений</w:t>
            </w:r>
          </w:p>
        </w:tc>
      </w:tr>
    </w:tbl>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Предметно-пространственная среда обеспечивает условия для эмоционального благополучия детей и комфортной работы педагогических и учебно-вспомогательных сотрудников.</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xml:space="preserve">Развивающая предметно-пространственная среда построена с учетом возрастных и индивидуальных особенностей детей, их половой идентификации. Обеспечивает развитие детей по пяти основным направлениям. </w:t>
      </w:r>
    </w:p>
    <w:tbl>
      <w:tblPr>
        <w:tblStyle w:val="100"/>
        <w:tblW w:w="0" w:type="auto"/>
        <w:tblLook w:val="04A0" w:firstRow="1" w:lastRow="0" w:firstColumn="1" w:lastColumn="0" w:noHBand="0" w:noVBand="1"/>
      </w:tblPr>
      <w:tblGrid>
        <w:gridCol w:w="3652"/>
        <w:gridCol w:w="5918"/>
      </w:tblGrid>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Физическое направление</w:t>
            </w:r>
          </w:p>
        </w:tc>
        <w:tc>
          <w:tcPr>
            <w:tcW w:w="5919"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спортивно-музыкальный зал, спортивная площадка, медицинский кабинет, изолятор, Центры двигательной активности в группах</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Художественно- эстетическое направление</w:t>
            </w:r>
          </w:p>
        </w:tc>
        <w:tc>
          <w:tcPr>
            <w:tcW w:w="5919" w:type="dxa"/>
          </w:tcPr>
          <w:p w:rsidR="006A0BE8" w:rsidRPr="006A0BE8" w:rsidRDefault="006A0BE8" w:rsidP="006A0BE8">
            <w:pPr>
              <w:autoSpaceDE w:val="0"/>
              <w:autoSpaceDN w:val="0"/>
              <w:adjustRightInd w:val="0"/>
              <w:ind w:firstLine="35"/>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спортивно-музыкальный зал, Центр творчества в группах, выставки творческих работ педагогов и детей</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Познавательное развитие</w:t>
            </w:r>
          </w:p>
        </w:tc>
        <w:tc>
          <w:tcPr>
            <w:tcW w:w="5919"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игры, Центр конструирования,  Центр логики и математики, Центр экспериментирования, Центр познания и коммуникации в группах</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Речевое развитие</w:t>
            </w:r>
          </w:p>
        </w:tc>
        <w:tc>
          <w:tcPr>
            <w:tcW w:w="5919"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Центр книги в группах</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Социально-коммуникативное развитие</w:t>
            </w:r>
          </w:p>
        </w:tc>
        <w:tc>
          <w:tcPr>
            <w:tcW w:w="5919" w:type="dxa"/>
          </w:tcPr>
          <w:p w:rsidR="006A0BE8" w:rsidRPr="006A0BE8" w:rsidRDefault="006A0BE8" w:rsidP="006A0BE8">
            <w:pPr>
              <w:contextualSpacing/>
              <w:jc w:val="both"/>
              <w:rPr>
                <w:rFonts w:ascii="Times New Roman" w:hAnsi="Times New Roman" w:cs="Times New Roman"/>
                <w:sz w:val="24"/>
                <w:szCs w:val="24"/>
              </w:rPr>
            </w:pPr>
            <w:r w:rsidRPr="006A0BE8">
              <w:rPr>
                <w:rFonts w:ascii="Times New Roman" w:hAnsi="Times New Roman" w:cs="Times New Roman"/>
                <w:sz w:val="24"/>
                <w:szCs w:val="24"/>
              </w:rPr>
              <w:t>Центр игры, Центр «Преданья старины глубокой», «Бессмертный полк», Центр краеведения.</w:t>
            </w:r>
          </w:p>
        </w:tc>
      </w:tr>
      <w:tr w:rsidR="006A0BE8" w:rsidRPr="006A0BE8" w:rsidTr="00BE1054">
        <w:tc>
          <w:tcPr>
            <w:tcW w:w="3652" w:type="dxa"/>
          </w:tcPr>
          <w:p w:rsidR="006A0BE8" w:rsidRPr="006A0BE8" w:rsidRDefault="006A0BE8" w:rsidP="006A0BE8">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Коррекционно- развивающее направление</w:t>
            </w:r>
          </w:p>
        </w:tc>
        <w:tc>
          <w:tcPr>
            <w:tcW w:w="5919" w:type="dxa"/>
          </w:tcPr>
          <w:p w:rsidR="006A0BE8" w:rsidRPr="006A0BE8" w:rsidRDefault="006A0BE8" w:rsidP="007A21ED">
            <w:pPr>
              <w:autoSpaceDE w:val="0"/>
              <w:autoSpaceDN w:val="0"/>
              <w:adjustRightInd w:val="0"/>
              <w:contextualSpacing/>
              <w:jc w:val="both"/>
              <w:rPr>
                <w:rFonts w:ascii="Times New Roman" w:eastAsia="TimesNewRoman" w:hAnsi="Times New Roman" w:cs="Times New Roman"/>
                <w:sz w:val="24"/>
                <w:szCs w:val="24"/>
              </w:rPr>
            </w:pPr>
            <w:r w:rsidRPr="006A0BE8">
              <w:rPr>
                <w:rFonts w:ascii="Times New Roman" w:eastAsia="TimesNewRoman" w:hAnsi="Times New Roman" w:cs="Times New Roman"/>
                <w:sz w:val="24"/>
                <w:szCs w:val="24"/>
              </w:rPr>
              <w:t>Кабинеты учителей</w:t>
            </w:r>
            <w:r w:rsidR="00B1126D">
              <w:rPr>
                <w:rFonts w:ascii="Times New Roman" w:eastAsia="TimesNewRoman" w:hAnsi="Times New Roman" w:cs="Times New Roman"/>
                <w:sz w:val="24"/>
                <w:szCs w:val="24"/>
              </w:rPr>
              <w:t>-логопедов, педагога-психолога</w:t>
            </w:r>
          </w:p>
        </w:tc>
      </w:tr>
    </w:tbl>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b/>
          <w:bCs/>
          <w:iCs/>
          <w:sz w:val="24"/>
          <w:szCs w:val="24"/>
          <w:lang w:eastAsia="ru-RU"/>
        </w:rPr>
        <w:t>На территории ДОО находятся</w:t>
      </w:r>
      <w:r w:rsidRPr="006A0BE8">
        <w:rPr>
          <w:rFonts w:ascii="Times New Roman" w:eastAsia="TimesNewRoman" w:hAnsi="Times New Roman" w:cs="Times New Roman"/>
          <w:sz w:val="24"/>
          <w:szCs w:val="24"/>
          <w:lang w:eastAsia="ru-RU"/>
        </w:rPr>
        <w:t>:</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игровые площадки с теневыми навесами, песочницами, оборудованием;</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спортивная площадка с футбольными воротами;</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имеются лесенки для лазания, стенки для лазания;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прыжковая яма;</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«Дорожка здоровья»;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площадка для ознакомления дошкольников с правилами дорожного движения и игр детей по профилактике нарушений правил дорожного движения</w:t>
      </w:r>
      <w:r w:rsidR="00FB6343">
        <w:rPr>
          <w:rFonts w:ascii="Times New Roman" w:eastAsia="TimesNewRoman" w:hAnsi="Times New Roman" w:cs="Times New Roman"/>
          <w:sz w:val="24"/>
          <w:szCs w:val="24"/>
          <w:lang w:eastAsia="ru-RU"/>
        </w:rPr>
        <w:t xml:space="preserve"> «Автогородок»</w:t>
      </w:r>
      <w:r w:rsidRPr="006A0BE8">
        <w:rPr>
          <w:rFonts w:ascii="Times New Roman" w:eastAsia="TimesNewRoman" w:hAnsi="Times New Roman" w:cs="Times New Roman"/>
          <w:sz w:val="24"/>
          <w:szCs w:val="24"/>
          <w:lang w:eastAsia="ru-RU"/>
        </w:rPr>
        <w:t>;</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NewRoman" w:hAnsi="Times New Roman" w:cs="Times New Roman"/>
          <w:sz w:val="24"/>
          <w:szCs w:val="24"/>
          <w:lang w:eastAsia="ru-RU"/>
        </w:rPr>
        <w:t xml:space="preserve">- </w:t>
      </w:r>
      <w:r w:rsidRPr="006A0BE8">
        <w:rPr>
          <w:rFonts w:ascii="Times New Roman" w:eastAsia="Times New Roman" w:hAnsi="Times New Roman" w:cs="Times New Roman"/>
          <w:color w:val="000000"/>
          <w:sz w:val="24"/>
          <w:szCs w:val="24"/>
          <w:lang w:eastAsia="ru-RU"/>
        </w:rPr>
        <w:t>метео-площадка;</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 «Зелёная аптека»;</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 мини-питомник;</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 мини-огород;</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 «Уголок сказок»;</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 New Roman" w:hAnsi="Times New Roman" w:cs="Times New Roman"/>
          <w:color w:val="000000"/>
          <w:sz w:val="24"/>
          <w:szCs w:val="24"/>
          <w:lang w:eastAsia="ru-RU"/>
        </w:rPr>
        <w:t>- «Хозяйственный дворик»;</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водоем;</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плодово-ягодный сад.</w:t>
      </w:r>
    </w:p>
    <w:p w:rsidR="006A0BE8" w:rsidRPr="006A0BE8" w:rsidRDefault="006A0BE8" w:rsidP="006A0BE8">
      <w:pPr>
        <w:spacing w:after="0" w:line="240" w:lineRule="auto"/>
        <w:contextualSpacing/>
        <w:jc w:val="center"/>
        <w:rPr>
          <w:rFonts w:ascii="Times New Roman" w:eastAsia="Times New Roman" w:hAnsi="Times New Roman" w:cs="Times New Roman"/>
          <w:b/>
          <w:sz w:val="24"/>
          <w:szCs w:val="24"/>
          <w:lang w:eastAsia="ru-RU"/>
        </w:rPr>
      </w:pPr>
      <w:r w:rsidRPr="006A0BE8">
        <w:rPr>
          <w:rFonts w:ascii="Times New Roman" w:eastAsia="Times New Roman" w:hAnsi="Times New Roman" w:cs="Times New Roman"/>
          <w:b/>
          <w:sz w:val="24"/>
          <w:szCs w:val="24"/>
          <w:lang w:eastAsia="ru-RU"/>
        </w:rPr>
        <w:t>3.3. Материально-техническое обеспечение Программы, обеспеченность методическими материалами и средствами обучения и воспитания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В ДОО созданы материально-технические условия, обеспечивающие:</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1) возможность достижения обучающимися планируемых результатов освоения Программы;</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 xml:space="preserve">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№32 (зарегистрировано Министерством </w:t>
      </w:r>
      <w:r w:rsidRPr="006A0BE8">
        <w:rPr>
          <w:rFonts w:ascii="Times New Roman" w:eastAsia="Times New Roman" w:hAnsi="Times New Roman" w:cs="Times New Roman"/>
          <w:color w:val="000000"/>
          <w:sz w:val="24"/>
          <w:szCs w:val="24"/>
          <w:shd w:val="clear" w:color="auto" w:fill="FFFFFF"/>
          <w:lang w:eastAsia="ru-RU"/>
        </w:rPr>
        <w:lastRenderedPageBreak/>
        <w:t>юстиции Российской Федерации 11 ноября 2020 г., регистрационный № 60833), действующим до 1 января 2027 года (далее - СанПиН 2.3/2.4.3590-20), СанПиН 1.2.3685-21;</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3) выполнение ДОО требований пожарной безопасности и электробезопасности;</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4) выполнение ДОО требований по охране здоровья обучающихся и охране труда работников ДОО;</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5) возможность для беспрепятственного доступа обучающихся с ОВЗ, в том числе детей-инвалидов к объектам инфраструктуры ДОО</w:t>
      </w:r>
      <w:r w:rsidR="00FB6343">
        <w:rPr>
          <w:rFonts w:ascii="Times New Roman" w:eastAsia="Times New Roman" w:hAnsi="Times New Roman" w:cs="Times New Roman"/>
          <w:color w:val="000000"/>
          <w:sz w:val="24"/>
          <w:szCs w:val="24"/>
          <w:shd w:val="clear" w:color="auto" w:fill="FFFFFF"/>
          <w:lang w:eastAsia="ru-RU"/>
        </w:rPr>
        <w:t xml:space="preserve"> (при наличии таких детей в группе)</w:t>
      </w:r>
      <w:r w:rsidRPr="006A0BE8">
        <w:rPr>
          <w:rFonts w:ascii="Times New Roman" w:eastAsia="Times New Roman" w:hAnsi="Times New Roman" w:cs="Times New Roman"/>
          <w:color w:val="000000"/>
          <w:sz w:val="24"/>
          <w:szCs w:val="24"/>
          <w:shd w:val="clear" w:color="auto" w:fill="FFFFFF"/>
          <w:lang w:eastAsia="ru-RU"/>
        </w:rPr>
        <w:t>.</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При создании материально-технических условий для детей с ОВЗ ДОО учитываются особенности их физического и психического развития</w:t>
      </w:r>
      <w:r w:rsidR="00FB6343">
        <w:rPr>
          <w:rFonts w:ascii="Times New Roman" w:eastAsia="Times New Roman" w:hAnsi="Times New Roman" w:cs="Times New Roman"/>
          <w:color w:val="000000"/>
          <w:sz w:val="24"/>
          <w:szCs w:val="24"/>
          <w:shd w:val="clear" w:color="auto" w:fill="FFFFFF"/>
          <w:lang w:eastAsia="ru-RU"/>
        </w:rPr>
        <w:t xml:space="preserve"> (при наличии таких детей в группе)</w:t>
      </w:r>
      <w:r w:rsidRPr="006A0BE8">
        <w:rPr>
          <w:rFonts w:ascii="Times New Roman" w:eastAsia="Times New Roman" w:hAnsi="Times New Roman" w:cs="Times New Roman"/>
          <w:color w:val="000000"/>
          <w:sz w:val="24"/>
          <w:szCs w:val="24"/>
          <w:shd w:val="clear" w:color="auto" w:fill="FFFFFF"/>
          <w:lang w:eastAsia="ru-RU"/>
        </w:rPr>
        <w:t>.</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ДОО оснащена оборудованием для различных видов детской деятельности в помещении и на участке (в том числе детей с ОВЗ и детей-инвалидов</w:t>
      </w:r>
      <w:r w:rsidR="00FB6343">
        <w:rPr>
          <w:rFonts w:ascii="Times New Roman" w:eastAsia="Times New Roman" w:hAnsi="Times New Roman" w:cs="Times New Roman"/>
          <w:color w:val="000000"/>
          <w:sz w:val="24"/>
          <w:szCs w:val="24"/>
          <w:shd w:val="clear" w:color="auto" w:fill="FFFFFF"/>
          <w:lang w:eastAsia="ru-RU"/>
        </w:rPr>
        <w:t>, при наличии таких детей в группе</w:t>
      </w:r>
      <w:r w:rsidRPr="006A0BE8">
        <w:rPr>
          <w:rFonts w:ascii="Times New Roman" w:eastAsia="Times New Roman" w:hAnsi="Times New Roman" w:cs="Times New Roman"/>
          <w:color w:val="000000"/>
          <w:sz w:val="24"/>
          <w:szCs w:val="24"/>
          <w:shd w:val="clear" w:color="auto" w:fill="FFFFFF"/>
          <w:lang w:eastAsia="ru-RU"/>
        </w:rPr>
        <w:t xml:space="preserve">). </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shd w:val="clear" w:color="auto" w:fill="FFFFFF"/>
          <w:lang w:eastAsia="ru-RU"/>
        </w:rPr>
        <w:t xml:space="preserve">На территории ДОО имеются игровые площадки, </w:t>
      </w:r>
      <w:r w:rsidRPr="006A0BE8">
        <w:rPr>
          <w:rFonts w:ascii="Times New Roman" w:eastAsia="Times New Roman" w:hAnsi="Times New Roman" w:cs="Times New Roman"/>
          <w:color w:val="000000"/>
          <w:sz w:val="24"/>
          <w:szCs w:val="24"/>
          <w:lang w:eastAsia="ru-RU"/>
        </w:rPr>
        <w:t>спортплощадка, озеленённая территория.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6A0BE8">
        <w:rPr>
          <w:rFonts w:ascii="Times New Roman" w:eastAsia="Times New Roman" w:hAnsi="Times New Roman" w:cs="Times New Roman"/>
          <w:color w:val="000000"/>
          <w:sz w:val="24"/>
          <w:szCs w:val="24"/>
          <w:lang w:eastAsia="ru-RU"/>
        </w:rPr>
        <w:t>В ДОО имеются: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lang w:eastAsia="ru-RU"/>
        </w:rPr>
        <w:t xml:space="preserve">1) </w:t>
      </w:r>
      <w:r w:rsidRPr="006A0BE8">
        <w:rPr>
          <w:rFonts w:ascii="Times New Roman" w:eastAsia="Times New Roman" w:hAnsi="Times New Roman" w:cs="Times New Roman"/>
          <w:color w:val="000000"/>
          <w:sz w:val="24"/>
          <w:szCs w:val="24"/>
          <w:shd w:val="clear" w:color="auto" w:fill="FFFFFF"/>
          <w:lang w:eastAsia="ru-RU"/>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ребёнка с участием взрослых и других детей;</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2) оснащение развивающей предметно-пространственной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4) административные помещения, методический кабинет;</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5) помещения для занятий специалистов (учитель-логопед, педагог-психолог, социальный педагог);</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6) помещения, обеспечивающие охрану и укрепление физического и психологического здоровья, в том числе медицинский кабинет;</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7) оформленная территория и оборудованные участки для прогулки ДОО.</w:t>
      </w:r>
    </w:p>
    <w:p w:rsidR="006A0BE8" w:rsidRPr="006A0BE8" w:rsidRDefault="006A0BE8" w:rsidP="006A0BE8">
      <w:pPr>
        <w:spacing w:after="0" w:line="240" w:lineRule="auto"/>
        <w:ind w:left="2" w:firstLine="720"/>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Здание ДОО двухэтажное, имеется центральное отопление, вода, канализация, сантехническое оборудование.</w:t>
      </w:r>
    </w:p>
    <w:p w:rsidR="006A0BE8" w:rsidRPr="006A0BE8" w:rsidRDefault="006A0BE8" w:rsidP="006A0BE8">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6A0BE8">
        <w:rPr>
          <w:rFonts w:ascii="Times New Roman" w:eastAsia="Times New Roman" w:hAnsi="Times New Roman" w:cs="Times New Roman"/>
          <w:color w:val="000000"/>
          <w:sz w:val="24"/>
          <w:szCs w:val="24"/>
          <w:shd w:val="clear" w:color="auto" w:fill="FFFFFF"/>
          <w:lang w:eastAsia="ru-RU"/>
        </w:rPr>
        <w:t xml:space="preserve">ДОО </w:t>
      </w:r>
      <w:r w:rsidRPr="006A0BE8">
        <w:rPr>
          <w:rFonts w:ascii="Times New Roman" w:eastAsia="Times New Roman" w:hAnsi="Times New Roman" w:cs="Times New Roman"/>
          <w:sz w:val="24"/>
          <w:szCs w:val="24"/>
          <w:lang w:eastAsia="ru-RU"/>
        </w:rPr>
        <w:t>оснащено видеонаблюдением, автоматической пожарной сигнализацией и кнопкой экстренного вызова.</w:t>
      </w:r>
    </w:p>
    <w:p w:rsidR="006A0BE8" w:rsidRPr="006A0BE8" w:rsidRDefault="006A0BE8" w:rsidP="006A0BE8">
      <w:pPr>
        <w:spacing w:after="0" w:line="240" w:lineRule="auto"/>
        <w:ind w:left="2" w:firstLine="720"/>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В ДОО имеются совмещенные спортивн0-музыкальный зал, кабинет заведующего, методический кабинет, кабинеты педагога - психолога, социального педагога, учителя-логопеда, музыкального руководителя, инструктора по физической культуре, заместителя заведующего по хозяйственной работе, медицинской сестры. Имеется пищеблок, прачечная.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Для достижения полноты и качества реализации Программы в ДОО имеется: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Компьютер, принтер (в кабинете заведующего, старшего воспитателя, делопроизводителя);</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Интернет;</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Телевизор;</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Музыкальный центр;</w:t>
      </w:r>
    </w:p>
    <w:p w:rsidR="006A0BE8" w:rsidRPr="006A0BE8" w:rsidRDefault="006A0BE8" w:rsidP="006A0BE8">
      <w:pPr>
        <w:spacing w:after="0" w:line="240" w:lineRule="auto"/>
        <w:ind w:firstLine="709"/>
        <w:contextualSpacing/>
        <w:jc w:val="both"/>
        <w:rPr>
          <w:rFonts w:ascii="Times New Roman" w:eastAsia="Times New Roman" w:hAnsi="Times New Roman" w:cs="Times New Roman"/>
          <w:sz w:val="24"/>
          <w:szCs w:val="24"/>
          <w:lang w:eastAsia="ru-RU"/>
        </w:rPr>
      </w:pPr>
      <w:r w:rsidRPr="006A0BE8">
        <w:rPr>
          <w:rFonts w:ascii="Times New Roman" w:eastAsia="Times New Roman" w:hAnsi="Times New Roman" w:cs="Times New Roman"/>
          <w:sz w:val="24"/>
          <w:szCs w:val="24"/>
          <w:lang w:eastAsia="ru-RU"/>
        </w:rPr>
        <w:t>- Аудиовизуальные материалы на флещ- носителях;</w:t>
      </w:r>
    </w:p>
    <w:p w:rsidR="006A0BE8" w:rsidRPr="006A0BE8" w:rsidRDefault="006A0BE8" w:rsidP="006A0BE8">
      <w:pPr>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 New Roman" w:hAnsi="Times New Roman" w:cs="Times New Roman"/>
          <w:sz w:val="24"/>
          <w:szCs w:val="24"/>
          <w:lang w:eastAsia="ru-RU"/>
        </w:rPr>
        <w:t xml:space="preserve">- </w:t>
      </w:r>
      <w:r w:rsidRPr="006A0BE8">
        <w:rPr>
          <w:rFonts w:ascii="Times New Roman" w:eastAsia="TimesNewRoman" w:hAnsi="Times New Roman" w:cs="Times New Roman"/>
          <w:sz w:val="24"/>
          <w:szCs w:val="24"/>
          <w:lang w:eastAsia="ru-RU"/>
        </w:rPr>
        <w:t>Печатные средства (книги для чтения, хрестоматии, раздаточныйматериал, демонстрационный материал и т. д.);</w:t>
      </w:r>
    </w:p>
    <w:p w:rsidR="006A0BE8" w:rsidRPr="006A0BE8" w:rsidRDefault="006A0BE8" w:rsidP="006A0BE8">
      <w:pPr>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Наглядные плоскостные средства (плакаты, карты настенные, иллюстрации, магнитные доски);</w:t>
      </w:r>
    </w:p>
    <w:p w:rsidR="006A0BE8" w:rsidRPr="006A0BE8" w:rsidRDefault="006A0BE8" w:rsidP="006A0BE8">
      <w:pPr>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sz w:val="24"/>
          <w:szCs w:val="24"/>
          <w:lang w:eastAsia="ru-RU"/>
        </w:rPr>
        <w:t>- Спортивное оборудование.</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6A0BE8">
        <w:rPr>
          <w:rFonts w:ascii="Times New Roman" w:eastAsia="TimesNewRoman" w:hAnsi="Times New Roman" w:cs="Times New Roman"/>
          <w:i/>
          <w:sz w:val="24"/>
          <w:szCs w:val="24"/>
          <w:lang w:eastAsia="ru-RU"/>
        </w:rPr>
        <w:lastRenderedPageBreak/>
        <w:t>Принципы использования средств обучения: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учет возрастных и психологических особенностей обучающихся;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гармоничное использование разнообразных средств обучения: традиционныхи современных для комплексного, целенаправленного воздействия на эмоции, сознание,поведение ребёнка через визуальную, аудиальную, кинестетическую системы восприятия вобразовательных целях;</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 xml:space="preserve"> учет дидактических целей и принципов дидактики (принципа наглядности,доступности и т. д.);</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i/>
          <w:sz w:val="24"/>
          <w:szCs w:val="24"/>
          <w:lang w:eastAsia="ru-RU"/>
        </w:rPr>
      </w:pP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 xml:space="preserve"> сотворчество педагога и обучающегося;</w:t>
      </w:r>
    </w:p>
    <w:p w:rsidR="006A0BE8" w:rsidRP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sz w:val="24"/>
          <w:szCs w:val="24"/>
          <w:lang w:eastAsia="ru-RU"/>
        </w:rPr>
      </w:pPr>
      <w:r w:rsidRPr="006A0BE8">
        <w:rPr>
          <w:rFonts w:ascii="Times New Roman" w:eastAsia="TimesNewRoman" w:hAnsi="Times New Roman" w:cs="Times New Roman"/>
          <w:i/>
          <w:sz w:val="24"/>
          <w:szCs w:val="24"/>
          <w:lang w:eastAsia="ru-RU"/>
        </w:rPr>
        <w:t xml:space="preserve">- </w:t>
      </w:r>
      <w:r w:rsidRPr="006A0BE8">
        <w:rPr>
          <w:rFonts w:ascii="Times New Roman" w:eastAsia="TimesNewRoman" w:hAnsi="Times New Roman" w:cs="Times New Roman"/>
          <w:sz w:val="24"/>
          <w:szCs w:val="24"/>
          <w:lang w:eastAsia="ru-RU"/>
        </w:rPr>
        <w:t>приоритет правил безопасности в использовании средств обучения.</w:t>
      </w:r>
    </w:p>
    <w:p w:rsidR="006A0BE8" w:rsidRDefault="006A0BE8" w:rsidP="006A0BE8">
      <w:pPr>
        <w:autoSpaceDE w:val="0"/>
        <w:autoSpaceDN w:val="0"/>
        <w:adjustRightInd w:val="0"/>
        <w:spacing w:after="0" w:line="240" w:lineRule="auto"/>
        <w:ind w:firstLine="709"/>
        <w:contextualSpacing/>
        <w:jc w:val="both"/>
        <w:rPr>
          <w:rFonts w:ascii="Times New Roman" w:eastAsia="TimesNewRoman" w:hAnsi="Times New Roman" w:cs="Times New Roman"/>
          <w:b/>
          <w:sz w:val="24"/>
          <w:szCs w:val="24"/>
          <w:lang w:eastAsia="ru-RU"/>
        </w:rPr>
      </w:pPr>
      <w:r w:rsidRPr="006A0BE8">
        <w:rPr>
          <w:rFonts w:ascii="Times New Roman" w:eastAsia="TimesNewRoman" w:hAnsi="Times New Roman" w:cs="Times New Roman"/>
          <w:b/>
          <w:sz w:val="24"/>
          <w:szCs w:val="24"/>
          <w:lang w:eastAsia="ru-RU"/>
        </w:rPr>
        <w:t>Учебно-методическое обеспечение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036"/>
      </w:tblGrid>
      <w:tr w:rsidR="00A96463" w:rsidRPr="00A96463" w:rsidTr="009A1222">
        <w:tc>
          <w:tcPr>
            <w:tcW w:w="534" w:type="dxa"/>
            <w:tcBorders>
              <w:top w:val="single" w:sz="4" w:space="0" w:color="000000"/>
              <w:left w:val="single" w:sz="4" w:space="0" w:color="000000"/>
              <w:bottom w:val="single" w:sz="4" w:space="0" w:color="000000"/>
              <w:right w:val="single" w:sz="4" w:space="0" w:color="000000"/>
            </w:tcBorders>
            <w:hideMark/>
          </w:tcPr>
          <w:p w:rsidR="00A96463" w:rsidRPr="00A96463" w:rsidRDefault="00A96463" w:rsidP="00A96463">
            <w:pPr>
              <w:spacing w:after="0" w:line="240" w:lineRule="auto"/>
              <w:contextualSpacing/>
              <w:jc w:val="center"/>
              <w:rPr>
                <w:rFonts w:ascii="Times New Roman" w:eastAsia="Times New Roman" w:hAnsi="Times New Roman" w:cs="Times New Roman"/>
                <w:color w:val="000000"/>
                <w:sz w:val="24"/>
                <w:szCs w:val="24"/>
                <w:lang w:eastAsia="ru-RU"/>
              </w:rPr>
            </w:pPr>
            <w:r w:rsidRPr="00A96463">
              <w:rPr>
                <w:rFonts w:ascii="Times New Roman" w:eastAsia="Times New Roman" w:hAnsi="Times New Roman" w:cs="Times New Roman"/>
                <w:color w:val="000000"/>
                <w:sz w:val="24"/>
                <w:szCs w:val="24"/>
                <w:lang w:eastAsia="ru-RU"/>
              </w:rPr>
              <w:t>1.</w:t>
            </w:r>
          </w:p>
        </w:tc>
        <w:tc>
          <w:tcPr>
            <w:tcW w:w="9036" w:type="dxa"/>
            <w:tcBorders>
              <w:top w:val="single" w:sz="4" w:space="0" w:color="000000"/>
              <w:left w:val="single" w:sz="4" w:space="0" w:color="000000"/>
              <w:bottom w:val="single" w:sz="4" w:space="0" w:color="000000"/>
              <w:right w:val="single" w:sz="4" w:space="0" w:color="000000"/>
            </w:tcBorders>
            <w:hideMark/>
          </w:tcPr>
          <w:p w:rsidR="00A96463" w:rsidRPr="00A96463" w:rsidRDefault="00A96463" w:rsidP="00A96463">
            <w:pPr>
              <w:spacing w:after="0" w:line="240" w:lineRule="auto"/>
              <w:contextualSpacing/>
              <w:jc w:val="center"/>
              <w:rPr>
                <w:rFonts w:ascii="Times New Roman" w:eastAsia="Times New Roman" w:hAnsi="Times New Roman" w:cs="Times New Roman"/>
                <w:b/>
                <w:color w:val="000000"/>
                <w:sz w:val="24"/>
                <w:szCs w:val="24"/>
                <w:lang w:eastAsia="ru-RU"/>
              </w:rPr>
            </w:pPr>
            <w:r w:rsidRPr="00A96463">
              <w:rPr>
                <w:rFonts w:ascii="Times New Roman" w:eastAsia="Times New Roman" w:hAnsi="Times New Roman" w:cs="Times New Roman"/>
                <w:b/>
                <w:color w:val="000000"/>
                <w:sz w:val="24"/>
                <w:szCs w:val="24"/>
                <w:lang w:eastAsia="ru-RU"/>
              </w:rPr>
              <w:t>Социально-коммуникативное развитие</w:t>
            </w:r>
          </w:p>
          <w:p w:rsidR="00A96463" w:rsidRPr="00A96463" w:rsidRDefault="00A96463" w:rsidP="00A96463">
            <w:pPr>
              <w:spacing w:after="0" w:line="240" w:lineRule="auto"/>
              <w:contextualSpacing/>
              <w:jc w:val="both"/>
              <w:rPr>
                <w:rFonts w:ascii="Times New Roman" w:eastAsia="Times New Roman" w:hAnsi="Times New Roman" w:cs="Times New Roman"/>
                <w:bCs/>
                <w:color w:val="000000"/>
                <w:sz w:val="24"/>
                <w:szCs w:val="24"/>
                <w:lang w:eastAsia="ru-RU"/>
              </w:rPr>
            </w:pPr>
            <w:r w:rsidRPr="00A96463">
              <w:rPr>
                <w:rFonts w:ascii="Times New Roman" w:eastAsia="Times New Roman" w:hAnsi="Times New Roman" w:cs="Times New Roman"/>
                <w:b/>
                <w:color w:val="000000"/>
                <w:sz w:val="24"/>
                <w:szCs w:val="24"/>
                <w:lang w:eastAsia="ru-RU"/>
              </w:rPr>
              <w:t>-</w:t>
            </w:r>
            <w:r w:rsidRPr="00A96463">
              <w:rPr>
                <w:rFonts w:ascii="Times New Roman" w:eastAsia="Times New Roman" w:hAnsi="Times New Roman" w:cs="Times New Roman"/>
                <w:bCs/>
                <w:color w:val="000000"/>
                <w:sz w:val="24"/>
                <w:szCs w:val="24"/>
                <w:lang w:eastAsia="ru-RU"/>
              </w:rPr>
              <w:t xml:space="preserve"> «От рождения до школы» инновационная программа дошкольного образования под ред. Н. Е. Вераксы, Т. С. Комаровой, Э.М. Дорофеевой. </w:t>
            </w:r>
          </w:p>
          <w:p w:rsidR="00A96463" w:rsidRPr="00A96463" w:rsidRDefault="00A96463" w:rsidP="00A96463">
            <w:pPr>
              <w:spacing w:after="0" w:line="240" w:lineRule="auto"/>
              <w:contextualSpacing/>
              <w:jc w:val="both"/>
              <w:rPr>
                <w:rFonts w:ascii="Times New Roman" w:eastAsia="Times New Roman" w:hAnsi="Times New Roman" w:cs="Times New Roman"/>
                <w:color w:val="000000"/>
                <w:sz w:val="24"/>
                <w:szCs w:val="24"/>
                <w:lang w:eastAsia="ru-RU"/>
              </w:rPr>
            </w:pPr>
            <w:r w:rsidRPr="00A96463">
              <w:rPr>
                <w:rFonts w:ascii="Times New Roman" w:eastAsia="Times New Roman" w:hAnsi="Times New Roman" w:cs="Times New Roman"/>
                <w:b/>
                <w:color w:val="000000"/>
                <w:sz w:val="24"/>
                <w:szCs w:val="24"/>
                <w:lang w:eastAsia="ru-RU"/>
              </w:rPr>
              <w:t>-</w:t>
            </w:r>
            <w:r w:rsidRPr="00A96463">
              <w:rPr>
                <w:rFonts w:ascii="Times New Roman" w:eastAsia="Times New Roman" w:hAnsi="Times New Roman" w:cs="Times New Roman"/>
                <w:color w:val="000000"/>
                <w:sz w:val="24"/>
                <w:szCs w:val="24"/>
                <w:lang w:eastAsia="ru-RU"/>
              </w:rPr>
              <w:t>Л.В. Абрамова, И.Ф. Слепцова Социально-коммуникативное развитие дошкольников. Старшая группа (5-6лет).</w:t>
            </w:r>
          </w:p>
          <w:p w:rsidR="00A96463" w:rsidRPr="00A96463" w:rsidRDefault="00A96463" w:rsidP="00A96463">
            <w:pPr>
              <w:widowControl w:val="0"/>
              <w:spacing w:after="0" w:line="240" w:lineRule="auto"/>
              <w:contextualSpacing/>
              <w:jc w:val="both"/>
              <w:rPr>
                <w:rFonts w:ascii="Times New Roman" w:eastAsia="Calibri" w:hAnsi="Times New Roman" w:cs="Times New Roman"/>
                <w:bCs/>
                <w:spacing w:val="10"/>
                <w:sz w:val="24"/>
                <w:szCs w:val="24"/>
                <w:lang w:eastAsia="ar-SA"/>
              </w:rPr>
            </w:pPr>
            <w:r w:rsidRPr="00A96463">
              <w:rPr>
                <w:rFonts w:ascii="Times New Roman" w:eastAsia="Calibri" w:hAnsi="Times New Roman" w:cs="Times New Roman"/>
                <w:bCs/>
                <w:color w:val="000000"/>
                <w:spacing w:val="10"/>
                <w:sz w:val="24"/>
                <w:szCs w:val="24"/>
                <w:lang w:eastAsia="ar-SA"/>
              </w:rPr>
              <w:t>- В.И. Петрова, Т.Д. Стульник Этические беседы с дошкольниками: Основы нравственного воспитания (4-7 лет).</w:t>
            </w:r>
          </w:p>
        </w:tc>
      </w:tr>
      <w:tr w:rsidR="00A96463" w:rsidRPr="00A96463" w:rsidTr="009A1222">
        <w:tc>
          <w:tcPr>
            <w:tcW w:w="534" w:type="dxa"/>
            <w:tcBorders>
              <w:top w:val="single" w:sz="4" w:space="0" w:color="000000"/>
              <w:left w:val="single" w:sz="4" w:space="0" w:color="000000"/>
              <w:bottom w:val="single" w:sz="4" w:space="0" w:color="000000"/>
              <w:right w:val="single" w:sz="4" w:space="0" w:color="000000"/>
            </w:tcBorders>
            <w:hideMark/>
          </w:tcPr>
          <w:p w:rsidR="00A96463" w:rsidRPr="00A96463" w:rsidRDefault="00A96463" w:rsidP="00A96463">
            <w:pPr>
              <w:spacing w:after="0" w:line="240" w:lineRule="auto"/>
              <w:contextualSpacing/>
              <w:jc w:val="center"/>
              <w:rPr>
                <w:rFonts w:ascii="Times New Roman" w:eastAsia="Times New Roman" w:hAnsi="Times New Roman" w:cs="Times New Roman"/>
                <w:color w:val="000000"/>
                <w:sz w:val="24"/>
                <w:szCs w:val="24"/>
                <w:lang w:eastAsia="ru-RU"/>
              </w:rPr>
            </w:pPr>
            <w:r w:rsidRPr="00A96463">
              <w:rPr>
                <w:rFonts w:ascii="Times New Roman" w:eastAsia="Times New Roman" w:hAnsi="Times New Roman" w:cs="Times New Roman"/>
                <w:color w:val="000000"/>
                <w:sz w:val="24"/>
                <w:szCs w:val="24"/>
                <w:lang w:eastAsia="ru-RU"/>
              </w:rPr>
              <w:t xml:space="preserve">2. </w:t>
            </w:r>
          </w:p>
        </w:tc>
        <w:tc>
          <w:tcPr>
            <w:tcW w:w="9036" w:type="dxa"/>
            <w:tcBorders>
              <w:top w:val="single" w:sz="4" w:space="0" w:color="000000"/>
              <w:left w:val="single" w:sz="4" w:space="0" w:color="000000"/>
              <w:bottom w:val="single" w:sz="4" w:space="0" w:color="000000"/>
              <w:right w:val="single" w:sz="4" w:space="0" w:color="000000"/>
            </w:tcBorders>
            <w:hideMark/>
          </w:tcPr>
          <w:p w:rsidR="00A96463" w:rsidRPr="00A96463" w:rsidRDefault="00A96463" w:rsidP="00A96463">
            <w:pPr>
              <w:spacing w:after="0" w:line="240" w:lineRule="auto"/>
              <w:contextualSpacing/>
              <w:jc w:val="center"/>
              <w:rPr>
                <w:rFonts w:ascii="Times New Roman" w:eastAsia="Times New Roman" w:hAnsi="Times New Roman" w:cs="Times New Roman"/>
                <w:b/>
                <w:color w:val="000000"/>
                <w:sz w:val="24"/>
                <w:szCs w:val="24"/>
                <w:lang w:eastAsia="ru-RU"/>
              </w:rPr>
            </w:pPr>
            <w:r w:rsidRPr="00A96463">
              <w:rPr>
                <w:rFonts w:ascii="Times New Roman" w:eastAsia="Times New Roman" w:hAnsi="Times New Roman" w:cs="Times New Roman"/>
                <w:b/>
                <w:color w:val="000000"/>
                <w:sz w:val="24"/>
                <w:szCs w:val="24"/>
                <w:lang w:eastAsia="ru-RU"/>
              </w:rPr>
              <w:t>Познавательное развитие</w:t>
            </w:r>
          </w:p>
          <w:p w:rsidR="00A96463" w:rsidRPr="00A96463" w:rsidRDefault="00A96463" w:rsidP="00A96463">
            <w:pPr>
              <w:spacing w:after="0" w:line="240" w:lineRule="auto"/>
              <w:contextualSpacing/>
              <w:jc w:val="both"/>
              <w:rPr>
                <w:rFonts w:ascii="Times New Roman" w:eastAsia="Times New Roman" w:hAnsi="Times New Roman" w:cs="Times New Roman"/>
                <w:bCs/>
                <w:color w:val="000000"/>
                <w:sz w:val="24"/>
                <w:szCs w:val="24"/>
                <w:lang w:eastAsia="ru-RU"/>
              </w:rPr>
            </w:pPr>
            <w:r w:rsidRPr="00A96463">
              <w:rPr>
                <w:rFonts w:ascii="Times New Roman" w:eastAsia="Times New Roman" w:hAnsi="Times New Roman" w:cs="Times New Roman"/>
                <w:b/>
                <w:color w:val="000000"/>
                <w:sz w:val="24"/>
                <w:szCs w:val="24"/>
                <w:lang w:eastAsia="ru-RU"/>
              </w:rPr>
              <w:t>-</w:t>
            </w:r>
            <w:r w:rsidRPr="00A96463">
              <w:rPr>
                <w:rFonts w:ascii="Times New Roman" w:eastAsia="Times New Roman" w:hAnsi="Times New Roman" w:cs="Times New Roman"/>
                <w:bCs/>
                <w:color w:val="000000"/>
                <w:sz w:val="24"/>
                <w:szCs w:val="24"/>
                <w:lang w:eastAsia="ru-RU"/>
              </w:rPr>
              <w:t xml:space="preserve"> «От рождения до школы» инновационная программа дошкольного образования под ред. Н. Е. Вераксы, Т. С. Комаровой, Э.М. Дорофеевой. </w:t>
            </w:r>
          </w:p>
          <w:p w:rsidR="00A96463" w:rsidRPr="00A96463" w:rsidRDefault="00A96463" w:rsidP="00A96463">
            <w:pPr>
              <w:spacing w:after="0" w:line="240" w:lineRule="auto"/>
              <w:contextualSpacing/>
              <w:jc w:val="both"/>
              <w:rPr>
                <w:rFonts w:ascii="Times New Roman" w:eastAsia="Times New Roman" w:hAnsi="Times New Roman" w:cs="Times New Roman"/>
                <w:bCs/>
                <w:color w:val="000000"/>
                <w:sz w:val="24"/>
                <w:szCs w:val="24"/>
                <w:lang w:eastAsia="ru-RU"/>
              </w:rPr>
            </w:pPr>
            <w:r w:rsidRPr="00A96463">
              <w:rPr>
                <w:rFonts w:ascii="Times New Roman" w:eastAsia="Times New Roman" w:hAnsi="Times New Roman" w:cs="Times New Roman"/>
                <w:b/>
                <w:bCs/>
                <w:color w:val="000000"/>
                <w:sz w:val="24"/>
                <w:szCs w:val="24"/>
                <w:lang w:eastAsia="ru-RU"/>
              </w:rPr>
              <w:t>-</w:t>
            </w:r>
            <w:r w:rsidRPr="00A96463">
              <w:rPr>
                <w:rFonts w:ascii="Times New Roman" w:eastAsia="Times New Roman" w:hAnsi="Times New Roman" w:cs="Times New Roman"/>
                <w:bCs/>
                <w:color w:val="000000"/>
                <w:sz w:val="24"/>
                <w:szCs w:val="24"/>
                <w:lang w:eastAsia="ru-RU"/>
              </w:rPr>
              <w:t xml:space="preserve"> Н.А. Арапова-Пискарёва Формирование элементарных математических представлений: Методическое пособие (2-7 лет).</w:t>
            </w:r>
          </w:p>
          <w:p w:rsidR="00A96463" w:rsidRPr="00A96463" w:rsidRDefault="00A96463" w:rsidP="00A96463">
            <w:pPr>
              <w:spacing w:after="0" w:line="240" w:lineRule="auto"/>
              <w:contextualSpacing/>
              <w:jc w:val="both"/>
              <w:rPr>
                <w:rFonts w:ascii="Times New Roman" w:eastAsia="Times New Roman" w:hAnsi="Times New Roman" w:cs="Times New Roman"/>
                <w:color w:val="000000"/>
                <w:sz w:val="24"/>
                <w:szCs w:val="24"/>
                <w:lang w:eastAsia="ru-RU"/>
              </w:rPr>
            </w:pPr>
            <w:r w:rsidRPr="00A96463">
              <w:rPr>
                <w:rFonts w:ascii="Times New Roman" w:eastAsia="Times New Roman" w:hAnsi="Times New Roman" w:cs="Times New Roman"/>
                <w:b/>
                <w:bCs/>
                <w:color w:val="000000"/>
                <w:sz w:val="24"/>
                <w:szCs w:val="24"/>
                <w:lang w:eastAsia="ru-RU"/>
              </w:rPr>
              <w:t xml:space="preserve">- </w:t>
            </w:r>
            <w:r w:rsidRPr="00A96463">
              <w:rPr>
                <w:rFonts w:ascii="Times New Roman" w:eastAsia="Times New Roman" w:hAnsi="Times New Roman" w:cs="Times New Roman"/>
                <w:color w:val="000000"/>
                <w:sz w:val="24"/>
                <w:szCs w:val="24"/>
                <w:lang w:eastAsia="ru-RU"/>
              </w:rPr>
              <w:t>И.А. Помораева, В.А. Позина Формирование элементарных математических представлений: Старшая группа (5-6 лет): Конспекты занятий.</w:t>
            </w:r>
          </w:p>
          <w:p w:rsidR="00A96463" w:rsidRPr="00A96463" w:rsidRDefault="00A96463" w:rsidP="00A96463">
            <w:pPr>
              <w:spacing w:after="0" w:line="240" w:lineRule="auto"/>
              <w:contextualSpacing/>
              <w:jc w:val="both"/>
              <w:rPr>
                <w:rFonts w:ascii="Times New Roman" w:eastAsia="Times New Roman" w:hAnsi="Times New Roman" w:cs="Times New Roman"/>
                <w:color w:val="000000"/>
                <w:sz w:val="24"/>
                <w:szCs w:val="24"/>
                <w:lang w:eastAsia="ru-RU"/>
              </w:rPr>
            </w:pPr>
            <w:r w:rsidRPr="00A96463">
              <w:rPr>
                <w:rFonts w:ascii="Times New Roman" w:eastAsia="Times New Roman" w:hAnsi="Times New Roman" w:cs="Times New Roman"/>
                <w:b/>
                <w:bCs/>
                <w:color w:val="000000"/>
                <w:sz w:val="24"/>
                <w:szCs w:val="24"/>
                <w:lang w:eastAsia="ru-RU"/>
              </w:rPr>
              <w:t xml:space="preserve">- </w:t>
            </w:r>
            <w:r w:rsidRPr="00A96463">
              <w:rPr>
                <w:rFonts w:ascii="Times New Roman" w:eastAsia="Times New Roman" w:hAnsi="Times New Roman" w:cs="Times New Roman"/>
                <w:color w:val="000000"/>
                <w:sz w:val="24"/>
                <w:szCs w:val="24"/>
                <w:lang w:eastAsia="ru-RU"/>
              </w:rPr>
              <w:t>О.А. Соломенникова Ознакомление с природой в детском саду. Старшая группа.</w:t>
            </w:r>
          </w:p>
          <w:p w:rsidR="00A96463" w:rsidRPr="00A96463" w:rsidRDefault="00A96463" w:rsidP="00A96463">
            <w:pPr>
              <w:spacing w:after="0" w:line="240" w:lineRule="auto"/>
              <w:contextualSpacing/>
              <w:jc w:val="both"/>
              <w:rPr>
                <w:rFonts w:ascii="Times New Roman" w:eastAsia="Times New Roman" w:hAnsi="Times New Roman" w:cs="Times New Roman"/>
                <w:color w:val="000000"/>
                <w:sz w:val="24"/>
                <w:szCs w:val="24"/>
                <w:lang w:eastAsia="ru-RU"/>
              </w:rPr>
            </w:pPr>
            <w:r w:rsidRPr="00A96463">
              <w:rPr>
                <w:rFonts w:ascii="Times New Roman" w:eastAsia="Times New Roman" w:hAnsi="Times New Roman" w:cs="Times New Roman"/>
                <w:b/>
                <w:color w:val="000000"/>
                <w:sz w:val="24"/>
                <w:szCs w:val="24"/>
                <w:lang w:eastAsia="ru-RU"/>
              </w:rPr>
              <w:t xml:space="preserve">- </w:t>
            </w:r>
            <w:r w:rsidRPr="00A96463">
              <w:rPr>
                <w:rFonts w:ascii="Times New Roman" w:eastAsia="Times New Roman" w:hAnsi="Times New Roman" w:cs="Times New Roman"/>
                <w:color w:val="000000"/>
                <w:sz w:val="24"/>
                <w:szCs w:val="24"/>
                <w:lang w:eastAsia="ru-RU"/>
              </w:rPr>
              <w:t>О.В. Дыбина Ознакомление с предметным и социальным окружением. Старшая группа.</w:t>
            </w:r>
          </w:p>
          <w:p w:rsidR="00A96463" w:rsidRPr="00A96463" w:rsidRDefault="00A96463" w:rsidP="00A96463">
            <w:pPr>
              <w:spacing w:after="0" w:line="240" w:lineRule="auto"/>
              <w:contextualSpacing/>
              <w:jc w:val="both"/>
              <w:rPr>
                <w:rFonts w:ascii="Times New Roman" w:eastAsia="Times New Roman" w:hAnsi="Times New Roman" w:cs="Times New Roman"/>
                <w:color w:val="000000"/>
                <w:sz w:val="24"/>
                <w:szCs w:val="24"/>
                <w:lang w:eastAsia="ru-RU"/>
              </w:rPr>
            </w:pPr>
            <w:r w:rsidRPr="00A96463">
              <w:rPr>
                <w:rFonts w:ascii="Times New Roman" w:eastAsia="Times New Roman" w:hAnsi="Times New Roman" w:cs="Times New Roman"/>
                <w:b/>
                <w:color w:val="000000"/>
                <w:sz w:val="24"/>
                <w:szCs w:val="24"/>
                <w:lang w:eastAsia="ru-RU"/>
              </w:rPr>
              <w:t>-</w:t>
            </w:r>
            <w:r w:rsidRPr="00A96463">
              <w:rPr>
                <w:rFonts w:ascii="Times New Roman" w:eastAsia="Times New Roman" w:hAnsi="Times New Roman" w:cs="Times New Roman"/>
                <w:color w:val="000000"/>
                <w:sz w:val="24"/>
                <w:szCs w:val="24"/>
                <w:lang w:eastAsia="ru-RU"/>
              </w:rPr>
              <w:t xml:space="preserve"> Л.В. Куцакова Конструирование из строительных материалов. Старшая группа.</w:t>
            </w:r>
          </w:p>
          <w:p w:rsidR="00A96463" w:rsidRPr="00A96463" w:rsidRDefault="00A96463" w:rsidP="00A96463">
            <w:pPr>
              <w:spacing w:after="0" w:line="240" w:lineRule="auto"/>
              <w:contextualSpacing/>
              <w:jc w:val="both"/>
              <w:rPr>
                <w:rFonts w:ascii="Times New Roman" w:eastAsia="Times New Roman" w:hAnsi="Times New Roman" w:cs="Times New Roman"/>
                <w:color w:val="000000"/>
                <w:sz w:val="24"/>
                <w:szCs w:val="24"/>
                <w:lang w:eastAsia="ru-RU"/>
              </w:rPr>
            </w:pPr>
            <w:r w:rsidRPr="00A96463">
              <w:rPr>
                <w:rFonts w:ascii="Times New Roman" w:eastAsia="Times New Roman" w:hAnsi="Times New Roman" w:cs="Times New Roman"/>
                <w:color w:val="000000"/>
                <w:sz w:val="24"/>
                <w:szCs w:val="24"/>
                <w:lang w:eastAsia="ru-RU"/>
              </w:rPr>
              <w:t>-Л.В. Куцакова Конструирование и художественный труд в детском саду.</w:t>
            </w:r>
          </w:p>
          <w:p w:rsidR="00A96463" w:rsidRPr="00A96463" w:rsidRDefault="00A96463" w:rsidP="00A96463">
            <w:pPr>
              <w:spacing w:after="0" w:line="240" w:lineRule="auto"/>
              <w:contextualSpacing/>
              <w:jc w:val="both"/>
              <w:rPr>
                <w:rFonts w:ascii="Times New Roman" w:eastAsia="Times New Roman" w:hAnsi="Times New Roman" w:cs="Times New Roman"/>
                <w:color w:val="000000"/>
                <w:sz w:val="24"/>
                <w:szCs w:val="24"/>
                <w:lang w:eastAsia="ru-RU"/>
              </w:rPr>
            </w:pPr>
            <w:r w:rsidRPr="00A96463">
              <w:rPr>
                <w:rFonts w:ascii="Times New Roman" w:eastAsia="Times New Roman" w:hAnsi="Times New Roman" w:cs="Times New Roman"/>
                <w:color w:val="000000"/>
                <w:sz w:val="24"/>
                <w:szCs w:val="24"/>
                <w:lang w:eastAsia="ru-RU"/>
              </w:rPr>
              <w:t>- Л.Ю. Павлова Сборник дидактических игр по ознакомлению с окружающим миром. Для занятий с детьми 4-7 лет.</w:t>
            </w:r>
          </w:p>
          <w:p w:rsidR="00A96463" w:rsidRPr="00A96463" w:rsidRDefault="00A96463" w:rsidP="00A96463">
            <w:pPr>
              <w:spacing w:after="0" w:line="240" w:lineRule="auto"/>
              <w:contextualSpacing/>
              <w:jc w:val="both"/>
              <w:rPr>
                <w:rFonts w:ascii="Times New Roman" w:eastAsia="Times New Roman" w:hAnsi="Times New Roman" w:cs="Times New Roman"/>
                <w:color w:val="000000"/>
                <w:sz w:val="24"/>
                <w:szCs w:val="24"/>
                <w:lang w:eastAsia="ru-RU"/>
              </w:rPr>
            </w:pPr>
            <w:r w:rsidRPr="00A96463">
              <w:rPr>
                <w:rFonts w:ascii="Times New Roman" w:eastAsia="Times New Roman" w:hAnsi="Times New Roman" w:cs="Times New Roman"/>
                <w:color w:val="000000"/>
                <w:sz w:val="24"/>
                <w:szCs w:val="24"/>
                <w:lang w:eastAsia="ru-RU"/>
              </w:rPr>
              <w:t>- Н.Г. Зеленова Мы живём в России. Старшая группа.</w:t>
            </w:r>
          </w:p>
          <w:p w:rsidR="00A96463" w:rsidRPr="00A96463" w:rsidRDefault="00A96463" w:rsidP="00A96463">
            <w:pPr>
              <w:autoSpaceDE w:val="0"/>
              <w:autoSpaceDN w:val="0"/>
              <w:adjustRightInd w:val="0"/>
              <w:spacing w:after="0" w:line="240" w:lineRule="auto"/>
              <w:contextualSpacing/>
              <w:jc w:val="both"/>
              <w:rPr>
                <w:rFonts w:ascii="Times New Roman" w:eastAsia="Journal" w:hAnsi="Times New Roman" w:cs="Times New Roman"/>
                <w:sz w:val="24"/>
                <w:szCs w:val="24"/>
                <w:lang w:eastAsia="ru-RU"/>
              </w:rPr>
            </w:pPr>
            <w:r w:rsidRPr="00A96463">
              <w:rPr>
                <w:rFonts w:ascii="Times New Roman" w:eastAsia="Times New Roman" w:hAnsi="Times New Roman" w:cs="Times New Roman"/>
                <w:b/>
                <w:color w:val="000000"/>
                <w:sz w:val="24"/>
                <w:szCs w:val="24"/>
                <w:lang w:eastAsia="ru-RU"/>
              </w:rPr>
              <w:t>-</w:t>
            </w:r>
            <w:r w:rsidRPr="00A96463">
              <w:rPr>
                <w:rFonts w:ascii="Times New Roman" w:eastAsia="Times New Roman" w:hAnsi="Times New Roman" w:cs="Times New Roman"/>
                <w:bCs/>
                <w:sz w:val="24"/>
                <w:szCs w:val="24"/>
                <w:lang w:eastAsia="ru-RU"/>
              </w:rPr>
              <w:t xml:space="preserve">Шатова А.Д. </w:t>
            </w:r>
            <w:r w:rsidRPr="00A96463">
              <w:rPr>
                <w:rFonts w:ascii="Times New Roman" w:eastAsia="Journal" w:hAnsi="Times New Roman" w:cs="Times New Roman"/>
                <w:sz w:val="24"/>
                <w:szCs w:val="24"/>
                <w:lang w:eastAsia="ru-RU"/>
              </w:rPr>
              <w:t>Тропинка в экономику: программа: методические рекомендации: конспекты занятий с детьми 5–7 лет</w:t>
            </w:r>
          </w:p>
          <w:p w:rsidR="00A96463" w:rsidRPr="00A96463" w:rsidRDefault="00A96463" w:rsidP="00A96463">
            <w:pPr>
              <w:autoSpaceDE w:val="0"/>
              <w:autoSpaceDN w:val="0"/>
              <w:adjustRightInd w:val="0"/>
              <w:spacing w:after="0" w:line="240" w:lineRule="auto"/>
              <w:contextualSpacing/>
              <w:jc w:val="both"/>
              <w:rPr>
                <w:rFonts w:ascii="Times New Roman" w:eastAsia="Journal" w:hAnsi="Times New Roman" w:cs="Times New Roman"/>
                <w:sz w:val="24"/>
                <w:szCs w:val="24"/>
                <w:lang w:eastAsia="ru-RU"/>
              </w:rPr>
            </w:pPr>
            <w:r w:rsidRPr="00A96463">
              <w:rPr>
                <w:rFonts w:ascii="Times New Roman" w:eastAsia="Journal" w:hAnsi="Times New Roman" w:cs="Times New Roman"/>
                <w:sz w:val="24"/>
                <w:szCs w:val="24"/>
                <w:lang w:eastAsia="ru-RU"/>
              </w:rPr>
              <w:t>-Сборник  образовательных ситуаций и практических заданий «Путешествие в мир LEGO»для детей 5-7 лет</w:t>
            </w:r>
          </w:p>
        </w:tc>
      </w:tr>
      <w:tr w:rsidR="00A96463" w:rsidRPr="00A96463" w:rsidTr="009A1222">
        <w:tc>
          <w:tcPr>
            <w:tcW w:w="534" w:type="dxa"/>
            <w:tcBorders>
              <w:top w:val="single" w:sz="4" w:space="0" w:color="000000"/>
              <w:left w:val="single" w:sz="4" w:space="0" w:color="000000"/>
              <w:bottom w:val="single" w:sz="4" w:space="0" w:color="000000"/>
              <w:right w:val="single" w:sz="4" w:space="0" w:color="000000"/>
            </w:tcBorders>
            <w:hideMark/>
          </w:tcPr>
          <w:p w:rsidR="00A96463" w:rsidRPr="00A96463" w:rsidRDefault="00A96463" w:rsidP="00A96463">
            <w:pPr>
              <w:spacing w:after="0" w:line="240" w:lineRule="auto"/>
              <w:contextualSpacing/>
              <w:jc w:val="center"/>
              <w:rPr>
                <w:rFonts w:ascii="Times New Roman" w:eastAsia="Times New Roman" w:hAnsi="Times New Roman" w:cs="Times New Roman"/>
                <w:color w:val="000000"/>
                <w:sz w:val="24"/>
                <w:szCs w:val="24"/>
                <w:lang w:eastAsia="ru-RU"/>
              </w:rPr>
            </w:pPr>
            <w:r w:rsidRPr="00A96463">
              <w:rPr>
                <w:rFonts w:ascii="Times New Roman" w:eastAsia="Times New Roman" w:hAnsi="Times New Roman" w:cs="Times New Roman"/>
                <w:color w:val="000000"/>
                <w:sz w:val="24"/>
                <w:szCs w:val="24"/>
                <w:lang w:eastAsia="ru-RU"/>
              </w:rPr>
              <w:t>3.</w:t>
            </w:r>
          </w:p>
        </w:tc>
        <w:tc>
          <w:tcPr>
            <w:tcW w:w="9036" w:type="dxa"/>
            <w:tcBorders>
              <w:top w:val="single" w:sz="4" w:space="0" w:color="000000"/>
              <w:left w:val="single" w:sz="4" w:space="0" w:color="000000"/>
              <w:bottom w:val="single" w:sz="4" w:space="0" w:color="000000"/>
              <w:right w:val="single" w:sz="4" w:space="0" w:color="000000"/>
            </w:tcBorders>
            <w:hideMark/>
          </w:tcPr>
          <w:p w:rsidR="00A96463" w:rsidRPr="00A96463" w:rsidRDefault="00A96463" w:rsidP="00A96463">
            <w:pPr>
              <w:spacing w:after="0" w:line="240" w:lineRule="auto"/>
              <w:contextualSpacing/>
              <w:jc w:val="center"/>
              <w:rPr>
                <w:rFonts w:ascii="Times New Roman" w:eastAsia="Times New Roman" w:hAnsi="Times New Roman" w:cs="Times New Roman"/>
                <w:b/>
                <w:color w:val="000000"/>
                <w:sz w:val="24"/>
                <w:szCs w:val="24"/>
                <w:lang w:eastAsia="ru-RU"/>
              </w:rPr>
            </w:pPr>
            <w:r w:rsidRPr="00A96463">
              <w:rPr>
                <w:rFonts w:ascii="Times New Roman" w:eastAsia="Times New Roman" w:hAnsi="Times New Roman" w:cs="Times New Roman"/>
                <w:b/>
                <w:color w:val="000000"/>
                <w:sz w:val="24"/>
                <w:szCs w:val="24"/>
                <w:lang w:eastAsia="ru-RU"/>
              </w:rPr>
              <w:t>Речевое развитие</w:t>
            </w:r>
          </w:p>
          <w:p w:rsidR="00A96463" w:rsidRPr="00A96463" w:rsidRDefault="00A96463" w:rsidP="00A96463">
            <w:pPr>
              <w:spacing w:after="0" w:line="240" w:lineRule="auto"/>
              <w:contextualSpacing/>
              <w:jc w:val="both"/>
              <w:rPr>
                <w:rFonts w:ascii="Times New Roman" w:eastAsia="Times New Roman" w:hAnsi="Times New Roman" w:cs="Times New Roman"/>
                <w:bCs/>
                <w:color w:val="000000"/>
                <w:sz w:val="24"/>
                <w:szCs w:val="24"/>
                <w:lang w:eastAsia="ru-RU"/>
              </w:rPr>
            </w:pPr>
            <w:r w:rsidRPr="00A96463">
              <w:rPr>
                <w:rFonts w:ascii="Times New Roman" w:eastAsia="Times New Roman" w:hAnsi="Times New Roman" w:cs="Times New Roman"/>
                <w:b/>
                <w:color w:val="000000"/>
                <w:sz w:val="24"/>
                <w:szCs w:val="24"/>
                <w:lang w:eastAsia="ru-RU"/>
              </w:rPr>
              <w:t>-</w:t>
            </w:r>
            <w:r w:rsidRPr="00A96463">
              <w:rPr>
                <w:rFonts w:ascii="Times New Roman" w:eastAsia="Times New Roman" w:hAnsi="Times New Roman" w:cs="Times New Roman"/>
                <w:bCs/>
                <w:color w:val="000000"/>
                <w:sz w:val="24"/>
                <w:szCs w:val="24"/>
                <w:lang w:eastAsia="ru-RU"/>
              </w:rPr>
              <w:t xml:space="preserve"> «От рождения до школы» инновационная программа дошкольного образования под ред. Н. Е. Вераксы, Т. С. Комаровой, Э.М. Дорофеевой. </w:t>
            </w:r>
          </w:p>
          <w:p w:rsidR="00A96463" w:rsidRPr="00A96463" w:rsidRDefault="00A96463" w:rsidP="00A96463">
            <w:pPr>
              <w:spacing w:after="0" w:line="240" w:lineRule="auto"/>
              <w:contextualSpacing/>
              <w:jc w:val="both"/>
              <w:rPr>
                <w:rFonts w:ascii="Times New Roman" w:eastAsia="Times New Roman" w:hAnsi="Times New Roman" w:cs="Times New Roman"/>
                <w:color w:val="000000"/>
                <w:sz w:val="24"/>
                <w:szCs w:val="24"/>
                <w:lang w:eastAsia="ru-RU"/>
              </w:rPr>
            </w:pPr>
            <w:r w:rsidRPr="00A96463">
              <w:rPr>
                <w:rFonts w:ascii="Times New Roman" w:eastAsia="Times New Roman" w:hAnsi="Times New Roman" w:cs="Times New Roman"/>
                <w:b/>
                <w:bCs/>
                <w:color w:val="000000"/>
                <w:sz w:val="24"/>
                <w:szCs w:val="24"/>
                <w:lang w:eastAsia="ru-RU"/>
              </w:rPr>
              <w:t xml:space="preserve">- </w:t>
            </w:r>
            <w:r w:rsidRPr="00A96463">
              <w:rPr>
                <w:rFonts w:ascii="Times New Roman" w:eastAsia="Times New Roman" w:hAnsi="Times New Roman" w:cs="Times New Roman"/>
                <w:color w:val="000000"/>
                <w:sz w:val="24"/>
                <w:szCs w:val="24"/>
                <w:lang w:eastAsia="ru-RU"/>
              </w:rPr>
              <w:t>В.В. Гербова Развитие речи в детском саду: Старшая группа (5-6 лет): Конспекты занятий.</w:t>
            </w:r>
          </w:p>
          <w:p w:rsidR="00A96463" w:rsidRPr="00A96463" w:rsidRDefault="00A96463" w:rsidP="00A96463">
            <w:pPr>
              <w:spacing w:after="0" w:line="240" w:lineRule="auto"/>
              <w:contextualSpacing/>
              <w:jc w:val="both"/>
              <w:rPr>
                <w:rFonts w:ascii="Times New Roman" w:eastAsia="Times New Roman" w:hAnsi="Times New Roman" w:cs="Times New Roman"/>
                <w:color w:val="000000"/>
                <w:sz w:val="24"/>
                <w:szCs w:val="24"/>
                <w:lang w:eastAsia="ru-RU"/>
              </w:rPr>
            </w:pPr>
            <w:r w:rsidRPr="00A96463">
              <w:rPr>
                <w:rFonts w:ascii="Times New Roman" w:eastAsia="Times New Roman" w:hAnsi="Times New Roman" w:cs="Times New Roman"/>
                <w:color w:val="000000"/>
                <w:sz w:val="24"/>
                <w:szCs w:val="24"/>
                <w:lang w:eastAsia="ru-RU"/>
              </w:rPr>
              <w:t>- Хрестоматия для чтения детям в детском саду и дома: 5-6 лет.</w:t>
            </w:r>
          </w:p>
        </w:tc>
      </w:tr>
      <w:tr w:rsidR="00A96463" w:rsidRPr="00A96463" w:rsidTr="009A1222">
        <w:tc>
          <w:tcPr>
            <w:tcW w:w="534" w:type="dxa"/>
            <w:tcBorders>
              <w:top w:val="single" w:sz="4" w:space="0" w:color="000000"/>
              <w:left w:val="single" w:sz="4" w:space="0" w:color="000000"/>
              <w:bottom w:val="single" w:sz="4" w:space="0" w:color="000000"/>
              <w:right w:val="single" w:sz="4" w:space="0" w:color="000000"/>
            </w:tcBorders>
            <w:hideMark/>
          </w:tcPr>
          <w:p w:rsidR="00A96463" w:rsidRPr="00A96463" w:rsidRDefault="00A96463" w:rsidP="00A96463">
            <w:pPr>
              <w:spacing w:after="0" w:line="240" w:lineRule="auto"/>
              <w:contextualSpacing/>
              <w:jc w:val="center"/>
              <w:rPr>
                <w:rFonts w:ascii="Times New Roman" w:eastAsia="Times New Roman" w:hAnsi="Times New Roman" w:cs="Times New Roman"/>
                <w:color w:val="000000"/>
                <w:sz w:val="24"/>
                <w:szCs w:val="24"/>
                <w:lang w:eastAsia="ru-RU"/>
              </w:rPr>
            </w:pPr>
            <w:r w:rsidRPr="00A96463">
              <w:rPr>
                <w:rFonts w:ascii="Times New Roman" w:eastAsia="Times New Roman" w:hAnsi="Times New Roman" w:cs="Times New Roman"/>
                <w:color w:val="000000"/>
                <w:sz w:val="24"/>
                <w:szCs w:val="24"/>
                <w:lang w:eastAsia="ru-RU"/>
              </w:rPr>
              <w:t>4.</w:t>
            </w:r>
          </w:p>
        </w:tc>
        <w:tc>
          <w:tcPr>
            <w:tcW w:w="9036" w:type="dxa"/>
            <w:tcBorders>
              <w:top w:val="single" w:sz="4" w:space="0" w:color="000000"/>
              <w:left w:val="single" w:sz="4" w:space="0" w:color="000000"/>
              <w:bottom w:val="single" w:sz="4" w:space="0" w:color="000000"/>
              <w:right w:val="single" w:sz="4" w:space="0" w:color="000000"/>
            </w:tcBorders>
            <w:hideMark/>
          </w:tcPr>
          <w:p w:rsidR="00A96463" w:rsidRPr="00A96463" w:rsidRDefault="00A96463" w:rsidP="00A96463">
            <w:pPr>
              <w:spacing w:after="0" w:line="240" w:lineRule="auto"/>
              <w:contextualSpacing/>
              <w:jc w:val="center"/>
              <w:rPr>
                <w:rFonts w:ascii="Times New Roman" w:eastAsia="Times New Roman" w:hAnsi="Times New Roman" w:cs="Times New Roman"/>
                <w:b/>
                <w:color w:val="000000"/>
                <w:sz w:val="24"/>
                <w:szCs w:val="24"/>
                <w:lang w:eastAsia="ru-RU"/>
              </w:rPr>
            </w:pPr>
            <w:r w:rsidRPr="00A96463">
              <w:rPr>
                <w:rFonts w:ascii="Times New Roman" w:eastAsia="Times New Roman" w:hAnsi="Times New Roman" w:cs="Times New Roman"/>
                <w:b/>
                <w:color w:val="000000"/>
                <w:sz w:val="24"/>
                <w:szCs w:val="24"/>
                <w:lang w:eastAsia="ru-RU"/>
              </w:rPr>
              <w:t>Художественно-эстетическое развитие</w:t>
            </w:r>
          </w:p>
          <w:p w:rsidR="00A96463" w:rsidRPr="00A96463" w:rsidRDefault="00A96463" w:rsidP="00A96463">
            <w:pPr>
              <w:spacing w:after="0" w:line="240" w:lineRule="auto"/>
              <w:contextualSpacing/>
              <w:jc w:val="both"/>
              <w:rPr>
                <w:rFonts w:ascii="Times New Roman" w:eastAsia="Times New Roman" w:hAnsi="Times New Roman" w:cs="Times New Roman"/>
                <w:bCs/>
                <w:color w:val="000000"/>
                <w:sz w:val="24"/>
                <w:szCs w:val="24"/>
                <w:lang w:eastAsia="ru-RU"/>
              </w:rPr>
            </w:pPr>
            <w:r w:rsidRPr="00A96463">
              <w:rPr>
                <w:rFonts w:ascii="Times New Roman" w:eastAsia="Times New Roman" w:hAnsi="Times New Roman" w:cs="Times New Roman"/>
                <w:b/>
                <w:color w:val="000000"/>
                <w:sz w:val="24"/>
                <w:szCs w:val="24"/>
                <w:lang w:eastAsia="ru-RU"/>
              </w:rPr>
              <w:t>-</w:t>
            </w:r>
            <w:r w:rsidRPr="00A96463">
              <w:rPr>
                <w:rFonts w:ascii="Times New Roman" w:eastAsia="Times New Roman" w:hAnsi="Times New Roman" w:cs="Times New Roman"/>
                <w:bCs/>
                <w:color w:val="000000"/>
                <w:sz w:val="24"/>
                <w:szCs w:val="24"/>
                <w:lang w:eastAsia="ru-RU"/>
              </w:rPr>
              <w:t xml:space="preserve"> «От рождения до школы» инновационная программа дошкольного образования под ред. Н. Е. Вераксы, Т. С. Комаровой, Э.М. Дорофеевой. </w:t>
            </w:r>
          </w:p>
          <w:p w:rsidR="00A96463" w:rsidRPr="00A96463" w:rsidRDefault="00A96463" w:rsidP="00A96463">
            <w:pPr>
              <w:spacing w:after="0" w:line="240" w:lineRule="auto"/>
              <w:contextualSpacing/>
              <w:jc w:val="both"/>
              <w:rPr>
                <w:rFonts w:ascii="Times New Roman" w:eastAsia="Times New Roman" w:hAnsi="Times New Roman" w:cs="Times New Roman"/>
                <w:bCs/>
                <w:color w:val="000000"/>
                <w:sz w:val="24"/>
                <w:szCs w:val="24"/>
                <w:lang w:eastAsia="ru-RU"/>
              </w:rPr>
            </w:pPr>
            <w:r w:rsidRPr="00A96463">
              <w:rPr>
                <w:rFonts w:ascii="Times New Roman" w:eastAsia="Times New Roman" w:hAnsi="Times New Roman" w:cs="Times New Roman"/>
                <w:bCs/>
                <w:color w:val="000000"/>
                <w:sz w:val="24"/>
                <w:szCs w:val="24"/>
                <w:lang w:eastAsia="ru-RU"/>
              </w:rPr>
              <w:t>- Т.С. Комарова Изобразительная деятельность в детском саду: Старшая группа (5-6 лет): Конспекты занятий.</w:t>
            </w:r>
          </w:p>
          <w:p w:rsidR="00A96463" w:rsidRPr="00A96463" w:rsidRDefault="00A96463" w:rsidP="00A96463">
            <w:pPr>
              <w:spacing w:after="0" w:line="240" w:lineRule="auto"/>
              <w:contextualSpacing/>
              <w:jc w:val="both"/>
              <w:rPr>
                <w:rFonts w:ascii="Times New Roman" w:eastAsia="Times New Roman" w:hAnsi="Times New Roman" w:cs="Times New Roman"/>
                <w:color w:val="000000"/>
                <w:sz w:val="24"/>
                <w:szCs w:val="24"/>
                <w:lang w:eastAsia="ru-RU"/>
              </w:rPr>
            </w:pPr>
            <w:r w:rsidRPr="00A96463">
              <w:rPr>
                <w:rFonts w:ascii="Times New Roman" w:eastAsia="Times New Roman" w:hAnsi="Times New Roman" w:cs="Times New Roman"/>
                <w:b/>
                <w:color w:val="000000"/>
                <w:sz w:val="24"/>
                <w:szCs w:val="24"/>
                <w:lang w:eastAsia="ru-RU"/>
              </w:rPr>
              <w:t>-</w:t>
            </w:r>
            <w:r w:rsidRPr="00A96463">
              <w:rPr>
                <w:rFonts w:ascii="Times New Roman" w:eastAsia="Times New Roman" w:hAnsi="Times New Roman" w:cs="Times New Roman"/>
                <w:color w:val="000000"/>
                <w:sz w:val="24"/>
                <w:szCs w:val="24"/>
                <w:lang w:eastAsia="ru-RU"/>
              </w:rPr>
              <w:t xml:space="preserve"> Д.Н. Колдина Аппликация в детском саду: Конспекты занятий с детьми 5-6 лет.</w:t>
            </w:r>
          </w:p>
          <w:p w:rsidR="00A96463" w:rsidRPr="00A96463" w:rsidRDefault="00A96463" w:rsidP="00A96463">
            <w:pPr>
              <w:spacing w:after="0" w:line="240" w:lineRule="auto"/>
              <w:contextualSpacing/>
              <w:jc w:val="both"/>
              <w:rPr>
                <w:rFonts w:ascii="Times New Roman" w:eastAsia="Times New Roman" w:hAnsi="Times New Roman" w:cs="Times New Roman"/>
                <w:color w:val="000000"/>
                <w:sz w:val="24"/>
                <w:szCs w:val="24"/>
                <w:lang w:eastAsia="ru-RU"/>
              </w:rPr>
            </w:pPr>
            <w:r w:rsidRPr="00A96463">
              <w:rPr>
                <w:rFonts w:ascii="Times New Roman" w:eastAsia="Times New Roman" w:hAnsi="Times New Roman" w:cs="Times New Roman"/>
                <w:b/>
                <w:color w:val="000000"/>
                <w:sz w:val="24"/>
                <w:szCs w:val="24"/>
                <w:lang w:eastAsia="ru-RU"/>
              </w:rPr>
              <w:t xml:space="preserve">- </w:t>
            </w:r>
            <w:r w:rsidRPr="00A96463">
              <w:rPr>
                <w:rFonts w:ascii="Times New Roman" w:eastAsia="Times New Roman" w:hAnsi="Times New Roman" w:cs="Times New Roman"/>
                <w:color w:val="000000"/>
                <w:sz w:val="24"/>
                <w:szCs w:val="24"/>
                <w:lang w:eastAsia="ru-RU"/>
              </w:rPr>
              <w:t>Д.Н. Колдина Лепка в детском саду: Конспекты занятий с детьми 5-6 лет.</w:t>
            </w:r>
          </w:p>
          <w:p w:rsidR="00A96463" w:rsidRPr="00A96463" w:rsidRDefault="00A96463" w:rsidP="00A96463">
            <w:pPr>
              <w:spacing w:after="0" w:line="240" w:lineRule="auto"/>
              <w:contextualSpacing/>
              <w:jc w:val="both"/>
              <w:rPr>
                <w:rFonts w:ascii="Times New Roman" w:eastAsia="Times New Roman" w:hAnsi="Times New Roman" w:cs="Times New Roman"/>
                <w:color w:val="000000"/>
                <w:sz w:val="24"/>
                <w:szCs w:val="24"/>
                <w:lang w:eastAsia="ru-RU"/>
              </w:rPr>
            </w:pPr>
            <w:r w:rsidRPr="00A96463">
              <w:rPr>
                <w:rFonts w:ascii="Times New Roman" w:eastAsia="Times New Roman" w:hAnsi="Times New Roman" w:cs="Times New Roman"/>
                <w:b/>
                <w:color w:val="000000"/>
                <w:sz w:val="24"/>
                <w:szCs w:val="24"/>
                <w:lang w:eastAsia="ru-RU"/>
              </w:rPr>
              <w:t xml:space="preserve">- </w:t>
            </w:r>
            <w:r w:rsidRPr="00A96463">
              <w:rPr>
                <w:rFonts w:ascii="Times New Roman" w:eastAsia="Times New Roman" w:hAnsi="Times New Roman" w:cs="Times New Roman"/>
                <w:color w:val="000000"/>
                <w:sz w:val="24"/>
                <w:szCs w:val="24"/>
                <w:lang w:eastAsia="ru-RU"/>
              </w:rPr>
              <w:t>Д.Н. Колдина Рисование в детском саду: Конспекты занятий с детьми 5-6 лет.</w:t>
            </w:r>
          </w:p>
          <w:p w:rsidR="00A96463" w:rsidRPr="00A96463" w:rsidRDefault="00A96463" w:rsidP="00A96463">
            <w:pPr>
              <w:spacing w:after="0" w:line="240" w:lineRule="auto"/>
              <w:contextualSpacing/>
              <w:jc w:val="both"/>
              <w:rPr>
                <w:rFonts w:ascii="Times New Roman" w:eastAsia="Times New Roman" w:hAnsi="Times New Roman" w:cs="Times New Roman"/>
                <w:color w:val="000000"/>
                <w:sz w:val="24"/>
                <w:szCs w:val="24"/>
                <w:lang w:eastAsia="ru-RU"/>
              </w:rPr>
            </w:pPr>
            <w:r w:rsidRPr="00A96463">
              <w:rPr>
                <w:rFonts w:ascii="Times New Roman" w:eastAsia="Times New Roman" w:hAnsi="Times New Roman" w:cs="Times New Roman"/>
                <w:color w:val="000000"/>
                <w:sz w:val="24"/>
                <w:szCs w:val="24"/>
                <w:lang w:eastAsia="ru-RU"/>
              </w:rPr>
              <w:t>- М.Б. Зацепина, Г.Е. Жукова Музыкальное воспитание в детском саду: Старшая группа (5-6 лет)¨Конспекты занятий.</w:t>
            </w:r>
          </w:p>
          <w:p w:rsidR="00A96463" w:rsidRPr="00A96463" w:rsidRDefault="00A96463" w:rsidP="00A96463">
            <w:pPr>
              <w:spacing w:after="0" w:line="240" w:lineRule="auto"/>
              <w:contextualSpacing/>
              <w:jc w:val="both"/>
              <w:rPr>
                <w:rFonts w:ascii="Times New Roman" w:eastAsia="Times New Roman" w:hAnsi="Times New Roman" w:cs="Times New Roman"/>
                <w:color w:val="000000"/>
                <w:sz w:val="24"/>
                <w:szCs w:val="24"/>
                <w:lang w:eastAsia="ru-RU"/>
              </w:rPr>
            </w:pPr>
            <w:r w:rsidRPr="00A96463">
              <w:rPr>
                <w:rFonts w:ascii="Times New Roman" w:eastAsia="Times New Roman" w:hAnsi="Times New Roman" w:cs="Times New Roman"/>
                <w:b/>
                <w:color w:val="000000"/>
                <w:sz w:val="24"/>
                <w:szCs w:val="24"/>
                <w:lang w:eastAsia="ru-RU"/>
              </w:rPr>
              <w:lastRenderedPageBreak/>
              <w:t>-</w:t>
            </w:r>
            <w:r w:rsidRPr="00A96463">
              <w:rPr>
                <w:rFonts w:ascii="Times New Roman" w:eastAsia="Times New Roman" w:hAnsi="Times New Roman" w:cs="Times New Roman"/>
                <w:color w:val="000000"/>
                <w:sz w:val="24"/>
                <w:szCs w:val="24"/>
                <w:lang w:eastAsia="ru-RU"/>
              </w:rPr>
              <w:t>Т.А. Затямина Музыкальные занятия в детском саду.</w:t>
            </w:r>
          </w:p>
        </w:tc>
      </w:tr>
      <w:tr w:rsidR="00A96463" w:rsidRPr="00A96463" w:rsidTr="009A1222">
        <w:tc>
          <w:tcPr>
            <w:tcW w:w="534" w:type="dxa"/>
            <w:tcBorders>
              <w:top w:val="single" w:sz="4" w:space="0" w:color="000000"/>
              <w:left w:val="single" w:sz="4" w:space="0" w:color="000000"/>
              <w:bottom w:val="single" w:sz="4" w:space="0" w:color="000000"/>
              <w:right w:val="single" w:sz="4" w:space="0" w:color="000000"/>
            </w:tcBorders>
            <w:hideMark/>
          </w:tcPr>
          <w:p w:rsidR="00A96463" w:rsidRPr="00A96463" w:rsidRDefault="00A96463" w:rsidP="00A96463">
            <w:pPr>
              <w:spacing w:after="0" w:line="240" w:lineRule="auto"/>
              <w:contextualSpacing/>
              <w:jc w:val="center"/>
              <w:rPr>
                <w:rFonts w:ascii="Times New Roman" w:eastAsia="Times New Roman" w:hAnsi="Times New Roman" w:cs="Times New Roman"/>
                <w:color w:val="000000"/>
                <w:sz w:val="24"/>
                <w:szCs w:val="24"/>
                <w:lang w:eastAsia="ru-RU"/>
              </w:rPr>
            </w:pPr>
            <w:r w:rsidRPr="00A96463">
              <w:rPr>
                <w:rFonts w:ascii="Times New Roman" w:eastAsia="Times New Roman" w:hAnsi="Times New Roman" w:cs="Times New Roman"/>
                <w:color w:val="000000"/>
                <w:sz w:val="24"/>
                <w:szCs w:val="24"/>
                <w:lang w:eastAsia="ru-RU"/>
              </w:rPr>
              <w:lastRenderedPageBreak/>
              <w:t>5.</w:t>
            </w:r>
          </w:p>
        </w:tc>
        <w:tc>
          <w:tcPr>
            <w:tcW w:w="9036" w:type="dxa"/>
            <w:tcBorders>
              <w:top w:val="single" w:sz="4" w:space="0" w:color="000000"/>
              <w:left w:val="single" w:sz="4" w:space="0" w:color="000000"/>
              <w:bottom w:val="single" w:sz="4" w:space="0" w:color="000000"/>
              <w:right w:val="single" w:sz="4" w:space="0" w:color="000000"/>
            </w:tcBorders>
            <w:hideMark/>
          </w:tcPr>
          <w:p w:rsidR="00A96463" w:rsidRPr="00A96463" w:rsidRDefault="00A96463" w:rsidP="00A96463">
            <w:pPr>
              <w:spacing w:after="0" w:line="240" w:lineRule="auto"/>
              <w:contextualSpacing/>
              <w:jc w:val="center"/>
              <w:rPr>
                <w:rFonts w:ascii="Times New Roman" w:eastAsia="Times New Roman" w:hAnsi="Times New Roman" w:cs="Times New Roman"/>
                <w:b/>
                <w:color w:val="000000"/>
                <w:sz w:val="24"/>
                <w:szCs w:val="24"/>
                <w:lang w:eastAsia="ru-RU"/>
              </w:rPr>
            </w:pPr>
            <w:r w:rsidRPr="00A96463">
              <w:rPr>
                <w:rFonts w:ascii="Times New Roman" w:eastAsia="Times New Roman" w:hAnsi="Times New Roman" w:cs="Times New Roman"/>
                <w:b/>
                <w:color w:val="000000"/>
                <w:sz w:val="24"/>
                <w:szCs w:val="24"/>
                <w:lang w:eastAsia="ru-RU"/>
              </w:rPr>
              <w:t>Физическое развитие</w:t>
            </w:r>
          </w:p>
          <w:p w:rsidR="00A96463" w:rsidRPr="00A96463" w:rsidRDefault="00A96463" w:rsidP="00A96463">
            <w:pPr>
              <w:spacing w:after="0" w:line="240" w:lineRule="auto"/>
              <w:contextualSpacing/>
              <w:jc w:val="both"/>
              <w:rPr>
                <w:rFonts w:ascii="Times New Roman" w:eastAsia="Times New Roman" w:hAnsi="Times New Roman" w:cs="Times New Roman"/>
                <w:bCs/>
                <w:color w:val="000000"/>
                <w:sz w:val="24"/>
                <w:szCs w:val="24"/>
                <w:lang w:eastAsia="ru-RU"/>
              </w:rPr>
            </w:pPr>
            <w:r w:rsidRPr="00A96463">
              <w:rPr>
                <w:rFonts w:ascii="Times New Roman" w:eastAsia="Times New Roman" w:hAnsi="Times New Roman" w:cs="Times New Roman"/>
                <w:b/>
                <w:color w:val="000000"/>
                <w:sz w:val="24"/>
                <w:szCs w:val="24"/>
                <w:lang w:eastAsia="ru-RU"/>
              </w:rPr>
              <w:t>-</w:t>
            </w:r>
            <w:r w:rsidRPr="00A96463">
              <w:rPr>
                <w:rFonts w:ascii="Times New Roman" w:eastAsia="Times New Roman" w:hAnsi="Times New Roman" w:cs="Times New Roman"/>
                <w:bCs/>
                <w:color w:val="000000"/>
                <w:sz w:val="24"/>
                <w:szCs w:val="24"/>
                <w:lang w:eastAsia="ru-RU"/>
              </w:rPr>
              <w:t xml:space="preserve"> «От рождения до школы» инновационная программа дошкольного образования под ред. Н. Е. Вераксы, Т. С. Комаровой, Э.М. Дорофеевой. </w:t>
            </w:r>
          </w:p>
          <w:p w:rsidR="00A96463" w:rsidRPr="00A96463" w:rsidRDefault="00A96463" w:rsidP="00A96463">
            <w:pPr>
              <w:spacing w:after="0" w:line="240" w:lineRule="auto"/>
              <w:contextualSpacing/>
              <w:jc w:val="both"/>
              <w:rPr>
                <w:rFonts w:ascii="Times New Roman" w:eastAsia="Times New Roman" w:hAnsi="Times New Roman" w:cs="Times New Roman"/>
                <w:color w:val="000000"/>
                <w:sz w:val="24"/>
                <w:szCs w:val="24"/>
                <w:lang w:eastAsia="ru-RU"/>
              </w:rPr>
            </w:pPr>
            <w:r w:rsidRPr="00A96463">
              <w:rPr>
                <w:rFonts w:ascii="Times New Roman" w:eastAsia="Times New Roman" w:hAnsi="Times New Roman" w:cs="Times New Roman"/>
                <w:color w:val="000000"/>
                <w:sz w:val="24"/>
                <w:szCs w:val="24"/>
                <w:lang w:eastAsia="ru-RU"/>
              </w:rPr>
              <w:t>- Л. И. Пензулаева Физическая культура в детском саду: Старшая группа (5-6 лет). Конспекты занятий.</w:t>
            </w:r>
          </w:p>
          <w:p w:rsidR="00A96463" w:rsidRPr="00A96463" w:rsidRDefault="00A96463" w:rsidP="00A96463">
            <w:pPr>
              <w:spacing w:after="0" w:line="240" w:lineRule="auto"/>
              <w:contextualSpacing/>
              <w:jc w:val="both"/>
              <w:rPr>
                <w:rFonts w:ascii="Times New Roman" w:eastAsia="Times New Roman" w:hAnsi="Times New Roman" w:cs="Times New Roman"/>
                <w:color w:val="000000"/>
                <w:sz w:val="24"/>
                <w:szCs w:val="24"/>
                <w:lang w:eastAsia="ru-RU"/>
              </w:rPr>
            </w:pPr>
            <w:r w:rsidRPr="00A96463">
              <w:rPr>
                <w:rFonts w:ascii="Times New Roman" w:eastAsia="Times New Roman" w:hAnsi="Times New Roman" w:cs="Times New Roman"/>
                <w:color w:val="000000"/>
                <w:sz w:val="24"/>
                <w:szCs w:val="24"/>
                <w:lang w:eastAsia="ru-RU"/>
              </w:rPr>
              <w:t>- Э.Я. Степаненкова Сборник подвижных игр для занятий с детьми: 2-7 лет.</w:t>
            </w:r>
          </w:p>
          <w:p w:rsidR="00A96463" w:rsidRPr="00A96463" w:rsidRDefault="00A96463" w:rsidP="00A96463">
            <w:pPr>
              <w:spacing w:after="0" w:line="240" w:lineRule="auto"/>
              <w:contextualSpacing/>
              <w:jc w:val="both"/>
              <w:rPr>
                <w:rFonts w:ascii="Times New Roman" w:eastAsia="Times New Roman" w:hAnsi="Times New Roman" w:cs="Times New Roman"/>
                <w:color w:val="000000"/>
                <w:sz w:val="24"/>
                <w:szCs w:val="24"/>
                <w:lang w:eastAsia="ru-RU"/>
              </w:rPr>
            </w:pPr>
            <w:r w:rsidRPr="00A96463">
              <w:rPr>
                <w:rFonts w:ascii="Times New Roman" w:eastAsia="Times New Roman" w:hAnsi="Times New Roman" w:cs="Times New Roman"/>
                <w:color w:val="000000"/>
                <w:sz w:val="24"/>
                <w:szCs w:val="24"/>
                <w:lang w:eastAsia="ru-RU"/>
              </w:rPr>
              <w:t>- С.Ю. Фёдорова Планы физкультурных занятий в детском саду: 5-6 лет</w:t>
            </w:r>
          </w:p>
          <w:p w:rsidR="00A96463" w:rsidRPr="00A96463" w:rsidRDefault="00A96463" w:rsidP="00A96463">
            <w:pPr>
              <w:spacing w:after="0" w:line="240" w:lineRule="auto"/>
              <w:contextualSpacing/>
              <w:jc w:val="both"/>
              <w:rPr>
                <w:rFonts w:ascii="Times New Roman" w:eastAsia="Times New Roman" w:hAnsi="Times New Roman" w:cs="Times New Roman"/>
                <w:color w:val="000000"/>
                <w:sz w:val="24"/>
                <w:szCs w:val="24"/>
                <w:lang w:eastAsia="ru-RU"/>
              </w:rPr>
            </w:pPr>
            <w:r w:rsidRPr="00A96463">
              <w:rPr>
                <w:rFonts w:ascii="Times New Roman" w:eastAsia="Times New Roman" w:hAnsi="Times New Roman" w:cs="Times New Roman"/>
                <w:color w:val="000000"/>
                <w:sz w:val="24"/>
                <w:szCs w:val="24"/>
                <w:lang w:eastAsia="ru-RU"/>
              </w:rPr>
              <w:t>- Т.Е. Харченко Утренняя гимнастика в детском саду: 5-6 лет.</w:t>
            </w:r>
          </w:p>
          <w:p w:rsidR="00A96463" w:rsidRPr="00A96463" w:rsidRDefault="00A96463" w:rsidP="00A96463">
            <w:pPr>
              <w:spacing w:after="0" w:line="240" w:lineRule="auto"/>
              <w:contextualSpacing/>
              <w:jc w:val="both"/>
              <w:rPr>
                <w:rFonts w:ascii="Times New Roman" w:eastAsia="Times New Roman" w:hAnsi="Times New Roman" w:cs="Times New Roman"/>
                <w:color w:val="000000"/>
                <w:sz w:val="24"/>
                <w:szCs w:val="24"/>
                <w:lang w:eastAsia="ru-RU"/>
              </w:rPr>
            </w:pPr>
            <w:r w:rsidRPr="00A96463">
              <w:rPr>
                <w:rFonts w:ascii="Times New Roman" w:eastAsia="Times New Roman" w:hAnsi="Times New Roman" w:cs="Times New Roman"/>
                <w:color w:val="000000"/>
                <w:sz w:val="24"/>
                <w:szCs w:val="24"/>
                <w:lang w:eastAsia="ru-RU"/>
              </w:rPr>
              <w:t>- Л.И. Пензулаева Оздоровительная гимнастика. Комплексы упражнений для детей 5-6 лет.</w:t>
            </w:r>
          </w:p>
          <w:p w:rsidR="00A96463" w:rsidRPr="00A96463" w:rsidRDefault="00A96463" w:rsidP="00A96463">
            <w:pPr>
              <w:spacing w:after="0" w:line="240" w:lineRule="auto"/>
              <w:contextualSpacing/>
              <w:jc w:val="both"/>
              <w:rPr>
                <w:rFonts w:ascii="Times New Roman" w:eastAsia="Times New Roman" w:hAnsi="Times New Roman" w:cs="Times New Roman"/>
                <w:color w:val="000000"/>
                <w:sz w:val="24"/>
                <w:szCs w:val="24"/>
                <w:lang w:eastAsia="ru-RU"/>
              </w:rPr>
            </w:pPr>
            <w:r w:rsidRPr="00A96463">
              <w:rPr>
                <w:rFonts w:ascii="Times New Roman" w:eastAsia="Times New Roman" w:hAnsi="Times New Roman" w:cs="Times New Roman"/>
                <w:color w:val="000000"/>
                <w:sz w:val="24"/>
                <w:szCs w:val="24"/>
                <w:lang w:eastAsia="ru-RU"/>
              </w:rPr>
              <w:t>- М.М. Борисова Малоподвижные игры и игровые упражнения: Методическое пособие для занятий с детьми 3-7 лет.</w:t>
            </w:r>
          </w:p>
          <w:p w:rsidR="00A96463" w:rsidRPr="00A96463" w:rsidRDefault="00A96463" w:rsidP="00A96463">
            <w:pPr>
              <w:spacing w:after="0" w:line="240" w:lineRule="auto"/>
              <w:contextualSpacing/>
              <w:jc w:val="both"/>
              <w:rPr>
                <w:rFonts w:ascii="Times New Roman" w:eastAsia="Times New Roman" w:hAnsi="Times New Roman" w:cs="Times New Roman"/>
                <w:bCs/>
                <w:color w:val="000000"/>
                <w:sz w:val="24"/>
                <w:szCs w:val="24"/>
                <w:lang w:eastAsia="ru-RU"/>
              </w:rPr>
            </w:pPr>
            <w:r w:rsidRPr="00A96463">
              <w:rPr>
                <w:rFonts w:ascii="Times New Roman" w:eastAsia="Times New Roman" w:hAnsi="Times New Roman" w:cs="Times New Roman"/>
                <w:b/>
                <w:bCs/>
                <w:color w:val="000000"/>
                <w:sz w:val="24"/>
                <w:szCs w:val="24"/>
                <w:lang w:eastAsia="ru-RU"/>
              </w:rPr>
              <w:t>-</w:t>
            </w:r>
            <w:r w:rsidRPr="00A96463">
              <w:rPr>
                <w:rFonts w:ascii="Times New Roman" w:eastAsia="Times New Roman" w:hAnsi="Times New Roman" w:cs="Times New Roman"/>
                <w:color w:val="000000"/>
                <w:sz w:val="24"/>
                <w:szCs w:val="24"/>
              </w:rPr>
              <w:t xml:space="preserve">Парциальная программа дошкольного образования «Выходи играть во двор» (образовательная область «Физическое развитие»): методическое пособие /Л.Н. Волошина и др. </w:t>
            </w:r>
          </w:p>
          <w:p w:rsidR="00A96463" w:rsidRPr="00A96463" w:rsidRDefault="00A96463" w:rsidP="00A96463">
            <w:pPr>
              <w:spacing w:after="0" w:line="240" w:lineRule="auto"/>
              <w:contextualSpacing/>
              <w:jc w:val="both"/>
              <w:rPr>
                <w:rFonts w:ascii="Times New Roman" w:eastAsia="Times New Roman" w:hAnsi="Times New Roman" w:cs="Times New Roman"/>
                <w:bCs/>
                <w:color w:val="000000"/>
                <w:sz w:val="24"/>
                <w:szCs w:val="24"/>
                <w:lang w:eastAsia="ru-RU"/>
              </w:rPr>
            </w:pPr>
            <w:r w:rsidRPr="00A96463">
              <w:rPr>
                <w:rFonts w:ascii="Times New Roman" w:eastAsia="Times New Roman" w:hAnsi="Times New Roman" w:cs="Times New Roman"/>
                <w:bCs/>
                <w:color w:val="000000"/>
                <w:sz w:val="24"/>
                <w:szCs w:val="24"/>
                <w:lang w:eastAsia="ru-RU"/>
              </w:rPr>
              <w:t xml:space="preserve">- Планирование образовательной деятельности по парциальной программе физического развития </w:t>
            </w:r>
            <w:r w:rsidRPr="00A96463">
              <w:rPr>
                <w:rFonts w:ascii="Times New Roman" w:eastAsia="Times New Roman" w:hAnsi="Times New Roman" w:cs="Times New Roman"/>
                <w:color w:val="000000"/>
                <w:sz w:val="24"/>
                <w:szCs w:val="24"/>
              </w:rPr>
              <w:t>«Выходи играть во двор»: методическое пособие / Л.Н. Волошина.</w:t>
            </w:r>
          </w:p>
        </w:tc>
      </w:tr>
    </w:tbl>
    <w:p w:rsidR="00206C76" w:rsidRDefault="00206C76" w:rsidP="00AD66E2">
      <w:pPr>
        <w:widowControl w:val="0"/>
        <w:spacing w:after="0" w:line="240" w:lineRule="auto"/>
        <w:contextualSpacing/>
        <w:rPr>
          <w:rFonts w:ascii="Times New Roman" w:eastAsia="Times New Roman" w:hAnsi="Times New Roman" w:cs="Times New Roman"/>
          <w:b/>
          <w:bCs/>
          <w:spacing w:val="10"/>
          <w:sz w:val="24"/>
          <w:szCs w:val="24"/>
          <w:lang w:eastAsia="ar-SA"/>
        </w:rPr>
      </w:pPr>
    </w:p>
    <w:p w:rsidR="006A0BE8" w:rsidRPr="006A0BE8" w:rsidRDefault="00104047" w:rsidP="006A0BE8">
      <w:pPr>
        <w:spacing w:after="0" w:line="240" w:lineRule="auto"/>
        <w:ind w:firstLine="709"/>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3.4. П</w:t>
      </w:r>
      <w:r w:rsidR="006A0BE8" w:rsidRPr="006A0BE8">
        <w:rPr>
          <w:rFonts w:ascii="Times New Roman" w:eastAsia="Times New Roman" w:hAnsi="Times New Roman" w:cs="Times New Roman"/>
          <w:b/>
          <w:sz w:val="24"/>
          <w:szCs w:val="24"/>
          <w:lang w:eastAsia="ru-RU"/>
        </w:rPr>
        <w:t>еречень литературных, музыкальных, художественных, анимационных произведений для реализации Программы</w:t>
      </w:r>
    </w:p>
    <w:p w:rsidR="00A96463" w:rsidRPr="00A96463" w:rsidRDefault="00A96463" w:rsidP="00A96463">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A96463">
        <w:rPr>
          <w:rFonts w:ascii="Times New Roman" w:eastAsia="CordiaUPC" w:hAnsi="Times New Roman" w:cs="Times New Roman"/>
          <w:b/>
          <w:color w:val="000000"/>
          <w:sz w:val="24"/>
          <w:szCs w:val="24"/>
          <w:shd w:val="clear" w:color="auto" w:fill="FFFFFF"/>
          <w:lang w:eastAsia="ru-RU"/>
        </w:rPr>
        <w:t>От 5 до 6 лет.</w:t>
      </w:r>
    </w:p>
    <w:p w:rsidR="00A96463" w:rsidRPr="00A96463" w:rsidRDefault="00A96463" w:rsidP="00A9646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Малые формы фольклора. Загадки, небылицы, дразнилки, считалки, пословицы, поговорки, заклички, народные песенки, прибаутки, скороговорки.</w:t>
      </w:r>
    </w:p>
    <w:p w:rsidR="00A96463" w:rsidRPr="00A96463" w:rsidRDefault="00A96463" w:rsidP="00A9646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Русские народные сказки.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rsidR="00A96463" w:rsidRPr="00A96463" w:rsidRDefault="00A96463" w:rsidP="00A9646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Сказки народов мира.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rsidR="00A96463" w:rsidRPr="00A96463" w:rsidRDefault="00A96463" w:rsidP="00A96463">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Произведения поэтов и писателей России.</w:t>
      </w:r>
    </w:p>
    <w:p w:rsidR="00A96463" w:rsidRPr="00A96463" w:rsidRDefault="00A96463" w:rsidP="00A9646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Поэзия.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СтепановВ.А. «Родные просторы»; Суриков И.З. «Белый снег пушистый», «Зима» (отрывок); Токмакова И.П. «Осенние листья»; Тютчев Ф.И. «Зима недаром злится....»; УсачевА.«Колыбельная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rsidR="00A96463" w:rsidRPr="00A96463" w:rsidRDefault="00A96463" w:rsidP="00A9646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 xml:space="preserve">Проза. Аксаков С.Т. «Сурка»; Алмазов Б.А. «Горбушка»; Баруздин С.А. «Берегите </w:t>
      </w:r>
      <w:r w:rsidRPr="00A96463">
        <w:rPr>
          <w:rFonts w:ascii="Times New Roman" w:eastAsia="CordiaUPC" w:hAnsi="Times New Roman" w:cs="Times New Roman"/>
          <w:color w:val="000000"/>
          <w:sz w:val="24"/>
          <w:szCs w:val="24"/>
          <w:shd w:val="clear" w:color="auto" w:fill="FFFFFF"/>
          <w:lang w:eastAsia="ru-RU"/>
        </w:rPr>
        <w:lastRenderedPageBreak/>
        <w:t>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rsidR="00A96463" w:rsidRPr="00A96463" w:rsidRDefault="00A96463" w:rsidP="00A9646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Литературные сказки.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ГвидонеСалтановиче и о прекрасной царевне лебеди», «Сказка о мёртвой царевне ио</w:t>
      </w:r>
      <w:r w:rsidRPr="00A96463">
        <w:rPr>
          <w:rFonts w:ascii="Times New Roman" w:eastAsia="CordiaUPC" w:hAnsi="Times New Roman" w:cs="Times New Roman"/>
          <w:color w:val="000000"/>
          <w:sz w:val="24"/>
          <w:szCs w:val="24"/>
          <w:shd w:val="clear" w:color="auto" w:fill="FFFFFF"/>
          <w:lang w:eastAsia="ru-RU"/>
        </w:rPr>
        <w:tab/>
        <w:t>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X.Лофтинга).</w:t>
      </w:r>
    </w:p>
    <w:p w:rsidR="00A96463" w:rsidRPr="00A96463" w:rsidRDefault="00A96463" w:rsidP="00A96463">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Произведения поэтов и писателей разных стран.</w:t>
      </w:r>
    </w:p>
    <w:p w:rsidR="00A96463" w:rsidRPr="00A96463" w:rsidRDefault="00A96463" w:rsidP="00104047">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Поэзия.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франц.В.Д. Берестова); Сиххад А. «Сад» (пер. с азербайдж.А.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A96463" w:rsidRDefault="00A96463" w:rsidP="00104047">
      <w:pPr>
        <w:widowControl w:val="0"/>
        <w:spacing w:after="0" w:line="240" w:lineRule="auto"/>
        <w:ind w:left="20" w:right="20" w:firstLine="709"/>
        <w:contextualSpacing/>
        <w:jc w:val="both"/>
        <w:rPr>
          <w:rFonts w:ascii="Times New Roman" w:eastAsia="CordiaUPC" w:hAnsi="Times New Roman" w:cs="Times New Roman"/>
          <w:b/>
          <w:color w:val="000000"/>
          <w:sz w:val="24"/>
          <w:szCs w:val="24"/>
          <w:shd w:val="clear" w:color="auto" w:fill="FFFFFF"/>
          <w:lang w:eastAsia="ru-RU"/>
        </w:rPr>
      </w:pPr>
      <w:r w:rsidRPr="00A96463">
        <w:rPr>
          <w:rFonts w:ascii="Times New Roman" w:eastAsia="CordiaUPC" w:hAnsi="Times New Roman" w:cs="Times New Roman"/>
          <w:color w:val="000000"/>
          <w:sz w:val="24"/>
          <w:szCs w:val="24"/>
          <w:shd w:val="clear" w:color="auto" w:fill="FFFFFF"/>
          <w:lang w:eastAsia="ru-RU"/>
        </w:rPr>
        <w:t>Литературные сказки. Сказки-повести (для длительного чтения). Андерсен Г.Х. «Огниво» (пер. с датск. А. Ганзен), «Свинопас» (пер. с датск.А.</w:t>
      </w:r>
      <w:r w:rsidRPr="00A96463">
        <w:rPr>
          <w:rFonts w:ascii="Times New Roman" w:eastAsia="CordiaUPC" w:hAnsi="Times New Roman" w:cs="Times New Roman"/>
          <w:color w:val="000000"/>
          <w:sz w:val="24"/>
          <w:szCs w:val="24"/>
          <w:shd w:val="clear" w:color="auto" w:fill="FFFFFF"/>
          <w:lang w:eastAsia="ru-RU"/>
        </w:rPr>
        <w:tab/>
        <w:t>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С.Я. Маршака) (по выбору); Коллоди К. «Пиноккио.История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ЛофтингX.«Путешествия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Коринца);Родари Д. «ПриключенияЧипполино» (пер. с итал. 3.Потаповой), «Сказки, у которых три конца» (пер. с итал. И.Г. Константиновой).</w:t>
      </w:r>
    </w:p>
    <w:p w:rsidR="006A0BE8" w:rsidRPr="006A0BE8" w:rsidRDefault="00104047" w:rsidP="006A0BE8">
      <w:pPr>
        <w:widowControl w:val="0"/>
        <w:spacing w:after="0" w:line="240" w:lineRule="auto"/>
        <w:ind w:left="20" w:right="20" w:firstLine="709"/>
        <w:contextualSpacing/>
        <w:jc w:val="center"/>
        <w:rPr>
          <w:rFonts w:ascii="Times New Roman" w:eastAsia="Times New Roman" w:hAnsi="Times New Roman" w:cs="Times New Roman"/>
          <w:b/>
          <w:sz w:val="24"/>
          <w:szCs w:val="24"/>
          <w:lang w:eastAsia="ru-RU"/>
        </w:rPr>
      </w:pPr>
      <w:r>
        <w:rPr>
          <w:rFonts w:ascii="Times New Roman" w:eastAsia="CordiaUPC" w:hAnsi="Times New Roman" w:cs="Times New Roman"/>
          <w:b/>
          <w:color w:val="000000"/>
          <w:sz w:val="24"/>
          <w:szCs w:val="24"/>
          <w:shd w:val="clear" w:color="auto" w:fill="FFFFFF"/>
          <w:lang w:eastAsia="ru-RU"/>
        </w:rPr>
        <w:t>П</w:t>
      </w:r>
      <w:r w:rsidR="006A0BE8" w:rsidRPr="006A0BE8">
        <w:rPr>
          <w:rFonts w:ascii="Times New Roman" w:eastAsia="CordiaUPC" w:hAnsi="Times New Roman" w:cs="Times New Roman"/>
          <w:b/>
          <w:color w:val="000000"/>
          <w:sz w:val="24"/>
          <w:szCs w:val="24"/>
          <w:shd w:val="clear" w:color="auto" w:fill="FFFFFF"/>
          <w:lang w:eastAsia="ru-RU"/>
        </w:rPr>
        <w:t>еречень музыкальных произведений.</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b/>
          <w:sz w:val="24"/>
          <w:szCs w:val="24"/>
          <w:lang w:eastAsia="ru-RU"/>
        </w:rPr>
      </w:pPr>
      <w:r w:rsidRPr="00A96463">
        <w:rPr>
          <w:rFonts w:ascii="Times New Roman" w:eastAsia="CordiaUPC" w:hAnsi="Times New Roman" w:cs="Times New Roman"/>
          <w:b/>
          <w:color w:val="000000"/>
          <w:sz w:val="24"/>
          <w:szCs w:val="24"/>
          <w:shd w:val="clear" w:color="auto" w:fill="FFFFFF"/>
          <w:lang w:eastAsia="ru-RU"/>
        </w:rPr>
        <w:t>От 5 лет до 6 лет.</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 xml:space="preserve">Слушание.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w:t>
      </w:r>
      <w:r w:rsidRPr="00A96463">
        <w:rPr>
          <w:rFonts w:ascii="Times New Roman" w:eastAsia="CordiaUPC" w:hAnsi="Times New Roman" w:cs="Times New Roman"/>
          <w:color w:val="000000"/>
          <w:sz w:val="24"/>
          <w:szCs w:val="24"/>
          <w:shd w:val="clear" w:color="auto" w:fill="FFFFFF"/>
          <w:lang w:eastAsia="ru-RU"/>
        </w:rPr>
        <w:lastRenderedPageBreak/>
        <w:t>«Колыбельная», муз. Н. Римского-Корсакова.</w:t>
      </w:r>
    </w:p>
    <w:p w:rsidR="00A96463" w:rsidRPr="00A96463" w:rsidRDefault="00A96463" w:rsidP="00A96463">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Пение.</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Упражнения на развитие слуха и голоса. «Ворон», рус.нар. песня, обраб. Е. Тиличеевой; «Андрей-воробей», рус.нар. песня, обр. Ю. Слонова; «Бубенчики», «Гармошка», муз. Е. Тиличеевой; «Паровоз», «Барабан», муз. Е. Тиличеевой, сл. Н. Найденовой.</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Песни.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w:t>
      </w:r>
    </w:p>
    <w:p w:rsidR="00A96463" w:rsidRPr="00A96463" w:rsidRDefault="00A96463" w:rsidP="00A96463">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Песенное творчество.</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Произведения. «Колыбельная», рус.нар. песня; «Марш», муз. М. Красева; «Дили-дили! Бом! Бом!», укр. нар.песня, сл. Е. Макшанцевой; Потешки, дразнилки, считалки и другие рус. нар. попевки.</w:t>
      </w:r>
    </w:p>
    <w:p w:rsidR="00A96463" w:rsidRPr="00A96463" w:rsidRDefault="00A96463" w:rsidP="00A96463">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Музыкально-ритмические движения.</w:t>
      </w:r>
    </w:p>
    <w:p w:rsidR="00A96463" w:rsidRPr="00A96463" w:rsidRDefault="00A96463" w:rsidP="00A9646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Упражнения. «Шаг и бег», муз. Н. Надененко; «Плавные руки», муз. Р. Глиэра («Вальс», фрагмент); «Кто лучше скачет», муз. Т. Ломовой; «Росинки», муз.</w:t>
      </w:r>
      <w:r w:rsidRPr="00A96463">
        <w:rPr>
          <w:rFonts w:ascii="Times New Roman" w:eastAsia="Times New Roman" w:hAnsi="Times New Roman" w:cs="Times New Roman"/>
          <w:sz w:val="24"/>
          <w:szCs w:val="24"/>
          <w:lang w:eastAsia="ru-RU"/>
        </w:rPr>
        <w:t xml:space="preserve"> С. </w:t>
      </w:r>
      <w:r w:rsidRPr="00A96463">
        <w:rPr>
          <w:rFonts w:ascii="Times New Roman" w:eastAsia="CordiaUPC" w:hAnsi="Times New Roman" w:cs="Times New Roman"/>
          <w:color w:val="000000"/>
          <w:sz w:val="24"/>
          <w:szCs w:val="24"/>
          <w:shd w:val="clear" w:color="auto" w:fill="FFFFFF"/>
          <w:lang w:eastAsia="ru-RU"/>
        </w:rPr>
        <w:t>Майкапара.</w:t>
      </w:r>
    </w:p>
    <w:p w:rsidR="00A96463" w:rsidRPr="00A96463" w:rsidRDefault="00A96463" w:rsidP="00A9646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Упражнения с предметами. «Упражнения с мячами», муз. Т. Ломовой; «Вальс», муз. Ф. Бургмюллера.</w:t>
      </w:r>
    </w:p>
    <w:p w:rsidR="00A96463" w:rsidRPr="00A96463" w:rsidRDefault="00A96463" w:rsidP="00A96463">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Этюды. «Тихий танец» (тема из вариаций), муз. В. Моцарта.</w:t>
      </w:r>
    </w:p>
    <w:p w:rsidR="00A96463" w:rsidRPr="00A96463" w:rsidRDefault="00A96463" w:rsidP="00A9646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Танцы и пляски. «Дружные пары», муз. И. Штрауса («Полька»); «Приглашение», рус.нар. мелодия «Лен», обраб. М. Раухвергера; «Круговая пляска», рус.нар. мелодия, обр. С. Разоренова.</w:t>
      </w:r>
    </w:p>
    <w:p w:rsidR="00A96463" w:rsidRPr="00A96463" w:rsidRDefault="00A96463" w:rsidP="00A9646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Характерные танцы. «Матрешки», муз. Б. Мокроусова; «Пляска Петрушек», «Танец Снегурочки и снежинок», муз. Р. Глиэра.</w:t>
      </w:r>
    </w:p>
    <w:p w:rsidR="00A96463" w:rsidRPr="00A96463" w:rsidRDefault="00A96463" w:rsidP="00A9646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Хороводы. «Урожайная», муз. А. Филиппенко, сл. О. Волгиной; «Новогодняя хороводная», муз. С. Шайдар; «Пошла млада за водой», рус.нар. песня, обраб.В. Агафонникова.</w:t>
      </w:r>
    </w:p>
    <w:p w:rsidR="00A96463" w:rsidRPr="00A96463" w:rsidRDefault="00A96463" w:rsidP="00A96463">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Музыкальные игры.</w:t>
      </w:r>
    </w:p>
    <w:p w:rsidR="00A96463" w:rsidRPr="00A96463" w:rsidRDefault="00A96463" w:rsidP="00A9646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Игры. «Не выпустим», муз. Т. Ломовой; «Будь ловким!», муз. Н. Ладухина; «Ищи игрушку», «Найди себе пару», латв. нар.мелодия, обраб. Т. Попатенко.</w:t>
      </w:r>
    </w:p>
    <w:p w:rsidR="00A96463" w:rsidRPr="00A96463" w:rsidRDefault="00A96463" w:rsidP="00A9646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Игры с пением. «Колпачок», «Ворон», рус.нар. песни; «Заинька», рус. нар. песня, обраб. Н. Римского-Корсакова; «Как на тоненький ледок», рус.нар. песня, обраб. А. Рубца.</w:t>
      </w:r>
    </w:p>
    <w:p w:rsidR="00A96463" w:rsidRPr="00A96463" w:rsidRDefault="00A96463" w:rsidP="00A96463">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Музыкально-дидактические игры.</w:t>
      </w:r>
    </w:p>
    <w:p w:rsidR="00A96463" w:rsidRPr="00A96463" w:rsidRDefault="00A96463" w:rsidP="00A9646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Развитие звуковысотного слуха. «Музыкальное лото», «Ступеньки», «Где мои детки?», «Мама и детки». Развитие чувства ритма. «Определи по ритму», «Ритмические полоски», «Учись танцевать», «Ищи».</w:t>
      </w:r>
    </w:p>
    <w:p w:rsidR="00A96463" w:rsidRPr="00A96463" w:rsidRDefault="00A96463" w:rsidP="00A9646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Развитие тембрового слуха. «На чем играю?», «Музыкальные загадки», «Музыкальный домик».</w:t>
      </w:r>
    </w:p>
    <w:p w:rsidR="00A96463" w:rsidRPr="00A96463" w:rsidRDefault="00A96463" w:rsidP="00A9646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Развитие диатонического слуха. «Громко, тихо запоем», «Звенящие колокольчики».</w:t>
      </w:r>
    </w:p>
    <w:p w:rsidR="00A96463" w:rsidRPr="00A96463" w:rsidRDefault="00A96463" w:rsidP="00A9646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Развитие восприятия музыки и музыкальной памяти. «Будь внимательным», «Буратино», «Музыкальный магазин», «Времена года», «Наши песни».</w:t>
      </w:r>
    </w:p>
    <w:p w:rsidR="00A96463" w:rsidRPr="00A96463" w:rsidRDefault="00A96463" w:rsidP="00A9646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Инсценировки и музыкальные спектакли. «Где был, Иванушка?», рус.нар. мелодия, обраб. М. Иорданского; «Моя любимая кукла», автор Т. Коренева; «Полянка» (музыкальная играсказка), муз. Т. Вилькорейской.</w:t>
      </w:r>
    </w:p>
    <w:p w:rsidR="00A96463" w:rsidRPr="00A96463" w:rsidRDefault="00A96463" w:rsidP="00A9646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Развитие танцевально-игрового творчества «Я полю, полю лук», муз. Е. Тиличеевой; «Вальс кошки», муз. В. Золотарева; «Гори, гори ясно!», рус.нар. мелодия, обраб. Р. Рустамова; «А я по лугу», рус.нар. мелодия, обраб. Т. Смирновой.</w:t>
      </w:r>
    </w:p>
    <w:p w:rsidR="00A96463" w:rsidRDefault="00A96463" w:rsidP="009A1222">
      <w:pPr>
        <w:widowControl w:val="0"/>
        <w:spacing w:after="0" w:line="240" w:lineRule="auto"/>
        <w:ind w:left="20" w:right="20" w:firstLine="709"/>
        <w:contextualSpacing/>
        <w:jc w:val="both"/>
        <w:rPr>
          <w:rFonts w:ascii="Times New Roman" w:eastAsia="CordiaUPC" w:hAnsi="Times New Roman" w:cs="Times New Roman"/>
          <w:b/>
          <w:color w:val="000000"/>
          <w:sz w:val="24"/>
          <w:szCs w:val="24"/>
          <w:shd w:val="clear" w:color="auto" w:fill="FFFFFF"/>
          <w:lang w:eastAsia="ru-RU"/>
        </w:rPr>
      </w:pPr>
      <w:r w:rsidRPr="00A96463">
        <w:rPr>
          <w:rFonts w:ascii="Times New Roman" w:eastAsia="CordiaUPC" w:hAnsi="Times New Roman" w:cs="Times New Roman"/>
          <w:color w:val="000000"/>
          <w:sz w:val="24"/>
          <w:szCs w:val="24"/>
          <w:shd w:val="clear" w:color="auto" w:fill="FFFFFF"/>
          <w:lang w:eastAsia="ru-RU"/>
        </w:rPr>
        <w:t>Игра на детских музыкальных инструментах. «Дон-дон», рус.нар. песня, обраб. Р. Рустамова; «Гори, гори ясно!», рус.нар. мелодия; ««Часики», муз.С. Вольфензона</w:t>
      </w:r>
      <w:r>
        <w:rPr>
          <w:rFonts w:ascii="Times New Roman" w:eastAsia="CordiaUPC" w:hAnsi="Times New Roman" w:cs="Times New Roman"/>
          <w:color w:val="000000"/>
          <w:sz w:val="24"/>
          <w:szCs w:val="24"/>
          <w:shd w:val="clear" w:color="auto" w:fill="FFFFFF"/>
          <w:lang w:eastAsia="ru-RU"/>
        </w:rPr>
        <w:t>.</w:t>
      </w:r>
    </w:p>
    <w:p w:rsidR="00A96463" w:rsidRDefault="00104047" w:rsidP="00A96463">
      <w:pPr>
        <w:widowControl w:val="0"/>
        <w:spacing w:after="0" w:line="240" w:lineRule="auto"/>
        <w:ind w:left="20" w:right="20" w:firstLine="709"/>
        <w:contextualSpacing/>
        <w:jc w:val="center"/>
        <w:rPr>
          <w:rFonts w:ascii="Times New Roman" w:eastAsia="Times New Roman" w:hAnsi="Times New Roman" w:cs="Times New Roman"/>
          <w:b/>
          <w:sz w:val="24"/>
          <w:szCs w:val="24"/>
          <w:lang w:eastAsia="ru-RU"/>
        </w:rPr>
      </w:pPr>
      <w:r>
        <w:rPr>
          <w:rFonts w:ascii="Times New Roman" w:eastAsia="CordiaUPC" w:hAnsi="Times New Roman" w:cs="Times New Roman"/>
          <w:b/>
          <w:color w:val="000000"/>
          <w:sz w:val="24"/>
          <w:szCs w:val="24"/>
          <w:shd w:val="clear" w:color="auto" w:fill="FFFFFF"/>
          <w:lang w:eastAsia="ru-RU"/>
        </w:rPr>
        <w:lastRenderedPageBreak/>
        <w:t>П</w:t>
      </w:r>
      <w:r w:rsidR="00BE1054" w:rsidRPr="00BE1054">
        <w:rPr>
          <w:rFonts w:ascii="Times New Roman" w:eastAsia="CordiaUPC" w:hAnsi="Times New Roman" w:cs="Times New Roman"/>
          <w:b/>
          <w:color w:val="000000"/>
          <w:sz w:val="24"/>
          <w:szCs w:val="24"/>
          <w:shd w:val="clear" w:color="auto" w:fill="FFFFFF"/>
          <w:lang w:eastAsia="ru-RU"/>
        </w:rPr>
        <w:t>еречень произведений изобразительного искусства.</w:t>
      </w:r>
    </w:p>
    <w:p w:rsidR="00A96463" w:rsidRPr="00A96463" w:rsidRDefault="00A96463" w:rsidP="00A96463">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A96463">
        <w:rPr>
          <w:rFonts w:ascii="Times New Roman" w:eastAsia="CordiaUPC" w:hAnsi="Times New Roman" w:cs="Times New Roman"/>
          <w:b/>
          <w:color w:val="000000"/>
          <w:sz w:val="24"/>
          <w:szCs w:val="24"/>
          <w:shd w:val="clear" w:color="auto" w:fill="FFFFFF"/>
          <w:lang w:eastAsia="ru-RU"/>
        </w:rPr>
        <w:t>От 5 до 6 лет.</w:t>
      </w:r>
    </w:p>
    <w:p w:rsidR="00A96463" w:rsidRPr="00A96463" w:rsidRDefault="00A96463" w:rsidP="00A9646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«Весна»;В.Т. Тимофеев «Девочка с ягодами»; И.И. Машков «Натюрморт. Фрукты на блюде»; Ф.П. Толстой «Букет цветов, бабочка и птичка»; И.Е. Репин «Стрекоза»;В.М. Васнецов «Ковер-самолет».</w:t>
      </w:r>
    </w:p>
    <w:p w:rsidR="00A96463" w:rsidRDefault="00A96463" w:rsidP="00A96463">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A96463">
        <w:rPr>
          <w:rFonts w:ascii="Times New Roman" w:eastAsia="CordiaUPC" w:hAnsi="Times New Roman" w:cs="Times New Roman"/>
          <w:color w:val="000000"/>
          <w:sz w:val="24"/>
          <w:szCs w:val="24"/>
          <w:shd w:val="clear" w:color="auto" w:fill="FFFFFF"/>
          <w:lang w:eastAsia="ru-RU"/>
        </w:rPr>
        <w:t>Иллюстрации к книгам: И.Я. Билибин «Сестрица Алёнушка и братец Иванушка», «Царевна-лягушка», «Василиса Прекрасная».</w:t>
      </w:r>
    </w:p>
    <w:p w:rsidR="00A96463" w:rsidRPr="00A96463" w:rsidRDefault="00104047" w:rsidP="00104047">
      <w:pPr>
        <w:widowControl w:val="0"/>
        <w:spacing w:after="0" w:line="240" w:lineRule="auto"/>
        <w:ind w:left="20" w:right="20" w:firstLine="709"/>
        <w:contextualSpacing/>
        <w:jc w:val="center"/>
        <w:rPr>
          <w:rFonts w:ascii="Times New Roman" w:eastAsia="Times New Roman" w:hAnsi="Times New Roman" w:cs="Times New Roman"/>
          <w:b/>
          <w:sz w:val="24"/>
          <w:szCs w:val="24"/>
          <w:lang w:eastAsia="ru-RU"/>
        </w:rPr>
      </w:pPr>
      <w:r>
        <w:rPr>
          <w:rFonts w:ascii="Times New Roman" w:eastAsia="CordiaUPC" w:hAnsi="Times New Roman" w:cs="Times New Roman"/>
          <w:b/>
          <w:color w:val="000000"/>
          <w:sz w:val="24"/>
          <w:szCs w:val="24"/>
          <w:shd w:val="clear" w:color="auto" w:fill="FFFFFF"/>
          <w:lang w:eastAsia="ru-RU"/>
        </w:rPr>
        <w:t>П</w:t>
      </w:r>
      <w:r w:rsidR="00A96463" w:rsidRPr="00A96463">
        <w:rPr>
          <w:rFonts w:ascii="Times New Roman" w:eastAsia="CordiaUPC" w:hAnsi="Times New Roman" w:cs="Times New Roman"/>
          <w:b/>
          <w:color w:val="000000"/>
          <w:sz w:val="24"/>
          <w:szCs w:val="24"/>
          <w:shd w:val="clear" w:color="auto" w:fill="FFFFFF"/>
          <w:lang w:eastAsia="ru-RU"/>
        </w:rPr>
        <w:t>еречень анимационных произведений.</w:t>
      </w:r>
    </w:p>
    <w:p w:rsidR="00A96463" w:rsidRPr="00A96463" w:rsidRDefault="00A96463" w:rsidP="00A9646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rsidR="00A96463" w:rsidRPr="00A96463" w:rsidRDefault="00A96463" w:rsidP="00A96463">
      <w:pPr>
        <w:widowControl w:val="0"/>
        <w:spacing w:after="0" w:line="240" w:lineRule="auto"/>
        <w:ind w:left="20" w:righ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A96463" w:rsidRPr="00A96463" w:rsidRDefault="00A96463" w:rsidP="00A96463">
      <w:pPr>
        <w:widowControl w:val="0"/>
        <w:spacing w:after="0" w:line="240" w:lineRule="auto"/>
        <w:ind w:left="20" w:right="20" w:firstLine="709"/>
        <w:contextualSpacing/>
        <w:jc w:val="both"/>
        <w:rPr>
          <w:rFonts w:ascii="Times New Roman" w:eastAsia="Times New Roman" w:hAnsi="Times New Roman" w:cs="Times New Roman"/>
          <w:color w:val="000000"/>
          <w:sz w:val="24"/>
          <w:szCs w:val="24"/>
          <w:shd w:val="clear" w:color="auto" w:fill="FFFFFF"/>
          <w:lang w:eastAsia="ru-RU"/>
        </w:rPr>
      </w:pPr>
      <w:r w:rsidRPr="00A96463">
        <w:rPr>
          <w:rFonts w:ascii="Times New Roman" w:eastAsia="CordiaUPC" w:hAnsi="Times New Roman" w:cs="Times New Roman"/>
          <w:color w:val="000000"/>
          <w:sz w:val="24"/>
          <w:szCs w:val="24"/>
          <w:shd w:val="clear" w:color="auto" w:fill="FFFFFF"/>
          <w:lang w:eastAsia="ru-RU"/>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w:t>
      </w:r>
      <w:r w:rsidRPr="00A96463">
        <w:rPr>
          <w:rFonts w:ascii="Times New Roman" w:eastAsia="Times New Roman" w:hAnsi="Times New Roman" w:cs="Times New Roman"/>
          <w:color w:val="000000"/>
          <w:sz w:val="24"/>
          <w:szCs w:val="24"/>
          <w:shd w:val="clear" w:color="auto" w:fill="FFFFFF"/>
          <w:lang w:eastAsia="ru-RU"/>
        </w:rPr>
        <w:t>.</w:t>
      </w:r>
    </w:p>
    <w:p w:rsidR="00A96463" w:rsidRPr="00A96463" w:rsidRDefault="00A96463" w:rsidP="00A96463">
      <w:pPr>
        <w:widowControl w:val="0"/>
        <w:spacing w:after="0" w:line="240" w:lineRule="auto"/>
        <w:ind w:left="20" w:right="20" w:firstLine="709"/>
        <w:contextualSpacing/>
        <w:jc w:val="both"/>
        <w:rPr>
          <w:rFonts w:ascii="Times New Roman" w:eastAsia="Times New Roman" w:hAnsi="Times New Roman" w:cs="Times New Roman"/>
          <w:b/>
          <w:color w:val="000000"/>
          <w:sz w:val="24"/>
          <w:szCs w:val="24"/>
          <w:shd w:val="clear" w:color="auto" w:fill="FFFFFF"/>
          <w:lang w:eastAsia="ru-RU"/>
        </w:rPr>
      </w:pPr>
      <w:r w:rsidRPr="00A96463">
        <w:rPr>
          <w:rFonts w:ascii="Times New Roman" w:eastAsia="CordiaUPC" w:hAnsi="Times New Roman" w:cs="Times New Roman"/>
          <w:b/>
          <w:color w:val="000000"/>
          <w:sz w:val="24"/>
          <w:szCs w:val="24"/>
          <w:shd w:val="clear" w:color="auto" w:fill="FFFFFF"/>
          <w:lang w:eastAsia="ru-RU"/>
        </w:rPr>
        <w:t>Для детей дошкольного возраста (с пяти лет).</w:t>
      </w:r>
    </w:p>
    <w:p w:rsidR="00A96463" w:rsidRPr="00A96463" w:rsidRDefault="00A96463" w:rsidP="00A96463">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Анимационный сериал «Тима и Тома», студия «Рики», реж. А.Борисова,</w:t>
      </w:r>
      <w:r w:rsidRPr="00A96463">
        <w:rPr>
          <w:rFonts w:ascii="Times New Roman" w:eastAsia="Times New Roman" w:hAnsi="Times New Roman" w:cs="Times New Roman"/>
          <w:sz w:val="24"/>
          <w:szCs w:val="24"/>
          <w:lang w:eastAsia="ru-RU"/>
        </w:rPr>
        <w:t xml:space="preserve"> А. </w:t>
      </w:r>
      <w:r w:rsidRPr="00A96463">
        <w:rPr>
          <w:rFonts w:ascii="Times New Roman" w:eastAsia="CordiaUPC" w:hAnsi="Times New Roman" w:cs="Times New Roman"/>
          <w:color w:val="000000"/>
          <w:sz w:val="24"/>
          <w:szCs w:val="24"/>
          <w:shd w:val="clear" w:color="auto" w:fill="FFFFFF"/>
          <w:lang w:eastAsia="ru-RU"/>
        </w:rPr>
        <w:t>Жидков, О. Мусин, А. Бахурин и другие, 2015.</w:t>
      </w:r>
    </w:p>
    <w:p w:rsidR="00A96463" w:rsidRPr="00A96463" w:rsidRDefault="00A96463" w:rsidP="00A96463">
      <w:pPr>
        <w:widowControl w:val="0"/>
        <w:spacing w:after="0" w:line="240" w:lineRule="auto"/>
        <w:ind w:left="2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«Паровозик из Ромашкова», студия Союзмультфильм, реж. Дегтярев, 1967.</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«Как львенок и черепаха пели песню», студия Союзмультфильм, режиссер И. Ковалевская, 1974.</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«Мама для мамонтенка», студия «Союзмультфильм», режиссер О. Чуркин, 1981.</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«Катерок», студия «Союзмультфильм», режиссёр И. Ковалевская, 1970. Фильм «Мешок яблок», студия «Союзмультфильм», режиссерВ. Бордзиловский, 1974.</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«Крошка енот», ТО «Экран», режиссер О. Чуркин, 1974.</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 xml:space="preserve">Фильм «Гадкий утенок», студия «Союзмультфильм», режиссер В. Дегтярев. Фильм «Котенок по имени Гав», студия Союзмультфильм, режиссер </w:t>
      </w:r>
      <w:r w:rsidRPr="00A96463">
        <w:rPr>
          <w:rFonts w:ascii="Times New Roman" w:eastAsia="CordiaUPC" w:hAnsi="Times New Roman" w:cs="Times New Roman"/>
          <w:color w:val="000000"/>
          <w:sz w:val="24"/>
          <w:szCs w:val="24"/>
          <w:shd w:val="clear" w:color="auto" w:fill="FFFFFF"/>
          <w:lang w:val="en-US" w:eastAsia="ru-RU"/>
        </w:rPr>
        <w:t>JI</w:t>
      </w:r>
      <w:r w:rsidRPr="00A96463">
        <w:rPr>
          <w:rFonts w:ascii="Times New Roman" w:eastAsia="CordiaUPC" w:hAnsi="Times New Roman" w:cs="Times New Roman"/>
          <w:color w:val="000000"/>
          <w:sz w:val="24"/>
          <w:szCs w:val="24"/>
          <w:shd w:val="clear" w:color="auto" w:fill="FFFFFF"/>
          <w:lang w:eastAsia="ru-RU"/>
        </w:rPr>
        <w:t>. Атаманов.</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«Маугли», студия «Союзмультфильм», режиссер Р. Давыдов, 1971. Фильм «Кот Леопольд», студия «Экран», режиссер А. Резников, 1975 - 1987. Фильм «Рикки-Тикки-Тави», студия «Союзмультфильм», режиссер</w:t>
      </w:r>
      <w:r w:rsidRPr="00A96463">
        <w:rPr>
          <w:rFonts w:ascii="Times New Roman" w:eastAsia="Times New Roman" w:hAnsi="Times New Roman" w:cs="Times New Roman"/>
          <w:sz w:val="24"/>
          <w:szCs w:val="24"/>
          <w:lang w:eastAsia="ru-RU"/>
        </w:rPr>
        <w:t xml:space="preserve"> А. </w:t>
      </w:r>
      <w:r w:rsidRPr="00A96463">
        <w:rPr>
          <w:rFonts w:ascii="Times New Roman" w:eastAsia="CordiaUPC" w:hAnsi="Times New Roman" w:cs="Times New Roman"/>
          <w:color w:val="000000"/>
          <w:sz w:val="24"/>
          <w:szCs w:val="24"/>
          <w:shd w:val="clear" w:color="auto" w:fill="FFFFFF"/>
          <w:lang w:eastAsia="ru-RU"/>
        </w:rPr>
        <w:t>Снежко-Блоцкой, 1965.</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«Дюймовочка», студия «Союзмульфильм», режиссер Л. Амальрик,1964.</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«Пластилиновая ворона», ТО «Экран», режиссер А. Татарский, 1981. Фильм «Каникулы Бонифация», студия «Союзмультфильм», режиссер Ф. Хитрук, 1965.</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«Последний лепесток», студия «Союзмультфильм», режиссер Р. Качанов, 1977.</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«Умка» и «Умка ищет друга», студия «Союзмультфильм», режиссер</w:t>
      </w:r>
      <w:r w:rsidRPr="00A96463">
        <w:rPr>
          <w:rFonts w:ascii="Times New Roman" w:eastAsia="Times New Roman" w:hAnsi="Times New Roman" w:cs="Times New Roman"/>
          <w:sz w:val="24"/>
          <w:szCs w:val="24"/>
          <w:lang w:eastAsia="ru-RU"/>
        </w:rPr>
        <w:t xml:space="preserve"> А. </w:t>
      </w:r>
      <w:r w:rsidRPr="00A96463">
        <w:rPr>
          <w:rFonts w:ascii="Times New Roman" w:eastAsia="CordiaUPC" w:hAnsi="Times New Roman" w:cs="Times New Roman"/>
          <w:color w:val="000000"/>
          <w:sz w:val="24"/>
          <w:szCs w:val="24"/>
          <w:shd w:val="clear" w:color="auto" w:fill="FFFFFF"/>
          <w:lang w:eastAsia="ru-RU"/>
        </w:rPr>
        <w:t>Попов, В. Пекарь, 1969, 1970.</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lastRenderedPageBreak/>
        <w:t>Фильм «Умка на ёлке», студия «Союзмультфильм», режиссер А. Воробьев,2019.</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«Сладкая сказка», студия Союзмультфильм, режиссер В. Дегтярев,1970.</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Цикл фильмов «Чебурашка и крокодил Гена», студия «Союзмультфильм», режиссер Р. Качанов, 1969-1983.</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Цикл фильмов «38 попугаев», студия «Союзмультфильм», режиссер И.У фимцев, 1976-91.</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Цикл фильмов «Винни-Пух», студия «Союзмультфильм», режиссер Ф. Хитрук, 1969 - 1972.</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«Серая шейка», студия «Союзмультфильм», режиссер Л. Амальрик,В. Полковников, 1948.</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«Золушка», студия «Союзмультфильм», режиссер И. Аксенчук, 1979. Фильм «Новогодняя сказка», студия «Союзмультфильм», режиссерВ. Дегтярев, 1972.</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«Серебряное копытце», студия Союзмультфильм, режиссер Г. Сокольский, 1977.</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w:t>
      </w:r>
      <w:r w:rsidRPr="00A96463">
        <w:rPr>
          <w:rFonts w:ascii="Times New Roman" w:eastAsia="CordiaUPC" w:hAnsi="Times New Roman" w:cs="Times New Roman"/>
          <w:color w:val="000000"/>
          <w:sz w:val="24"/>
          <w:szCs w:val="24"/>
          <w:shd w:val="clear" w:color="auto" w:fill="FFFFFF"/>
          <w:lang w:eastAsia="ru-RU"/>
        </w:rPr>
        <w:tab/>
        <w:t>«Щелкунчик», студия «Союзмультфильм», режиссерБ. Степанцев, 1973.</w:t>
      </w:r>
    </w:p>
    <w:p w:rsidR="00A96463" w:rsidRPr="00A96463" w:rsidRDefault="00A96463" w:rsidP="00A96463">
      <w:pPr>
        <w:widowControl w:val="0"/>
        <w:spacing w:after="0" w:line="240" w:lineRule="auto"/>
        <w:ind w:left="20" w:right="40" w:firstLine="709"/>
        <w:contextualSpacing/>
        <w:jc w:val="both"/>
        <w:rPr>
          <w:rFonts w:ascii="Times New Roman" w:eastAsia="Times New Roman" w:hAnsi="Times New Roman" w:cs="Times New Roman"/>
          <w:sz w:val="24"/>
          <w:szCs w:val="24"/>
          <w:lang w:eastAsia="ru-RU"/>
        </w:rPr>
      </w:pPr>
      <w:r w:rsidRPr="00A96463">
        <w:rPr>
          <w:rFonts w:ascii="Times New Roman" w:eastAsia="CordiaUPC" w:hAnsi="Times New Roman" w:cs="Times New Roman"/>
          <w:color w:val="000000"/>
          <w:sz w:val="24"/>
          <w:szCs w:val="24"/>
          <w:shd w:val="clear" w:color="auto" w:fill="FFFFFF"/>
          <w:lang w:eastAsia="ru-RU"/>
        </w:rPr>
        <w:t>Фильм «Гуси-лебеди», студия Союзмультфильм, режиссеры И. Иванов- Вано, А. Снежко-Блоцкая, 1949.</w:t>
      </w:r>
    </w:p>
    <w:p w:rsidR="00A96463" w:rsidRDefault="00A96463" w:rsidP="009A1222">
      <w:pPr>
        <w:widowControl w:val="0"/>
        <w:spacing w:after="0" w:line="240" w:lineRule="auto"/>
        <w:ind w:left="20" w:right="20" w:firstLine="709"/>
        <w:contextualSpacing/>
        <w:jc w:val="both"/>
        <w:rPr>
          <w:rFonts w:ascii="Times New Roman" w:eastAsia="Times New Roman" w:hAnsi="Times New Roman" w:cs="Times New Roman"/>
          <w:b/>
          <w:sz w:val="24"/>
          <w:szCs w:val="24"/>
          <w:lang w:eastAsia="ru-RU"/>
        </w:rPr>
      </w:pPr>
      <w:r w:rsidRPr="00A96463">
        <w:rPr>
          <w:rFonts w:ascii="Times New Roman" w:eastAsia="CordiaUPC" w:hAnsi="Times New Roman" w:cs="Times New Roman"/>
          <w:color w:val="000000"/>
          <w:sz w:val="24"/>
          <w:szCs w:val="24"/>
          <w:shd w:val="clear" w:color="auto" w:fill="FFFFFF"/>
          <w:lang w:eastAsia="ru-RU"/>
        </w:rPr>
        <w:t>Цикл фильмов «Приключение Незнайки и его друзей», студия «ТО Экран», режиссер коллектив авторов, 1971-1973.</w:t>
      </w:r>
    </w:p>
    <w:p w:rsidR="00BE1054" w:rsidRPr="00BE1054" w:rsidRDefault="00BE1054" w:rsidP="00A96463">
      <w:pPr>
        <w:widowControl w:val="0"/>
        <w:spacing w:after="0" w:line="240" w:lineRule="auto"/>
        <w:ind w:left="20" w:right="20" w:firstLine="709"/>
        <w:contextualSpacing/>
        <w:jc w:val="center"/>
        <w:rPr>
          <w:rFonts w:ascii="Times New Roman" w:eastAsia="Times New Roman" w:hAnsi="Times New Roman" w:cs="Times New Roman"/>
          <w:b/>
          <w:sz w:val="24"/>
          <w:szCs w:val="24"/>
          <w:lang w:eastAsia="ru-RU"/>
        </w:rPr>
      </w:pPr>
      <w:r w:rsidRPr="00BE1054">
        <w:rPr>
          <w:rFonts w:ascii="Times New Roman" w:eastAsia="Times New Roman" w:hAnsi="Times New Roman" w:cs="Times New Roman"/>
          <w:b/>
          <w:sz w:val="24"/>
          <w:szCs w:val="24"/>
          <w:lang w:eastAsia="ru-RU"/>
        </w:rPr>
        <w:t>3.5.  Кадровые  условия реализации Программы</w:t>
      </w:r>
    </w:p>
    <w:p w:rsidR="00BE1054" w:rsidRPr="00BE1054" w:rsidRDefault="00BE1054" w:rsidP="00BE1054">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BE1054">
        <w:rPr>
          <w:rFonts w:ascii="Times New Roman" w:eastAsia="Times New Roman" w:hAnsi="Times New Roman" w:cs="Times New Roman"/>
          <w:color w:val="000000"/>
          <w:sz w:val="24"/>
          <w:szCs w:val="24"/>
          <w:shd w:val="clear" w:color="auto" w:fill="FFFFFF"/>
          <w:lang w:eastAsia="ru-RU"/>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утверждённой постановлением Правительства Российской Федерации от 21 февраля 2022 г. № 225 (Собрание законодательства Российской Федерации, 2022, № 9, ст. 1341).</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Times New Roman" w:hAnsi="Times New Roman" w:cs="Times New Roman"/>
          <w:color w:val="000000"/>
          <w:sz w:val="24"/>
          <w:szCs w:val="24"/>
          <w:shd w:val="clear" w:color="auto" w:fill="FFFFFF"/>
          <w:lang w:eastAsia="ru-RU"/>
        </w:rPr>
        <w:t>Н</w:t>
      </w:r>
      <w:r w:rsidRPr="00BE1054">
        <w:rPr>
          <w:rFonts w:ascii="Times New Roman" w:eastAsia="CordiaUPC" w:hAnsi="Times New Roman" w:cs="Times New Roman"/>
          <w:color w:val="000000"/>
          <w:sz w:val="24"/>
          <w:szCs w:val="24"/>
          <w:shd w:val="clear" w:color="auto" w:fill="FFFFFF"/>
          <w:lang w:eastAsia="ru-RU"/>
        </w:rPr>
        <w:t xml:space="preserve">епрерывное сопровождение Программы </w:t>
      </w:r>
      <w:r w:rsidRPr="00BE1054">
        <w:rPr>
          <w:rFonts w:ascii="Times New Roman" w:eastAsia="Times New Roman" w:hAnsi="Times New Roman" w:cs="Times New Roman"/>
          <w:color w:val="000000"/>
          <w:sz w:val="24"/>
          <w:szCs w:val="24"/>
          <w:shd w:val="clear" w:color="auto" w:fill="FFFFFF"/>
          <w:lang w:eastAsia="ru-RU"/>
        </w:rPr>
        <w:t>обеспечивается: руководящим работником (заведующим),</w:t>
      </w:r>
      <w:r w:rsidRPr="00BE1054">
        <w:rPr>
          <w:rFonts w:ascii="Times New Roman" w:eastAsia="CordiaUPC" w:hAnsi="Times New Roman" w:cs="Times New Roman"/>
          <w:color w:val="000000"/>
          <w:sz w:val="24"/>
          <w:szCs w:val="24"/>
          <w:shd w:val="clear" w:color="auto" w:fill="FFFFFF"/>
          <w:lang w:eastAsia="ru-RU"/>
        </w:rPr>
        <w:t xml:space="preserve"> педагогическими работниками (</w:t>
      </w:r>
      <w:r w:rsidRPr="00BE1054">
        <w:rPr>
          <w:rFonts w:ascii="Times New Roman" w:eastAsia="Times New Roman" w:hAnsi="Times New Roman" w:cs="Times New Roman"/>
          <w:sz w:val="24"/>
          <w:szCs w:val="24"/>
          <w:lang w:eastAsia="ru-RU"/>
        </w:rPr>
        <w:t>старший воспитатель, воспитатели, музыкальный руководитель, инструктор по физической культуре, педагог-психолог, социальный педагог, учителя-логопеды)</w:t>
      </w:r>
      <w:r w:rsidRPr="00BE1054">
        <w:rPr>
          <w:rFonts w:ascii="Times New Roman" w:eastAsia="CordiaUPC" w:hAnsi="Times New Roman" w:cs="Times New Roman"/>
          <w:color w:val="000000"/>
          <w:sz w:val="24"/>
          <w:szCs w:val="24"/>
          <w:shd w:val="clear" w:color="auto" w:fill="FFFFFF"/>
          <w:lang w:eastAsia="ru-RU"/>
        </w:rPr>
        <w:t xml:space="preserve">,  учебно-вспомогательными работниками (согласно штатному расписанию), </w:t>
      </w:r>
      <w:r w:rsidRPr="00BE1054">
        <w:rPr>
          <w:rFonts w:ascii="Times New Roman" w:eastAsia="Times New Roman" w:hAnsi="Times New Roman" w:cs="Times New Roman"/>
          <w:color w:val="000000"/>
          <w:sz w:val="24"/>
          <w:szCs w:val="24"/>
          <w:shd w:val="clear" w:color="auto" w:fill="FFFFFF"/>
          <w:lang w:eastAsia="ru-RU"/>
        </w:rPr>
        <w:t xml:space="preserve">административно-хозяйственным и иными работниками, выполняющими вспомогательные функции </w:t>
      </w:r>
      <w:r w:rsidRPr="00BE1054">
        <w:rPr>
          <w:rFonts w:ascii="Times New Roman" w:eastAsia="CordiaUPC" w:hAnsi="Times New Roman" w:cs="Times New Roman"/>
          <w:color w:val="000000"/>
          <w:sz w:val="24"/>
          <w:szCs w:val="24"/>
          <w:shd w:val="clear" w:color="auto" w:fill="FFFFFF"/>
          <w:lang w:eastAsia="ru-RU"/>
        </w:rPr>
        <w:t>в течение всего времени её реализации в ДОО.</w:t>
      </w:r>
    </w:p>
    <w:p w:rsidR="00BE1054" w:rsidRPr="00BE1054" w:rsidRDefault="00BE1054" w:rsidP="00BE1054">
      <w:pPr>
        <w:spacing w:after="0" w:line="240"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BE1054">
        <w:rPr>
          <w:rFonts w:ascii="Times New Roman" w:eastAsia="Times New Roman" w:hAnsi="Times New Roman" w:cs="Times New Roman"/>
          <w:color w:val="000000"/>
          <w:sz w:val="24"/>
          <w:szCs w:val="24"/>
          <w:shd w:val="clear" w:color="auto" w:fill="FFFFFF"/>
          <w:lang w:eastAsia="ru-RU"/>
        </w:rPr>
        <w:t>В целях эффективной реализации Программы в ДОО созданы условия для профессионального развития руководителя и педагогических кадров, в том числе реализации права педагогов на повышение квалификации не реже одного раза в три года за счет средств  учредителя.</w:t>
      </w:r>
    </w:p>
    <w:p w:rsidR="00BE1054" w:rsidRPr="00BE1054" w:rsidRDefault="00BE1054" w:rsidP="00BE1054">
      <w:pPr>
        <w:spacing w:after="0" w:line="240" w:lineRule="auto"/>
        <w:ind w:firstLine="709"/>
        <w:contextualSpacing/>
        <w:jc w:val="center"/>
        <w:rPr>
          <w:rFonts w:ascii="Times New Roman" w:eastAsia="Times New Roman" w:hAnsi="Times New Roman" w:cs="Times New Roman"/>
          <w:b/>
          <w:sz w:val="24"/>
          <w:szCs w:val="24"/>
          <w:lang w:eastAsia="ru-RU"/>
        </w:rPr>
      </w:pPr>
      <w:r w:rsidRPr="00BE1054">
        <w:rPr>
          <w:rFonts w:ascii="Times New Roman" w:eastAsia="Times New Roman" w:hAnsi="Times New Roman" w:cs="Times New Roman"/>
          <w:b/>
          <w:sz w:val="24"/>
          <w:szCs w:val="24"/>
          <w:lang w:eastAsia="ru-RU"/>
        </w:rPr>
        <w:t>3.6. Режим и рас</w:t>
      </w:r>
      <w:r w:rsidR="005466BF">
        <w:rPr>
          <w:rFonts w:ascii="Times New Roman" w:eastAsia="Times New Roman" w:hAnsi="Times New Roman" w:cs="Times New Roman"/>
          <w:b/>
          <w:sz w:val="24"/>
          <w:szCs w:val="24"/>
          <w:lang w:eastAsia="ru-RU"/>
        </w:rPr>
        <w:t>порядок дня</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lastRenderedPageBreak/>
        <w:t>При организации режима предусматривается оптимальное чередование самостоятельной детской деятельности и организованных форм работы с детьми, коллективных и индивидуальных игр, достаточная двигательная активность ребёнка в течение дня, обеспечивается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 предусмотренным СанПиН 1.2.3685-21 и СП 2.4.3648-20.</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учитываются индивидуальные особенности ребёнка (длительность сна, вкусовые предпочтения, характер, темп деятельности и так далее).</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Режим питания зависит от длительности пребывания детей в ДОО и регулируется СанПиН 2.3/2.4.3590-20.</w:t>
      </w:r>
    </w:p>
    <w:p w:rsidR="00BE1054" w:rsidRPr="00BE1054" w:rsidRDefault="00BE1054" w:rsidP="00BE1054">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Согласно СанПиН 1.2.3685-21 режим дня может корректироваться в зависимости от типа ДОО, и вида реализуемых образовательных программ, сезона года.</w:t>
      </w:r>
    </w:p>
    <w:p w:rsidR="00206C76" w:rsidRPr="00206C76" w:rsidRDefault="00206C76" w:rsidP="00206C76">
      <w:pPr>
        <w:spacing w:after="0" w:line="240" w:lineRule="auto"/>
        <w:ind w:firstLine="709"/>
        <w:contextualSpacing/>
        <w:jc w:val="both"/>
        <w:rPr>
          <w:rFonts w:ascii="Times New Roman" w:eastAsia="CordiaUPC" w:hAnsi="Times New Roman" w:cs="Times New Roman"/>
          <w:b/>
          <w:color w:val="000000"/>
          <w:sz w:val="24"/>
          <w:szCs w:val="24"/>
          <w:shd w:val="clear" w:color="auto" w:fill="FFFFFF"/>
          <w:lang w:eastAsia="ru-RU"/>
        </w:rPr>
      </w:pPr>
      <w:r w:rsidRPr="00206C76">
        <w:rPr>
          <w:rFonts w:ascii="Times New Roman" w:eastAsia="CordiaUPC" w:hAnsi="Times New Roman" w:cs="Times New Roman"/>
          <w:b/>
          <w:color w:val="000000"/>
          <w:sz w:val="24"/>
          <w:szCs w:val="24"/>
          <w:shd w:val="clear" w:color="auto" w:fill="FFFFFF"/>
          <w:lang w:eastAsia="ru-RU"/>
        </w:rPr>
        <w:t>Требования и показатели организации образовательного процесса и режима дня.</w:t>
      </w:r>
    </w:p>
    <w:tbl>
      <w:tblPr>
        <w:tblStyle w:val="29"/>
        <w:tblW w:w="9606" w:type="dxa"/>
        <w:tblLook w:val="04A0" w:firstRow="1" w:lastRow="0" w:firstColumn="1" w:lastColumn="0" w:noHBand="0" w:noVBand="1"/>
      </w:tblPr>
      <w:tblGrid>
        <w:gridCol w:w="4361"/>
        <w:gridCol w:w="2551"/>
        <w:gridCol w:w="2694"/>
      </w:tblGrid>
      <w:tr w:rsidR="009A1222" w:rsidRPr="009A1222" w:rsidTr="009A1222">
        <w:trPr>
          <w:trHeight w:val="485"/>
          <w:tblHeader/>
        </w:trPr>
        <w:tc>
          <w:tcPr>
            <w:tcW w:w="4361" w:type="dxa"/>
            <w:vAlign w:val="center"/>
          </w:tcPr>
          <w:p w:rsidR="009A1222" w:rsidRPr="009A1222" w:rsidRDefault="009A1222" w:rsidP="009A1222">
            <w:pPr>
              <w:widowControl w:val="0"/>
              <w:tabs>
                <w:tab w:val="left" w:pos="1514"/>
              </w:tabs>
              <w:ind w:right="40"/>
              <w:contextualSpacing/>
              <w:rPr>
                <w:rFonts w:ascii="Times New Roman" w:hAnsi="Times New Roman" w:cs="Times New Roman"/>
                <w:sz w:val="24"/>
                <w:szCs w:val="24"/>
              </w:rPr>
            </w:pPr>
            <w:r w:rsidRPr="009A1222">
              <w:rPr>
                <w:rFonts w:ascii="Times New Roman" w:hAnsi="Times New Roman" w:cs="Times New Roman"/>
                <w:sz w:val="24"/>
                <w:szCs w:val="24"/>
              </w:rPr>
              <w:t>Показатель</w:t>
            </w:r>
          </w:p>
        </w:tc>
        <w:tc>
          <w:tcPr>
            <w:tcW w:w="2551" w:type="dxa"/>
            <w:vAlign w:val="center"/>
          </w:tcPr>
          <w:p w:rsidR="009A1222" w:rsidRPr="009A1222" w:rsidRDefault="009A1222" w:rsidP="009A1222">
            <w:pPr>
              <w:widowControl w:val="0"/>
              <w:tabs>
                <w:tab w:val="left" w:pos="1514"/>
              </w:tabs>
              <w:ind w:right="40"/>
              <w:contextualSpacing/>
              <w:rPr>
                <w:rFonts w:ascii="Times New Roman" w:hAnsi="Times New Roman" w:cs="Times New Roman"/>
                <w:sz w:val="24"/>
                <w:szCs w:val="24"/>
              </w:rPr>
            </w:pPr>
            <w:r w:rsidRPr="009A1222">
              <w:rPr>
                <w:rFonts w:ascii="Times New Roman" w:hAnsi="Times New Roman" w:cs="Times New Roman"/>
                <w:sz w:val="24"/>
                <w:szCs w:val="24"/>
              </w:rPr>
              <w:t>Возраст</w:t>
            </w:r>
          </w:p>
        </w:tc>
        <w:tc>
          <w:tcPr>
            <w:tcW w:w="2694" w:type="dxa"/>
            <w:vAlign w:val="center"/>
          </w:tcPr>
          <w:p w:rsidR="009A1222" w:rsidRPr="009A1222" w:rsidRDefault="009A1222" w:rsidP="009A1222">
            <w:pPr>
              <w:widowControl w:val="0"/>
              <w:tabs>
                <w:tab w:val="left" w:pos="1514"/>
              </w:tabs>
              <w:ind w:right="40"/>
              <w:contextualSpacing/>
              <w:rPr>
                <w:rFonts w:ascii="Times New Roman" w:hAnsi="Times New Roman" w:cs="Times New Roman"/>
                <w:sz w:val="24"/>
                <w:szCs w:val="24"/>
              </w:rPr>
            </w:pPr>
            <w:r w:rsidRPr="009A1222">
              <w:rPr>
                <w:rFonts w:ascii="Times New Roman" w:hAnsi="Times New Roman" w:cs="Times New Roman"/>
                <w:sz w:val="24"/>
                <w:szCs w:val="24"/>
              </w:rPr>
              <w:t>Норматив</w:t>
            </w:r>
          </w:p>
        </w:tc>
      </w:tr>
      <w:tr w:rsidR="009A1222" w:rsidRPr="009A1222" w:rsidTr="009A1222">
        <w:trPr>
          <w:trHeight w:val="563"/>
        </w:trPr>
        <w:tc>
          <w:tcPr>
            <w:tcW w:w="9606" w:type="dxa"/>
            <w:gridSpan w:val="3"/>
            <w:vAlign w:val="center"/>
          </w:tcPr>
          <w:p w:rsidR="009A1222" w:rsidRPr="009A1222" w:rsidRDefault="009A1222" w:rsidP="009A1222">
            <w:pPr>
              <w:widowControl w:val="0"/>
              <w:tabs>
                <w:tab w:val="left" w:pos="1514"/>
              </w:tabs>
              <w:ind w:right="4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t>Требования к организации образовательного процесса</w:t>
            </w:r>
          </w:p>
        </w:tc>
      </w:tr>
      <w:tr w:rsidR="009A1222" w:rsidRPr="009A1222" w:rsidTr="009A1222">
        <w:tc>
          <w:tcPr>
            <w:tcW w:w="4361" w:type="dxa"/>
            <w:vAlign w:val="center"/>
          </w:tcPr>
          <w:p w:rsidR="009A1222" w:rsidRPr="009A1222" w:rsidRDefault="009A1222" w:rsidP="009A1222">
            <w:pPr>
              <w:widowControl w:val="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t>Начало занятий не ранее</w:t>
            </w:r>
          </w:p>
        </w:tc>
        <w:tc>
          <w:tcPr>
            <w:tcW w:w="2551" w:type="dxa"/>
            <w:vAlign w:val="center"/>
          </w:tcPr>
          <w:p w:rsidR="009A1222" w:rsidRPr="009A1222" w:rsidRDefault="009A1222" w:rsidP="009A1222">
            <w:pPr>
              <w:widowControl w:val="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t>все возрасты</w:t>
            </w:r>
          </w:p>
        </w:tc>
        <w:tc>
          <w:tcPr>
            <w:tcW w:w="2694" w:type="dxa"/>
            <w:vAlign w:val="center"/>
          </w:tcPr>
          <w:p w:rsidR="009A1222" w:rsidRPr="009A1222" w:rsidRDefault="009A1222" w:rsidP="009A1222">
            <w:pPr>
              <w:widowControl w:val="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t>8.00</w:t>
            </w:r>
          </w:p>
        </w:tc>
      </w:tr>
      <w:tr w:rsidR="009A1222" w:rsidRPr="009A1222" w:rsidTr="009A1222">
        <w:tc>
          <w:tcPr>
            <w:tcW w:w="4361" w:type="dxa"/>
            <w:vAlign w:val="center"/>
          </w:tcPr>
          <w:p w:rsidR="009A1222" w:rsidRPr="009A1222" w:rsidRDefault="009A1222" w:rsidP="009A1222">
            <w:pPr>
              <w:widowControl w:val="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t>Окончание занятий, не позднее</w:t>
            </w:r>
          </w:p>
        </w:tc>
        <w:tc>
          <w:tcPr>
            <w:tcW w:w="2551" w:type="dxa"/>
            <w:vAlign w:val="center"/>
          </w:tcPr>
          <w:p w:rsidR="009A1222" w:rsidRPr="009A1222" w:rsidRDefault="009A1222" w:rsidP="009A1222">
            <w:pPr>
              <w:widowControl w:val="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t>все возрасты</w:t>
            </w:r>
          </w:p>
        </w:tc>
        <w:tc>
          <w:tcPr>
            <w:tcW w:w="2694" w:type="dxa"/>
            <w:vAlign w:val="center"/>
          </w:tcPr>
          <w:p w:rsidR="009A1222" w:rsidRPr="009A1222" w:rsidRDefault="009A1222" w:rsidP="009A1222">
            <w:pPr>
              <w:widowControl w:val="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t>17.00</w:t>
            </w:r>
          </w:p>
        </w:tc>
      </w:tr>
      <w:tr w:rsidR="009A1222" w:rsidRPr="009A1222" w:rsidTr="009A1222">
        <w:trPr>
          <w:trHeight w:val="924"/>
        </w:trPr>
        <w:tc>
          <w:tcPr>
            <w:tcW w:w="4361" w:type="dxa"/>
            <w:vAlign w:val="center"/>
          </w:tcPr>
          <w:p w:rsidR="009A1222" w:rsidRPr="009A1222" w:rsidRDefault="009A1222" w:rsidP="009A1222">
            <w:pPr>
              <w:widowControl w:val="0"/>
              <w:contextualSpacing/>
              <w:rPr>
                <w:rFonts w:ascii="Times New Roman" w:eastAsia="CordiaUPC" w:hAnsi="Times New Roman" w:cs="Times New Roman"/>
                <w:sz w:val="24"/>
                <w:szCs w:val="24"/>
                <w:shd w:val="clear" w:color="auto" w:fill="FFFFFF"/>
              </w:rPr>
            </w:pPr>
            <w:r w:rsidRPr="009A1222">
              <w:rPr>
                <w:rFonts w:ascii="Times New Roman" w:eastAsia="CordiaUPC" w:hAnsi="Times New Roman" w:cs="Times New Roman"/>
                <w:sz w:val="24"/>
                <w:szCs w:val="24"/>
                <w:shd w:val="clear" w:color="auto" w:fill="FFFFFF"/>
              </w:rPr>
              <w:t>Продолжительность занятия для детей дошкольного возраста, не более</w:t>
            </w:r>
          </w:p>
        </w:tc>
        <w:tc>
          <w:tcPr>
            <w:tcW w:w="2551" w:type="dxa"/>
            <w:vAlign w:val="center"/>
          </w:tcPr>
          <w:p w:rsidR="009A1222" w:rsidRPr="009A1222" w:rsidRDefault="009A1222" w:rsidP="009A1222">
            <w:pPr>
              <w:widowControl w:val="0"/>
              <w:contextualSpacing/>
              <w:rPr>
                <w:rFonts w:ascii="Times New Roman" w:eastAsia="CordiaUPC" w:hAnsi="Times New Roman" w:cs="Times New Roman"/>
                <w:sz w:val="24"/>
                <w:szCs w:val="24"/>
                <w:shd w:val="clear" w:color="auto" w:fill="FFFFFF"/>
              </w:rPr>
            </w:pPr>
            <w:r w:rsidRPr="009A1222">
              <w:rPr>
                <w:rFonts w:ascii="Times New Roman" w:eastAsia="CordiaUPC" w:hAnsi="Times New Roman" w:cs="Times New Roman"/>
                <w:sz w:val="24"/>
                <w:szCs w:val="24"/>
                <w:shd w:val="clear" w:color="auto" w:fill="FFFFFF"/>
              </w:rPr>
              <w:t>от 5 до 6 лет</w:t>
            </w:r>
          </w:p>
        </w:tc>
        <w:tc>
          <w:tcPr>
            <w:tcW w:w="2694" w:type="dxa"/>
            <w:vAlign w:val="center"/>
          </w:tcPr>
          <w:p w:rsidR="009A1222" w:rsidRPr="009A1222" w:rsidRDefault="009A1222" w:rsidP="009A1222">
            <w:pPr>
              <w:widowControl w:val="0"/>
              <w:contextualSpacing/>
              <w:rPr>
                <w:rFonts w:ascii="Times New Roman" w:eastAsia="CordiaUPC" w:hAnsi="Times New Roman" w:cs="Times New Roman"/>
                <w:sz w:val="24"/>
                <w:szCs w:val="24"/>
                <w:shd w:val="clear" w:color="auto" w:fill="FFFFFF"/>
              </w:rPr>
            </w:pPr>
            <w:r w:rsidRPr="009A1222">
              <w:rPr>
                <w:rFonts w:ascii="Times New Roman" w:eastAsia="CordiaUPC" w:hAnsi="Times New Roman" w:cs="Times New Roman"/>
                <w:sz w:val="24"/>
                <w:szCs w:val="24"/>
                <w:shd w:val="clear" w:color="auto" w:fill="FFFFFF"/>
              </w:rPr>
              <w:t>25 минут</w:t>
            </w:r>
          </w:p>
        </w:tc>
      </w:tr>
      <w:tr w:rsidR="009A1222" w:rsidRPr="009A1222" w:rsidTr="009A1222">
        <w:trPr>
          <w:trHeight w:val="1560"/>
        </w:trPr>
        <w:tc>
          <w:tcPr>
            <w:tcW w:w="4361" w:type="dxa"/>
            <w:vAlign w:val="center"/>
          </w:tcPr>
          <w:p w:rsidR="009A1222" w:rsidRPr="009A1222" w:rsidRDefault="009A1222" w:rsidP="009A1222">
            <w:pPr>
              <w:widowControl w:val="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t>Продолжительность дневной суммарной образовательной нагрузки для детей дошкольного возраста, не более</w:t>
            </w:r>
          </w:p>
        </w:tc>
        <w:tc>
          <w:tcPr>
            <w:tcW w:w="2551" w:type="dxa"/>
            <w:vAlign w:val="center"/>
          </w:tcPr>
          <w:p w:rsidR="009A1222" w:rsidRPr="009A1222" w:rsidRDefault="009A1222" w:rsidP="009A1222">
            <w:pPr>
              <w:widowControl w:val="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t>от 5 до 6 лет</w:t>
            </w:r>
          </w:p>
        </w:tc>
        <w:tc>
          <w:tcPr>
            <w:tcW w:w="2694" w:type="dxa"/>
            <w:vAlign w:val="center"/>
          </w:tcPr>
          <w:p w:rsidR="009A1222" w:rsidRPr="009A1222" w:rsidRDefault="009A1222" w:rsidP="009A1222">
            <w:pPr>
              <w:widowControl w:val="0"/>
              <w:contextualSpacing/>
              <w:rPr>
                <w:rFonts w:ascii="Times New Roman" w:eastAsia="CordiaUPC" w:hAnsi="Times New Roman" w:cs="Times New Roman"/>
                <w:sz w:val="24"/>
                <w:szCs w:val="24"/>
                <w:shd w:val="clear" w:color="auto" w:fill="FFFFFF"/>
              </w:rPr>
            </w:pPr>
            <w:r w:rsidRPr="009A1222">
              <w:rPr>
                <w:rFonts w:ascii="Times New Roman" w:eastAsia="CordiaUPC" w:hAnsi="Times New Roman" w:cs="Times New Roman"/>
                <w:sz w:val="24"/>
                <w:szCs w:val="24"/>
                <w:shd w:val="clear" w:color="auto" w:fill="FFFFFF"/>
              </w:rPr>
              <w:t>50 минут или 75 минут</w:t>
            </w:r>
          </w:p>
          <w:p w:rsidR="009A1222" w:rsidRPr="009A1222" w:rsidRDefault="009A1222" w:rsidP="009A1222">
            <w:pPr>
              <w:widowControl w:val="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t>при организации 1 занятия после дневного сна</w:t>
            </w:r>
          </w:p>
        </w:tc>
      </w:tr>
      <w:tr w:rsidR="009A1222" w:rsidRPr="009A1222" w:rsidTr="009A1222">
        <w:tc>
          <w:tcPr>
            <w:tcW w:w="4361" w:type="dxa"/>
            <w:vAlign w:val="center"/>
          </w:tcPr>
          <w:p w:rsidR="009A1222" w:rsidRPr="009A1222" w:rsidRDefault="009A1222" w:rsidP="009A1222">
            <w:pPr>
              <w:widowControl w:val="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t>Продолжительность перерывов между занятиями, не менее</w:t>
            </w:r>
          </w:p>
        </w:tc>
        <w:tc>
          <w:tcPr>
            <w:tcW w:w="2551" w:type="dxa"/>
            <w:vAlign w:val="center"/>
          </w:tcPr>
          <w:p w:rsidR="009A1222" w:rsidRPr="009A1222" w:rsidRDefault="009A1222" w:rsidP="009A1222">
            <w:pPr>
              <w:widowControl w:val="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t>все возрасты</w:t>
            </w:r>
          </w:p>
        </w:tc>
        <w:tc>
          <w:tcPr>
            <w:tcW w:w="2694" w:type="dxa"/>
            <w:vAlign w:val="center"/>
          </w:tcPr>
          <w:p w:rsidR="009A1222" w:rsidRPr="009A1222" w:rsidRDefault="009A1222" w:rsidP="009A1222">
            <w:pPr>
              <w:widowControl w:val="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t>10 минут</w:t>
            </w:r>
          </w:p>
        </w:tc>
      </w:tr>
      <w:tr w:rsidR="009A1222" w:rsidRPr="009A1222" w:rsidTr="009A1222">
        <w:tc>
          <w:tcPr>
            <w:tcW w:w="4361" w:type="dxa"/>
            <w:vAlign w:val="center"/>
          </w:tcPr>
          <w:p w:rsidR="009A1222" w:rsidRPr="009A1222" w:rsidRDefault="009A1222" w:rsidP="009A1222">
            <w:pPr>
              <w:widowControl w:val="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t>Перерыв во время занятий для гимнастики, не менее</w:t>
            </w:r>
          </w:p>
        </w:tc>
        <w:tc>
          <w:tcPr>
            <w:tcW w:w="2551" w:type="dxa"/>
            <w:vAlign w:val="center"/>
          </w:tcPr>
          <w:p w:rsidR="009A1222" w:rsidRPr="009A1222" w:rsidRDefault="009A1222" w:rsidP="009A1222">
            <w:pPr>
              <w:widowControl w:val="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t>все возрасты</w:t>
            </w:r>
          </w:p>
        </w:tc>
        <w:tc>
          <w:tcPr>
            <w:tcW w:w="2694" w:type="dxa"/>
            <w:vAlign w:val="center"/>
          </w:tcPr>
          <w:p w:rsidR="009A1222" w:rsidRPr="009A1222" w:rsidRDefault="009A1222" w:rsidP="009A1222">
            <w:pPr>
              <w:widowControl w:val="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t>2-х минут</w:t>
            </w:r>
          </w:p>
        </w:tc>
      </w:tr>
      <w:tr w:rsidR="009A1222" w:rsidRPr="009A1222" w:rsidTr="009A1222">
        <w:trPr>
          <w:trHeight w:val="519"/>
        </w:trPr>
        <w:tc>
          <w:tcPr>
            <w:tcW w:w="9606" w:type="dxa"/>
            <w:gridSpan w:val="3"/>
            <w:vAlign w:val="center"/>
          </w:tcPr>
          <w:p w:rsidR="009A1222" w:rsidRPr="009A1222" w:rsidRDefault="009A1222" w:rsidP="009A1222">
            <w:pPr>
              <w:widowControl w:val="0"/>
              <w:tabs>
                <w:tab w:val="left" w:pos="1514"/>
              </w:tabs>
              <w:ind w:right="4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t>Показатели организации режима дня</w:t>
            </w:r>
          </w:p>
        </w:tc>
      </w:tr>
      <w:tr w:rsidR="009A1222" w:rsidRPr="009A1222" w:rsidTr="009A1222">
        <w:tc>
          <w:tcPr>
            <w:tcW w:w="4361" w:type="dxa"/>
            <w:vAlign w:val="center"/>
          </w:tcPr>
          <w:p w:rsidR="009A1222" w:rsidRPr="009A1222" w:rsidRDefault="009A1222" w:rsidP="009A1222">
            <w:pPr>
              <w:widowControl w:val="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t>Продолжительность ночного сна, не менее</w:t>
            </w:r>
          </w:p>
        </w:tc>
        <w:tc>
          <w:tcPr>
            <w:tcW w:w="2551" w:type="dxa"/>
            <w:vAlign w:val="center"/>
          </w:tcPr>
          <w:p w:rsidR="009A1222" w:rsidRPr="009A1222" w:rsidRDefault="009A1222" w:rsidP="009A1222">
            <w:pPr>
              <w:widowControl w:val="0"/>
              <w:contextualSpacing/>
              <w:rPr>
                <w:rFonts w:ascii="Times New Roman" w:eastAsia="CordiaUPC" w:hAnsi="Times New Roman" w:cs="Times New Roman"/>
                <w:sz w:val="24"/>
                <w:szCs w:val="24"/>
                <w:shd w:val="clear" w:color="auto" w:fill="FFFFFF"/>
              </w:rPr>
            </w:pPr>
          </w:p>
          <w:p w:rsidR="009A1222" w:rsidRPr="009A1222" w:rsidRDefault="009A1222" w:rsidP="009A1222">
            <w:pPr>
              <w:widowControl w:val="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t>4-7 лет</w:t>
            </w:r>
          </w:p>
        </w:tc>
        <w:tc>
          <w:tcPr>
            <w:tcW w:w="2694" w:type="dxa"/>
            <w:vAlign w:val="center"/>
          </w:tcPr>
          <w:p w:rsidR="009A1222" w:rsidRPr="009A1222" w:rsidRDefault="009A1222" w:rsidP="009A1222">
            <w:pPr>
              <w:widowControl w:val="0"/>
              <w:contextualSpacing/>
              <w:rPr>
                <w:rFonts w:ascii="Times New Roman" w:eastAsia="CordiaUPC" w:hAnsi="Times New Roman" w:cs="Times New Roman"/>
                <w:sz w:val="24"/>
                <w:szCs w:val="24"/>
                <w:shd w:val="clear" w:color="auto" w:fill="FFFFFF"/>
              </w:rPr>
            </w:pPr>
          </w:p>
          <w:p w:rsidR="009A1222" w:rsidRPr="009A1222" w:rsidRDefault="009A1222" w:rsidP="009A1222">
            <w:pPr>
              <w:widowControl w:val="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t>11 часов</w:t>
            </w:r>
          </w:p>
        </w:tc>
      </w:tr>
      <w:tr w:rsidR="009A1222" w:rsidRPr="009A1222" w:rsidTr="009A1222">
        <w:trPr>
          <w:trHeight w:val="562"/>
        </w:trPr>
        <w:tc>
          <w:tcPr>
            <w:tcW w:w="4361" w:type="dxa"/>
            <w:vAlign w:val="center"/>
          </w:tcPr>
          <w:p w:rsidR="009A1222" w:rsidRPr="009A1222" w:rsidRDefault="009A1222" w:rsidP="009A1222">
            <w:pPr>
              <w:widowControl w:val="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t>Продолжительность дневного сна, не менее</w:t>
            </w:r>
          </w:p>
        </w:tc>
        <w:tc>
          <w:tcPr>
            <w:tcW w:w="2551" w:type="dxa"/>
            <w:vAlign w:val="center"/>
          </w:tcPr>
          <w:p w:rsidR="009A1222" w:rsidRPr="009A1222" w:rsidRDefault="009A1222" w:rsidP="009A1222">
            <w:pPr>
              <w:widowControl w:val="0"/>
              <w:contextualSpacing/>
              <w:rPr>
                <w:rFonts w:ascii="Times New Roman" w:eastAsia="CordiaUPC" w:hAnsi="Times New Roman" w:cs="Times New Roman"/>
                <w:sz w:val="24"/>
                <w:szCs w:val="24"/>
                <w:shd w:val="clear" w:color="auto" w:fill="FFFFFF"/>
              </w:rPr>
            </w:pPr>
            <w:r w:rsidRPr="009A1222">
              <w:rPr>
                <w:rFonts w:ascii="Times New Roman" w:eastAsia="CordiaUPC" w:hAnsi="Times New Roman" w:cs="Times New Roman"/>
                <w:sz w:val="24"/>
                <w:szCs w:val="24"/>
                <w:shd w:val="clear" w:color="auto" w:fill="FFFFFF"/>
              </w:rPr>
              <w:t>4-7 лет</w:t>
            </w:r>
          </w:p>
        </w:tc>
        <w:tc>
          <w:tcPr>
            <w:tcW w:w="2694" w:type="dxa"/>
            <w:vAlign w:val="center"/>
          </w:tcPr>
          <w:p w:rsidR="009A1222" w:rsidRPr="009A1222" w:rsidRDefault="009A1222" w:rsidP="009A1222">
            <w:pPr>
              <w:widowControl w:val="0"/>
              <w:contextualSpacing/>
              <w:rPr>
                <w:rFonts w:ascii="Times New Roman" w:eastAsia="CordiaUPC" w:hAnsi="Times New Roman" w:cs="Times New Roman"/>
                <w:sz w:val="24"/>
                <w:szCs w:val="24"/>
                <w:shd w:val="clear" w:color="auto" w:fill="FFFFFF"/>
              </w:rPr>
            </w:pPr>
            <w:r w:rsidRPr="009A1222">
              <w:rPr>
                <w:rFonts w:ascii="Times New Roman" w:eastAsia="CordiaUPC" w:hAnsi="Times New Roman" w:cs="Times New Roman"/>
                <w:sz w:val="24"/>
                <w:szCs w:val="24"/>
                <w:shd w:val="clear" w:color="auto" w:fill="FFFFFF"/>
              </w:rPr>
              <w:t>2,5 часа</w:t>
            </w:r>
          </w:p>
        </w:tc>
      </w:tr>
      <w:tr w:rsidR="009A1222" w:rsidRPr="009A1222" w:rsidTr="009A1222">
        <w:tc>
          <w:tcPr>
            <w:tcW w:w="4361" w:type="dxa"/>
            <w:vAlign w:val="center"/>
          </w:tcPr>
          <w:p w:rsidR="009A1222" w:rsidRPr="009A1222" w:rsidRDefault="009A1222" w:rsidP="009A1222">
            <w:pPr>
              <w:widowControl w:val="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t>Продолжительность прогулок, не менее</w:t>
            </w:r>
          </w:p>
        </w:tc>
        <w:tc>
          <w:tcPr>
            <w:tcW w:w="2551" w:type="dxa"/>
            <w:vAlign w:val="center"/>
          </w:tcPr>
          <w:p w:rsidR="009A1222" w:rsidRPr="009A1222" w:rsidRDefault="009A1222" w:rsidP="009A1222">
            <w:pPr>
              <w:widowControl w:val="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t>для детей до 7 лет</w:t>
            </w:r>
          </w:p>
        </w:tc>
        <w:tc>
          <w:tcPr>
            <w:tcW w:w="2694" w:type="dxa"/>
            <w:vAlign w:val="center"/>
          </w:tcPr>
          <w:p w:rsidR="009A1222" w:rsidRPr="009A1222" w:rsidRDefault="009A1222" w:rsidP="009A1222">
            <w:pPr>
              <w:widowControl w:val="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t>3 часа в день</w:t>
            </w:r>
          </w:p>
        </w:tc>
      </w:tr>
      <w:tr w:rsidR="009A1222" w:rsidRPr="009A1222" w:rsidTr="009A1222">
        <w:tc>
          <w:tcPr>
            <w:tcW w:w="4361" w:type="dxa"/>
            <w:vAlign w:val="center"/>
          </w:tcPr>
          <w:p w:rsidR="009A1222" w:rsidRPr="009A1222" w:rsidRDefault="009A1222" w:rsidP="009A1222">
            <w:pPr>
              <w:widowControl w:val="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t>Суммарный объем двигательной активности, не менее</w:t>
            </w:r>
          </w:p>
        </w:tc>
        <w:tc>
          <w:tcPr>
            <w:tcW w:w="2551" w:type="dxa"/>
            <w:vAlign w:val="center"/>
          </w:tcPr>
          <w:p w:rsidR="009A1222" w:rsidRPr="009A1222" w:rsidRDefault="009A1222" w:rsidP="009A1222">
            <w:pPr>
              <w:widowControl w:val="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t>все возрасты</w:t>
            </w:r>
          </w:p>
        </w:tc>
        <w:tc>
          <w:tcPr>
            <w:tcW w:w="2694" w:type="dxa"/>
            <w:vAlign w:val="center"/>
          </w:tcPr>
          <w:p w:rsidR="009A1222" w:rsidRPr="009A1222" w:rsidRDefault="009A1222" w:rsidP="009A1222">
            <w:pPr>
              <w:widowControl w:val="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t>1 час в день</w:t>
            </w:r>
          </w:p>
        </w:tc>
      </w:tr>
      <w:tr w:rsidR="009A1222" w:rsidRPr="009A1222" w:rsidTr="009A1222">
        <w:tc>
          <w:tcPr>
            <w:tcW w:w="4361" w:type="dxa"/>
            <w:vAlign w:val="center"/>
          </w:tcPr>
          <w:p w:rsidR="009A1222" w:rsidRPr="009A1222" w:rsidRDefault="009A1222" w:rsidP="009A1222">
            <w:pPr>
              <w:widowControl w:val="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t>Утренний подъем, не ранее</w:t>
            </w:r>
          </w:p>
        </w:tc>
        <w:tc>
          <w:tcPr>
            <w:tcW w:w="2551" w:type="dxa"/>
            <w:vAlign w:val="center"/>
          </w:tcPr>
          <w:p w:rsidR="009A1222" w:rsidRPr="009A1222" w:rsidRDefault="009A1222" w:rsidP="009A1222">
            <w:pPr>
              <w:widowControl w:val="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t>все возрасты</w:t>
            </w:r>
          </w:p>
        </w:tc>
        <w:tc>
          <w:tcPr>
            <w:tcW w:w="2694" w:type="dxa"/>
            <w:vAlign w:val="center"/>
          </w:tcPr>
          <w:p w:rsidR="009A1222" w:rsidRPr="009A1222" w:rsidRDefault="009A1222" w:rsidP="009A1222">
            <w:pPr>
              <w:widowControl w:val="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t>7 ч 00 минут</w:t>
            </w:r>
          </w:p>
        </w:tc>
      </w:tr>
      <w:tr w:rsidR="009A1222" w:rsidRPr="009A1222" w:rsidTr="009A1222">
        <w:tc>
          <w:tcPr>
            <w:tcW w:w="4361" w:type="dxa"/>
            <w:vAlign w:val="center"/>
          </w:tcPr>
          <w:p w:rsidR="009A1222" w:rsidRPr="009A1222" w:rsidRDefault="009A1222" w:rsidP="009A1222">
            <w:pPr>
              <w:widowControl w:val="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lastRenderedPageBreak/>
              <w:t>Утренняя зарядка, продолжительность, не менее</w:t>
            </w:r>
          </w:p>
        </w:tc>
        <w:tc>
          <w:tcPr>
            <w:tcW w:w="2551" w:type="dxa"/>
            <w:vAlign w:val="center"/>
          </w:tcPr>
          <w:p w:rsidR="009A1222" w:rsidRPr="009A1222" w:rsidRDefault="009A1222" w:rsidP="009A1222">
            <w:pPr>
              <w:widowControl w:val="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t>до 7 лет</w:t>
            </w:r>
          </w:p>
        </w:tc>
        <w:tc>
          <w:tcPr>
            <w:tcW w:w="2694" w:type="dxa"/>
            <w:vAlign w:val="center"/>
          </w:tcPr>
          <w:p w:rsidR="009A1222" w:rsidRPr="009A1222" w:rsidRDefault="009A1222" w:rsidP="009A1222">
            <w:pPr>
              <w:widowControl w:val="0"/>
              <w:contextualSpacing/>
              <w:rPr>
                <w:rFonts w:ascii="Times New Roman" w:hAnsi="Times New Roman" w:cs="Times New Roman"/>
                <w:sz w:val="24"/>
                <w:szCs w:val="24"/>
              </w:rPr>
            </w:pPr>
            <w:r w:rsidRPr="009A1222">
              <w:rPr>
                <w:rFonts w:ascii="Times New Roman" w:eastAsia="CordiaUPC" w:hAnsi="Times New Roman" w:cs="Times New Roman"/>
                <w:sz w:val="24"/>
                <w:szCs w:val="24"/>
                <w:shd w:val="clear" w:color="auto" w:fill="FFFFFF"/>
              </w:rPr>
              <w:t>10 минут</w:t>
            </w:r>
          </w:p>
        </w:tc>
      </w:tr>
    </w:tbl>
    <w:p w:rsidR="00BE1054" w:rsidRPr="00BE1054" w:rsidRDefault="00BE1054" w:rsidP="009A1222">
      <w:pPr>
        <w:spacing w:after="0" w:line="240" w:lineRule="auto"/>
        <w:ind w:firstLine="708"/>
        <w:contextualSpacing/>
        <w:jc w:val="both"/>
        <w:rPr>
          <w:rFonts w:ascii="Times New Roman" w:eastAsia="CordiaUPC" w:hAnsi="Times New Roman" w:cs="Times New Roman"/>
          <w:b/>
          <w:color w:val="000000"/>
          <w:sz w:val="24"/>
          <w:szCs w:val="24"/>
          <w:shd w:val="clear" w:color="auto" w:fill="FFFFFF"/>
          <w:lang w:eastAsia="ru-RU"/>
        </w:rPr>
      </w:pPr>
      <w:r w:rsidRPr="00BE1054">
        <w:rPr>
          <w:rFonts w:ascii="Times New Roman" w:eastAsia="CordiaUPC" w:hAnsi="Times New Roman" w:cs="Times New Roman"/>
          <w:b/>
          <w:color w:val="000000"/>
          <w:sz w:val="24"/>
          <w:szCs w:val="24"/>
          <w:shd w:val="clear" w:color="auto" w:fill="FFFFFF"/>
          <w:lang w:eastAsia="ru-RU"/>
        </w:rPr>
        <w:t>Количество приемов пищи в зависимости от режима функционирования организации и режима обучения.</w:t>
      </w:r>
    </w:p>
    <w:p w:rsidR="00BE1054" w:rsidRPr="00BE1054" w:rsidRDefault="00BE1054" w:rsidP="00BE1054">
      <w:pPr>
        <w:spacing w:after="0" w:line="240" w:lineRule="auto"/>
        <w:ind w:firstLine="709"/>
        <w:contextualSpacing/>
        <w:jc w:val="both"/>
        <w:rPr>
          <w:rFonts w:ascii="Times New Roman" w:eastAsia="CordiaUPC" w:hAnsi="Times New Roman" w:cs="Times New Roman"/>
          <w:b/>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При продолжительности, либо времени нахождения ребёнка в ДОО, предусмотрено количество обязательных приёмов пищи:  завтрак</w:t>
      </w:r>
      <w:r>
        <w:rPr>
          <w:rFonts w:ascii="Times New Roman" w:eastAsia="CordiaUPC" w:hAnsi="Times New Roman" w:cs="Times New Roman"/>
          <w:color w:val="000000"/>
          <w:sz w:val="24"/>
          <w:szCs w:val="24"/>
          <w:shd w:val="clear" w:color="auto" w:fill="FFFFFF"/>
          <w:lang w:eastAsia="ru-RU"/>
        </w:rPr>
        <w:t>, второй завтрак, обед и полдни</w:t>
      </w:r>
    </w:p>
    <w:p w:rsidR="00104047" w:rsidRDefault="005466BF" w:rsidP="00AD66E2">
      <w:pPr>
        <w:spacing w:after="0" w:line="240" w:lineRule="auto"/>
        <w:ind w:firstLine="709"/>
        <w:contextualSpacing/>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Режим дня </w:t>
      </w:r>
    </w:p>
    <w:p w:rsidR="005466BF" w:rsidRPr="005466BF" w:rsidRDefault="005466BF" w:rsidP="005466BF">
      <w:pPr>
        <w:spacing w:after="0" w:line="240" w:lineRule="auto"/>
        <w:ind w:firstLine="709"/>
        <w:contextualSpacing/>
        <w:jc w:val="center"/>
        <w:rPr>
          <w:rFonts w:ascii="Times New Roman" w:eastAsia="Times New Roman" w:hAnsi="Times New Roman" w:cs="Times New Roman"/>
          <w:b/>
          <w:color w:val="000000"/>
          <w:sz w:val="24"/>
          <w:szCs w:val="24"/>
          <w:lang w:eastAsia="ru-RU"/>
        </w:rPr>
      </w:pPr>
      <w:r w:rsidRPr="005466BF">
        <w:rPr>
          <w:rFonts w:ascii="Times New Roman" w:eastAsia="Times New Roman" w:hAnsi="Times New Roman" w:cs="Times New Roman"/>
          <w:b/>
          <w:color w:val="000000"/>
          <w:sz w:val="24"/>
          <w:szCs w:val="24"/>
          <w:lang w:eastAsia="ru-RU"/>
        </w:rPr>
        <w:t>Холодный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5466BF" w:rsidRPr="005466BF" w:rsidTr="00BF58B9">
        <w:tc>
          <w:tcPr>
            <w:tcW w:w="4672" w:type="dxa"/>
          </w:tcPr>
          <w:p w:rsidR="005466BF" w:rsidRPr="005466BF" w:rsidRDefault="005466BF" w:rsidP="005466BF">
            <w:pPr>
              <w:spacing w:after="0" w:line="240" w:lineRule="auto"/>
              <w:contextualSpacing/>
              <w:jc w:val="center"/>
              <w:rPr>
                <w:rFonts w:ascii="Times New Roman" w:eastAsia="Times New Roman" w:hAnsi="Times New Roman" w:cs="Times New Roman"/>
                <w:b/>
                <w:color w:val="000000"/>
                <w:sz w:val="24"/>
                <w:szCs w:val="24"/>
                <w:lang w:eastAsia="ru-RU"/>
              </w:rPr>
            </w:pPr>
            <w:r w:rsidRPr="005466BF">
              <w:rPr>
                <w:rFonts w:ascii="Times New Roman" w:eastAsia="Times New Roman" w:hAnsi="Times New Roman" w:cs="Times New Roman"/>
                <w:b/>
                <w:color w:val="000000"/>
                <w:sz w:val="24"/>
                <w:szCs w:val="24"/>
                <w:lang w:eastAsia="ru-RU"/>
              </w:rPr>
              <w:t>Режимные моменты</w:t>
            </w:r>
          </w:p>
        </w:tc>
        <w:tc>
          <w:tcPr>
            <w:tcW w:w="4673" w:type="dxa"/>
          </w:tcPr>
          <w:p w:rsidR="005466BF" w:rsidRPr="005466BF" w:rsidRDefault="005466BF" w:rsidP="005466BF">
            <w:pPr>
              <w:spacing w:after="0" w:line="240" w:lineRule="auto"/>
              <w:contextualSpacing/>
              <w:jc w:val="center"/>
              <w:rPr>
                <w:rFonts w:ascii="Times New Roman" w:eastAsia="Times New Roman" w:hAnsi="Times New Roman" w:cs="Times New Roman"/>
                <w:b/>
                <w:color w:val="000000"/>
                <w:sz w:val="24"/>
                <w:szCs w:val="24"/>
                <w:lang w:eastAsia="ru-RU"/>
              </w:rPr>
            </w:pPr>
            <w:r w:rsidRPr="005466BF">
              <w:rPr>
                <w:rFonts w:ascii="Times New Roman" w:eastAsia="Times New Roman" w:hAnsi="Times New Roman" w:cs="Times New Roman"/>
                <w:b/>
                <w:color w:val="000000"/>
                <w:sz w:val="24"/>
                <w:szCs w:val="24"/>
                <w:lang w:eastAsia="ru-RU"/>
              </w:rPr>
              <w:t>Время</w:t>
            </w:r>
          </w:p>
        </w:tc>
      </w:tr>
      <w:tr w:rsidR="005466BF" w:rsidRPr="005466BF" w:rsidTr="00BF58B9">
        <w:tc>
          <w:tcPr>
            <w:tcW w:w="4672" w:type="dxa"/>
          </w:tcPr>
          <w:p w:rsidR="005466BF" w:rsidRPr="005466BF" w:rsidRDefault="005466BF" w:rsidP="005466BF">
            <w:pPr>
              <w:spacing w:after="0" w:line="240" w:lineRule="auto"/>
              <w:contextualSpacing/>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Приём детей, осмотр, самостоятельная деятельность, утренняя гимнастика</w:t>
            </w:r>
          </w:p>
        </w:tc>
        <w:tc>
          <w:tcPr>
            <w:tcW w:w="4673" w:type="dxa"/>
          </w:tcPr>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7.30-8.20</w:t>
            </w:r>
          </w:p>
        </w:tc>
      </w:tr>
      <w:tr w:rsidR="005466BF" w:rsidRPr="005466BF" w:rsidTr="00BF58B9">
        <w:tc>
          <w:tcPr>
            <w:tcW w:w="4672" w:type="dxa"/>
          </w:tcPr>
          <w:p w:rsidR="005466BF" w:rsidRPr="005466BF" w:rsidRDefault="005466BF" w:rsidP="005466BF">
            <w:pPr>
              <w:spacing w:after="0" w:line="240" w:lineRule="auto"/>
              <w:contextualSpacing/>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Подготовка к завтраку, завтрак</w:t>
            </w:r>
          </w:p>
        </w:tc>
        <w:tc>
          <w:tcPr>
            <w:tcW w:w="4673" w:type="dxa"/>
          </w:tcPr>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8.20-8.45</w:t>
            </w:r>
          </w:p>
        </w:tc>
      </w:tr>
      <w:tr w:rsidR="005466BF" w:rsidRPr="005466BF" w:rsidTr="00BF58B9">
        <w:tc>
          <w:tcPr>
            <w:tcW w:w="4672" w:type="dxa"/>
          </w:tcPr>
          <w:p w:rsidR="005466BF" w:rsidRPr="005466BF" w:rsidRDefault="005466BF" w:rsidP="005466BF">
            <w:pPr>
              <w:spacing w:after="0" w:line="240" w:lineRule="auto"/>
              <w:contextualSpacing/>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Игры, самостоятельная деятельность детей</w:t>
            </w:r>
          </w:p>
        </w:tc>
        <w:tc>
          <w:tcPr>
            <w:tcW w:w="4673" w:type="dxa"/>
            <w:shd w:val="clear" w:color="auto" w:fill="auto"/>
          </w:tcPr>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8.45-9.00</w:t>
            </w:r>
          </w:p>
        </w:tc>
      </w:tr>
      <w:tr w:rsidR="005466BF" w:rsidRPr="005466BF" w:rsidTr="00BF58B9">
        <w:tc>
          <w:tcPr>
            <w:tcW w:w="4672" w:type="dxa"/>
          </w:tcPr>
          <w:p w:rsidR="005466BF" w:rsidRPr="005466BF" w:rsidRDefault="005466BF" w:rsidP="005466BF">
            <w:pPr>
              <w:spacing w:after="0" w:line="240" w:lineRule="auto"/>
              <w:contextualSpacing/>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Занятия</w:t>
            </w:r>
          </w:p>
        </w:tc>
        <w:tc>
          <w:tcPr>
            <w:tcW w:w="4673" w:type="dxa"/>
            <w:shd w:val="clear" w:color="auto" w:fill="auto"/>
          </w:tcPr>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u w:val="single"/>
                <w:lang w:eastAsia="ru-RU"/>
              </w:rPr>
              <w:t>Пн.:</w:t>
            </w:r>
            <w:r w:rsidRPr="005466BF">
              <w:rPr>
                <w:rFonts w:ascii="Times New Roman" w:eastAsia="Times New Roman" w:hAnsi="Times New Roman" w:cs="Times New Roman"/>
                <w:color w:val="000000"/>
                <w:sz w:val="24"/>
                <w:szCs w:val="24"/>
                <w:lang w:eastAsia="ru-RU"/>
              </w:rPr>
              <w:t xml:space="preserve"> 9.00-9.25</w:t>
            </w:r>
          </w:p>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9.35-10.00</w:t>
            </w:r>
          </w:p>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u w:val="single"/>
                <w:lang w:eastAsia="ru-RU"/>
              </w:rPr>
              <w:t>Вт.:</w:t>
            </w:r>
            <w:r w:rsidRPr="005466BF">
              <w:rPr>
                <w:rFonts w:ascii="Times New Roman" w:eastAsia="Times New Roman" w:hAnsi="Times New Roman" w:cs="Times New Roman"/>
                <w:color w:val="000000"/>
                <w:sz w:val="24"/>
                <w:szCs w:val="24"/>
                <w:lang w:eastAsia="ru-RU"/>
              </w:rPr>
              <w:t xml:space="preserve"> 9.00-9.25</w:t>
            </w:r>
          </w:p>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9.50-10.15</w:t>
            </w:r>
          </w:p>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u w:val="single"/>
                <w:lang w:eastAsia="ru-RU"/>
              </w:rPr>
              <w:t>Ср.:</w:t>
            </w:r>
            <w:r w:rsidRPr="005466BF">
              <w:rPr>
                <w:rFonts w:ascii="Times New Roman" w:eastAsia="Times New Roman" w:hAnsi="Times New Roman" w:cs="Times New Roman"/>
                <w:color w:val="000000"/>
                <w:sz w:val="24"/>
                <w:szCs w:val="24"/>
                <w:lang w:eastAsia="ru-RU"/>
              </w:rPr>
              <w:t xml:space="preserve"> 9.00-9.25</w:t>
            </w:r>
          </w:p>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9.35-10.00</w:t>
            </w:r>
          </w:p>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u w:val="single"/>
                <w:lang w:eastAsia="ru-RU"/>
              </w:rPr>
              <w:t>Чт.:</w:t>
            </w:r>
            <w:r w:rsidRPr="005466BF">
              <w:rPr>
                <w:rFonts w:ascii="Times New Roman" w:eastAsia="Times New Roman" w:hAnsi="Times New Roman" w:cs="Times New Roman"/>
                <w:color w:val="000000"/>
                <w:sz w:val="24"/>
                <w:szCs w:val="24"/>
                <w:lang w:eastAsia="ru-RU"/>
              </w:rPr>
              <w:t xml:space="preserve"> 9.00-9.25</w:t>
            </w:r>
          </w:p>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9.35-10.00</w:t>
            </w:r>
          </w:p>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u w:val="single"/>
                <w:lang w:eastAsia="ru-RU"/>
              </w:rPr>
              <w:t>Пт.:</w:t>
            </w:r>
            <w:r w:rsidRPr="005466BF">
              <w:rPr>
                <w:rFonts w:ascii="Times New Roman" w:eastAsia="Times New Roman" w:hAnsi="Times New Roman" w:cs="Times New Roman"/>
                <w:color w:val="000000"/>
                <w:sz w:val="24"/>
                <w:szCs w:val="24"/>
                <w:lang w:eastAsia="ru-RU"/>
              </w:rPr>
              <w:t xml:space="preserve"> 9.00-9.25</w:t>
            </w:r>
          </w:p>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10.30-10.55</w:t>
            </w:r>
          </w:p>
        </w:tc>
      </w:tr>
      <w:tr w:rsidR="005466BF" w:rsidRPr="005466BF" w:rsidTr="00BF58B9">
        <w:tc>
          <w:tcPr>
            <w:tcW w:w="4672" w:type="dxa"/>
          </w:tcPr>
          <w:p w:rsidR="005466BF" w:rsidRPr="005466BF" w:rsidRDefault="005466BF" w:rsidP="005466BF">
            <w:pPr>
              <w:spacing w:after="0" w:line="240" w:lineRule="auto"/>
              <w:contextualSpacing/>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Игры, самостоятельная деятельность детей</w:t>
            </w:r>
          </w:p>
        </w:tc>
        <w:tc>
          <w:tcPr>
            <w:tcW w:w="4673" w:type="dxa"/>
          </w:tcPr>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понедельник, среда, четверг 10.00 - 10.10</w:t>
            </w:r>
          </w:p>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вторник 9.25-9.50</w:t>
            </w:r>
          </w:p>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пятница 9.25-10.10, 10.20-10.30</w:t>
            </w:r>
          </w:p>
        </w:tc>
      </w:tr>
      <w:tr w:rsidR="005466BF" w:rsidRPr="005466BF" w:rsidTr="00BF58B9">
        <w:tc>
          <w:tcPr>
            <w:tcW w:w="4672" w:type="dxa"/>
          </w:tcPr>
          <w:p w:rsidR="005466BF" w:rsidRPr="005466BF" w:rsidRDefault="005466BF" w:rsidP="005466BF">
            <w:pPr>
              <w:spacing w:after="0" w:line="240" w:lineRule="auto"/>
              <w:contextualSpacing/>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Второй завтрак</w:t>
            </w:r>
          </w:p>
        </w:tc>
        <w:tc>
          <w:tcPr>
            <w:tcW w:w="4673" w:type="dxa"/>
          </w:tcPr>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10.10-10.20</w:t>
            </w:r>
          </w:p>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(вторник 10.15-10.25)</w:t>
            </w:r>
          </w:p>
        </w:tc>
      </w:tr>
      <w:tr w:rsidR="005466BF" w:rsidRPr="005466BF" w:rsidTr="00BF58B9">
        <w:tc>
          <w:tcPr>
            <w:tcW w:w="4672" w:type="dxa"/>
          </w:tcPr>
          <w:p w:rsidR="005466BF" w:rsidRPr="005466BF" w:rsidRDefault="005466BF" w:rsidP="005466BF">
            <w:pPr>
              <w:spacing w:after="0" w:line="240" w:lineRule="auto"/>
              <w:contextualSpacing/>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Подготовка к прогулке, прогулка</w:t>
            </w:r>
          </w:p>
        </w:tc>
        <w:tc>
          <w:tcPr>
            <w:tcW w:w="4673" w:type="dxa"/>
          </w:tcPr>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10.15 (10.25 вторник)-11.50</w:t>
            </w:r>
          </w:p>
        </w:tc>
      </w:tr>
      <w:tr w:rsidR="005466BF" w:rsidRPr="005466BF" w:rsidTr="00BF58B9">
        <w:tc>
          <w:tcPr>
            <w:tcW w:w="4672" w:type="dxa"/>
          </w:tcPr>
          <w:p w:rsidR="005466BF" w:rsidRPr="005466BF" w:rsidRDefault="005466BF" w:rsidP="005466BF">
            <w:pPr>
              <w:spacing w:after="0" w:line="240" w:lineRule="auto"/>
              <w:contextualSpacing/>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Возвращение с прогулки, самостоятельная деятельность</w:t>
            </w:r>
          </w:p>
        </w:tc>
        <w:tc>
          <w:tcPr>
            <w:tcW w:w="4673" w:type="dxa"/>
          </w:tcPr>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11.50-12.00</w:t>
            </w:r>
          </w:p>
        </w:tc>
      </w:tr>
      <w:tr w:rsidR="005466BF" w:rsidRPr="005466BF" w:rsidTr="00BF58B9">
        <w:tc>
          <w:tcPr>
            <w:tcW w:w="4672" w:type="dxa"/>
          </w:tcPr>
          <w:p w:rsidR="005466BF" w:rsidRPr="005466BF" w:rsidRDefault="005466BF" w:rsidP="005466BF">
            <w:pPr>
              <w:spacing w:after="0" w:line="240" w:lineRule="auto"/>
              <w:contextualSpacing/>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Подготовка к обеду, обед</w:t>
            </w:r>
          </w:p>
        </w:tc>
        <w:tc>
          <w:tcPr>
            <w:tcW w:w="4673" w:type="dxa"/>
          </w:tcPr>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12.00-12.30</w:t>
            </w:r>
          </w:p>
        </w:tc>
      </w:tr>
      <w:tr w:rsidR="005466BF" w:rsidRPr="005466BF" w:rsidTr="00BF58B9">
        <w:tc>
          <w:tcPr>
            <w:tcW w:w="4672" w:type="dxa"/>
          </w:tcPr>
          <w:p w:rsidR="005466BF" w:rsidRPr="005466BF" w:rsidRDefault="005466BF" w:rsidP="005466BF">
            <w:pPr>
              <w:spacing w:after="0" w:line="240" w:lineRule="auto"/>
              <w:contextualSpacing/>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Подготовка ко сну, дневной сон</w:t>
            </w:r>
          </w:p>
        </w:tc>
        <w:tc>
          <w:tcPr>
            <w:tcW w:w="4673" w:type="dxa"/>
          </w:tcPr>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12.30-15.00</w:t>
            </w:r>
          </w:p>
        </w:tc>
      </w:tr>
      <w:tr w:rsidR="005466BF" w:rsidRPr="005466BF" w:rsidTr="00BF58B9">
        <w:tc>
          <w:tcPr>
            <w:tcW w:w="4672" w:type="dxa"/>
          </w:tcPr>
          <w:p w:rsidR="005466BF" w:rsidRPr="005466BF" w:rsidRDefault="005466BF" w:rsidP="005466BF">
            <w:pPr>
              <w:spacing w:after="0" w:line="240" w:lineRule="auto"/>
              <w:contextualSpacing/>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Постепенный подъём, оздоровительные и гигиенические процедуры</w:t>
            </w:r>
          </w:p>
        </w:tc>
        <w:tc>
          <w:tcPr>
            <w:tcW w:w="4673" w:type="dxa"/>
          </w:tcPr>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15.00-15.20</w:t>
            </w:r>
          </w:p>
        </w:tc>
      </w:tr>
      <w:tr w:rsidR="005466BF" w:rsidRPr="005466BF" w:rsidTr="00BF58B9">
        <w:tc>
          <w:tcPr>
            <w:tcW w:w="4672" w:type="dxa"/>
          </w:tcPr>
          <w:p w:rsidR="005466BF" w:rsidRPr="005466BF" w:rsidRDefault="005466BF" w:rsidP="005466BF">
            <w:pPr>
              <w:spacing w:after="0" w:line="240" w:lineRule="auto"/>
              <w:contextualSpacing/>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Полдник</w:t>
            </w:r>
          </w:p>
        </w:tc>
        <w:tc>
          <w:tcPr>
            <w:tcW w:w="4673" w:type="dxa"/>
          </w:tcPr>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15.20-15.40</w:t>
            </w:r>
          </w:p>
        </w:tc>
      </w:tr>
      <w:tr w:rsidR="005466BF" w:rsidRPr="005466BF" w:rsidTr="00BF58B9">
        <w:tc>
          <w:tcPr>
            <w:tcW w:w="4672" w:type="dxa"/>
          </w:tcPr>
          <w:p w:rsidR="005466BF" w:rsidRPr="005466BF" w:rsidRDefault="005466BF" w:rsidP="005466BF">
            <w:pPr>
              <w:spacing w:after="0" w:line="240" w:lineRule="auto"/>
              <w:contextualSpacing/>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Игры, самостоятельная деятельность детей</w:t>
            </w:r>
          </w:p>
        </w:tc>
        <w:tc>
          <w:tcPr>
            <w:tcW w:w="4673" w:type="dxa"/>
          </w:tcPr>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15.40-16.05</w:t>
            </w:r>
          </w:p>
        </w:tc>
      </w:tr>
      <w:tr w:rsidR="005466BF" w:rsidRPr="005466BF" w:rsidTr="00BF58B9">
        <w:tc>
          <w:tcPr>
            <w:tcW w:w="4672" w:type="dxa"/>
          </w:tcPr>
          <w:p w:rsidR="005466BF" w:rsidRPr="005466BF" w:rsidRDefault="005466BF" w:rsidP="005466BF">
            <w:pPr>
              <w:spacing w:after="0" w:line="240" w:lineRule="auto"/>
              <w:contextualSpacing/>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Занятие лепка/аппликация (пятница)</w:t>
            </w:r>
          </w:p>
        </w:tc>
        <w:tc>
          <w:tcPr>
            <w:tcW w:w="4673" w:type="dxa"/>
          </w:tcPr>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15.40-16.05</w:t>
            </w:r>
          </w:p>
        </w:tc>
      </w:tr>
      <w:tr w:rsidR="005466BF" w:rsidRPr="005466BF" w:rsidTr="00BF58B9">
        <w:tc>
          <w:tcPr>
            <w:tcW w:w="4672" w:type="dxa"/>
          </w:tcPr>
          <w:p w:rsidR="005466BF" w:rsidRPr="005466BF" w:rsidRDefault="005466BF" w:rsidP="005466BF">
            <w:pPr>
              <w:spacing w:after="0" w:line="240" w:lineRule="auto"/>
              <w:contextualSpacing/>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Подготовка к прогулке, прогулка</w:t>
            </w:r>
          </w:p>
        </w:tc>
        <w:tc>
          <w:tcPr>
            <w:tcW w:w="4673" w:type="dxa"/>
          </w:tcPr>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16.05-17.30</w:t>
            </w:r>
          </w:p>
        </w:tc>
      </w:tr>
      <w:tr w:rsidR="005466BF" w:rsidRPr="005466BF" w:rsidTr="00BF58B9">
        <w:tc>
          <w:tcPr>
            <w:tcW w:w="4672" w:type="dxa"/>
          </w:tcPr>
          <w:p w:rsidR="005466BF" w:rsidRPr="005466BF" w:rsidRDefault="005466BF" w:rsidP="005466BF">
            <w:pPr>
              <w:spacing w:after="0" w:line="240" w:lineRule="auto"/>
              <w:contextualSpacing/>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Физическая культура на воздухе (понедельник)</w:t>
            </w:r>
          </w:p>
        </w:tc>
        <w:tc>
          <w:tcPr>
            <w:tcW w:w="4673" w:type="dxa"/>
          </w:tcPr>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16.10-16.35</w:t>
            </w:r>
          </w:p>
        </w:tc>
      </w:tr>
      <w:tr w:rsidR="005466BF" w:rsidRPr="005466BF" w:rsidTr="00BF58B9">
        <w:tc>
          <w:tcPr>
            <w:tcW w:w="4672" w:type="dxa"/>
          </w:tcPr>
          <w:p w:rsidR="005466BF" w:rsidRPr="005466BF" w:rsidRDefault="005466BF" w:rsidP="005466BF">
            <w:pPr>
              <w:spacing w:after="0" w:line="240" w:lineRule="auto"/>
              <w:contextualSpacing/>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Уход детей домой</w:t>
            </w:r>
          </w:p>
        </w:tc>
        <w:tc>
          <w:tcPr>
            <w:tcW w:w="4673" w:type="dxa"/>
          </w:tcPr>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17.30</w:t>
            </w:r>
          </w:p>
        </w:tc>
      </w:tr>
    </w:tbl>
    <w:p w:rsidR="005466BF" w:rsidRPr="005466BF" w:rsidRDefault="005466BF" w:rsidP="005466BF">
      <w:pPr>
        <w:spacing w:after="0" w:line="240" w:lineRule="auto"/>
        <w:contextualSpacing/>
        <w:jc w:val="center"/>
        <w:rPr>
          <w:rFonts w:ascii="Times New Roman" w:eastAsia="Times New Roman" w:hAnsi="Times New Roman" w:cs="Times New Roman"/>
          <w:b/>
          <w:color w:val="000000"/>
          <w:sz w:val="24"/>
          <w:szCs w:val="24"/>
          <w:lang w:eastAsia="ru-RU"/>
        </w:rPr>
      </w:pPr>
      <w:r w:rsidRPr="005466BF">
        <w:rPr>
          <w:rFonts w:ascii="Times New Roman" w:eastAsia="Times New Roman" w:hAnsi="Times New Roman" w:cs="Times New Roman"/>
          <w:b/>
          <w:color w:val="000000"/>
          <w:sz w:val="24"/>
          <w:szCs w:val="24"/>
          <w:lang w:eastAsia="ru-RU"/>
        </w:rPr>
        <w:t>Тёплый период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2"/>
        <w:gridCol w:w="4673"/>
      </w:tblGrid>
      <w:tr w:rsidR="005466BF" w:rsidRPr="005466BF" w:rsidTr="00BF58B9">
        <w:tc>
          <w:tcPr>
            <w:tcW w:w="4672" w:type="dxa"/>
          </w:tcPr>
          <w:p w:rsidR="005466BF" w:rsidRPr="005466BF" w:rsidRDefault="005466BF" w:rsidP="005466BF">
            <w:pPr>
              <w:spacing w:after="0" w:line="240" w:lineRule="auto"/>
              <w:contextualSpacing/>
              <w:jc w:val="center"/>
              <w:rPr>
                <w:rFonts w:ascii="Times New Roman" w:eastAsia="Times New Roman" w:hAnsi="Times New Roman" w:cs="Times New Roman"/>
                <w:b/>
                <w:color w:val="000000"/>
                <w:sz w:val="24"/>
                <w:szCs w:val="24"/>
                <w:lang w:eastAsia="ru-RU"/>
              </w:rPr>
            </w:pPr>
            <w:r w:rsidRPr="005466BF">
              <w:rPr>
                <w:rFonts w:ascii="Times New Roman" w:eastAsia="Times New Roman" w:hAnsi="Times New Roman" w:cs="Times New Roman"/>
                <w:b/>
                <w:color w:val="000000"/>
                <w:sz w:val="24"/>
                <w:szCs w:val="24"/>
                <w:lang w:eastAsia="ru-RU"/>
              </w:rPr>
              <w:t>Режимные моменты</w:t>
            </w:r>
          </w:p>
        </w:tc>
        <w:tc>
          <w:tcPr>
            <w:tcW w:w="4673" w:type="dxa"/>
          </w:tcPr>
          <w:p w:rsidR="005466BF" w:rsidRPr="005466BF" w:rsidRDefault="005466BF" w:rsidP="005466BF">
            <w:pPr>
              <w:spacing w:after="0" w:line="240" w:lineRule="auto"/>
              <w:contextualSpacing/>
              <w:jc w:val="center"/>
              <w:rPr>
                <w:rFonts w:ascii="Times New Roman" w:eastAsia="Times New Roman" w:hAnsi="Times New Roman" w:cs="Times New Roman"/>
                <w:b/>
                <w:color w:val="000000"/>
                <w:sz w:val="24"/>
                <w:szCs w:val="24"/>
                <w:lang w:eastAsia="ru-RU"/>
              </w:rPr>
            </w:pPr>
            <w:r w:rsidRPr="005466BF">
              <w:rPr>
                <w:rFonts w:ascii="Times New Roman" w:eastAsia="Times New Roman" w:hAnsi="Times New Roman" w:cs="Times New Roman"/>
                <w:b/>
                <w:color w:val="000000"/>
                <w:sz w:val="24"/>
                <w:szCs w:val="24"/>
                <w:lang w:eastAsia="ru-RU"/>
              </w:rPr>
              <w:t>Время</w:t>
            </w:r>
          </w:p>
        </w:tc>
      </w:tr>
      <w:tr w:rsidR="005466BF" w:rsidRPr="005466BF" w:rsidTr="00BF58B9">
        <w:tc>
          <w:tcPr>
            <w:tcW w:w="4672" w:type="dxa"/>
          </w:tcPr>
          <w:p w:rsidR="005466BF" w:rsidRPr="005466BF" w:rsidRDefault="005466BF" w:rsidP="005466BF">
            <w:pPr>
              <w:spacing w:after="0" w:line="240" w:lineRule="auto"/>
              <w:contextualSpacing/>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Приём детей, осмотр, самостоятельная деятельность, утренняя гимнастика</w:t>
            </w:r>
          </w:p>
        </w:tc>
        <w:tc>
          <w:tcPr>
            <w:tcW w:w="4673" w:type="dxa"/>
          </w:tcPr>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7.30-8.20</w:t>
            </w:r>
          </w:p>
        </w:tc>
      </w:tr>
      <w:tr w:rsidR="005466BF" w:rsidRPr="005466BF" w:rsidTr="00BF58B9">
        <w:tc>
          <w:tcPr>
            <w:tcW w:w="4672" w:type="dxa"/>
          </w:tcPr>
          <w:p w:rsidR="005466BF" w:rsidRPr="005466BF" w:rsidRDefault="005466BF" w:rsidP="005466BF">
            <w:pPr>
              <w:spacing w:after="0" w:line="240" w:lineRule="auto"/>
              <w:contextualSpacing/>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Подготовка к завтраку, завтрак</w:t>
            </w:r>
          </w:p>
        </w:tc>
        <w:tc>
          <w:tcPr>
            <w:tcW w:w="4673" w:type="dxa"/>
          </w:tcPr>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8.20-8.45</w:t>
            </w:r>
          </w:p>
        </w:tc>
      </w:tr>
      <w:tr w:rsidR="005466BF" w:rsidRPr="005466BF" w:rsidTr="00BF58B9">
        <w:tc>
          <w:tcPr>
            <w:tcW w:w="4672" w:type="dxa"/>
          </w:tcPr>
          <w:p w:rsidR="005466BF" w:rsidRPr="005466BF" w:rsidRDefault="005466BF" w:rsidP="005466BF">
            <w:pPr>
              <w:spacing w:after="0" w:line="240" w:lineRule="auto"/>
              <w:contextualSpacing/>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Игры, самостоятельная деятельность детей</w:t>
            </w:r>
          </w:p>
        </w:tc>
        <w:tc>
          <w:tcPr>
            <w:tcW w:w="4673" w:type="dxa"/>
          </w:tcPr>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8.45-9.00</w:t>
            </w:r>
          </w:p>
        </w:tc>
      </w:tr>
      <w:tr w:rsidR="005466BF" w:rsidRPr="005466BF" w:rsidTr="00BF58B9">
        <w:tc>
          <w:tcPr>
            <w:tcW w:w="4672" w:type="dxa"/>
          </w:tcPr>
          <w:p w:rsidR="005466BF" w:rsidRPr="005466BF" w:rsidRDefault="005466BF" w:rsidP="005466BF">
            <w:pPr>
              <w:spacing w:after="0" w:line="240" w:lineRule="auto"/>
              <w:contextualSpacing/>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Занятия</w:t>
            </w:r>
          </w:p>
        </w:tc>
        <w:tc>
          <w:tcPr>
            <w:tcW w:w="4673" w:type="dxa"/>
          </w:tcPr>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u w:val="single"/>
                <w:lang w:eastAsia="ru-RU"/>
              </w:rPr>
              <w:t>Пн.:</w:t>
            </w:r>
            <w:r w:rsidRPr="005466BF">
              <w:rPr>
                <w:rFonts w:ascii="Times New Roman" w:eastAsia="Times New Roman" w:hAnsi="Times New Roman" w:cs="Times New Roman"/>
                <w:color w:val="000000"/>
                <w:sz w:val="24"/>
                <w:szCs w:val="24"/>
                <w:lang w:eastAsia="ru-RU"/>
              </w:rPr>
              <w:t xml:space="preserve"> 9.00-9.25</w:t>
            </w:r>
          </w:p>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10.00-10.25</w:t>
            </w:r>
          </w:p>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u w:val="single"/>
                <w:lang w:eastAsia="ru-RU"/>
              </w:rPr>
              <w:lastRenderedPageBreak/>
              <w:t>Вт.:</w:t>
            </w:r>
            <w:r w:rsidRPr="005466BF">
              <w:rPr>
                <w:rFonts w:ascii="Times New Roman" w:eastAsia="Times New Roman" w:hAnsi="Times New Roman" w:cs="Times New Roman"/>
                <w:color w:val="000000"/>
                <w:sz w:val="24"/>
                <w:szCs w:val="24"/>
                <w:lang w:eastAsia="ru-RU"/>
              </w:rPr>
              <w:t xml:space="preserve"> 9.00-9.25</w:t>
            </w:r>
          </w:p>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10.00-10.25</w:t>
            </w:r>
          </w:p>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u w:val="single"/>
                <w:lang w:eastAsia="ru-RU"/>
              </w:rPr>
              <w:t>Ср.:</w:t>
            </w:r>
            <w:r w:rsidRPr="005466BF">
              <w:rPr>
                <w:rFonts w:ascii="Times New Roman" w:eastAsia="Times New Roman" w:hAnsi="Times New Roman" w:cs="Times New Roman"/>
                <w:color w:val="000000"/>
                <w:sz w:val="24"/>
                <w:szCs w:val="24"/>
                <w:lang w:eastAsia="ru-RU"/>
              </w:rPr>
              <w:t xml:space="preserve"> 10.05-10.25</w:t>
            </w:r>
          </w:p>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u w:val="single"/>
                <w:lang w:eastAsia="ru-RU"/>
              </w:rPr>
              <w:t>Чт.:</w:t>
            </w:r>
            <w:r w:rsidRPr="005466BF">
              <w:rPr>
                <w:rFonts w:ascii="Times New Roman" w:eastAsia="Times New Roman" w:hAnsi="Times New Roman" w:cs="Times New Roman"/>
                <w:color w:val="000000"/>
                <w:sz w:val="24"/>
                <w:szCs w:val="24"/>
                <w:lang w:eastAsia="ru-RU"/>
              </w:rPr>
              <w:t xml:space="preserve"> 9.00-9.25</w:t>
            </w:r>
          </w:p>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9.45-10.10</w:t>
            </w:r>
          </w:p>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u w:val="single"/>
                <w:lang w:eastAsia="ru-RU"/>
              </w:rPr>
            </w:pPr>
            <w:r w:rsidRPr="005466BF">
              <w:rPr>
                <w:rFonts w:ascii="Times New Roman" w:eastAsia="Times New Roman" w:hAnsi="Times New Roman" w:cs="Times New Roman"/>
                <w:color w:val="000000"/>
                <w:sz w:val="24"/>
                <w:szCs w:val="24"/>
                <w:u w:val="single"/>
                <w:lang w:eastAsia="ru-RU"/>
              </w:rPr>
              <w:t>Пт.:</w:t>
            </w:r>
            <w:r w:rsidRPr="005466BF">
              <w:rPr>
                <w:rFonts w:ascii="Times New Roman" w:eastAsia="Times New Roman" w:hAnsi="Times New Roman" w:cs="Times New Roman"/>
                <w:color w:val="000000"/>
                <w:sz w:val="24"/>
                <w:szCs w:val="24"/>
                <w:lang w:eastAsia="ru-RU"/>
              </w:rPr>
              <w:t xml:space="preserve"> 10.30-10.55 (на воздухе)</w:t>
            </w:r>
          </w:p>
        </w:tc>
      </w:tr>
      <w:tr w:rsidR="005466BF" w:rsidRPr="005466BF" w:rsidTr="00BF58B9">
        <w:tc>
          <w:tcPr>
            <w:tcW w:w="4672" w:type="dxa"/>
          </w:tcPr>
          <w:p w:rsidR="005466BF" w:rsidRPr="005466BF" w:rsidRDefault="005466BF" w:rsidP="005466BF">
            <w:pPr>
              <w:spacing w:after="0" w:line="240" w:lineRule="auto"/>
              <w:contextualSpacing/>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lastRenderedPageBreak/>
              <w:t>Игры, самостоятельная деятельность детей</w:t>
            </w:r>
          </w:p>
        </w:tc>
        <w:tc>
          <w:tcPr>
            <w:tcW w:w="4673" w:type="dxa"/>
          </w:tcPr>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понедельник, вторник 9.25-10.00</w:t>
            </w:r>
          </w:p>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среда 9.00-9.50</w:t>
            </w:r>
          </w:p>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четверг 9.25-9.45</w:t>
            </w:r>
          </w:p>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пятница 9.00-9.50, 10.00-10.20</w:t>
            </w:r>
          </w:p>
        </w:tc>
      </w:tr>
      <w:tr w:rsidR="005466BF" w:rsidRPr="005466BF" w:rsidTr="00BF58B9">
        <w:tc>
          <w:tcPr>
            <w:tcW w:w="4672" w:type="dxa"/>
          </w:tcPr>
          <w:p w:rsidR="005466BF" w:rsidRPr="005466BF" w:rsidRDefault="005466BF" w:rsidP="005466BF">
            <w:pPr>
              <w:spacing w:after="0" w:line="240" w:lineRule="auto"/>
              <w:contextualSpacing/>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Второй завтрак</w:t>
            </w:r>
          </w:p>
        </w:tc>
        <w:tc>
          <w:tcPr>
            <w:tcW w:w="4673" w:type="dxa"/>
          </w:tcPr>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понедельник, вторник, среда, пятница 9.50-10.00</w:t>
            </w:r>
          </w:p>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четверг 10.10-10.20</w:t>
            </w:r>
          </w:p>
        </w:tc>
      </w:tr>
      <w:tr w:rsidR="005466BF" w:rsidRPr="005466BF" w:rsidTr="00BF58B9">
        <w:tc>
          <w:tcPr>
            <w:tcW w:w="4672" w:type="dxa"/>
          </w:tcPr>
          <w:p w:rsidR="005466BF" w:rsidRPr="005466BF" w:rsidRDefault="005466BF" w:rsidP="005466BF">
            <w:pPr>
              <w:spacing w:after="0" w:line="240" w:lineRule="auto"/>
              <w:contextualSpacing/>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Подготовка к прогулке, прогулка</w:t>
            </w:r>
          </w:p>
        </w:tc>
        <w:tc>
          <w:tcPr>
            <w:tcW w:w="4673" w:type="dxa"/>
          </w:tcPr>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10.25 (10.20 четверг, пятница)-11.45</w:t>
            </w:r>
          </w:p>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p>
        </w:tc>
      </w:tr>
      <w:tr w:rsidR="005466BF" w:rsidRPr="005466BF" w:rsidTr="00BF58B9">
        <w:tc>
          <w:tcPr>
            <w:tcW w:w="4672" w:type="dxa"/>
          </w:tcPr>
          <w:p w:rsidR="005466BF" w:rsidRPr="005466BF" w:rsidRDefault="005466BF" w:rsidP="005466BF">
            <w:pPr>
              <w:spacing w:after="0" w:line="240" w:lineRule="auto"/>
              <w:contextualSpacing/>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Возвращение с прогулки, самостоятельная деятельность</w:t>
            </w:r>
          </w:p>
        </w:tc>
        <w:tc>
          <w:tcPr>
            <w:tcW w:w="4673" w:type="dxa"/>
          </w:tcPr>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11.45-11.55</w:t>
            </w:r>
          </w:p>
        </w:tc>
      </w:tr>
      <w:tr w:rsidR="005466BF" w:rsidRPr="005466BF" w:rsidTr="00BF58B9">
        <w:tc>
          <w:tcPr>
            <w:tcW w:w="4672" w:type="dxa"/>
          </w:tcPr>
          <w:p w:rsidR="005466BF" w:rsidRPr="005466BF" w:rsidRDefault="005466BF" w:rsidP="005466BF">
            <w:pPr>
              <w:spacing w:after="0" w:line="240" w:lineRule="auto"/>
              <w:contextualSpacing/>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Подготовка к обеду, обед</w:t>
            </w:r>
          </w:p>
        </w:tc>
        <w:tc>
          <w:tcPr>
            <w:tcW w:w="4673" w:type="dxa"/>
          </w:tcPr>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11.55-12.25</w:t>
            </w:r>
          </w:p>
        </w:tc>
      </w:tr>
      <w:tr w:rsidR="005466BF" w:rsidRPr="005466BF" w:rsidTr="00BF58B9">
        <w:tc>
          <w:tcPr>
            <w:tcW w:w="4672" w:type="dxa"/>
          </w:tcPr>
          <w:p w:rsidR="005466BF" w:rsidRPr="005466BF" w:rsidRDefault="005466BF" w:rsidP="005466BF">
            <w:pPr>
              <w:spacing w:after="0" w:line="240" w:lineRule="auto"/>
              <w:contextualSpacing/>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Подготовка ко сну, дневной сон</w:t>
            </w:r>
          </w:p>
        </w:tc>
        <w:tc>
          <w:tcPr>
            <w:tcW w:w="4673" w:type="dxa"/>
          </w:tcPr>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12.25-15.00</w:t>
            </w:r>
          </w:p>
        </w:tc>
      </w:tr>
      <w:tr w:rsidR="005466BF" w:rsidRPr="005466BF" w:rsidTr="00BF58B9">
        <w:tc>
          <w:tcPr>
            <w:tcW w:w="4672" w:type="dxa"/>
          </w:tcPr>
          <w:p w:rsidR="005466BF" w:rsidRPr="005466BF" w:rsidRDefault="005466BF" w:rsidP="005466BF">
            <w:pPr>
              <w:spacing w:after="0" w:line="240" w:lineRule="auto"/>
              <w:contextualSpacing/>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Постепенный подъём, оздоровительные и гигиенические процедуры</w:t>
            </w:r>
          </w:p>
        </w:tc>
        <w:tc>
          <w:tcPr>
            <w:tcW w:w="4673" w:type="dxa"/>
          </w:tcPr>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15.00-15.20</w:t>
            </w:r>
          </w:p>
        </w:tc>
      </w:tr>
      <w:tr w:rsidR="005466BF" w:rsidRPr="005466BF" w:rsidTr="00BF58B9">
        <w:tc>
          <w:tcPr>
            <w:tcW w:w="4672" w:type="dxa"/>
          </w:tcPr>
          <w:p w:rsidR="005466BF" w:rsidRPr="005466BF" w:rsidRDefault="005466BF" w:rsidP="005466BF">
            <w:pPr>
              <w:spacing w:after="0" w:line="240" w:lineRule="auto"/>
              <w:contextualSpacing/>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Полдник</w:t>
            </w:r>
          </w:p>
        </w:tc>
        <w:tc>
          <w:tcPr>
            <w:tcW w:w="4673" w:type="dxa"/>
          </w:tcPr>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15.20-15.35</w:t>
            </w:r>
          </w:p>
        </w:tc>
      </w:tr>
      <w:tr w:rsidR="005466BF" w:rsidRPr="005466BF" w:rsidTr="00BF58B9">
        <w:tc>
          <w:tcPr>
            <w:tcW w:w="4672" w:type="dxa"/>
          </w:tcPr>
          <w:p w:rsidR="005466BF" w:rsidRPr="005466BF" w:rsidRDefault="005466BF" w:rsidP="005466BF">
            <w:pPr>
              <w:spacing w:after="0" w:line="240" w:lineRule="auto"/>
              <w:contextualSpacing/>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Игры, самостоятельная деятельность детей</w:t>
            </w:r>
          </w:p>
        </w:tc>
        <w:tc>
          <w:tcPr>
            <w:tcW w:w="4673" w:type="dxa"/>
          </w:tcPr>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15.35-16.00</w:t>
            </w:r>
          </w:p>
        </w:tc>
      </w:tr>
      <w:tr w:rsidR="005466BF" w:rsidRPr="005466BF" w:rsidTr="00BF58B9">
        <w:tc>
          <w:tcPr>
            <w:tcW w:w="4672" w:type="dxa"/>
          </w:tcPr>
          <w:p w:rsidR="005466BF" w:rsidRPr="005466BF" w:rsidRDefault="005466BF" w:rsidP="005466BF">
            <w:pPr>
              <w:spacing w:after="0" w:line="240" w:lineRule="auto"/>
              <w:contextualSpacing/>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Подготовка к прогулке, прогулка</w:t>
            </w:r>
          </w:p>
        </w:tc>
        <w:tc>
          <w:tcPr>
            <w:tcW w:w="4673" w:type="dxa"/>
          </w:tcPr>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16.00-17.30</w:t>
            </w:r>
          </w:p>
        </w:tc>
      </w:tr>
      <w:tr w:rsidR="005466BF" w:rsidRPr="005466BF" w:rsidTr="00BF58B9">
        <w:tc>
          <w:tcPr>
            <w:tcW w:w="4672" w:type="dxa"/>
          </w:tcPr>
          <w:p w:rsidR="005466BF" w:rsidRPr="005466BF" w:rsidRDefault="005466BF" w:rsidP="005466BF">
            <w:pPr>
              <w:spacing w:after="0" w:line="240" w:lineRule="auto"/>
              <w:contextualSpacing/>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Уход детей домой</w:t>
            </w:r>
          </w:p>
        </w:tc>
        <w:tc>
          <w:tcPr>
            <w:tcW w:w="4673" w:type="dxa"/>
          </w:tcPr>
          <w:p w:rsidR="005466BF" w:rsidRPr="005466BF" w:rsidRDefault="005466BF" w:rsidP="005466BF">
            <w:pPr>
              <w:spacing w:after="0" w:line="240" w:lineRule="auto"/>
              <w:contextualSpacing/>
              <w:jc w:val="center"/>
              <w:rPr>
                <w:rFonts w:ascii="Times New Roman" w:eastAsia="Times New Roman" w:hAnsi="Times New Roman" w:cs="Times New Roman"/>
                <w:color w:val="000000"/>
                <w:sz w:val="24"/>
                <w:szCs w:val="24"/>
                <w:lang w:eastAsia="ru-RU"/>
              </w:rPr>
            </w:pPr>
            <w:r w:rsidRPr="005466BF">
              <w:rPr>
                <w:rFonts w:ascii="Times New Roman" w:eastAsia="Times New Roman" w:hAnsi="Times New Roman" w:cs="Times New Roman"/>
                <w:color w:val="000000"/>
                <w:sz w:val="24"/>
                <w:szCs w:val="24"/>
                <w:lang w:eastAsia="ru-RU"/>
              </w:rPr>
              <w:t>17.30</w:t>
            </w:r>
          </w:p>
        </w:tc>
      </w:tr>
    </w:tbl>
    <w:p w:rsidR="00BE1054" w:rsidRDefault="00717CA6" w:rsidP="005466BF">
      <w:pPr>
        <w:widowControl w:val="0"/>
        <w:spacing w:after="0" w:line="240" w:lineRule="auto"/>
        <w:ind w:right="40" w:firstLine="70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Приложение №5</w:t>
      </w:r>
      <w:r w:rsidR="00BE1054">
        <w:rPr>
          <w:rFonts w:ascii="Times New Roman" w:eastAsia="Times New Roman" w:hAnsi="Times New Roman" w:cs="Times New Roman"/>
          <w:sz w:val="24"/>
          <w:szCs w:val="24"/>
          <w:lang w:eastAsia="ru-RU"/>
        </w:rPr>
        <w:t xml:space="preserve"> Учебный план</w:t>
      </w:r>
    </w:p>
    <w:p w:rsidR="00BE1054" w:rsidRDefault="00717CA6" w:rsidP="00BE1054">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Приложение №6</w:t>
      </w:r>
      <w:r w:rsidR="00BE1054">
        <w:rPr>
          <w:rFonts w:ascii="Times New Roman" w:eastAsia="Times New Roman" w:hAnsi="Times New Roman" w:cs="Times New Roman"/>
          <w:sz w:val="24"/>
          <w:szCs w:val="24"/>
          <w:lang w:eastAsia="ru-RU"/>
        </w:rPr>
        <w:t xml:space="preserve"> Расписание занятий</w:t>
      </w:r>
    </w:p>
    <w:p w:rsidR="00BE1054" w:rsidRPr="00BE1054" w:rsidRDefault="00BE1054" w:rsidP="00BE1054">
      <w:pPr>
        <w:spacing w:after="0" w:line="240" w:lineRule="auto"/>
        <w:contextualSpacing/>
        <w:rPr>
          <w:rFonts w:ascii="Times New Roman" w:eastAsia="Times New Roman" w:hAnsi="Times New Roman" w:cs="Times New Roman"/>
          <w:b/>
          <w:sz w:val="24"/>
          <w:szCs w:val="24"/>
          <w:lang w:eastAsia="ru-RU"/>
        </w:rPr>
      </w:pPr>
      <w:r w:rsidRPr="00BE1054">
        <w:rPr>
          <w:rFonts w:ascii="Times New Roman" w:eastAsia="Times New Roman" w:hAnsi="Times New Roman" w:cs="Times New Roman"/>
          <w:b/>
          <w:sz w:val="24"/>
          <w:szCs w:val="24"/>
          <w:lang w:eastAsia="ru-RU"/>
        </w:rPr>
        <w:t xml:space="preserve">                                3.7. Календарный план воспитательной работы</w:t>
      </w:r>
    </w:p>
    <w:p w:rsidR="00AC543B" w:rsidRPr="00AC543B" w:rsidRDefault="00BE1054" w:rsidP="00AC543B">
      <w:pPr>
        <w:spacing w:after="0" w:line="240" w:lineRule="auto"/>
        <w:ind w:firstLine="709"/>
        <w:contextualSpacing/>
        <w:jc w:val="both"/>
        <w:rPr>
          <w:rFonts w:ascii="Times New Roman" w:eastAsia="CordiaUPC" w:hAnsi="Times New Roman" w:cs="Times New Roman"/>
          <w:color w:val="000000"/>
          <w:sz w:val="24"/>
          <w:szCs w:val="24"/>
          <w:shd w:val="clear" w:color="auto" w:fill="FFFFFF"/>
          <w:lang w:eastAsia="ru-RU"/>
        </w:rPr>
      </w:pPr>
      <w:r w:rsidRPr="00BE1054">
        <w:rPr>
          <w:rFonts w:ascii="Times New Roman" w:eastAsia="CordiaUPC" w:hAnsi="Times New Roman" w:cs="Times New Roman"/>
          <w:color w:val="000000"/>
          <w:sz w:val="24"/>
          <w:szCs w:val="24"/>
          <w:shd w:val="clear" w:color="auto" w:fill="FFFFFF"/>
          <w:lang w:eastAsia="ru-RU"/>
        </w:rPr>
        <w:t>Все мероприятия проводятся с учётом особенностей Программы, а также возрастных, физиологических и психоэмоциона</w:t>
      </w:r>
      <w:r w:rsidR="00AC543B">
        <w:rPr>
          <w:rFonts w:ascii="Times New Roman" w:eastAsia="CordiaUPC" w:hAnsi="Times New Roman" w:cs="Times New Roman"/>
          <w:color w:val="000000"/>
          <w:sz w:val="24"/>
          <w:szCs w:val="24"/>
          <w:shd w:val="clear" w:color="auto" w:fill="FFFFFF"/>
          <w:lang w:eastAsia="ru-RU"/>
        </w:rPr>
        <w:t>льных особенностей обучающихся.</w:t>
      </w:r>
    </w:p>
    <w:p w:rsidR="0087529E" w:rsidRDefault="0087529E" w:rsidP="0087529E">
      <w:pPr>
        <w:suppressAutoHyphens/>
        <w:spacing w:after="0" w:line="240" w:lineRule="auto"/>
        <w:contextualSpacing/>
        <w:jc w:val="center"/>
        <w:rPr>
          <w:rFonts w:ascii="Times New Roman" w:eastAsia="Times New Roman" w:hAnsi="Times New Roman" w:cs="Times New Roman"/>
          <w:b/>
          <w:sz w:val="24"/>
          <w:szCs w:val="24"/>
          <w:lang w:eastAsia="zh-CN"/>
        </w:rPr>
      </w:pPr>
    </w:p>
    <w:tbl>
      <w:tblPr>
        <w:tblStyle w:val="120"/>
        <w:tblW w:w="0" w:type="auto"/>
        <w:tblInd w:w="-34" w:type="dxa"/>
        <w:tblLook w:val="04A0" w:firstRow="1" w:lastRow="0" w:firstColumn="1" w:lastColumn="0" w:noHBand="0" w:noVBand="1"/>
      </w:tblPr>
      <w:tblGrid>
        <w:gridCol w:w="2471"/>
        <w:gridCol w:w="5458"/>
        <w:gridCol w:w="1675"/>
      </w:tblGrid>
      <w:tr w:rsidR="0087529E" w:rsidRPr="0087529E" w:rsidTr="0087529E">
        <w:tc>
          <w:tcPr>
            <w:tcW w:w="9604" w:type="dxa"/>
            <w:gridSpan w:val="3"/>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b/>
                <w:sz w:val="24"/>
                <w:szCs w:val="24"/>
                <w:lang w:eastAsia="zh-CN"/>
              </w:rPr>
            </w:pPr>
            <w:r w:rsidRPr="0087529E">
              <w:rPr>
                <w:b/>
                <w:sz w:val="24"/>
                <w:szCs w:val="24"/>
                <w:lang w:eastAsia="zh-CN"/>
              </w:rPr>
              <w:t xml:space="preserve">Сентябрь </w:t>
            </w:r>
          </w:p>
        </w:tc>
      </w:tr>
      <w:tr w:rsidR="0087529E" w:rsidRPr="0087529E" w:rsidTr="0087529E">
        <w:tc>
          <w:tcPr>
            <w:tcW w:w="2471"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Направления воспитания</w:t>
            </w:r>
          </w:p>
        </w:tc>
        <w:tc>
          <w:tcPr>
            <w:tcW w:w="5458"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 xml:space="preserve">Содержание работы </w:t>
            </w:r>
          </w:p>
        </w:tc>
        <w:tc>
          <w:tcPr>
            <w:tcW w:w="1675"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Сроки</w:t>
            </w:r>
          </w:p>
        </w:tc>
      </w:tr>
      <w:tr w:rsidR="00B713F3" w:rsidRPr="0087529E" w:rsidTr="00AA5C91">
        <w:tc>
          <w:tcPr>
            <w:tcW w:w="2471" w:type="dxa"/>
            <w:vMerge w:val="restart"/>
            <w:tcBorders>
              <w:top w:val="single" w:sz="4" w:space="0" w:color="auto"/>
              <w:left w:val="single" w:sz="4" w:space="0" w:color="auto"/>
              <w:right w:val="single" w:sz="4" w:space="0" w:color="auto"/>
            </w:tcBorders>
          </w:tcPr>
          <w:p w:rsidR="00B713F3" w:rsidRPr="0087529E" w:rsidRDefault="00B713F3" w:rsidP="0087529E">
            <w:pPr>
              <w:suppressAutoHyphens/>
              <w:contextualSpacing/>
              <w:rPr>
                <w:b/>
                <w:sz w:val="24"/>
                <w:szCs w:val="24"/>
                <w:lang w:eastAsia="zh-CN"/>
              </w:rPr>
            </w:pPr>
            <w:r w:rsidRPr="0087529E">
              <w:rPr>
                <w:b/>
                <w:sz w:val="24"/>
                <w:szCs w:val="24"/>
                <w:lang w:eastAsia="zh-CN"/>
              </w:rPr>
              <w:t xml:space="preserve">Социальное направление </w:t>
            </w:r>
          </w:p>
          <w:p w:rsidR="00B713F3" w:rsidRPr="0087529E" w:rsidRDefault="00B713F3" w:rsidP="0087529E">
            <w:pPr>
              <w:suppressAutoHyphens/>
              <w:contextualSpacing/>
              <w:rPr>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hideMark/>
          </w:tcPr>
          <w:p w:rsidR="00B713F3" w:rsidRPr="0087529E" w:rsidRDefault="00B713F3" w:rsidP="0087529E">
            <w:pPr>
              <w:numPr>
                <w:ilvl w:val="0"/>
                <w:numId w:val="4"/>
              </w:numPr>
              <w:suppressAutoHyphens/>
              <w:autoSpaceDE w:val="0"/>
              <w:autoSpaceDN w:val="0"/>
              <w:adjustRightInd w:val="0"/>
              <w:contextualSpacing/>
              <w:jc w:val="left"/>
              <w:rPr>
                <w:rFonts w:eastAsia="CordiaUPC"/>
                <w:color w:val="000000"/>
                <w:sz w:val="24"/>
                <w:szCs w:val="24"/>
                <w:shd w:val="clear" w:color="auto" w:fill="FFFFFF"/>
              </w:rPr>
            </w:pPr>
            <w:r w:rsidRPr="0087529E">
              <w:rPr>
                <w:rFonts w:eastAsia="CordiaUPC"/>
                <w:color w:val="000000"/>
                <w:sz w:val="24"/>
                <w:szCs w:val="24"/>
                <w:shd w:val="clear" w:color="auto" w:fill="FFFFFF"/>
              </w:rPr>
              <w:t>1 сентября: День знаний</w:t>
            </w:r>
          </w:p>
          <w:p w:rsidR="00B713F3" w:rsidRPr="0087529E" w:rsidRDefault="00B713F3" w:rsidP="0087529E">
            <w:pPr>
              <w:numPr>
                <w:ilvl w:val="0"/>
                <w:numId w:val="4"/>
              </w:numPr>
              <w:suppressAutoHyphens/>
              <w:autoSpaceDE w:val="0"/>
              <w:autoSpaceDN w:val="0"/>
              <w:adjustRightInd w:val="0"/>
              <w:contextualSpacing/>
              <w:jc w:val="left"/>
              <w:rPr>
                <w:rFonts w:eastAsia="Calibri"/>
                <w:color w:val="000000"/>
                <w:sz w:val="24"/>
                <w:szCs w:val="24"/>
              </w:rPr>
            </w:pPr>
            <w:r w:rsidRPr="0087529E">
              <w:rPr>
                <w:rFonts w:eastAsia="Calibri"/>
                <w:color w:val="000000"/>
                <w:sz w:val="24"/>
                <w:szCs w:val="24"/>
              </w:rPr>
              <w:t>Экскурсия по детскому саду.</w:t>
            </w:r>
          </w:p>
          <w:p w:rsidR="00B713F3" w:rsidRPr="0087529E" w:rsidRDefault="00B713F3" w:rsidP="0087529E">
            <w:pPr>
              <w:numPr>
                <w:ilvl w:val="0"/>
                <w:numId w:val="4"/>
              </w:numPr>
              <w:suppressAutoHyphens/>
              <w:autoSpaceDE w:val="0"/>
              <w:autoSpaceDN w:val="0"/>
              <w:adjustRightInd w:val="0"/>
              <w:contextualSpacing/>
              <w:jc w:val="left"/>
              <w:rPr>
                <w:rFonts w:eastAsia="Calibri"/>
                <w:color w:val="000000"/>
                <w:sz w:val="24"/>
                <w:szCs w:val="24"/>
              </w:rPr>
            </w:pPr>
            <w:r w:rsidRPr="0087529E">
              <w:rPr>
                <w:rFonts w:eastAsia="Calibri"/>
                <w:color w:val="000000"/>
                <w:sz w:val="24"/>
                <w:szCs w:val="24"/>
              </w:rPr>
              <w:t>Беседа на тему: «Что такое добро?», «Где живёт доброта?»,</w:t>
            </w:r>
          </w:p>
          <w:p w:rsidR="00B713F3" w:rsidRPr="0087529E" w:rsidRDefault="00B713F3" w:rsidP="0087529E">
            <w:pPr>
              <w:autoSpaceDE w:val="0"/>
              <w:autoSpaceDN w:val="0"/>
              <w:adjustRightInd w:val="0"/>
              <w:contextualSpacing/>
              <w:jc w:val="left"/>
              <w:rPr>
                <w:rFonts w:eastAsia="Calibri"/>
                <w:color w:val="000000"/>
                <w:sz w:val="24"/>
                <w:szCs w:val="24"/>
              </w:rPr>
            </w:pPr>
            <w:r w:rsidRPr="0087529E">
              <w:rPr>
                <w:rFonts w:eastAsia="Calibri"/>
                <w:color w:val="000000"/>
                <w:sz w:val="24"/>
                <w:szCs w:val="24"/>
              </w:rPr>
              <w:t xml:space="preserve">«Что значит добрый человек?», «Легко ли быть добрым?», </w:t>
            </w:r>
          </w:p>
          <w:p w:rsidR="00B713F3" w:rsidRPr="0087529E" w:rsidRDefault="00B713F3" w:rsidP="0087529E">
            <w:pPr>
              <w:autoSpaceDE w:val="0"/>
              <w:autoSpaceDN w:val="0"/>
              <w:adjustRightInd w:val="0"/>
              <w:contextualSpacing/>
              <w:jc w:val="left"/>
              <w:rPr>
                <w:rFonts w:eastAsia="Calibri"/>
                <w:color w:val="000000"/>
                <w:sz w:val="24"/>
                <w:szCs w:val="24"/>
              </w:rPr>
            </w:pPr>
            <w:r w:rsidRPr="0087529E">
              <w:rPr>
                <w:rFonts w:eastAsia="Calibri"/>
                <w:color w:val="000000"/>
                <w:sz w:val="24"/>
                <w:szCs w:val="24"/>
              </w:rPr>
              <w:t xml:space="preserve">4.Беседа: «Как поделиться добротой?», «Почему добро побеждает зло?», «Как сохранить добро» </w:t>
            </w:r>
          </w:p>
          <w:p w:rsidR="00B713F3" w:rsidRPr="0087529E" w:rsidRDefault="00B713F3" w:rsidP="0087529E">
            <w:pPr>
              <w:shd w:val="clear" w:color="auto" w:fill="FFFFFF"/>
              <w:suppressAutoHyphens/>
              <w:contextualSpacing/>
              <w:jc w:val="left"/>
              <w:rPr>
                <w:color w:val="000000"/>
                <w:sz w:val="24"/>
                <w:szCs w:val="24"/>
                <w:lang w:eastAsia="zh-CN"/>
              </w:rPr>
            </w:pPr>
            <w:r w:rsidRPr="0087529E">
              <w:rPr>
                <w:color w:val="000000"/>
                <w:sz w:val="24"/>
                <w:szCs w:val="24"/>
                <w:lang w:eastAsia="zh-CN"/>
              </w:rPr>
              <w:t>5.Создание плакатов и подготовка поздравлений ко Дню дошкольного работника</w:t>
            </w:r>
          </w:p>
          <w:p w:rsidR="00B713F3" w:rsidRPr="0087529E" w:rsidRDefault="00B713F3" w:rsidP="0087529E">
            <w:pPr>
              <w:suppressAutoHyphens/>
              <w:contextualSpacing/>
              <w:jc w:val="left"/>
              <w:rPr>
                <w:sz w:val="24"/>
                <w:szCs w:val="24"/>
                <w:lang w:eastAsia="zh-CN"/>
              </w:rPr>
            </w:pPr>
            <w:r w:rsidRPr="0087529E">
              <w:rPr>
                <w:sz w:val="24"/>
                <w:szCs w:val="24"/>
                <w:lang w:eastAsia="zh-CN"/>
              </w:rPr>
              <w:t>6. Праздник «День дошкольного работника»</w:t>
            </w:r>
          </w:p>
          <w:p w:rsidR="00B713F3" w:rsidRPr="0087529E" w:rsidRDefault="00B713F3" w:rsidP="0087529E">
            <w:pPr>
              <w:suppressAutoHyphens/>
              <w:contextualSpacing/>
              <w:jc w:val="both"/>
              <w:rPr>
                <w:sz w:val="24"/>
                <w:szCs w:val="24"/>
              </w:rPr>
            </w:pPr>
            <w:r w:rsidRPr="0087529E">
              <w:rPr>
                <w:sz w:val="24"/>
                <w:szCs w:val="24"/>
              </w:rPr>
              <w:t>7. Беседы о правилах безопасного поведения в быту, безопасного использовани</w:t>
            </w:r>
            <w:r>
              <w:rPr>
                <w:sz w:val="24"/>
                <w:szCs w:val="24"/>
              </w:rPr>
              <w:t>я бытовых предметов, в сети «Интернет»</w:t>
            </w:r>
            <w:r w:rsidRPr="0087529E">
              <w:rPr>
                <w:sz w:val="24"/>
                <w:szCs w:val="24"/>
              </w:rPr>
              <w:t>.</w:t>
            </w:r>
          </w:p>
        </w:tc>
        <w:tc>
          <w:tcPr>
            <w:tcW w:w="1675" w:type="dxa"/>
            <w:tcBorders>
              <w:top w:val="single" w:sz="4" w:space="0" w:color="auto"/>
              <w:left w:val="single" w:sz="4" w:space="0" w:color="auto"/>
              <w:bottom w:val="single" w:sz="4" w:space="0" w:color="auto"/>
              <w:right w:val="single" w:sz="4" w:space="0" w:color="auto"/>
            </w:tcBorders>
          </w:tcPr>
          <w:p w:rsidR="00B713F3" w:rsidRPr="0087529E" w:rsidRDefault="00B713F3" w:rsidP="0087529E">
            <w:pPr>
              <w:suppressAutoHyphens/>
              <w:contextualSpacing/>
              <w:jc w:val="both"/>
              <w:rPr>
                <w:sz w:val="24"/>
                <w:szCs w:val="24"/>
                <w:lang w:eastAsia="zh-CN"/>
              </w:rPr>
            </w:pPr>
            <w:r w:rsidRPr="0087529E">
              <w:rPr>
                <w:sz w:val="24"/>
                <w:szCs w:val="24"/>
                <w:lang w:eastAsia="zh-CN"/>
              </w:rPr>
              <w:t>1-2 неделя</w:t>
            </w:r>
          </w:p>
          <w:p w:rsidR="00B713F3" w:rsidRPr="0087529E" w:rsidRDefault="00B713F3" w:rsidP="0087529E">
            <w:pPr>
              <w:suppressAutoHyphens/>
              <w:contextualSpacing/>
              <w:jc w:val="both"/>
              <w:rPr>
                <w:sz w:val="24"/>
                <w:szCs w:val="24"/>
                <w:lang w:eastAsia="zh-CN"/>
              </w:rPr>
            </w:pPr>
          </w:p>
          <w:p w:rsidR="00B713F3" w:rsidRPr="0087529E" w:rsidRDefault="00B713F3" w:rsidP="0087529E">
            <w:pPr>
              <w:suppressAutoHyphens/>
              <w:contextualSpacing/>
              <w:jc w:val="both"/>
              <w:rPr>
                <w:sz w:val="24"/>
                <w:szCs w:val="24"/>
                <w:lang w:eastAsia="zh-CN"/>
              </w:rPr>
            </w:pPr>
            <w:r w:rsidRPr="0087529E">
              <w:rPr>
                <w:sz w:val="24"/>
                <w:szCs w:val="24"/>
                <w:lang w:eastAsia="zh-CN"/>
              </w:rPr>
              <w:t xml:space="preserve">3-4 неделя </w:t>
            </w:r>
          </w:p>
          <w:p w:rsidR="00B713F3" w:rsidRPr="0087529E" w:rsidRDefault="00B713F3" w:rsidP="0087529E">
            <w:pPr>
              <w:suppressAutoHyphens/>
              <w:contextualSpacing/>
              <w:jc w:val="both"/>
              <w:rPr>
                <w:sz w:val="24"/>
                <w:szCs w:val="24"/>
                <w:lang w:eastAsia="zh-CN"/>
              </w:rPr>
            </w:pPr>
          </w:p>
          <w:p w:rsidR="00B713F3" w:rsidRPr="0087529E" w:rsidRDefault="00B713F3" w:rsidP="0087529E">
            <w:pPr>
              <w:suppressAutoHyphens/>
              <w:contextualSpacing/>
              <w:jc w:val="both"/>
              <w:rPr>
                <w:sz w:val="24"/>
                <w:szCs w:val="24"/>
                <w:lang w:eastAsia="zh-CN"/>
              </w:rPr>
            </w:pPr>
          </w:p>
          <w:p w:rsidR="00B713F3" w:rsidRPr="0087529E" w:rsidRDefault="00B713F3" w:rsidP="0087529E">
            <w:pPr>
              <w:suppressAutoHyphens/>
              <w:contextualSpacing/>
              <w:jc w:val="both"/>
              <w:rPr>
                <w:sz w:val="24"/>
                <w:szCs w:val="24"/>
                <w:lang w:eastAsia="zh-CN"/>
              </w:rPr>
            </w:pPr>
          </w:p>
          <w:p w:rsidR="00B713F3" w:rsidRPr="0087529E" w:rsidRDefault="00B713F3" w:rsidP="0087529E">
            <w:pPr>
              <w:suppressAutoHyphens/>
              <w:contextualSpacing/>
              <w:jc w:val="both"/>
              <w:rPr>
                <w:sz w:val="24"/>
                <w:szCs w:val="24"/>
                <w:lang w:eastAsia="zh-CN"/>
              </w:rPr>
            </w:pPr>
            <w:r w:rsidRPr="0087529E">
              <w:rPr>
                <w:sz w:val="24"/>
                <w:szCs w:val="24"/>
                <w:lang w:eastAsia="zh-CN"/>
              </w:rPr>
              <w:t>4 неделя</w:t>
            </w:r>
          </w:p>
          <w:p w:rsidR="00B713F3" w:rsidRPr="0087529E" w:rsidRDefault="00B713F3" w:rsidP="0087529E">
            <w:pPr>
              <w:suppressAutoHyphens/>
              <w:contextualSpacing/>
              <w:jc w:val="both"/>
              <w:rPr>
                <w:sz w:val="24"/>
                <w:szCs w:val="24"/>
                <w:lang w:eastAsia="zh-CN"/>
              </w:rPr>
            </w:pPr>
          </w:p>
          <w:p w:rsidR="00B713F3" w:rsidRPr="0087529E" w:rsidRDefault="00B713F3" w:rsidP="0087529E">
            <w:pPr>
              <w:suppressAutoHyphens/>
              <w:contextualSpacing/>
              <w:jc w:val="both"/>
              <w:rPr>
                <w:sz w:val="24"/>
                <w:szCs w:val="24"/>
                <w:lang w:eastAsia="zh-CN"/>
              </w:rPr>
            </w:pPr>
            <w:r w:rsidRPr="0087529E">
              <w:rPr>
                <w:sz w:val="24"/>
                <w:szCs w:val="24"/>
                <w:lang w:eastAsia="zh-CN"/>
              </w:rPr>
              <w:t>4 неделя</w:t>
            </w:r>
          </w:p>
          <w:p w:rsidR="00B713F3" w:rsidRPr="0087529E" w:rsidRDefault="00B713F3" w:rsidP="0087529E">
            <w:pPr>
              <w:suppressAutoHyphens/>
              <w:contextualSpacing/>
              <w:jc w:val="both"/>
              <w:rPr>
                <w:sz w:val="24"/>
                <w:szCs w:val="24"/>
                <w:lang w:eastAsia="zh-CN"/>
              </w:rPr>
            </w:pPr>
          </w:p>
          <w:p w:rsidR="00B713F3" w:rsidRPr="0087529E" w:rsidRDefault="00B713F3" w:rsidP="0087529E">
            <w:pPr>
              <w:suppressAutoHyphens/>
              <w:contextualSpacing/>
              <w:jc w:val="both"/>
              <w:rPr>
                <w:sz w:val="24"/>
                <w:szCs w:val="24"/>
                <w:lang w:eastAsia="zh-CN"/>
              </w:rPr>
            </w:pPr>
          </w:p>
          <w:p w:rsidR="00B713F3" w:rsidRPr="0087529E" w:rsidRDefault="00B713F3" w:rsidP="0087529E">
            <w:pPr>
              <w:suppressAutoHyphens/>
              <w:contextualSpacing/>
              <w:jc w:val="both"/>
              <w:rPr>
                <w:sz w:val="24"/>
                <w:szCs w:val="24"/>
                <w:lang w:eastAsia="zh-CN"/>
              </w:rPr>
            </w:pPr>
            <w:r w:rsidRPr="0087529E">
              <w:rPr>
                <w:sz w:val="24"/>
                <w:szCs w:val="24"/>
                <w:lang w:eastAsia="zh-CN"/>
              </w:rPr>
              <w:t>в течение месяца</w:t>
            </w:r>
          </w:p>
        </w:tc>
      </w:tr>
      <w:tr w:rsidR="00B713F3" w:rsidRPr="0087529E" w:rsidTr="00AA5C91">
        <w:tc>
          <w:tcPr>
            <w:tcW w:w="2471" w:type="dxa"/>
            <w:vMerge/>
            <w:tcBorders>
              <w:left w:val="single" w:sz="4" w:space="0" w:color="auto"/>
              <w:bottom w:val="single" w:sz="4" w:space="0" w:color="auto"/>
              <w:right w:val="single" w:sz="4" w:space="0" w:color="auto"/>
            </w:tcBorders>
          </w:tcPr>
          <w:p w:rsidR="00B713F3" w:rsidRPr="0087529E" w:rsidRDefault="00B713F3" w:rsidP="0087529E">
            <w:pPr>
              <w:suppressAutoHyphens/>
              <w:contextualSpacing/>
              <w:rPr>
                <w:b/>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B713F3" w:rsidRPr="00B713F3" w:rsidRDefault="00B713F3" w:rsidP="00B713F3">
            <w:pPr>
              <w:contextualSpacing/>
              <w:jc w:val="both"/>
              <w:rPr>
                <w:color w:val="000000" w:themeColor="text1"/>
                <w:sz w:val="24"/>
                <w:szCs w:val="24"/>
              </w:rPr>
            </w:pPr>
            <w:r w:rsidRPr="00B713F3">
              <w:rPr>
                <w:color w:val="000000" w:themeColor="text1"/>
                <w:sz w:val="24"/>
                <w:szCs w:val="24"/>
              </w:rPr>
              <w:t>«У каждого человека должно быть интересное дело»</w:t>
            </w:r>
          </w:p>
          <w:p w:rsidR="00B713F3" w:rsidRPr="00B713F3" w:rsidRDefault="00B713F3" w:rsidP="00B713F3">
            <w:pPr>
              <w:contextualSpacing/>
              <w:jc w:val="both"/>
              <w:rPr>
                <w:color w:val="000000" w:themeColor="text1"/>
                <w:sz w:val="24"/>
                <w:szCs w:val="24"/>
              </w:rPr>
            </w:pPr>
            <w:r w:rsidRPr="00B713F3">
              <w:rPr>
                <w:color w:val="000000" w:themeColor="text1"/>
                <w:sz w:val="24"/>
                <w:szCs w:val="24"/>
              </w:rPr>
              <w:t>«Почему все взрослые работают»</w:t>
            </w:r>
          </w:p>
          <w:p w:rsidR="00B713F3" w:rsidRPr="00B713F3" w:rsidRDefault="00B713F3" w:rsidP="00B713F3">
            <w:pPr>
              <w:contextualSpacing/>
              <w:jc w:val="both"/>
              <w:rPr>
                <w:color w:val="000000" w:themeColor="text1"/>
                <w:sz w:val="24"/>
                <w:szCs w:val="24"/>
              </w:rPr>
            </w:pPr>
            <w:r w:rsidRPr="00B713F3">
              <w:rPr>
                <w:color w:val="000000" w:themeColor="text1"/>
                <w:sz w:val="24"/>
                <w:szCs w:val="24"/>
              </w:rPr>
              <w:t>«Труд в жизни человека»</w:t>
            </w:r>
          </w:p>
        </w:tc>
        <w:tc>
          <w:tcPr>
            <w:tcW w:w="1675" w:type="dxa"/>
            <w:tcBorders>
              <w:top w:val="single" w:sz="4" w:space="0" w:color="auto"/>
              <w:left w:val="single" w:sz="4" w:space="0" w:color="auto"/>
              <w:bottom w:val="single" w:sz="4" w:space="0" w:color="auto"/>
              <w:right w:val="single" w:sz="4" w:space="0" w:color="auto"/>
            </w:tcBorders>
          </w:tcPr>
          <w:p w:rsidR="00B713F3" w:rsidRPr="00B713F3" w:rsidRDefault="00B713F3" w:rsidP="00B713F3">
            <w:pPr>
              <w:ind w:left="720" w:hanging="720"/>
              <w:contextualSpacing/>
              <w:jc w:val="both"/>
              <w:rPr>
                <w:color w:val="000000" w:themeColor="text1"/>
                <w:sz w:val="24"/>
                <w:szCs w:val="24"/>
              </w:rPr>
            </w:pPr>
            <w:r w:rsidRPr="00B713F3">
              <w:rPr>
                <w:color w:val="000000" w:themeColor="text1"/>
                <w:sz w:val="24"/>
                <w:szCs w:val="24"/>
              </w:rPr>
              <w:t>1 неделя</w:t>
            </w:r>
          </w:p>
          <w:p w:rsidR="00B713F3" w:rsidRPr="00B713F3" w:rsidRDefault="00B713F3" w:rsidP="00B713F3">
            <w:pPr>
              <w:ind w:left="720" w:hanging="720"/>
              <w:contextualSpacing/>
              <w:jc w:val="both"/>
              <w:rPr>
                <w:color w:val="000000" w:themeColor="text1"/>
                <w:sz w:val="24"/>
                <w:szCs w:val="24"/>
              </w:rPr>
            </w:pPr>
          </w:p>
          <w:p w:rsidR="00B713F3" w:rsidRPr="00B713F3" w:rsidRDefault="00B713F3" w:rsidP="00B713F3">
            <w:pPr>
              <w:ind w:left="720" w:hanging="720"/>
              <w:contextualSpacing/>
              <w:jc w:val="both"/>
              <w:rPr>
                <w:color w:val="000000" w:themeColor="text1"/>
                <w:sz w:val="24"/>
                <w:szCs w:val="24"/>
              </w:rPr>
            </w:pPr>
            <w:r w:rsidRPr="00B713F3">
              <w:rPr>
                <w:color w:val="000000" w:themeColor="text1"/>
                <w:sz w:val="24"/>
                <w:szCs w:val="24"/>
              </w:rPr>
              <w:t>2 неделя</w:t>
            </w:r>
          </w:p>
          <w:p w:rsidR="00B713F3" w:rsidRPr="00B713F3" w:rsidRDefault="00B713F3" w:rsidP="00B713F3">
            <w:pPr>
              <w:ind w:left="720" w:hanging="720"/>
              <w:contextualSpacing/>
              <w:jc w:val="both"/>
              <w:rPr>
                <w:color w:val="000000" w:themeColor="text1"/>
                <w:sz w:val="24"/>
                <w:szCs w:val="24"/>
              </w:rPr>
            </w:pPr>
            <w:r w:rsidRPr="00B713F3">
              <w:rPr>
                <w:color w:val="000000" w:themeColor="text1"/>
                <w:sz w:val="24"/>
                <w:szCs w:val="24"/>
              </w:rPr>
              <w:t>3 неделя</w:t>
            </w:r>
          </w:p>
        </w:tc>
      </w:tr>
      <w:tr w:rsidR="00B713F3" w:rsidRPr="0087529E" w:rsidTr="0087529E">
        <w:tc>
          <w:tcPr>
            <w:tcW w:w="2471" w:type="dxa"/>
            <w:tcBorders>
              <w:top w:val="single" w:sz="4" w:space="0" w:color="auto"/>
              <w:left w:val="single" w:sz="4" w:space="0" w:color="auto"/>
              <w:bottom w:val="single" w:sz="4" w:space="0" w:color="auto"/>
              <w:right w:val="single" w:sz="4" w:space="0" w:color="auto"/>
            </w:tcBorders>
          </w:tcPr>
          <w:p w:rsidR="00B713F3" w:rsidRPr="0087529E" w:rsidRDefault="00B713F3" w:rsidP="0087529E">
            <w:pPr>
              <w:suppressAutoHyphens/>
              <w:contextualSpacing/>
              <w:rPr>
                <w:b/>
                <w:sz w:val="24"/>
                <w:szCs w:val="24"/>
                <w:lang w:eastAsia="zh-CN"/>
              </w:rPr>
            </w:pPr>
            <w:r w:rsidRPr="0087529E">
              <w:rPr>
                <w:b/>
                <w:sz w:val="24"/>
                <w:szCs w:val="24"/>
                <w:lang w:eastAsia="zh-CN"/>
              </w:rPr>
              <w:lastRenderedPageBreak/>
              <w:t>Духовно – нравственное  направление</w:t>
            </w:r>
          </w:p>
          <w:p w:rsidR="00B713F3" w:rsidRPr="0087529E" w:rsidRDefault="00B713F3" w:rsidP="0087529E">
            <w:pPr>
              <w:suppressAutoHyphens/>
              <w:contextualSpacing/>
              <w:rPr>
                <w:b/>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B713F3" w:rsidRPr="0087529E" w:rsidRDefault="00B713F3" w:rsidP="0087529E">
            <w:pPr>
              <w:autoSpaceDE w:val="0"/>
              <w:autoSpaceDN w:val="0"/>
              <w:adjustRightInd w:val="0"/>
              <w:contextualSpacing/>
              <w:jc w:val="both"/>
              <w:rPr>
                <w:rFonts w:eastAsia="Calibri"/>
                <w:color w:val="000000"/>
                <w:sz w:val="24"/>
                <w:szCs w:val="24"/>
              </w:rPr>
            </w:pPr>
            <w:r w:rsidRPr="0087529E">
              <w:rPr>
                <w:rFonts w:eastAsia="Calibri"/>
                <w:color w:val="000000"/>
                <w:sz w:val="24"/>
                <w:szCs w:val="24"/>
              </w:rPr>
              <w:t>1.Беседа на тему: «Что такое добро?», «Где живёт доброта?»,</w:t>
            </w:r>
          </w:p>
          <w:p w:rsidR="00B713F3" w:rsidRPr="0087529E" w:rsidRDefault="00B713F3" w:rsidP="0087529E">
            <w:pPr>
              <w:autoSpaceDE w:val="0"/>
              <w:autoSpaceDN w:val="0"/>
              <w:adjustRightInd w:val="0"/>
              <w:contextualSpacing/>
              <w:jc w:val="both"/>
              <w:rPr>
                <w:rFonts w:eastAsia="Calibri"/>
                <w:color w:val="000000"/>
                <w:sz w:val="24"/>
                <w:szCs w:val="24"/>
              </w:rPr>
            </w:pPr>
            <w:r w:rsidRPr="0087529E">
              <w:rPr>
                <w:rFonts w:eastAsia="Calibri"/>
                <w:color w:val="000000"/>
                <w:sz w:val="24"/>
                <w:szCs w:val="24"/>
              </w:rPr>
              <w:t xml:space="preserve">«Что значит добрый человек?», «Легко ли быть добрым?», </w:t>
            </w:r>
          </w:p>
          <w:p w:rsidR="00B713F3" w:rsidRPr="0087529E" w:rsidRDefault="00B713F3" w:rsidP="0087529E">
            <w:pPr>
              <w:autoSpaceDE w:val="0"/>
              <w:autoSpaceDN w:val="0"/>
              <w:adjustRightInd w:val="0"/>
              <w:contextualSpacing/>
              <w:jc w:val="both"/>
              <w:rPr>
                <w:rFonts w:eastAsia="Calibri"/>
                <w:color w:val="000000"/>
                <w:sz w:val="24"/>
                <w:szCs w:val="24"/>
              </w:rPr>
            </w:pPr>
            <w:r w:rsidRPr="0087529E">
              <w:rPr>
                <w:rFonts w:eastAsia="Calibri"/>
                <w:color w:val="000000"/>
                <w:sz w:val="24"/>
                <w:szCs w:val="24"/>
              </w:rPr>
              <w:t xml:space="preserve">2.Беседа: «Как поделиться добротой?», «Почему добро побеждает зло?», «Как сохранить добро» </w:t>
            </w:r>
          </w:p>
          <w:p w:rsidR="00B713F3" w:rsidRPr="0087529E" w:rsidRDefault="00AA5C91" w:rsidP="0087529E">
            <w:pPr>
              <w:suppressAutoHyphens/>
              <w:contextualSpacing/>
              <w:jc w:val="both"/>
              <w:rPr>
                <w:sz w:val="24"/>
                <w:szCs w:val="24"/>
                <w:lang w:eastAsia="zh-CN"/>
              </w:rPr>
            </w:pPr>
            <w:r w:rsidRPr="00AA5C91">
              <w:rPr>
                <w:rFonts w:ascii="Calibri" w:hAnsi="Calibri"/>
                <w:sz w:val="24"/>
                <w:szCs w:val="24"/>
              </w:rPr>
              <w:t xml:space="preserve">8 </w:t>
            </w:r>
            <w:r w:rsidRPr="00AA5C91">
              <w:rPr>
                <w:rFonts w:eastAsia="CordiaUPC"/>
                <w:color w:val="000000"/>
                <w:sz w:val="24"/>
                <w:szCs w:val="24"/>
                <w:shd w:val="clear" w:color="auto" w:fill="FFFFFF"/>
              </w:rPr>
              <w:t>сентября: Международный день распространения грамотности</w:t>
            </w:r>
          </w:p>
        </w:tc>
        <w:tc>
          <w:tcPr>
            <w:tcW w:w="1675" w:type="dxa"/>
            <w:tcBorders>
              <w:top w:val="single" w:sz="4" w:space="0" w:color="auto"/>
              <w:left w:val="single" w:sz="4" w:space="0" w:color="auto"/>
              <w:bottom w:val="single" w:sz="4" w:space="0" w:color="auto"/>
              <w:right w:val="single" w:sz="4" w:space="0" w:color="auto"/>
            </w:tcBorders>
          </w:tcPr>
          <w:p w:rsidR="00B713F3" w:rsidRPr="0087529E" w:rsidRDefault="00B713F3" w:rsidP="0087529E">
            <w:pPr>
              <w:suppressAutoHyphens/>
              <w:contextualSpacing/>
              <w:jc w:val="both"/>
              <w:rPr>
                <w:sz w:val="24"/>
                <w:szCs w:val="24"/>
                <w:lang w:eastAsia="zh-CN"/>
              </w:rPr>
            </w:pPr>
            <w:r w:rsidRPr="0087529E">
              <w:rPr>
                <w:sz w:val="24"/>
                <w:szCs w:val="24"/>
                <w:lang w:eastAsia="zh-CN"/>
              </w:rPr>
              <w:t xml:space="preserve">1-2 неделя </w:t>
            </w:r>
          </w:p>
          <w:p w:rsidR="00B713F3" w:rsidRPr="0087529E" w:rsidRDefault="00B713F3" w:rsidP="0087529E">
            <w:pPr>
              <w:suppressAutoHyphens/>
              <w:contextualSpacing/>
              <w:jc w:val="both"/>
              <w:rPr>
                <w:sz w:val="24"/>
                <w:szCs w:val="24"/>
                <w:lang w:eastAsia="zh-CN"/>
              </w:rPr>
            </w:pPr>
          </w:p>
          <w:p w:rsidR="00B713F3" w:rsidRPr="0087529E" w:rsidRDefault="00B713F3" w:rsidP="0087529E">
            <w:pPr>
              <w:suppressAutoHyphens/>
              <w:contextualSpacing/>
              <w:jc w:val="both"/>
              <w:rPr>
                <w:sz w:val="24"/>
                <w:szCs w:val="24"/>
                <w:lang w:eastAsia="zh-CN"/>
              </w:rPr>
            </w:pPr>
            <w:r w:rsidRPr="0087529E">
              <w:rPr>
                <w:sz w:val="24"/>
                <w:szCs w:val="24"/>
                <w:lang w:eastAsia="zh-CN"/>
              </w:rPr>
              <w:t xml:space="preserve">3-4 неделя </w:t>
            </w:r>
          </w:p>
          <w:p w:rsidR="00B713F3" w:rsidRPr="0087529E" w:rsidRDefault="00B713F3" w:rsidP="0087529E">
            <w:pPr>
              <w:suppressAutoHyphens/>
              <w:contextualSpacing/>
              <w:jc w:val="both"/>
              <w:rPr>
                <w:sz w:val="24"/>
                <w:szCs w:val="24"/>
                <w:lang w:eastAsia="zh-CN"/>
              </w:rPr>
            </w:pPr>
          </w:p>
          <w:p w:rsidR="00B713F3" w:rsidRPr="0087529E" w:rsidRDefault="00B713F3" w:rsidP="0087529E">
            <w:pPr>
              <w:suppressAutoHyphens/>
              <w:contextualSpacing/>
              <w:jc w:val="both"/>
              <w:rPr>
                <w:sz w:val="24"/>
                <w:szCs w:val="24"/>
                <w:lang w:eastAsia="zh-CN"/>
              </w:rPr>
            </w:pPr>
            <w:r w:rsidRPr="0087529E">
              <w:rPr>
                <w:sz w:val="24"/>
                <w:szCs w:val="24"/>
                <w:lang w:eastAsia="zh-CN"/>
              </w:rPr>
              <w:t>4 неделя</w:t>
            </w:r>
          </w:p>
          <w:p w:rsidR="00B713F3" w:rsidRDefault="00B713F3" w:rsidP="0087529E">
            <w:pPr>
              <w:suppressAutoHyphens/>
              <w:contextualSpacing/>
              <w:jc w:val="both"/>
              <w:rPr>
                <w:sz w:val="24"/>
                <w:szCs w:val="24"/>
                <w:lang w:eastAsia="zh-CN"/>
              </w:rPr>
            </w:pPr>
          </w:p>
          <w:p w:rsidR="00AA5C91" w:rsidRPr="00B713F3" w:rsidRDefault="00AA5C91" w:rsidP="00AA5C91">
            <w:pPr>
              <w:ind w:left="720" w:hanging="720"/>
              <w:contextualSpacing/>
              <w:jc w:val="both"/>
              <w:rPr>
                <w:color w:val="000000" w:themeColor="text1"/>
                <w:sz w:val="24"/>
                <w:szCs w:val="24"/>
              </w:rPr>
            </w:pPr>
            <w:r w:rsidRPr="00B713F3">
              <w:rPr>
                <w:color w:val="000000" w:themeColor="text1"/>
                <w:sz w:val="24"/>
                <w:szCs w:val="24"/>
              </w:rPr>
              <w:t>1 неделя</w:t>
            </w:r>
          </w:p>
          <w:p w:rsidR="00AA5C91" w:rsidRPr="0087529E" w:rsidRDefault="00AA5C91" w:rsidP="0087529E">
            <w:pPr>
              <w:suppressAutoHyphens/>
              <w:contextualSpacing/>
              <w:jc w:val="both"/>
              <w:rPr>
                <w:sz w:val="24"/>
                <w:szCs w:val="24"/>
                <w:lang w:eastAsia="zh-CN"/>
              </w:rPr>
            </w:pPr>
          </w:p>
        </w:tc>
      </w:tr>
      <w:tr w:rsidR="00B713F3" w:rsidRPr="0087529E" w:rsidTr="0087529E">
        <w:tc>
          <w:tcPr>
            <w:tcW w:w="2471" w:type="dxa"/>
            <w:tcBorders>
              <w:top w:val="single" w:sz="4" w:space="0" w:color="auto"/>
              <w:left w:val="single" w:sz="4" w:space="0" w:color="auto"/>
              <w:bottom w:val="single" w:sz="4" w:space="0" w:color="auto"/>
              <w:right w:val="single" w:sz="4" w:space="0" w:color="auto"/>
            </w:tcBorders>
          </w:tcPr>
          <w:p w:rsidR="00B713F3" w:rsidRPr="0087529E" w:rsidRDefault="00B713F3" w:rsidP="0087529E">
            <w:pPr>
              <w:suppressAutoHyphens/>
              <w:contextualSpacing/>
              <w:rPr>
                <w:b/>
                <w:sz w:val="24"/>
                <w:szCs w:val="24"/>
                <w:lang w:eastAsia="zh-CN"/>
              </w:rPr>
            </w:pPr>
            <w:r w:rsidRPr="0087529E">
              <w:rPr>
                <w:b/>
                <w:sz w:val="24"/>
                <w:szCs w:val="24"/>
                <w:lang w:eastAsia="zh-CN"/>
              </w:rPr>
              <w:t xml:space="preserve">Патриотическое направление </w:t>
            </w:r>
          </w:p>
        </w:tc>
        <w:tc>
          <w:tcPr>
            <w:tcW w:w="5458" w:type="dxa"/>
            <w:tcBorders>
              <w:top w:val="single" w:sz="4" w:space="0" w:color="auto"/>
              <w:left w:val="single" w:sz="4" w:space="0" w:color="auto"/>
              <w:bottom w:val="single" w:sz="4" w:space="0" w:color="auto"/>
              <w:right w:val="single" w:sz="4" w:space="0" w:color="auto"/>
            </w:tcBorders>
          </w:tcPr>
          <w:p w:rsidR="00B713F3" w:rsidRPr="00375CC4" w:rsidRDefault="00B713F3" w:rsidP="00375CC4">
            <w:pPr>
              <w:contextualSpacing/>
              <w:jc w:val="left"/>
              <w:rPr>
                <w:color w:val="000000" w:themeColor="text1"/>
                <w:sz w:val="24"/>
                <w:szCs w:val="24"/>
              </w:rPr>
            </w:pPr>
            <w:r w:rsidRPr="00375CC4">
              <w:rPr>
                <w:color w:val="000000" w:themeColor="text1"/>
                <w:sz w:val="24"/>
                <w:szCs w:val="24"/>
              </w:rPr>
              <w:t xml:space="preserve">1.Беседа «С чего начинается Родина?» </w:t>
            </w:r>
          </w:p>
          <w:p w:rsidR="00B713F3" w:rsidRPr="00375CC4" w:rsidRDefault="00B713F3" w:rsidP="00375CC4">
            <w:pPr>
              <w:contextualSpacing/>
              <w:jc w:val="left"/>
              <w:rPr>
                <w:color w:val="000000" w:themeColor="text1"/>
                <w:sz w:val="24"/>
                <w:szCs w:val="24"/>
              </w:rPr>
            </w:pPr>
            <w:r w:rsidRPr="00375CC4">
              <w:rPr>
                <w:color w:val="000000" w:themeColor="text1"/>
                <w:sz w:val="24"/>
                <w:szCs w:val="24"/>
              </w:rPr>
              <w:t>2.Познакомить детей с флагом Белгорода.</w:t>
            </w:r>
          </w:p>
        </w:tc>
        <w:tc>
          <w:tcPr>
            <w:tcW w:w="1675" w:type="dxa"/>
            <w:tcBorders>
              <w:top w:val="single" w:sz="4" w:space="0" w:color="auto"/>
              <w:left w:val="single" w:sz="4" w:space="0" w:color="auto"/>
              <w:bottom w:val="single" w:sz="4" w:space="0" w:color="auto"/>
              <w:right w:val="single" w:sz="4" w:space="0" w:color="auto"/>
            </w:tcBorders>
          </w:tcPr>
          <w:p w:rsidR="00B713F3" w:rsidRPr="00375CC4" w:rsidRDefault="00B713F3" w:rsidP="005466BF">
            <w:pPr>
              <w:contextualSpacing/>
              <w:jc w:val="left"/>
              <w:rPr>
                <w:color w:val="000000" w:themeColor="text1"/>
                <w:sz w:val="24"/>
                <w:szCs w:val="24"/>
              </w:rPr>
            </w:pPr>
            <w:r w:rsidRPr="00375CC4">
              <w:rPr>
                <w:color w:val="000000" w:themeColor="text1"/>
                <w:sz w:val="24"/>
                <w:szCs w:val="24"/>
              </w:rPr>
              <w:t>1- 2 неделя</w:t>
            </w:r>
          </w:p>
          <w:p w:rsidR="00B713F3" w:rsidRPr="00375CC4" w:rsidRDefault="00B713F3" w:rsidP="00AA5C91">
            <w:pPr>
              <w:jc w:val="both"/>
              <w:rPr>
                <w:color w:val="000000" w:themeColor="text1"/>
                <w:sz w:val="24"/>
                <w:szCs w:val="24"/>
              </w:rPr>
            </w:pPr>
            <w:r w:rsidRPr="00375CC4">
              <w:rPr>
                <w:color w:val="000000" w:themeColor="text1"/>
                <w:sz w:val="24"/>
                <w:szCs w:val="24"/>
              </w:rPr>
              <w:t>3 неделя</w:t>
            </w:r>
          </w:p>
        </w:tc>
      </w:tr>
      <w:tr w:rsidR="00B713F3" w:rsidRPr="0087529E" w:rsidTr="00AA5C91">
        <w:tc>
          <w:tcPr>
            <w:tcW w:w="2471" w:type="dxa"/>
            <w:vMerge w:val="restart"/>
            <w:tcBorders>
              <w:top w:val="single" w:sz="4" w:space="0" w:color="auto"/>
              <w:left w:val="single" w:sz="4" w:space="0" w:color="auto"/>
              <w:right w:val="single" w:sz="4" w:space="0" w:color="auto"/>
            </w:tcBorders>
          </w:tcPr>
          <w:p w:rsidR="00B713F3" w:rsidRPr="0087529E" w:rsidRDefault="00B713F3" w:rsidP="0087529E">
            <w:pPr>
              <w:suppressAutoHyphens/>
              <w:contextualSpacing/>
              <w:rPr>
                <w:b/>
                <w:sz w:val="24"/>
                <w:szCs w:val="24"/>
                <w:lang w:eastAsia="zh-CN"/>
              </w:rPr>
            </w:pPr>
            <w:r w:rsidRPr="0087529E">
              <w:rPr>
                <w:b/>
                <w:sz w:val="24"/>
                <w:szCs w:val="24"/>
                <w:lang w:eastAsia="zh-CN"/>
              </w:rPr>
              <w:t xml:space="preserve">Познавательное направление </w:t>
            </w:r>
          </w:p>
          <w:p w:rsidR="00B713F3" w:rsidRPr="0087529E" w:rsidRDefault="00B713F3" w:rsidP="0087529E">
            <w:pPr>
              <w:suppressAutoHyphens/>
              <w:contextualSpacing/>
              <w:jc w:val="left"/>
              <w:rPr>
                <w:i/>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B713F3" w:rsidRPr="00B713F3" w:rsidRDefault="00B713F3" w:rsidP="00B713F3">
            <w:pPr>
              <w:contextualSpacing/>
              <w:jc w:val="both"/>
              <w:rPr>
                <w:color w:val="000000" w:themeColor="text1"/>
                <w:sz w:val="24"/>
                <w:szCs w:val="24"/>
              </w:rPr>
            </w:pPr>
            <w:r w:rsidRPr="00B713F3">
              <w:rPr>
                <w:color w:val="000000" w:themeColor="text1"/>
                <w:sz w:val="24"/>
                <w:szCs w:val="24"/>
              </w:rPr>
              <w:t>1.Путешествие по экологической тропе ДОУ</w:t>
            </w:r>
          </w:p>
          <w:p w:rsidR="00B713F3" w:rsidRPr="00B713F3" w:rsidRDefault="00B713F3" w:rsidP="00B713F3">
            <w:pPr>
              <w:contextualSpacing/>
              <w:jc w:val="both"/>
              <w:rPr>
                <w:color w:val="000000" w:themeColor="text1"/>
                <w:sz w:val="24"/>
                <w:szCs w:val="24"/>
              </w:rPr>
            </w:pPr>
            <w:r w:rsidRPr="00B713F3">
              <w:rPr>
                <w:color w:val="000000" w:themeColor="text1"/>
                <w:sz w:val="24"/>
                <w:szCs w:val="24"/>
              </w:rPr>
              <w:t>Экскурсии в парк</w:t>
            </w:r>
          </w:p>
          <w:p w:rsidR="00B713F3" w:rsidRPr="00B713F3" w:rsidRDefault="00B713F3" w:rsidP="00B713F3">
            <w:pPr>
              <w:contextualSpacing/>
              <w:jc w:val="both"/>
              <w:rPr>
                <w:color w:val="000000" w:themeColor="text1"/>
                <w:sz w:val="24"/>
                <w:szCs w:val="24"/>
              </w:rPr>
            </w:pPr>
            <w:r w:rsidRPr="00B713F3">
              <w:rPr>
                <w:color w:val="000000" w:themeColor="text1"/>
                <w:sz w:val="24"/>
                <w:szCs w:val="24"/>
              </w:rPr>
              <w:t>2. Решение проблемных ситуаций: «что было бы, если…» (вырубили лес, исчезли птицы, не было бы воды и т.д.)</w:t>
            </w:r>
          </w:p>
        </w:tc>
        <w:tc>
          <w:tcPr>
            <w:tcW w:w="1675" w:type="dxa"/>
            <w:tcBorders>
              <w:top w:val="single" w:sz="4" w:space="0" w:color="auto"/>
              <w:left w:val="single" w:sz="4" w:space="0" w:color="auto"/>
              <w:bottom w:val="single" w:sz="4" w:space="0" w:color="auto"/>
              <w:right w:val="single" w:sz="4" w:space="0" w:color="auto"/>
            </w:tcBorders>
          </w:tcPr>
          <w:p w:rsidR="00B713F3" w:rsidRPr="00B713F3" w:rsidRDefault="00B713F3" w:rsidP="00B713F3">
            <w:pPr>
              <w:contextualSpacing/>
              <w:jc w:val="both"/>
              <w:rPr>
                <w:color w:val="000000" w:themeColor="text1"/>
                <w:sz w:val="24"/>
                <w:szCs w:val="24"/>
              </w:rPr>
            </w:pPr>
            <w:r w:rsidRPr="00B713F3">
              <w:rPr>
                <w:color w:val="000000" w:themeColor="text1"/>
                <w:sz w:val="24"/>
                <w:szCs w:val="24"/>
              </w:rPr>
              <w:t>3-4 неделя</w:t>
            </w:r>
          </w:p>
        </w:tc>
      </w:tr>
      <w:tr w:rsidR="00B713F3" w:rsidRPr="0087529E" w:rsidTr="00AA5C91">
        <w:tc>
          <w:tcPr>
            <w:tcW w:w="2471" w:type="dxa"/>
            <w:vMerge/>
            <w:tcBorders>
              <w:left w:val="single" w:sz="4" w:space="0" w:color="auto"/>
              <w:right w:val="single" w:sz="4" w:space="0" w:color="auto"/>
            </w:tcBorders>
          </w:tcPr>
          <w:p w:rsidR="00B713F3" w:rsidRPr="0087529E" w:rsidRDefault="00B713F3" w:rsidP="0087529E">
            <w:pPr>
              <w:suppressAutoHyphens/>
              <w:contextualSpacing/>
              <w:rPr>
                <w:b/>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B713F3" w:rsidRPr="00B713F3" w:rsidRDefault="00B713F3" w:rsidP="00B713F3">
            <w:pPr>
              <w:contextualSpacing/>
              <w:jc w:val="both"/>
              <w:rPr>
                <w:color w:val="000000" w:themeColor="text1"/>
                <w:sz w:val="24"/>
                <w:szCs w:val="24"/>
              </w:rPr>
            </w:pPr>
            <w:r w:rsidRPr="00B713F3">
              <w:rPr>
                <w:color w:val="000000" w:themeColor="text1"/>
                <w:sz w:val="24"/>
                <w:szCs w:val="24"/>
              </w:rPr>
              <w:t>1. Беседа «Я стану школьником»Посещение  торжественной линейки, посвященной началу учебного года</w:t>
            </w:r>
          </w:p>
          <w:p w:rsidR="00B713F3" w:rsidRPr="00B713F3" w:rsidRDefault="00B713F3" w:rsidP="00B713F3">
            <w:pPr>
              <w:contextualSpacing/>
              <w:jc w:val="both"/>
              <w:rPr>
                <w:color w:val="000000" w:themeColor="text1"/>
                <w:sz w:val="24"/>
                <w:szCs w:val="24"/>
              </w:rPr>
            </w:pPr>
            <w:r w:rsidRPr="00B713F3">
              <w:rPr>
                <w:color w:val="000000" w:themeColor="text1"/>
                <w:sz w:val="24"/>
                <w:szCs w:val="24"/>
              </w:rPr>
              <w:t>«День знаний»</w:t>
            </w:r>
          </w:p>
        </w:tc>
        <w:tc>
          <w:tcPr>
            <w:tcW w:w="1675" w:type="dxa"/>
            <w:tcBorders>
              <w:top w:val="single" w:sz="4" w:space="0" w:color="auto"/>
              <w:left w:val="single" w:sz="4" w:space="0" w:color="auto"/>
              <w:bottom w:val="single" w:sz="4" w:space="0" w:color="auto"/>
              <w:right w:val="single" w:sz="4" w:space="0" w:color="auto"/>
            </w:tcBorders>
          </w:tcPr>
          <w:p w:rsidR="00B713F3" w:rsidRPr="00B713F3" w:rsidRDefault="00B713F3" w:rsidP="00B713F3">
            <w:pPr>
              <w:contextualSpacing/>
              <w:jc w:val="both"/>
              <w:rPr>
                <w:color w:val="000000" w:themeColor="text1"/>
                <w:sz w:val="24"/>
                <w:szCs w:val="24"/>
              </w:rPr>
            </w:pPr>
            <w:r w:rsidRPr="00B713F3">
              <w:rPr>
                <w:color w:val="000000" w:themeColor="text1"/>
                <w:sz w:val="24"/>
                <w:szCs w:val="24"/>
              </w:rPr>
              <w:t>1 неделя</w:t>
            </w:r>
          </w:p>
        </w:tc>
      </w:tr>
      <w:tr w:rsidR="00B713F3" w:rsidRPr="0087529E" w:rsidTr="00AA5C91">
        <w:tc>
          <w:tcPr>
            <w:tcW w:w="2471" w:type="dxa"/>
            <w:vMerge/>
            <w:tcBorders>
              <w:left w:val="single" w:sz="4" w:space="0" w:color="auto"/>
              <w:bottom w:val="single" w:sz="4" w:space="0" w:color="auto"/>
              <w:right w:val="single" w:sz="4" w:space="0" w:color="auto"/>
            </w:tcBorders>
          </w:tcPr>
          <w:p w:rsidR="00B713F3" w:rsidRPr="0087529E" w:rsidRDefault="00B713F3" w:rsidP="0087529E">
            <w:pPr>
              <w:suppressAutoHyphens/>
              <w:contextualSpacing/>
              <w:rPr>
                <w:b/>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B713F3" w:rsidRPr="00B713F3" w:rsidRDefault="00B713F3" w:rsidP="00B713F3">
            <w:pPr>
              <w:contextualSpacing/>
              <w:jc w:val="both"/>
              <w:rPr>
                <w:color w:val="000000" w:themeColor="text1"/>
                <w:sz w:val="24"/>
                <w:szCs w:val="24"/>
              </w:rPr>
            </w:pPr>
            <w:r w:rsidRPr="00B713F3">
              <w:rPr>
                <w:color w:val="000000" w:themeColor="text1"/>
                <w:sz w:val="24"/>
                <w:szCs w:val="24"/>
              </w:rPr>
              <w:t>«Профессии в прощлом нашего края»</w:t>
            </w:r>
          </w:p>
        </w:tc>
        <w:tc>
          <w:tcPr>
            <w:tcW w:w="1675" w:type="dxa"/>
            <w:tcBorders>
              <w:top w:val="single" w:sz="4" w:space="0" w:color="auto"/>
              <w:left w:val="single" w:sz="4" w:space="0" w:color="auto"/>
              <w:bottom w:val="single" w:sz="4" w:space="0" w:color="auto"/>
              <w:right w:val="single" w:sz="4" w:space="0" w:color="auto"/>
            </w:tcBorders>
          </w:tcPr>
          <w:p w:rsidR="00B713F3" w:rsidRPr="00B713F3" w:rsidRDefault="00B713F3" w:rsidP="00B713F3">
            <w:pPr>
              <w:ind w:left="720" w:hanging="720"/>
              <w:contextualSpacing/>
              <w:jc w:val="both"/>
              <w:rPr>
                <w:color w:val="000000" w:themeColor="text1"/>
                <w:sz w:val="24"/>
                <w:szCs w:val="24"/>
              </w:rPr>
            </w:pPr>
            <w:r w:rsidRPr="00B713F3">
              <w:rPr>
                <w:color w:val="000000" w:themeColor="text1"/>
                <w:sz w:val="24"/>
                <w:szCs w:val="24"/>
              </w:rPr>
              <w:t>2 неделя</w:t>
            </w:r>
          </w:p>
        </w:tc>
      </w:tr>
      <w:tr w:rsidR="00B713F3" w:rsidRPr="0087529E" w:rsidTr="0087529E">
        <w:tc>
          <w:tcPr>
            <w:tcW w:w="2471" w:type="dxa"/>
            <w:tcBorders>
              <w:top w:val="single" w:sz="4" w:space="0" w:color="auto"/>
              <w:left w:val="single" w:sz="4" w:space="0" w:color="auto"/>
              <w:bottom w:val="single" w:sz="4" w:space="0" w:color="auto"/>
              <w:right w:val="single" w:sz="4" w:space="0" w:color="auto"/>
            </w:tcBorders>
          </w:tcPr>
          <w:p w:rsidR="00B713F3" w:rsidRPr="0087529E" w:rsidRDefault="00B713F3" w:rsidP="0087529E">
            <w:pPr>
              <w:suppressAutoHyphens/>
              <w:contextualSpacing/>
              <w:rPr>
                <w:b/>
                <w:sz w:val="24"/>
                <w:szCs w:val="24"/>
                <w:lang w:eastAsia="zh-CN"/>
              </w:rPr>
            </w:pPr>
            <w:r w:rsidRPr="0087529E">
              <w:rPr>
                <w:b/>
                <w:sz w:val="24"/>
                <w:szCs w:val="24"/>
                <w:lang w:eastAsia="zh-CN"/>
              </w:rPr>
              <w:t xml:space="preserve">Трудовое направление </w:t>
            </w:r>
          </w:p>
        </w:tc>
        <w:tc>
          <w:tcPr>
            <w:tcW w:w="5458" w:type="dxa"/>
            <w:tcBorders>
              <w:top w:val="single" w:sz="4" w:space="0" w:color="auto"/>
              <w:left w:val="single" w:sz="4" w:space="0" w:color="auto"/>
              <w:bottom w:val="single" w:sz="4" w:space="0" w:color="auto"/>
              <w:right w:val="single" w:sz="4" w:space="0" w:color="auto"/>
            </w:tcBorders>
          </w:tcPr>
          <w:p w:rsidR="00B713F3" w:rsidRPr="00B713F3" w:rsidRDefault="00B713F3" w:rsidP="00B713F3">
            <w:pPr>
              <w:suppressAutoHyphens/>
              <w:contextualSpacing/>
              <w:jc w:val="both"/>
              <w:rPr>
                <w:color w:val="000000"/>
                <w:sz w:val="24"/>
                <w:szCs w:val="24"/>
                <w:lang w:eastAsia="zh-CN"/>
              </w:rPr>
            </w:pPr>
            <w:r w:rsidRPr="00B713F3">
              <w:rPr>
                <w:color w:val="000000"/>
                <w:sz w:val="24"/>
                <w:szCs w:val="24"/>
                <w:lang w:eastAsia="zh-CN"/>
              </w:rPr>
              <w:t>1.Беседа: «Почему родители ходят на работу?»</w:t>
            </w:r>
          </w:p>
          <w:p w:rsidR="00B713F3" w:rsidRPr="00B713F3" w:rsidRDefault="00B713F3" w:rsidP="0087529E">
            <w:pPr>
              <w:suppressAutoHyphens/>
              <w:contextualSpacing/>
              <w:jc w:val="both"/>
              <w:rPr>
                <w:sz w:val="24"/>
                <w:szCs w:val="24"/>
                <w:lang w:eastAsia="zh-CN"/>
              </w:rPr>
            </w:pPr>
            <w:r w:rsidRPr="00B713F3">
              <w:rPr>
                <w:sz w:val="24"/>
                <w:szCs w:val="24"/>
                <w:lang w:eastAsia="zh-CN"/>
              </w:rPr>
              <w:t>2.Праздник «День дошкольного работника»</w:t>
            </w:r>
          </w:p>
        </w:tc>
        <w:tc>
          <w:tcPr>
            <w:tcW w:w="1675" w:type="dxa"/>
            <w:tcBorders>
              <w:top w:val="single" w:sz="4" w:space="0" w:color="auto"/>
              <w:left w:val="single" w:sz="4" w:space="0" w:color="auto"/>
              <w:bottom w:val="single" w:sz="4" w:space="0" w:color="auto"/>
              <w:right w:val="single" w:sz="4" w:space="0" w:color="auto"/>
            </w:tcBorders>
          </w:tcPr>
          <w:p w:rsidR="00B713F3" w:rsidRPr="00B713F3" w:rsidRDefault="00B713F3" w:rsidP="0087529E">
            <w:pPr>
              <w:suppressAutoHyphens/>
              <w:contextualSpacing/>
              <w:jc w:val="both"/>
              <w:rPr>
                <w:sz w:val="24"/>
                <w:szCs w:val="24"/>
                <w:lang w:eastAsia="zh-CN"/>
              </w:rPr>
            </w:pPr>
            <w:r w:rsidRPr="00B713F3">
              <w:rPr>
                <w:sz w:val="24"/>
                <w:szCs w:val="24"/>
                <w:lang w:eastAsia="zh-CN"/>
              </w:rPr>
              <w:t>3 неделя</w:t>
            </w:r>
          </w:p>
          <w:p w:rsidR="00B713F3" w:rsidRPr="00B713F3" w:rsidRDefault="00B713F3" w:rsidP="0087529E">
            <w:pPr>
              <w:suppressAutoHyphens/>
              <w:contextualSpacing/>
              <w:jc w:val="both"/>
              <w:rPr>
                <w:sz w:val="24"/>
                <w:szCs w:val="24"/>
                <w:lang w:eastAsia="zh-CN"/>
              </w:rPr>
            </w:pPr>
            <w:r w:rsidRPr="00B713F3">
              <w:rPr>
                <w:sz w:val="24"/>
                <w:szCs w:val="24"/>
                <w:lang w:eastAsia="zh-CN"/>
              </w:rPr>
              <w:t>4 неделя</w:t>
            </w:r>
          </w:p>
        </w:tc>
      </w:tr>
      <w:tr w:rsidR="00B713F3" w:rsidRPr="0087529E" w:rsidTr="0087529E">
        <w:tc>
          <w:tcPr>
            <w:tcW w:w="2471" w:type="dxa"/>
            <w:tcBorders>
              <w:top w:val="single" w:sz="4" w:space="0" w:color="auto"/>
              <w:left w:val="single" w:sz="4" w:space="0" w:color="auto"/>
              <w:bottom w:val="single" w:sz="4" w:space="0" w:color="auto"/>
              <w:right w:val="single" w:sz="4" w:space="0" w:color="auto"/>
            </w:tcBorders>
          </w:tcPr>
          <w:p w:rsidR="00B713F3" w:rsidRPr="0087529E" w:rsidRDefault="00B713F3" w:rsidP="0087529E">
            <w:pPr>
              <w:suppressAutoHyphens/>
              <w:contextualSpacing/>
              <w:rPr>
                <w:b/>
                <w:sz w:val="24"/>
                <w:szCs w:val="24"/>
                <w:lang w:eastAsia="zh-CN"/>
              </w:rPr>
            </w:pPr>
            <w:r w:rsidRPr="0087529E">
              <w:rPr>
                <w:b/>
                <w:sz w:val="24"/>
                <w:szCs w:val="24"/>
                <w:lang w:eastAsia="zh-CN"/>
              </w:rPr>
              <w:t>Физическое и оздоровительное направление</w:t>
            </w:r>
          </w:p>
          <w:p w:rsidR="00B713F3" w:rsidRPr="0087529E" w:rsidRDefault="00B713F3" w:rsidP="0087529E">
            <w:pPr>
              <w:suppressAutoHyphens/>
              <w:contextualSpacing/>
              <w:rPr>
                <w:i/>
                <w:sz w:val="24"/>
                <w:szCs w:val="24"/>
                <w:lang w:eastAsia="zh-CN"/>
              </w:rPr>
            </w:pPr>
            <w:r w:rsidRPr="0087529E">
              <w:rPr>
                <w:i/>
                <w:sz w:val="24"/>
                <w:szCs w:val="24"/>
                <w:lang w:eastAsia="zh-CN"/>
              </w:rPr>
              <w:t>Модуль1.«Физическое развитие и основы здорового образа жизни»</w:t>
            </w:r>
          </w:p>
        </w:tc>
        <w:tc>
          <w:tcPr>
            <w:tcW w:w="5458" w:type="dxa"/>
            <w:tcBorders>
              <w:top w:val="single" w:sz="4" w:space="0" w:color="auto"/>
              <w:left w:val="single" w:sz="4" w:space="0" w:color="auto"/>
              <w:bottom w:val="single" w:sz="4" w:space="0" w:color="auto"/>
              <w:right w:val="single" w:sz="4" w:space="0" w:color="auto"/>
            </w:tcBorders>
          </w:tcPr>
          <w:p w:rsidR="00B713F3" w:rsidRPr="0087529E" w:rsidRDefault="00B713F3" w:rsidP="0087529E">
            <w:pPr>
              <w:suppressAutoHyphens/>
              <w:contextualSpacing/>
              <w:jc w:val="both"/>
              <w:rPr>
                <w:sz w:val="24"/>
                <w:szCs w:val="24"/>
                <w:lang w:eastAsia="zh-CN"/>
              </w:rPr>
            </w:pPr>
            <w:r w:rsidRPr="0087529E">
              <w:rPr>
                <w:sz w:val="24"/>
                <w:szCs w:val="24"/>
                <w:lang w:eastAsia="zh-CN"/>
              </w:rPr>
              <w:t>Подвижные, дворовые игры, спортивные эстафеты</w:t>
            </w:r>
          </w:p>
        </w:tc>
        <w:tc>
          <w:tcPr>
            <w:tcW w:w="1675" w:type="dxa"/>
            <w:tcBorders>
              <w:top w:val="single" w:sz="4" w:space="0" w:color="auto"/>
              <w:left w:val="single" w:sz="4" w:space="0" w:color="auto"/>
              <w:bottom w:val="single" w:sz="4" w:space="0" w:color="auto"/>
              <w:right w:val="single" w:sz="4" w:space="0" w:color="auto"/>
            </w:tcBorders>
          </w:tcPr>
          <w:p w:rsidR="00B713F3" w:rsidRPr="0087529E" w:rsidRDefault="00B713F3" w:rsidP="0087529E">
            <w:pPr>
              <w:suppressAutoHyphens/>
              <w:contextualSpacing/>
              <w:jc w:val="both"/>
              <w:rPr>
                <w:sz w:val="24"/>
                <w:szCs w:val="24"/>
                <w:lang w:eastAsia="zh-CN"/>
              </w:rPr>
            </w:pPr>
            <w:r w:rsidRPr="0087529E">
              <w:rPr>
                <w:sz w:val="24"/>
                <w:szCs w:val="24"/>
                <w:lang w:eastAsia="zh-CN"/>
              </w:rPr>
              <w:t>1-2 неделя</w:t>
            </w:r>
          </w:p>
        </w:tc>
      </w:tr>
      <w:tr w:rsidR="00B713F3" w:rsidRPr="0087529E" w:rsidTr="0087529E">
        <w:tc>
          <w:tcPr>
            <w:tcW w:w="2471" w:type="dxa"/>
            <w:tcBorders>
              <w:top w:val="single" w:sz="4" w:space="0" w:color="auto"/>
              <w:left w:val="single" w:sz="4" w:space="0" w:color="auto"/>
              <w:bottom w:val="single" w:sz="4" w:space="0" w:color="auto"/>
              <w:right w:val="single" w:sz="4" w:space="0" w:color="auto"/>
            </w:tcBorders>
          </w:tcPr>
          <w:p w:rsidR="00B713F3" w:rsidRPr="0087529E" w:rsidRDefault="00B713F3" w:rsidP="0087529E">
            <w:pPr>
              <w:suppressAutoHyphens/>
              <w:contextualSpacing/>
              <w:rPr>
                <w:i/>
                <w:sz w:val="24"/>
                <w:szCs w:val="24"/>
                <w:lang w:eastAsia="zh-CN"/>
              </w:rPr>
            </w:pPr>
            <w:r w:rsidRPr="0087529E">
              <w:rPr>
                <w:i/>
                <w:sz w:val="24"/>
                <w:szCs w:val="24"/>
                <w:lang w:eastAsia="zh-CN"/>
              </w:rPr>
              <w:t>Модуль 2. « Основы безопасности и жизнедеятельности»</w:t>
            </w:r>
          </w:p>
          <w:p w:rsidR="00B713F3" w:rsidRPr="0087529E" w:rsidRDefault="00B713F3" w:rsidP="0087529E">
            <w:pPr>
              <w:suppressAutoHyphens/>
              <w:contextualSpacing/>
              <w:rPr>
                <w:sz w:val="24"/>
                <w:szCs w:val="24"/>
                <w:lang w:eastAsia="zh-CN"/>
              </w:rPr>
            </w:pPr>
          </w:p>
        </w:tc>
        <w:tc>
          <w:tcPr>
            <w:tcW w:w="5458" w:type="dxa"/>
            <w:tcBorders>
              <w:top w:val="single" w:sz="4" w:space="0" w:color="auto"/>
              <w:left w:val="single" w:sz="4" w:space="0" w:color="auto"/>
              <w:bottom w:val="single" w:sz="4" w:space="0" w:color="auto"/>
              <w:right w:val="single" w:sz="4" w:space="0" w:color="auto"/>
            </w:tcBorders>
          </w:tcPr>
          <w:p w:rsidR="00B713F3" w:rsidRPr="00B713F3" w:rsidRDefault="00B713F3" w:rsidP="00B713F3">
            <w:pPr>
              <w:suppressAutoHyphens/>
              <w:contextualSpacing/>
              <w:jc w:val="both"/>
              <w:rPr>
                <w:color w:val="000000"/>
                <w:sz w:val="24"/>
                <w:szCs w:val="24"/>
                <w:lang w:eastAsia="zh-CN"/>
              </w:rPr>
            </w:pPr>
            <w:r w:rsidRPr="00B713F3">
              <w:rPr>
                <w:b/>
                <w:color w:val="000000"/>
                <w:sz w:val="24"/>
                <w:szCs w:val="24"/>
                <w:lang w:eastAsia="zh-CN"/>
              </w:rPr>
              <w:t>1. ПДД</w:t>
            </w:r>
            <w:r w:rsidRPr="00B713F3">
              <w:rPr>
                <w:color w:val="000000"/>
                <w:sz w:val="24"/>
                <w:szCs w:val="24"/>
                <w:lang w:eastAsia="zh-CN"/>
              </w:rPr>
              <w:t>. Д/ и «Наша улица»</w:t>
            </w:r>
          </w:p>
          <w:p w:rsidR="00B713F3" w:rsidRPr="00B713F3" w:rsidRDefault="00B713F3" w:rsidP="00B713F3">
            <w:pPr>
              <w:suppressAutoHyphens/>
              <w:contextualSpacing/>
              <w:jc w:val="both"/>
              <w:rPr>
                <w:color w:val="000000"/>
                <w:sz w:val="24"/>
                <w:szCs w:val="24"/>
                <w:lang w:eastAsia="zh-CN"/>
              </w:rPr>
            </w:pPr>
            <w:r w:rsidRPr="00B713F3">
              <w:rPr>
                <w:color w:val="000000"/>
                <w:sz w:val="24"/>
                <w:szCs w:val="24"/>
                <w:lang w:eastAsia="zh-CN"/>
              </w:rPr>
              <w:t>Дискуссия на тему «Чем опасен стоящий на проезжей части транспорт»</w:t>
            </w:r>
          </w:p>
          <w:p w:rsidR="00B713F3" w:rsidRPr="00B713F3" w:rsidRDefault="00B713F3" w:rsidP="00B713F3">
            <w:pPr>
              <w:suppressAutoHyphens/>
              <w:contextualSpacing/>
              <w:jc w:val="both"/>
              <w:rPr>
                <w:color w:val="000000"/>
                <w:sz w:val="24"/>
                <w:szCs w:val="24"/>
                <w:lang w:eastAsia="zh-CN"/>
              </w:rPr>
            </w:pPr>
            <w:r w:rsidRPr="00B713F3">
              <w:rPr>
                <w:color w:val="000000"/>
                <w:sz w:val="24"/>
                <w:szCs w:val="24"/>
                <w:lang w:eastAsia="zh-CN"/>
              </w:rPr>
              <w:t>П/и «Ориентирование»</w:t>
            </w:r>
          </w:p>
          <w:p w:rsidR="00B713F3" w:rsidRPr="00B713F3" w:rsidRDefault="00B713F3" w:rsidP="00B713F3">
            <w:pPr>
              <w:suppressAutoHyphens/>
              <w:contextualSpacing/>
              <w:jc w:val="both"/>
              <w:rPr>
                <w:color w:val="000000"/>
                <w:sz w:val="24"/>
                <w:szCs w:val="24"/>
                <w:lang w:eastAsia="zh-CN"/>
              </w:rPr>
            </w:pPr>
            <w:r w:rsidRPr="00B713F3">
              <w:rPr>
                <w:color w:val="000000"/>
                <w:sz w:val="24"/>
                <w:szCs w:val="24"/>
                <w:lang w:eastAsia="zh-CN"/>
              </w:rPr>
              <w:t>Рассматривание иллюстраций.</w:t>
            </w:r>
          </w:p>
          <w:p w:rsidR="00B713F3" w:rsidRPr="00B713F3" w:rsidRDefault="00B713F3" w:rsidP="00B713F3">
            <w:pPr>
              <w:suppressAutoHyphens/>
              <w:contextualSpacing/>
              <w:jc w:val="both"/>
              <w:rPr>
                <w:color w:val="000000"/>
                <w:sz w:val="24"/>
                <w:szCs w:val="24"/>
                <w:lang w:eastAsia="zh-CN"/>
              </w:rPr>
            </w:pPr>
            <w:r w:rsidRPr="00B713F3">
              <w:rPr>
                <w:color w:val="000000"/>
                <w:sz w:val="24"/>
                <w:szCs w:val="24"/>
                <w:lang w:eastAsia="zh-CN"/>
              </w:rPr>
              <w:t>Упражнения на макете.</w:t>
            </w:r>
          </w:p>
          <w:p w:rsidR="00B713F3" w:rsidRPr="00B713F3" w:rsidRDefault="00B713F3" w:rsidP="00B713F3">
            <w:pPr>
              <w:suppressAutoHyphens/>
              <w:contextualSpacing/>
              <w:jc w:val="both"/>
              <w:rPr>
                <w:color w:val="000000"/>
                <w:sz w:val="24"/>
                <w:szCs w:val="24"/>
                <w:lang w:eastAsia="zh-CN"/>
              </w:rPr>
            </w:pPr>
            <w:r w:rsidRPr="00B713F3">
              <w:rPr>
                <w:color w:val="000000"/>
                <w:sz w:val="24"/>
                <w:szCs w:val="24"/>
                <w:lang w:eastAsia="zh-CN"/>
              </w:rPr>
              <w:t>Закрепление с детьми их домашних адресов.</w:t>
            </w:r>
          </w:p>
          <w:p w:rsidR="00B713F3" w:rsidRPr="00B713F3" w:rsidRDefault="00B713F3" w:rsidP="00B713F3">
            <w:pPr>
              <w:suppressAutoHyphens/>
              <w:contextualSpacing/>
              <w:jc w:val="both"/>
              <w:rPr>
                <w:color w:val="000000"/>
                <w:sz w:val="24"/>
                <w:szCs w:val="24"/>
                <w:lang w:eastAsia="zh-CN"/>
              </w:rPr>
            </w:pPr>
            <w:r w:rsidRPr="00B713F3">
              <w:rPr>
                <w:color w:val="000000"/>
                <w:sz w:val="24"/>
                <w:szCs w:val="24"/>
                <w:lang w:eastAsia="zh-CN"/>
              </w:rPr>
              <w:t>2. Беседа по пожарной безопасности</w:t>
            </w:r>
            <w:r w:rsidRPr="00B713F3">
              <w:rPr>
                <w:b/>
                <w:color w:val="000000"/>
                <w:sz w:val="24"/>
                <w:szCs w:val="24"/>
                <w:lang w:eastAsia="zh-CN"/>
              </w:rPr>
              <w:t xml:space="preserve">: </w:t>
            </w:r>
            <w:r w:rsidRPr="00B713F3">
              <w:rPr>
                <w:color w:val="000000"/>
                <w:sz w:val="24"/>
                <w:szCs w:val="24"/>
                <w:lang w:eastAsia="zh-CN"/>
              </w:rPr>
              <w:t>Почему горят леса?</w:t>
            </w:r>
          </w:p>
          <w:p w:rsidR="00B713F3" w:rsidRPr="00B713F3" w:rsidRDefault="00B713F3" w:rsidP="00B713F3">
            <w:pPr>
              <w:suppressAutoHyphens/>
              <w:contextualSpacing/>
              <w:jc w:val="both"/>
              <w:rPr>
                <w:color w:val="000000"/>
                <w:sz w:val="24"/>
                <w:szCs w:val="24"/>
                <w:lang w:eastAsia="zh-CN"/>
              </w:rPr>
            </w:pPr>
            <w:r w:rsidRPr="00B713F3">
              <w:rPr>
                <w:color w:val="000000"/>
                <w:sz w:val="24"/>
                <w:szCs w:val="24"/>
                <w:lang w:eastAsia="zh-CN"/>
              </w:rPr>
              <w:t xml:space="preserve">  Чтение художественной литературы:</w:t>
            </w:r>
          </w:p>
          <w:p w:rsidR="00B713F3" w:rsidRPr="00B713F3" w:rsidRDefault="00B713F3" w:rsidP="00B713F3">
            <w:pPr>
              <w:numPr>
                <w:ilvl w:val="0"/>
                <w:numId w:val="1"/>
              </w:numPr>
              <w:suppressAutoHyphens/>
              <w:contextualSpacing/>
              <w:jc w:val="both"/>
              <w:rPr>
                <w:color w:val="000000"/>
                <w:sz w:val="24"/>
                <w:szCs w:val="24"/>
                <w:lang w:eastAsia="zh-CN"/>
              </w:rPr>
            </w:pPr>
            <w:r w:rsidRPr="00B713F3">
              <w:rPr>
                <w:color w:val="000000"/>
                <w:sz w:val="24"/>
                <w:szCs w:val="24"/>
                <w:lang w:eastAsia="zh-CN"/>
              </w:rPr>
              <w:t>С. Маршак «Рассказ о неизвестном герое», «Пожар»</w:t>
            </w:r>
          </w:p>
          <w:p w:rsidR="00B713F3" w:rsidRPr="00B713F3" w:rsidRDefault="00B713F3" w:rsidP="00B713F3">
            <w:pPr>
              <w:numPr>
                <w:ilvl w:val="0"/>
                <w:numId w:val="1"/>
              </w:numPr>
              <w:suppressAutoHyphens/>
              <w:contextualSpacing/>
              <w:jc w:val="both"/>
              <w:rPr>
                <w:color w:val="000000"/>
                <w:sz w:val="24"/>
                <w:szCs w:val="24"/>
                <w:lang w:eastAsia="zh-CN"/>
              </w:rPr>
            </w:pPr>
            <w:r w:rsidRPr="00B713F3">
              <w:rPr>
                <w:color w:val="000000"/>
                <w:sz w:val="24"/>
                <w:szCs w:val="24"/>
                <w:lang w:eastAsia="zh-CN"/>
              </w:rPr>
              <w:t>Е. Хоринская «Спичка-невеличка»</w:t>
            </w:r>
          </w:p>
          <w:p w:rsidR="00B713F3" w:rsidRPr="00B713F3" w:rsidRDefault="00B713F3" w:rsidP="00B713F3">
            <w:pPr>
              <w:numPr>
                <w:ilvl w:val="0"/>
                <w:numId w:val="1"/>
              </w:numPr>
              <w:suppressAutoHyphens/>
              <w:contextualSpacing/>
              <w:jc w:val="both"/>
              <w:rPr>
                <w:color w:val="000000"/>
                <w:sz w:val="24"/>
                <w:szCs w:val="24"/>
                <w:lang w:eastAsia="zh-CN"/>
              </w:rPr>
            </w:pPr>
            <w:r w:rsidRPr="00B713F3">
              <w:rPr>
                <w:color w:val="000000"/>
                <w:sz w:val="24"/>
                <w:szCs w:val="24"/>
                <w:lang w:eastAsia="zh-CN"/>
              </w:rPr>
              <w:t>А. Шевченко «Как ловили уголька»</w:t>
            </w:r>
          </w:p>
          <w:p w:rsidR="00B713F3" w:rsidRPr="00B713F3" w:rsidRDefault="00B713F3" w:rsidP="00B713F3">
            <w:pPr>
              <w:numPr>
                <w:ilvl w:val="0"/>
                <w:numId w:val="1"/>
              </w:numPr>
              <w:suppressAutoHyphens/>
              <w:contextualSpacing/>
              <w:jc w:val="both"/>
              <w:rPr>
                <w:color w:val="000000"/>
                <w:sz w:val="24"/>
                <w:szCs w:val="24"/>
                <w:lang w:eastAsia="zh-CN"/>
              </w:rPr>
            </w:pPr>
            <w:r w:rsidRPr="00B713F3">
              <w:rPr>
                <w:color w:val="000000"/>
                <w:sz w:val="24"/>
                <w:szCs w:val="24"/>
                <w:lang w:eastAsia="zh-CN"/>
              </w:rPr>
              <w:t>Л. Толстой «Пожарные собаки»</w:t>
            </w:r>
          </w:p>
          <w:p w:rsidR="00B713F3" w:rsidRPr="00B713F3" w:rsidRDefault="00B713F3" w:rsidP="00B713F3">
            <w:pPr>
              <w:suppressAutoHyphens/>
              <w:contextualSpacing/>
              <w:jc w:val="both"/>
              <w:rPr>
                <w:color w:val="000000"/>
                <w:sz w:val="24"/>
                <w:szCs w:val="24"/>
                <w:lang w:eastAsia="zh-CN"/>
              </w:rPr>
            </w:pPr>
            <w:r w:rsidRPr="00B713F3">
              <w:rPr>
                <w:color w:val="000000"/>
                <w:sz w:val="24"/>
                <w:szCs w:val="24"/>
                <w:lang w:eastAsia="zh-CN"/>
              </w:rPr>
              <w:t>Загадки, пословицы, поговорки.</w:t>
            </w:r>
          </w:p>
          <w:p w:rsidR="00B713F3" w:rsidRPr="00B713F3" w:rsidRDefault="00B713F3" w:rsidP="00B713F3">
            <w:pPr>
              <w:suppressAutoHyphens/>
              <w:contextualSpacing/>
              <w:jc w:val="both"/>
              <w:rPr>
                <w:color w:val="000000"/>
                <w:sz w:val="24"/>
                <w:szCs w:val="24"/>
                <w:lang w:eastAsia="zh-CN"/>
              </w:rPr>
            </w:pPr>
            <w:r w:rsidRPr="00B713F3">
              <w:rPr>
                <w:color w:val="000000"/>
                <w:sz w:val="24"/>
                <w:szCs w:val="24"/>
                <w:lang w:eastAsia="zh-CN"/>
              </w:rPr>
              <w:t>3. Выставка детских рисунков по ПДД   «Безопасность на дороге»</w:t>
            </w:r>
          </w:p>
          <w:p w:rsidR="00B713F3" w:rsidRPr="00B713F3" w:rsidRDefault="00B713F3" w:rsidP="00B713F3">
            <w:pPr>
              <w:suppressAutoHyphens/>
              <w:contextualSpacing/>
              <w:jc w:val="both"/>
              <w:rPr>
                <w:sz w:val="24"/>
                <w:szCs w:val="24"/>
                <w:lang w:eastAsia="zh-CN"/>
              </w:rPr>
            </w:pPr>
            <w:r w:rsidRPr="00B713F3">
              <w:rPr>
                <w:color w:val="000000"/>
                <w:sz w:val="24"/>
                <w:szCs w:val="24"/>
                <w:lang w:eastAsia="zh-CN"/>
              </w:rPr>
              <w:t>Проведение дидактических игр: «Правила поведения или как я должен поступить»</w:t>
            </w:r>
          </w:p>
          <w:p w:rsidR="00B713F3" w:rsidRPr="0087529E" w:rsidRDefault="00B713F3" w:rsidP="00B713F3">
            <w:pPr>
              <w:suppressAutoHyphens/>
              <w:contextualSpacing/>
              <w:jc w:val="both"/>
              <w:rPr>
                <w:sz w:val="24"/>
                <w:szCs w:val="24"/>
                <w:lang w:eastAsia="zh-CN"/>
              </w:rPr>
            </w:pPr>
            <w:r w:rsidRPr="0087529E">
              <w:rPr>
                <w:sz w:val="24"/>
                <w:szCs w:val="24"/>
              </w:rPr>
              <w:t>4.Беседы о правилах безопасного поведения в быту, безопасного использования</w:t>
            </w:r>
            <w:r>
              <w:rPr>
                <w:sz w:val="24"/>
                <w:szCs w:val="24"/>
              </w:rPr>
              <w:t xml:space="preserve"> бытовых предметов, в сети «Интернет»</w:t>
            </w:r>
            <w:r w:rsidRPr="0087529E">
              <w:rPr>
                <w:sz w:val="24"/>
                <w:szCs w:val="24"/>
              </w:rPr>
              <w:t>.</w:t>
            </w:r>
          </w:p>
        </w:tc>
        <w:tc>
          <w:tcPr>
            <w:tcW w:w="1675" w:type="dxa"/>
            <w:tcBorders>
              <w:top w:val="single" w:sz="4" w:space="0" w:color="auto"/>
              <w:left w:val="single" w:sz="4" w:space="0" w:color="auto"/>
              <w:bottom w:val="single" w:sz="4" w:space="0" w:color="auto"/>
              <w:right w:val="single" w:sz="4" w:space="0" w:color="auto"/>
            </w:tcBorders>
          </w:tcPr>
          <w:p w:rsidR="00B713F3" w:rsidRPr="0087529E" w:rsidRDefault="00B713F3" w:rsidP="0087529E">
            <w:pPr>
              <w:suppressAutoHyphens/>
              <w:contextualSpacing/>
              <w:jc w:val="both"/>
              <w:rPr>
                <w:sz w:val="24"/>
                <w:szCs w:val="24"/>
                <w:lang w:eastAsia="zh-CN"/>
              </w:rPr>
            </w:pPr>
            <w:r w:rsidRPr="0087529E">
              <w:rPr>
                <w:sz w:val="24"/>
                <w:szCs w:val="24"/>
                <w:lang w:eastAsia="zh-CN"/>
              </w:rPr>
              <w:t>1неделя</w:t>
            </w:r>
          </w:p>
          <w:p w:rsidR="00B713F3" w:rsidRPr="0087529E" w:rsidRDefault="00B713F3" w:rsidP="0087529E">
            <w:pPr>
              <w:suppressAutoHyphens/>
              <w:contextualSpacing/>
              <w:jc w:val="both"/>
              <w:rPr>
                <w:sz w:val="24"/>
                <w:szCs w:val="24"/>
                <w:lang w:eastAsia="zh-CN"/>
              </w:rPr>
            </w:pPr>
          </w:p>
          <w:p w:rsidR="00B713F3" w:rsidRDefault="00B713F3" w:rsidP="0087529E">
            <w:pPr>
              <w:suppressAutoHyphens/>
              <w:contextualSpacing/>
              <w:jc w:val="both"/>
              <w:rPr>
                <w:sz w:val="24"/>
                <w:szCs w:val="24"/>
                <w:lang w:eastAsia="zh-CN"/>
              </w:rPr>
            </w:pPr>
          </w:p>
          <w:p w:rsidR="00B713F3" w:rsidRDefault="00B713F3" w:rsidP="0087529E">
            <w:pPr>
              <w:suppressAutoHyphens/>
              <w:contextualSpacing/>
              <w:jc w:val="both"/>
              <w:rPr>
                <w:sz w:val="24"/>
                <w:szCs w:val="24"/>
                <w:lang w:eastAsia="zh-CN"/>
              </w:rPr>
            </w:pPr>
          </w:p>
          <w:p w:rsidR="00B713F3" w:rsidRDefault="00B713F3" w:rsidP="0087529E">
            <w:pPr>
              <w:suppressAutoHyphens/>
              <w:contextualSpacing/>
              <w:jc w:val="both"/>
              <w:rPr>
                <w:sz w:val="24"/>
                <w:szCs w:val="24"/>
                <w:lang w:eastAsia="zh-CN"/>
              </w:rPr>
            </w:pPr>
          </w:p>
          <w:p w:rsidR="00B713F3" w:rsidRDefault="00B713F3" w:rsidP="0087529E">
            <w:pPr>
              <w:suppressAutoHyphens/>
              <w:contextualSpacing/>
              <w:jc w:val="both"/>
              <w:rPr>
                <w:sz w:val="24"/>
                <w:szCs w:val="24"/>
                <w:lang w:eastAsia="zh-CN"/>
              </w:rPr>
            </w:pPr>
          </w:p>
          <w:p w:rsidR="00B713F3" w:rsidRPr="0087529E" w:rsidRDefault="00B713F3" w:rsidP="0087529E">
            <w:pPr>
              <w:suppressAutoHyphens/>
              <w:contextualSpacing/>
              <w:jc w:val="both"/>
              <w:rPr>
                <w:sz w:val="24"/>
                <w:szCs w:val="24"/>
                <w:lang w:eastAsia="zh-CN"/>
              </w:rPr>
            </w:pPr>
          </w:p>
          <w:p w:rsidR="00B713F3" w:rsidRPr="0087529E" w:rsidRDefault="00B713F3" w:rsidP="0087529E">
            <w:pPr>
              <w:suppressAutoHyphens/>
              <w:contextualSpacing/>
              <w:jc w:val="both"/>
              <w:rPr>
                <w:sz w:val="24"/>
                <w:szCs w:val="24"/>
                <w:lang w:eastAsia="zh-CN"/>
              </w:rPr>
            </w:pPr>
            <w:r w:rsidRPr="0087529E">
              <w:rPr>
                <w:sz w:val="24"/>
                <w:szCs w:val="24"/>
                <w:lang w:eastAsia="zh-CN"/>
              </w:rPr>
              <w:t>2 неделя</w:t>
            </w:r>
          </w:p>
          <w:p w:rsidR="00B713F3" w:rsidRPr="0087529E" w:rsidRDefault="00B713F3" w:rsidP="0087529E">
            <w:pPr>
              <w:suppressAutoHyphens/>
              <w:contextualSpacing/>
              <w:jc w:val="both"/>
              <w:rPr>
                <w:sz w:val="24"/>
                <w:szCs w:val="24"/>
                <w:lang w:eastAsia="zh-CN"/>
              </w:rPr>
            </w:pPr>
          </w:p>
          <w:p w:rsidR="00B713F3" w:rsidRPr="0087529E" w:rsidRDefault="00B713F3" w:rsidP="0087529E">
            <w:pPr>
              <w:suppressAutoHyphens/>
              <w:contextualSpacing/>
              <w:jc w:val="both"/>
              <w:rPr>
                <w:sz w:val="24"/>
                <w:szCs w:val="24"/>
                <w:lang w:eastAsia="zh-CN"/>
              </w:rPr>
            </w:pPr>
          </w:p>
          <w:p w:rsidR="00B713F3" w:rsidRPr="0087529E" w:rsidRDefault="00B713F3" w:rsidP="0087529E">
            <w:pPr>
              <w:suppressAutoHyphens/>
              <w:contextualSpacing/>
              <w:jc w:val="both"/>
              <w:rPr>
                <w:sz w:val="24"/>
                <w:szCs w:val="24"/>
                <w:lang w:eastAsia="zh-CN"/>
              </w:rPr>
            </w:pPr>
          </w:p>
          <w:p w:rsidR="00B713F3" w:rsidRPr="0087529E" w:rsidRDefault="00B713F3" w:rsidP="0087529E">
            <w:pPr>
              <w:suppressAutoHyphens/>
              <w:contextualSpacing/>
              <w:jc w:val="both"/>
              <w:rPr>
                <w:sz w:val="24"/>
                <w:szCs w:val="24"/>
                <w:lang w:eastAsia="zh-CN"/>
              </w:rPr>
            </w:pPr>
          </w:p>
          <w:p w:rsidR="00B713F3" w:rsidRPr="0087529E" w:rsidRDefault="00B713F3" w:rsidP="0087529E">
            <w:pPr>
              <w:suppressAutoHyphens/>
              <w:contextualSpacing/>
              <w:jc w:val="both"/>
              <w:rPr>
                <w:sz w:val="24"/>
                <w:szCs w:val="24"/>
                <w:lang w:eastAsia="zh-CN"/>
              </w:rPr>
            </w:pPr>
          </w:p>
          <w:p w:rsidR="00B713F3" w:rsidRPr="0087529E" w:rsidRDefault="00B713F3" w:rsidP="0087529E">
            <w:pPr>
              <w:suppressAutoHyphens/>
              <w:contextualSpacing/>
              <w:jc w:val="both"/>
              <w:rPr>
                <w:sz w:val="24"/>
                <w:szCs w:val="24"/>
                <w:lang w:eastAsia="zh-CN"/>
              </w:rPr>
            </w:pPr>
          </w:p>
          <w:p w:rsidR="00B713F3" w:rsidRPr="0087529E" w:rsidRDefault="00B713F3" w:rsidP="0087529E">
            <w:pPr>
              <w:suppressAutoHyphens/>
              <w:contextualSpacing/>
              <w:jc w:val="both"/>
              <w:rPr>
                <w:sz w:val="24"/>
                <w:szCs w:val="24"/>
                <w:lang w:eastAsia="zh-CN"/>
              </w:rPr>
            </w:pPr>
          </w:p>
          <w:p w:rsidR="00B713F3" w:rsidRPr="0087529E" w:rsidRDefault="00B713F3" w:rsidP="0087529E">
            <w:pPr>
              <w:suppressAutoHyphens/>
              <w:contextualSpacing/>
              <w:jc w:val="both"/>
              <w:rPr>
                <w:sz w:val="24"/>
                <w:szCs w:val="24"/>
                <w:lang w:eastAsia="zh-CN"/>
              </w:rPr>
            </w:pPr>
          </w:p>
          <w:p w:rsidR="00B713F3" w:rsidRPr="0087529E" w:rsidRDefault="00B713F3" w:rsidP="0087529E">
            <w:pPr>
              <w:suppressAutoHyphens/>
              <w:contextualSpacing/>
              <w:jc w:val="both"/>
              <w:rPr>
                <w:sz w:val="24"/>
                <w:szCs w:val="24"/>
                <w:lang w:eastAsia="zh-CN"/>
              </w:rPr>
            </w:pPr>
            <w:r w:rsidRPr="0087529E">
              <w:rPr>
                <w:sz w:val="24"/>
                <w:szCs w:val="24"/>
                <w:lang w:eastAsia="zh-CN"/>
              </w:rPr>
              <w:t>2 неделя</w:t>
            </w:r>
          </w:p>
          <w:p w:rsidR="00B713F3" w:rsidRDefault="00B713F3" w:rsidP="0087529E">
            <w:pPr>
              <w:suppressAutoHyphens/>
              <w:contextualSpacing/>
              <w:jc w:val="both"/>
              <w:rPr>
                <w:sz w:val="24"/>
                <w:szCs w:val="24"/>
                <w:lang w:eastAsia="zh-CN"/>
              </w:rPr>
            </w:pPr>
          </w:p>
          <w:p w:rsidR="00B713F3" w:rsidRDefault="00B713F3" w:rsidP="0087529E">
            <w:pPr>
              <w:suppressAutoHyphens/>
              <w:contextualSpacing/>
              <w:jc w:val="both"/>
              <w:rPr>
                <w:sz w:val="24"/>
                <w:szCs w:val="24"/>
                <w:lang w:eastAsia="zh-CN"/>
              </w:rPr>
            </w:pPr>
          </w:p>
          <w:p w:rsidR="00B713F3" w:rsidRDefault="00B713F3" w:rsidP="0087529E">
            <w:pPr>
              <w:suppressAutoHyphens/>
              <w:contextualSpacing/>
              <w:jc w:val="both"/>
              <w:rPr>
                <w:sz w:val="24"/>
                <w:szCs w:val="24"/>
                <w:lang w:eastAsia="zh-CN"/>
              </w:rPr>
            </w:pPr>
          </w:p>
          <w:p w:rsidR="00B713F3" w:rsidRPr="0087529E" w:rsidRDefault="00B713F3" w:rsidP="0087529E">
            <w:pPr>
              <w:suppressAutoHyphens/>
              <w:contextualSpacing/>
              <w:jc w:val="both"/>
              <w:rPr>
                <w:sz w:val="24"/>
                <w:szCs w:val="24"/>
                <w:lang w:eastAsia="zh-CN"/>
              </w:rPr>
            </w:pPr>
            <w:r w:rsidRPr="0087529E">
              <w:rPr>
                <w:sz w:val="24"/>
                <w:szCs w:val="24"/>
                <w:lang w:eastAsia="zh-CN"/>
              </w:rPr>
              <w:t>в течение месяца</w:t>
            </w:r>
          </w:p>
        </w:tc>
      </w:tr>
      <w:tr w:rsidR="00B713F3" w:rsidRPr="0087529E" w:rsidTr="0087529E">
        <w:tc>
          <w:tcPr>
            <w:tcW w:w="2471" w:type="dxa"/>
            <w:tcBorders>
              <w:top w:val="single" w:sz="4" w:space="0" w:color="auto"/>
              <w:left w:val="single" w:sz="4" w:space="0" w:color="auto"/>
              <w:bottom w:val="single" w:sz="4" w:space="0" w:color="auto"/>
              <w:right w:val="single" w:sz="4" w:space="0" w:color="auto"/>
            </w:tcBorders>
          </w:tcPr>
          <w:p w:rsidR="00B713F3" w:rsidRPr="0087529E" w:rsidRDefault="00B713F3" w:rsidP="0087529E">
            <w:pPr>
              <w:suppressAutoHyphens/>
              <w:contextualSpacing/>
              <w:rPr>
                <w:b/>
                <w:sz w:val="24"/>
                <w:szCs w:val="24"/>
                <w:lang w:eastAsia="zh-CN"/>
              </w:rPr>
            </w:pPr>
            <w:r w:rsidRPr="0087529E">
              <w:rPr>
                <w:b/>
                <w:sz w:val="24"/>
                <w:szCs w:val="24"/>
                <w:lang w:eastAsia="zh-CN"/>
              </w:rPr>
              <w:lastRenderedPageBreak/>
              <w:t xml:space="preserve">Эстетическое направление </w:t>
            </w:r>
          </w:p>
        </w:tc>
        <w:tc>
          <w:tcPr>
            <w:tcW w:w="5458" w:type="dxa"/>
            <w:tcBorders>
              <w:top w:val="single" w:sz="4" w:space="0" w:color="auto"/>
              <w:left w:val="single" w:sz="4" w:space="0" w:color="auto"/>
              <w:bottom w:val="single" w:sz="4" w:space="0" w:color="auto"/>
              <w:right w:val="single" w:sz="4" w:space="0" w:color="auto"/>
            </w:tcBorders>
          </w:tcPr>
          <w:p w:rsidR="00B713F3" w:rsidRDefault="00B713F3" w:rsidP="0087529E">
            <w:pPr>
              <w:contextualSpacing/>
              <w:jc w:val="both"/>
              <w:rPr>
                <w:sz w:val="24"/>
                <w:szCs w:val="24"/>
              </w:rPr>
            </w:pPr>
            <w:r w:rsidRPr="0087529E">
              <w:rPr>
                <w:sz w:val="24"/>
                <w:szCs w:val="24"/>
              </w:rPr>
              <w:t xml:space="preserve">Создание плакатов и </w:t>
            </w:r>
            <w:r w:rsidRPr="0087529E">
              <w:rPr>
                <w:color w:val="000000"/>
                <w:sz w:val="24"/>
                <w:szCs w:val="24"/>
              </w:rPr>
              <w:t xml:space="preserve">подготовка поздравлений </w:t>
            </w:r>
            <w:r w:rsidRPr="0087529E">
              <w:rPr>
                <w:sz w:val="24"/>
                <w:szCs w:val="24"/>
              </w:rPr>
              <w:t>ко Дню дошкольного работника</w:t>
            </w:r>
          </w:p>
          <w:p w:rsidR="006D3634" w:rsidRPr="0087529E" w:rsidRDefault="006D3634" w:rsidP="0087529E">
            <w:pPr>
              <w:contextualSpacing/>
              <w:jc w:val="both"/>
              <w:rPr>
                <w:sz w:val="24"/>
                <w:szCs w:val="24"/>
              </w:rPr>
            </w:pPr>
            <w:r>
              <w:rPr>
                <w:sz w:val="24"/>
                <w:szCs w:val="24"/>
                <w:lang w:eastAsia="zh-CN"/>
              </w:rPr>
              <w:t>Правила этикета.</w:t>
            </w:r>
          </w:p>
        </w:tc>
        <w:tc>
          <w:tcPr>
            <w:tcW w:w="1675" w:type="dxa"/>
            <w:tcBorders>
              <w:top w:val="single" w:sz="4" w:space="0" w:color="auto"/>
              <w:left w:val="single" w:sz="4" w:space="0" w:color="auto"/>
              <w:bottom w:val="single" w:sz="4" w:space="0" w:color="auto"/>
              <w:right w:val="single" w:sz="4" w:space="0" w:color="auto"/>
            </w:tcBorders>
          </w:tcPr>
          <w:p w:rsidR="00B713F3" w:rsidRPr="0087529E" w:rsidRDefault="00B713F3" w:rsidP="0087529E">
            <w:pPr>
              <w:suppressAutoHyphens/>
              <w:contextualSpacing/>
              <w:jc w:val="both"/>
              <w:rPr>
                <w:sz w:val="24"/>
                <w:szCs w:val="24"/>
                <w:lang w:eastAsia="zh-CN"/>
              </w:rPr>
            </w:pPr>
            <w:r w:rsidRPr="0087529E">
              <w:rPr>
                <w:sz w:val="24"/>
                <w:szCs w:val="24"/>
                <w:lang w:eastAsia="zh-CN"/>
              </w:rPr>
              <w:t>4 неделя</w:t>
            </w:r>
          </w:p>
        </w:tc>
      </w:tr>
    </w:tbl>
    <w:p w:rsidR="0087529E" w:rsidRPr="0087529E" w:rsidRDefault="0087529E" w:rsidP="0087529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502"/>
        <w:gridCol w:w="1631"/>
      </w:tblGrid>
      <w:tr w:rsidR="0087529E" w:rsidRPr="0087529E" w:rsidTr="0087529E">
        <w:tc>
          <w:tcPr>
            <w:tcW w:w="9604" w:type="dxa"/>
            <w:gridSpan w:val="3"/>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b/>
                <w:sz w:val="24"/>
                <w:szCs w:val="24"/>
                <w:lang w:eastAsia="zh-CN"/>
              </w:rPr>
            </w:pPr>
            <w:r w:rsidRPr="0087529E">
              <w:rPr>
                <w:b/>
                <w:sz w:val="24"/>
                <w:szCs w:val="24"/>
                <w:lang w:eastAsia="zh-CN"/>
              </w:rPr>
              <w:t>Октябрь</w:t>
            </w:r>
          </w:p>
        </w:tc>
      </w:tr>
      <w:tr w:rsidR="0087529E" w:rsidRPr="0087529E" w:rsidTr="0087529E">
        <w:tc>
          <w:tcPr>
            <w:tcW w:w="2471"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Направления воспитания</w:t>
            </w:r>
          </w:p>
        </w:tc>
        <w:tc>
          <w:tcPr>
            <w:tcW w:w="5502"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 xml:space="preserve">Содержание работы </w:t>
            </w:r>
          </w:p>
        </w:tc>
        <w:tc>
          <w:tcPr>
            <w:tcW w:w="1631"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Сроки</w:t>
            </w:r>
          </w:p>
        </w:tc>
      </w:tr>
      <w:tr w:rsidR="00C7068E" w:rsidRPr="0087529E" w:rsidTr="00AA5C91">
        <w:tc>
          <w:tcPr>
            <w:tcW w:w="2471" w:type="dxa"/>
            <w:vMerge w:val="restart"/>
            <w:tcBorders>
              <w:top w:val="single" w:sz="4" w:space="0" w:color="auto"/>
              <w:left w:val="single" w:sz="4" w:space="0" w:color="auto"/>
              <w:right w:val="single" w:sz="4" w:space="0" w:color="auto"/>
            </w:tcBorders>
          </w:tcPr>
          <w:p w:rsidR="00C7068E" w:rsidRPr="0087529E" w:rsidRDefault="00C7068E" w:rsidP="0087529E">
            <w:pPr>
              <w:suppressAutoHyphens/>
              <w:contextualSpacing/>
              <w:rPr>
                <w:b/>
                <w:sz w:val="24"/>
                <w:szCs w:val="24"/>
                <w:lang w:eastAsia="zh-CN"/>
              </w:rPr>
            </w:pPr>
            <w:r w:rsidRPr="0087529E">
              <w:rPr>
                <w:b/>
                <w:sz w:val="24"/>
                <w:szCs w:val="24"/>
                <w:lang w:eastAsia="zh-CN"/>
              </w:rPr>
              <w:t xml:space="preserve">Социальное направление </w:t>
            </w:r>
          </w:p>
          <w:p w:rsidR="00C7068E" w:rsidRPr="0087529E" w:rsidRDefault="00C7068E" w:rsidP="0087529E">
            <w:pPr>
              <w:suppressAutoHyphens/>
              <w:contextualSpacing/>
              <w:rPr>
                <w:i/>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C7068E" w:rsidRPr="008776A5" w:rsidRDefault="00C7068E" w:rsidP="0087529E">
            <w:pPr>
              <w:suppressAutoHyphens/>
              <w:contextualSpacing/>
              <w:jc w:val="both"/>
              <w:rPr>
                <w:sz w:val="24"/>
                <w:szCs w:val="24"/>
                <w:lang w:eastAsia="zh-CN"/>
              </w:rPr>
            </w:pPr>
            <w:r w:rsidRPr="008776A5">
              <w:rPr>
                <w:sz w:val="24"/>
                <w:szCs w:val="24"/>
                <w:lang w:eastAsia="zh-CN"/>
              </w:rPr>
              <w:t>1.</w:t>
            </w:r>
            <w:r w:rsidRPr="008776A5">
              <w:rPr>
                <w:rFonts w:ascii="Calibri" w:hAnsi="Calibri"/>
                <w:sz w:val="24"/>
                <w:szCs w:val="24"/>
              </w:rPr>
              <w:t xml:space="preserve">1 </w:t>
            </w:r>
            <w:r w:rsidRPr="008776A5">
              <w:rPr>
                <w:rFonts w:eastAsia="CordiaUPC"/>
                <w:color w:val="000000"/>
                <w:sz w:val="24"/>
                <w:szCs w:val="24"/>
                <w:shd w:val="clear" w:color="auto" w:fill="FFFFFF"/>
              </w:rPr>
              <w:t>октября: Международный день пожилых людей; Международный день музыки</w:t>
            </w:r>
          </w:p>
          <w:p w:rsidR="00C7068E" w:rsidRPr="008776A5" w:rsidRDefault="00C7068E" w:rsidP="008776A5">
            <w:pPr>
              <w:suppressAutoHyphens/>
              <w:contextualSpacing/>
              <w:jc w:val="both"/>
              <w:rPr>
                <w:color w:val="000000"/>
                <w:sz w:val="24"/>
                <w:szCs w:val="24"/>
                <w:lang w:eastAsia="zh-CN"/>
              </w:rPr>
            </w:pPr>
            <w:r w:rsidRPr="008776A5">
              <w:rPr>
                <w:color w:val="000000"/>
                <w:sz w:val="24"/>
                <w:szCs w:val="24"/>
                <w:lang w:eastAsia="zh-CN"/>
              </w:rPr>
              <w:t>Разучивание стихотворений</w:t>
            </w:r>
          </w:p>
          <w:p w:rsidR="00C7068E" w:rsidRPr="008776A5" w:rsidRDefault="00C7068E" w:rsidP="0087529E">
            <w:pPr>
              <w:suppressAutoHyphens/>
              <w:contextualSpacing/>
              <w:jc w:val="both"/>
              <w:rPr>
                <w:color w:val="000000"/>
                <w:sz w:val="24"/>
                <w:szCs w:val="24"/>
                <w:lang w:eastAsia="zh-CN"/>
              </w:rPr>
            </w:pPr>
            <w:r w:rsidRPr="008776A5">
              <w:rPr>
                <w:color w:val="000000"/>
                <w:sz w:val="24"/>
                <w:szCs w:val="24"/>
                <w:lang w:eastAsia="zh-CN"/>
              </w:rPr>
              <w:t>к празднику «День пожилого человека»</w:t>
            </w:r>
          </w:p>
          <w:p w:rsidR="00C7068E" w:rsidRPr="008776A5" w:rsidRDefault="00104047" w:rsidP="0087529E">
            <w:pPr>
              <w:suppressAutoHyphens/>
              <w:contextualSpacing/>
              <w:jc w:val="both"/>
              <w:rPr>
                <w:rFonts w:eastAsia="CordiaUPC"/>
                <w:color w:val="000000"/>
                <w:sz w:val="24"/>
                <w:szCs w:val="24"/>
                <w:shd w:val="clear" w:color="auto" w:fill="FFFFFF"/>
              </w:rPr>
            </w:pPr>
            <w:r>
              <w:rPr>
                <w:rFonts w:ascii="Calibri" w:hAnsi="Calibri"/>
                <w:sz w:val="24"/>
                <w:szCs w:val="24"/>
              </w:rPr>
              <w:t>4</w:t>
            </w:r>
            <w:r w:rsidR="00C7068E" w:rsidRPr="008776A5">
              <w:rPr>
                <w:rFonts w:eastAsia="CordiaUPC"/>
                <w:color w:val="000000"/>
                <w:sz w:val="24"/>
                <w:szCs w:val="24"/>
                <w:shd w:val="clear" w:color="auto" w:fill="FFFFFF"/>
              </w:rPr>
              <w:t>октября: День защиты животных</w:t>
            </w:r>
          </w:p>
          <w:p w:rsidR="00C7068E" w:rsidRPr="008776A5" w:rsidRDefault="00C7068E" w:rsidP="0087529E">
            <w:pPr>
              <w:suppressAutoHyphens/>
              <w:contextualSpacing/>
              <w:jc w:val="both"/>
              <w:rPr>
                <w:sz w:val="24"/>
                <w:szCs w:val="24"/>
                <w:lang w:eastAsia="zh-CN"/>
              </w:rPr>
            </w:pPr>
            <w:r w:rsidRPr="008776A5">
              <w:rPr>
                <w:rFonts w:ascii="Calibri" w:hAnsi="Calibri"/>
                <w:sz w:val="24"/>
                <w:szCs w:val="24"/>
              </w:rPr>
              <w:t>5</w:t>
            </w:r>
            <w:r w:rsidRPr="008776A5">
              <w:rPr>
                <w:rFonts w:eastAsia="CordiaUPC"/>
                <w:color w:val="000000"/>
                <w:sz w:val="24"/>
                <w:szCs w:val="24"/>
                <w:shd w:val="clear" w:color="auto" w:fill="FFFFFF"/>
              </w:rPr>
              <w:t>октября: День учителя</w:t>
            </w:r>
          </w:p>
          <w:p w:rsidR="00C7068E" w:rsidRPr="008776A5" w:rsidRDefault="00C7068E" w:rsidP="0087529E">
            <w:pPr>
              <w:suppressAutoHyphens/>
              <w:contextualSpacing/>
              <w:jc w:val="both"/>
              <w:rPr>
                <w:sz w:val="24"/>
                <w:szCs w:val="24"/>
                <w:lang w:eastAsia="zh-CN"/>
              </w:rPr>
            </w:pPr>
            <w:r w:rsidRPr="008776A5">
              <w:rPr>
                <w:sz w:val="24"/>
                <w:szCs w:val="24"/>
                <w:lang w:eastAsia="zh-CN"/>
              </w:rPr>
              <w:t>2. Выставка рисунков «Бабушка</w:t>
            </w:r>
          </w:p>
          <w:p w:rsidR="00C7068E" w:rsidRPr="008776A5" w:rsidRDefault="00C7068E" w:rsidP="0087529E">
            <w:pPr>
              <w:suppressAutoHyphens/>
              <w:contextualSpacing/>
              <w:jc w:val="both"/>
              <w:rPr>
                <w:sz w:val="24"/>
                <w:szCs w:val="24"/>
                <w:lang w:eastAsia="zh-CN"/>
              </w:rPr>
            </w:pPr>
            <w:r w:rsidRPr="008776A5">
              <w:rPr>
                <w:sz w:val="24"/>
                <w:szCs w:val="24"/>
                <w:lang w:eastAsia="zh-CN"/>
              </w:rPr>
              <w:t>рядышком с дедушкой»</w:t>
            </w:r>
          </w:p>
          <w:p w:rsidR="00C7068E" w:rsidRPr="008776A5" w:rsidRDefault="00C7068E" w:rsidP="0087529E">
            <w:pPr>
              <w:suppressAutoHyphens/>
              <w:contextualSpacing/>
              <w:jc w:val="both"/>
              <w:rPr>
                <w:sz w:val="24"/>
                <w:szCs w:val="24"/>
                <w:lang w:eastAsia="zh-CN"/>
              </w:rPr>
            </w:pPr>
            <w:r w:rsidRPr="008776A5">
              <w:rPr>
                <w:sz w:val="24"/>
                <w:szCs w:val="24"/>
                <w:lang w:eastAsia="zh-CN"/>
              </w:rPr>
              <w:t>3.</w:t>
            </w:r>
            <w:r w:rsidRPr="008776A5">
              <w:rPr>
                <w:sz w:val="24"/>
                <w:szCs w:val="24"/>
              </w:rPr>
              <w:t xml:space="preserve">«День отца» </w:t>
            </w:r>
          </w:p>
          <w:p w:rsidR="00C7068E" w:rsidRPr="008776A5" w:rsidRDefault="00C7068E" w:rsidP="0087529E">
            <w:pPr>
              <w:suppressAutoHyphens/>
              <w:contextualSpacing/>
              <w:jc w:val="both"/>
              <w:rPr>
                <w:sz w:val="24"/>
                <w:szCs w:val="24"/>
                <w:lang w:eastAsia="zh-CN"/>
              </w:rPr>
            </w:pPr>
            <w:r w:rsidRPr="008776A5">
              <w:rPr>
                <w:sz w:val="24"/>
                <w:szCs w:val="24"/>
              </w:rPr>
              <w:t>4. Беседы о правилах безопасного поведения в быту, безопасного использования бытовых предметов, в сети «Интернет».</w:t>
            </w:r>
          </w:p>
        </w:tc>
        <w:tc>
          <w:tcPr>
            <w:tcW w:w="1631" w:type="dxa"/>
            <w:tcBorders>
              <w:top w:val="single" w:sz="4" w:space="0" w:color="auto"/>
              <w:left w:val="single" w:sz="4" w:space="0" w:color="auto"/>
              <w:bottom w:val="single" w:sz="4" w:space="0" w:color="auto"/>
              <w:right w:val="single" w:sz="4" w:space="0" w:color="auto"/>
            </w:tcBorders>
          </w:tcPr>
          <w:p w:rsidR="00C7068E" w:rsidRPr="008776A5" w:rsidRDefault="00C7068E" w:rsidP="0087529E">
            <w:pPr>
              <w:suppressAutoHyphens/>
              <w:contextualSpacing/>
              <w:jc w:val="both"/>
              <w:rPr>
                <w:sz w:val="24"/>
                <w:szCs w:val="24"/>
                <w:lang w:eastAsia="zh-CN"/>
              </w:rPr>
            </w:pPr>
            <w:r w:rsidRPr="008776A5">
              <w:rPr>
                <w:sz w:val="24"/>
                <w:szCs w:val="24"/>
                <w:lang w:eastAsia="zh-CN"/>
              </w:rPr>
              <w:t>1 неделя</w:t>
            </w:r>
          </w:p>
          <w:p w:rsidR="00C7068E" w:rsidRPr="008776A5" w:rsidRDefault="00C7068E" w:rsidP="0087529E">
            <w:pPr>
              <w:suppressAutoHyphens/>
              <w:contextualSpacing/>
              <w:jc w:val="both"/>
              <w:rPr>
                <w:sz w:val="24"/>
                <w:szCs w:val="24"/>
                <w:lang w:eastAsia="zh-CN"/>
              </w:rPr>
            </w:pPr>
          </w:p>
          <w:p w:rsidR="00C7068E" w:rsidRPr="008776A5" w:rsidRDefault="00C7068E" w:rsidP="0087529E">
            <w:pPr>
              <w:suppressAutoHyphens/>
              <w:contextualSpacing/>
              <w:jc w:val="both"/>
              <w:rPr>
                <w:sz w:val="24"/>
                <w:szCs w:val="24"/>
                <w:lang w:eastAsia="zh-CN"/>
              </w:rPr>
            </w:pPr>
          </w:p>
          <w:p w:rsidR="00C7068E" w:rsidRPr="008776A5" w:rsidRDefault="00C7068E" w:rsidP="0087529E">
            <w:pPr>
              <w:suppressAutoHyphens/>
              <w:contextualSpacing/>
              <w:jc w:val="both"/>
              <w:rPr>
                <w:sz w:val="24"/>
                <w:szCs w:val="24"/>
                <w:lang w:eastAsia="zh-CN"/>
              </w:rPr>
            </w:pPr>
            <w:r w:rsidRPr="008776A5">
              <w:rPr>
                <w:sz w:val="24"/>
                <w:szCs w:val="24"/>
                <w:lang w:eastAsia="zh-CN"/>
              </w:rPr>
              <w:t>2 неделя</w:t>
            </w:r>
          </w:p>
          <w:p w:rsidR="00C7068E" w:rsidRPr="008776A5" w:rsidRDefault="00C7068E" w:rsidP="0087529E">
            <w:pPr>
              <w:suppressAutoHyphens/>
              <w:contextualSpacing/>
              <w:jc w:val="both"/>
              <w:rPr>
                <w:sz w:val="24"/>
                <w:szCs w:val="24"/>
                <w:lang w:eastAsia="zh-CN"/>
              </w:rPr>
            </w:pPr>
          </w:p>
          <w:p w:rsidR="00C7068E" w:rsidRPr="008776A5" w:rsidRDefault="00C7068E" w:rsidP="0087529E">
            <w:pPr>
              <w:suppressAutoHyphens/>
              <w:contextualSpacing/>
              <w:jc w:val="both"/>
              <w:rPr>
                <w:sz w:val="24"/>
                <w:szCs w:val="24"/>
                <w:lang w:eastAsia="zh-CN"/>
              </w:rPr>
            </w:pPr>
          </w:p>
          <w:p w:rsidR="00C7068E" w:rsidRDefault="00C7068E" w:rsidP="0087529E">
            <w:pPr>
              <w:suppressAutoHyphens/>
              <w:contextualSpacing/>
              <w:jc w:val="both"/>
              <w:rPr>
                <w:sz w:val="24"/>
                <w:szCs w:val="24"/>
                <w:lang w:eastAsia="zh-CN"/>
              </w:rPr>
            </w:pPr>
          </w:p>
          <w:p w:rsidR="00C7068E" w:rsidRPr="008776A5" w:rsidRDefault="00C7068E" w:rsidP="0087529E">
            <w:pPr>
              <w:suppressAutoHyphens/>
              <w:contextualSpacing/>
              <w:jc w:val="both"/>
              <w:rPr>
                <w:sz w:val="24"/>
                <w:szCs w:val="24"/>
                <w:lang w:eastAsia="zh-CN"/>
              </w:rPr>
            </w:pPr>
          </w:p>
          <w:p w:rsidR="00C7068E" w:rsidRDefault="00C7068E" w:rsidP="0087529E">
            <w:pPr>
              <w:suppressAutoHyphens/>
              <w:contextualSpacing/>
              <w:jc w:val="both"/>
              <w:rPr>
                <w:sz w:val="24"/>
                <w:szCs w:val="24"/>
                <w:lang w:eastAsia="zh-CN"/>
              </w:rPr>
            </w:pPr>
            <w:r>
              <w:rPr>
                <w:sz w:val="24"/>
                <w:szCs w:val="24"/>
                <w:lang w:eastAsia="zh-CN"/>
              </w:rPr>
              <w:t>3 неделя</w:t>
            </w:r>
          </w:p>
          <w:p w:rsidR="00C7068E" w:rsidRPr="008776A5" w:rsidRDefault="00C7068E" w:rsidP="0087529E">
            <w:pPr>
              <w:suppressAutoHyphens/>
              <w:contextualSpacing/>
              <w:jc w:val="both"/>
              <w:rPr>
                <w:sz w:val="24"/>
                <w:szCs w:val="24"/>
                <w:lang w:eastAsia="zh-CN"/>
              </w:rPr>
            </w:pPr>
            <w:r w:rsidRPr="008776A5">
              <w:rPr>
                <w:sz w:val="24"/>
                <w:szCs w:val="24"/>
                <w:lang w:eastAsia="zh-CN"/>
              </w:rPr>
              <w:t>в течение месяца</w:t>
            </w:r>
          </w:p>
        </w:tc>
      </w:tr>
      <w:tr w:rsidR="00C7068E" w:rsidRPr="0087529E" w:rsidTr="00AA5C91">
        <w:tc>
          <w:tcPr>
            <w:tcW w:w="2471" w:type="dxa"/>
            <w:vMerge/>
            <w:tcBorders>
              <w:left w:val="single" w:sz="4" w:space="0" w:color="auto"/>
              <w:bottom w:val="single" w:sz="4" w:space="0" w:color="auto"/>
              <w:right w:val="single" w:sz="4" w:space="0" w:color="auto"/>
            </w:tcBorders>
          </w:tcPr>
          <w:p w:rsidR="00C7068E" w:rsidRPr="0087529E" w:rsidRDefault="00C7068E" w:rsidP="0087529E">
            <w:pPr>
              <w:suppressAutoHyphens/>
              <w:contextualSpacing/>
              <w:rPr>
                <w:b/>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C7068E" w:rsidRPr="00C7068E" w:rsidRDefault="00C7068E" w:rsidP="00C7068E">
            <w:pPr>
              <w:ind w:left="162"/>
              <w:contextualSpacing/>
              <w:jc w:val="both"/>
              <w:rPr>
                <w:color w:val="000000" w:themeColor="text1"/>
                <w:sz w:val="24"/>
                <w:szCs w:val="24"/>
              </w:rPr>
            </w:pPr>
            <w:r w:rsidRPr="00C7068E">
              <w:rPr>
                <w:color w:val="000000" w:themeColor="text1"/>
                <w:sz w:val="24"/>
                <w:szCs w:val="24"/>
              </w:rPr>
              <w:t>«Кто любит трудиться, тому без дела не сидится»</w:t>
            </w:r>
          </w:p>
          <w:p w:rsidR="00C7068E" w:rsidRPr="00C7068E" w:rsidRDefault="00C7068E" w:rsidP="00C7068E">
            <w:pPr>
              <w:ind w:left="162"/>
              <w:contextualSpacing/>
              <w:jc w:val="both"/>
              <w:rPr>
                <w:color w:val="000000" w:themeColor="text1"/>
                <w:sz w:val="24"/>
                <w:szCs w:val="24"/>
              </w:rPr>
            </w:pPr>
            <w:r w:rsidRPr="00C7068E">
              <w:rPr>
                <w:color w:val="000000" w:themeColor="text1"/>
                <w:sz w:val="24"/>
                <w:szCs w:val="24"/>
              </w:rPr>
              <w:t>«Когда продукт труда превращается в товар»</w:t>
            </w:r>
          </w:p>
          <w:p w:rsidR="00C7068E" w:rsidRPr="00C7068E" w:rsidRDefault="00C7068E" w:rsidP="00C7068E">
            <w:pPr>
              <w:ind w:left="162"/>
              <w:contextualSpacing/>
              <w:jc w:val="both"/>
              <w:rPr>
                <w:color w:val="000000" w:themeColor="text1"/>
                <w:sz w:val="24"/>
                <w:szCs w:val="24"/>
              </w:rPr>
            </w:pPr>
            <w:r w:rsidRPr="00C7068E">
              <w:rPr>
                <w:color w:val="000000" w:themeColor="text1"/>
                <w:sz w:val="24"/>
                <w:szCs w:val="24"/>
              </w:rPr>
              <w:t>«Ценность и украшение товара – это качество»</w:t>
            </w:r>
          </w:p>
        </w:tc>
        <w:tc>
          <w:tcPr>
            <w:tcW w:w="1631" w:type="dxa"/>
            <w:tcBorders>
              <w:top w:val="single" w:sz="4" w:space="0" w:color="auto"/>
              <w:left w:val="single" w:sz="4" w:space="0" w:color="auto"/>
              <w:bottom w:val="single" w:sz="4" w:space="0" w:color="auto"/>
              <w:right w:val="single" w:sz="4" w:space="0" w:color="auto"/>
            </w:tcBorders>
          </w:tcPr>
          <w:p w:rsidR="00C7068E" w:rsidRPr="00C7068E" w:rsidRDefault="00C7068E" w:rsidP="00C7068E">
            <w:pPr>
              <w:ind w:left="720" w:hanging="720"/>
              <w:contextualSpacing/>
              <w:jc w:val="both"/>
              <w:rPr>
                <w:color w:val="000000" w:themeColor="text1"/>
                <w:sz w:val="24"/>
                <w:szCs w:val="24"/>
              </w:rPr>
            </w:pPr>
            <w:r w:rsidRPr="00C7068E">
              <w:rPr>
                <w:color w:val="000000" w:themeColor="text1"/>
                <w:sz w:val="24"/>
                <w:szCs w:val="24"/>
              </w:rPr>
              <w:t>1 неделя</w:t>
            </w:r>
          </w:p>
          <w:p w:rsidR="00C7068E" w:rsidRPr="00C7068E" w:rsidRDefault="00C7068E" w:rsidP="00C7068E">
            <w:pPr>
              <w:ind w:left="720" w:hanging="720"/>
              <w:contextualSpacing/>
              <w:jc w:val="both"/>
              <w:rPr>
                <w:color w:val="000000" w:themeColor="text1"/>
                <w:sz w:val="24"/>
                <w:szCs w:val="24"/>
              </w:rPr>
            </w:pPr>
          </w:p>
          <w:p w:rsidR="00C7068E" w:rsidRPr="00C7068E" w:rsidRDefault="00C7068E" w:rsidP="00C7068E">
            <w:pPr>
              <w:ind w:left="720" w:hanging="720"/>
              <w:contextualSpacing/>
              <w:jc w:val="both"/>
              <w:rPr>
                <w:color w:val="000000" w:themeColor="text1"/>
                <w:sz w:val="24"/>
                <w:szCs w:val="24"/>
              </w:rPr>
            </w:pPr>
            <w:r w:rsidRPr="00C7068E">
              <w:rPr>
                <w:color w:val="000000" w:themeColor="text1"/>
                <w:sz w:val="24"/>
                <w:szCs w:val="24"/>
              </w:rPr>
              <w:t>2 неделя</w:t>
            </w:r>
          </w:p>
          <w:p w:rsidR="00C7068E" w:rsidRPr="00C7068E" w:rsidRDefault="00C7068E" w:rsidP="00C7068E">
            <w:pPr>
              <w:ind w:left="720" w:hanging="720"/>
              <w:contextualSpacing/>
              <w:jc w:val="both"/>
              <w:rPr>
                <w:color w:val="000000" w:themeColor="text1"/>
                <w:sz w:val="24"/>
                <w:szCs w:val="24"/>
              </w:rPr>
            </w:pPr>
            <w:r w:rsidRPr="00C7068E">
              <w:rPr>
                <w:color w:val="000000" w:themeColor="text1"/>
                <w:sz w:val="24"/>
                <w:szCs w:val="24"/>
              </w:rPr>
              <w:t>3 неделя</w:t>
            </w:r>
          </w:p>
        </w:tc>
      </w:tr>
      <w:tr w:rsidR="00C7068E" w:rsidRPr="0087529E" w:rsidTr="0087529E">
        <w:tc>
          <w:tcPr>
            <w:tcW w:w="2471" w:type="dxa"/>
            <w:tcBorders>
              <w:top w:val="single" w:sz="4" w:space="0" w:color="auto"/>
              <w:left w:val="single" w:sz="4" w:space="0" w:color="auto"/>
              <w:bottom w:val="single" w:sz="4" w:space="0" w:color="auto"/>
              <w:right w:val="single" w:sz="4" w:space="0" w:color="auto"/>
            </w:tcBorders>
          </w:tcPr>
          <w:p w:rsidR="00C7068E" w:rsidRPr="0087529E" w:rsidRDefault="00C7068E" w:rsidP="0087529E">
            <w:pPr>
              <w:suppressAutoHyphens/>
              <w:contextualSpacing/>
              <w:rPr>
                <w:b/>
                <w:sz w:val="24"/>
                <w:szCs w:val="24"/>
                <w:lang w:eastAsia="zh-CN"/>
              </w:rPr>
            </w:pPr>
            <w:r w:rsidRPr="0087529E">
              <w:rPr>
                <w:b/>
                <w:sz w:val="24"/>
                <w:szCs w:val="24"/>
                <w:lang w:eastAsia="zh-CN"/>
              </w:rPr>
              <w:t>Духовно – нравственное  направление</w:t>
            </w:r>
          </w:p>
        </w:tc>
        <w:tc>
          <w:tcPr>
            <w:tcW w:w="5502" w:type="dxa"/>
            <w:tcBorders>
              <w:top w:val="single" w:sz="4" w:space="0" w:color="auto"/>
              <w:left w:val="single" w:sz="4" w:space="0" w:color="auto"/>
              <w:bottom w:val="single" w:sz="4" w:space="0" w:color="auto"/>
              <w:right w:val="single" w:sz="4" w:space="0" w:color="auto"/>
            </w:tcBorders>
          </w:tcPr>
          <w:p w:rsidR="00C7068E" w:rsidRPr="0087529E" w:rsidRDefault="00C7068E" w:rsidP="0087529E">
            <w:pPr>
              <w:suppressAutoHyphens/>
              <w:contextualSpacing/>
              <w:jc w:val="both"/>
              <w:rPr>
                <w:sz w:val="24"/>
                <w:szCs w:val="24"/>
                <w:lang w:eastAsia="zh-CN"/>
              </w:rPr>
            </w:pPr>
            <w:r w:rsidRPr="0087529E">
              <w:rPr>
                <w:rFonts w:ascii="Calibri" w:hAnsi="Calibri"/>
                <w:sz w:val="24"/>
                <w:szCs w:val="24"/>
              </w:rPr>
              <w:t xml:space="preserve">1 </w:t>
            </w:r>
            <w:r w:rsidRPr="0087529E">
              <w:rPr>
                <w:rFonts w:eastAsia="CordiaUPC"/>
                <w:color w:val="000000"/>
                <w:sz w:val="24"/>
                <w:szCs w:val="24"/>
                <w:shd w:val="clear" w:color="auto" w:fill="FFFFFF"/>
              </w:rPr>
              <w:t>октября: Международный день пожилых людей; Международный день музыки</w:t>
            </w:r>
          </w:p>
          <w:p w:rsidR="00C7068E" w:rsidRPr="008776A5" w:rsidRDefault="00C7068E" w:rsidP="00C7068E">
            <w:pPr>
              <w:suppressAutoHyphens/>
              <w:contextualSpacing/>
              <w:jc w:val="both"/>
              <w:rPr>
                <w:color w:val="000000"/>
                <w:sz w:val="24"/>
                <w:szCs w:val="24"/>
                <w:lang w:eastAsia="zh-CN"/>
              </w:rPr>
            </w:pPr>
            <w:r w:rsidRPr="008776A5">
              <w:rPr>
                <w:color w:val="000000"/>
                <w:sz w:val="24"/>
                <w:szCs w:val="24"/>
                <w:lang w:eastAsia="zh-CN"/>
              </w:rPr>
              <w:t>Разучивание стихотворений</w:t>
            </w:r>
          </w:p>
          <w:p w:rsidR="00C7068E" w:rsidRPr="00C7068E" w:rsidRDefault="00C7068E" w:rsidP="0087529E">
            <w:pPr>
              <w:suppressAutoHyphens/>
              <w:contextualSpacing/>
              <w:jc w:val="both"/>
              <w:rPr>
                <w:color w:val="000000"/>
                <w:sz w:val="24"/>
                <w:szCs w:val="24"/>
                <w:lang w:eastAsia="zh-CN"/>
              </w:rPr>
            </w:pPr>
            <w:r w:rsidRPr="008776A5">
              <w:rPr>
                <w:color w:val="000000"/>
                <w:sz w:val="24"/>
                <w:szCs w:val="24"/>
                <w:lang w:eastAsia="zh-CN"/>
              </w:rPr>
              <w:t>к празднику «День пожилого человека»</w:t>
            </w:r>
          </w:p>
          <w:p w:rsidR="00C7068E" w:rsidRPr="0087529E" w:rsidRDefault="00C7068E" w:rsidP="0087529E">
            <w:pPr>
              <w:suppressAutoHyphens/>
              <w:contextualSpacing/>
              <w:jc w:val="both"/>
              <w:rPr>
                <w:rFonts w:eastAsia="CordiaUPC"/>
                <w:color w:val="000000"/>
                <w:sz w:val="24"/>
                <w:szCs w:val="24"/>
                <w:shd w:val="clear" w:color="auto" w:fill="FFFFFF"/>
              </w:rPr>
            </w:pPr>
            <w:r w:rsidRPr="0087529E">
              <w:rPr>
                <w:rFonts w:ascii="Calibri" w:hAnsi="Calibri"/>
                <w:sz w:val="24"/>
                <w:szCs w:val="24"/>
              </w:rPr>
              <w:t xml:space="preserve">3 </w:t>
            </w:r>
            <w:r w:rsidRPr="0087529E">
              <w:rPr>
                <w:rFonts w:eastAsia="CordiaUPC"/>
                <w:color w:val="000000"/>
                <w:sz w:val="24"/>
                <w:szCs w:val="24"/>
                <w:shd w:val="clear" w:color="auto" w:fill="FFFFFF"/>
              </w:rPr>
              <w:t>октября: День защиты животных</w:t>
            </w:r>
          </w:p>
          <w:p w:rsidR="00C7068E" w:rsidRPr="0087529E" w:rsidRDefault="00C7068E" w:rsidP="0087529E">
            <w:pPr>
              <w:suppressAutoHyphens/>
              <w:contextualSpacing/>
              <w:jc w:val="both"/>
              <w:rPr>
                <w:sz w:val="24"/>
                <w:szCs w:val="24"/>
                <w:lang w:eastAsia="zh-CN"/>
              </w:rPr>
            </w:pPr>
            <w:r w:rsidRPr="0087529E">
              <w:rPr>
                <w:rFonts w:ascii="Calibri" w:hAnsi="Calibri"/>
                <w:sz w:val="24"/>
                <w:szCs w:val="24"/>
              </w:rPr>
              <w:t>5</w:t>
            </w:r>
            <w:r w:rsidRPr="0087529E">
              <w:rPr>
                <w:rFonts w:eastAsia="CordiaUPC"/>
                <w:color w:val="000000"/>
                <w:sz w:val="24"/>
                <w:szCs w:val="24"/>
                <w:shd w:val="clear" w:color="auto" w:fill="FFFFFF"/>
              </w:rPr>
              <w:t>октября: День учителя</w:t>
            </w:r>
          </w:p>
          <w:p w:rsidR="00C7068E" w:rsidRPr="0087529E" w:rsidRDefault="00C7068E" w:rsidP="0087529E">
            <w:pPr>
              <w:suppressAutoHyphens/>
              <w:contextualSpacing/>
              <w:jc w:val="both"/>
              <w:rPr>
                <w:sz w:val="24"/>
                <w:szCs w:val="24"/>
                <w:lang w:eastAsia="zh-CN"/>
              </w:rPr>
            </w:pPr>
            <w:r w:rsidRPr="0087529E">
              <w:rPr>
                <w:sz w:val="24"/>
                <w:szCs w:val="24"/>
                <w:lang w:eastAsia="zh-CN"/>
              </w:rPr>
              <w:t xml:space="preserve"> Выставка рисунков «Бабушка</w:t>
            </w:r>
          </w:p>
          <w:p w:rsidR="00C7068E" w:rsidRPr="0087529E" w:rsidRDefault="00C7068E" w:rsidP="0087529E">
            <w:pPr>
              <w:suppressAutoHyphens/>
              <w:contextualSpacing/>
              <w:jc w:val="both"/>
              <w:rPr>
                <w:sz w:val="24"/>
                <w:szCs w:val="24"/>
                <w:lang w:eastAsia="zh-CN"/>
              </w:rPr>
            </w:pPr>
            <w:r w:rsidRPr="0087529E">
              <w:rPr>
                <w:sz w:val="24"/>
                <w:szCs w:val="24"/>
                <w:lang w:eastAsia="zh-CN"/>
              </w:rPr>
              <w:t>рядышком с дедушкой»</w:t>
            </w:r>
          </w:p>
          <w:p w:rsidR="00C7068E" w:rsidRPr="0087529E" w:rsidRDefault="00C7068E" w:rsidP="0087529E">
            <w:pPr>
              <w:suppressAutoHyphens/>
              <w:contextualSpacing/>
              <w:jc w:val="both"/>
              <w:rPr>
                <w:sz w:val="24"/>
                <w:szCs w:val="24"/>
                <w:lang w:eastAsia="zh-CN"/>
              </w:rPr>
            </w:pPr>
            <w:r w:rsidRPr="0087529E">
              <w:rPr>
                <w:sz w:val="24"/>
                <w:szCs w:val="24"/>
              </w:rPr>
              <w:t xml:space="preserve"> «День отца»</w:t>
            </w:r>
          </w:p>
        </w:tc>
        <w:tc>
          <w:tcPr>
            <w:tcW w:w="1631" w:type="dxa"/>
            <w:tcBorders>
              <w:top w:val="single" w:sz="4" w:space="0" w:color="auto"/>
              <w:left w:val="single" w:sz="4" w:space="0" w:color="auto"/>
              <w:bottom w:val="single" w:sz="4" w:space="0" w:color="auto"/>
              <w:right w:val="single" w:sz="4" w:space="0" w:color="auto"/>
            </w:tcBorders>
          </w:tcPr>
          <w:p w:rsidR="00C7068E" w:rsidRPr="0087529E" w:rsidRDefault="00C7068E" w:rsidP="0087529E">
            <w:pPr>
              <w:suppressAutoHyphens/>
              <w:contextualSpacing/>
              <w:jc w:val="both"/>
              <w:rPr>
                <w:sz w:val="24"/>
                <w:szCs w:val="24"/>
                <w:lang w:eastAsia="zh-CN"/>
              </w:rPr>
            </w:pPr>
            <w:r w:rsidRPr="0087529E">
              <w:rPr>
                <w:sz w:val="24"/>
                <w:szCs w:val="24"/>
                <w:lang w:eastAsia="zh-CN"/>
              </w:rPr>
              <w:t>1 неделя</w:t>
            </w:r>
          </w:p>
          <w:p w:rsidR="00C7068E" w:rsidRPr="0087529E" w:rsidRDefault="00C7068E" w:rsidP="0087529E">
            <w:pPr>
              <w:suppressAutoHyphens/>
              <w:contextualSpacing/>
              <w:jc w:val="both"/>
              <w:rPr>
                <w:sz w:val="24"/>
                <w:szCs w:val="24"/>
                <w:lang w:eastAsia="zh-CN"/>
              </w:rPr>
            </w:pPr>
          </w:p>
          <w:p w:rsidR="00C7068E" w:rsidRPr="0087529E" w:rsidRDefault="00C7068E" w:rsidP="0087529E">
            <w:pPr>
              <w:suppressAutoHyphens/>
              <w:contextualSpacing/>
              <w:jc w:val="both"/>
              <w:rPr>
                <w:sz w:val="24"/>
                <w:szCs w:val="24"/>
                <w:lang w:eastAsia="zh-CN"/>
              </w:rPr>
            </w:pPr>
          </w:p>
          <w:p w:rsidR="00C7068E" w:rsidRPr="0087529E" w:rsidRDefault="00C7068E" w:rsidP="0087529E">
            <w:pPr>
              <w:suppressAutoHyphens/>
              <w:contextualSpacing/>
              <w:jc w:val="both"/>
              <w:rPr>
                <w:sz w:val="24"/>
                <w:szCs w:val="24"/>
                <w:lang w:eastAsia="zh-CN"/>
              </w:rPr>
            </w:pPr>
          </w:p>
          <w:p w:rsidR="00C7068E" w:rsidRDefault="00C7068E" w:rsidP="0087529E">
            <w:pPr>
              <w:suppressAutoHyphens/>
              <w:contextualSpacing/>
              <w:jc w:val="both"/>
              <w:rPr>
                <w:sz w:val="24"/>
                <w:szCs w:val="24"/>
                <w:lang w:eastAsia="zh-CN"/>
              </w:rPr>
            </w:pPr>
          </w:p>
          <w:p w:rsidR="00C7068E" w:rsidRDefault="00C7068E" w:rsidP="0087529E">
            <w:pPr>
              <w:suppressAutoHyphens/>
              <w:contextualSpacing/>
              <w:jc w:val="both"/>
              <w:rPr>
                <w:sz w:val="24"/>
                <w:szCs w:val="24"/>
                <w:lang w:eastAsia="zh-CN"/>
              </w:rPr>
            </w:pPr>
          </w:p>
          <w:p w:rsidR="00C7068E" w:rsidRDefault="00C7068E" w:rsidP="0087529E">
            <w:pPr>
              <w:suppressAutoHyphens/>
              <w:contextualSpacing/>
              <w:jc w:val="both"/>
              <w:rPr>
                <w:sz w:val="24"/>
                <w:szCs w:val="24"/>
                <w:lang w:eastAsia="zh-CN"/>
              </w:rPr>
            </w:pPr>
          </w:p>
          <w:p w:rsidR="00CE4EDE" w:rsidRPr="0087529E" w:rsidRDefault="00CE4EDE" w:rsidP="0087529E">
            <w:pPr>
              <w:suppressAutoHyphens/>
              <w:contextualSpacing/>
              <w:jc w:val="both"/>
              <w:rPr>
                <w:sz w:val="24"/>
                <w:szCs w:val="24"/>
                <w:lang w:eastAsia="zh-CN"/>
              </w:rPr>
            </w:pPr>
          </w:p>
          <w:p w:rsidR="00C7068E" w:rsidRPr="0087529E" w:rsidRDefault="00C7068E" w:rsidP="0087529E">
            <w:pPr>
              <w:suppressAutoHyphens/>
              <w:contextualSpacing/>
              <w:jc w:val="both"/>
              <w:rPr>
                <w:sz w:val="24"/>
                <w:szCs w:val="24"/>
                <w:lang w:eastAsia="zh-CN"/>
              </w:rPr>
            </w:pPr>
            <w:r w:rsidRPr="0087529E">
              <w:rPr>
                <w:sz w:val="24"/>
                <w:szCs w:val="24"/>
                <w:lang w:eastAsia="zh-CN"/>
              </w:rPr>
              <w:t>3 неделя</w:t>
            </w:r>
          </w:p>
        </w:tc>
      </w:tr>
      <w:tr w:rsidR="00C7068E" w:rsidRPr="0087529E" w:rsidTr="0087529E">
        <w:tc>
          <w:tcPr>
            <w:tcW w:w="2471" w:type="dxa"/>
            <w:tcBorders>
              <w:top w:val="single" w:sz="4" w:space="0" w:color="auto"/>
              <w:left w:val="single" w:sz="4" w:space="0" w:color="auto"/>
              <w:bottom w:val="single" w:sz="4" w:space="0" w:color="auto"/>
              <w:right w:val="single" w:sz="4" w:space="0" w:color="auto"/>
            </w:tcBorders>
          </w:tcPr>
          <w:p w:rsidR="00C7068E" w:rsidRPr="0087529E" w:rsidRDefault="00C7068E" w:rsidP="0087529E">
            <w:pPr>
              <w:suppressAutoHyphens/>
              <w:contextualSpacing/>
              <w:rPr>
                <w:b/>
                <w:sz w:val="24"/>
                <w:szCs w:val="24"/>
                <w:lang w:eastAsia="zh-CN"/>
              </w:rPr>
            </w:pPr>
            <w:r w:rsidRPr="0087529E">
              <w:rPr>
                <w:b/>
                <w:sz w:val="24"/>
                <w:szCs w:val="24"/>
                <w:lang w:eastAsia="zh-CN"/>
              </w:rPr>
              <w:t xml:space="preserve">Патриотическое направление </w:t>
            </w:r>
          </w:p>
          <w:p w:rsidR="00C7068E" w:rsidRPr="0087529E" w:rsidRDefault="00C7068E" w:rsidP="0087529E">
            <w:pPr>
              <w:suppressAutoHyphens/>
              <w:contextualSpacing/>
              <w:jc w:val="left"/>
              <w:rPr>
                <w:i/>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C7068E" w:rsidRPr="0087529E" w:rsidRDefault="00C7068E" w:rsidP="0087529E">
            <w:pPr>
              <w:suppressAutoHyphens/>
              <w:contextualSpacing/>
              <w:jc w:val="both"/>
              <w:rPr>
                <w:sz w:val="24"/>
                <w:szCs w:val="24"/>
                <w:lang w:eastAsia="zh-CN"/>
              </w:rPr>
            </w:pPr>
            <w:r w:rsidRPr="0087529E">
              <w:rPr>
                <w:iCs/>
                <w:sz w:val="24"/>
                <w:szCs w:val="24"/>
              </w:rPr>
              <w:t>14 октября: День флага Белгородской области</w:t>
            </w:r>
          </w:p>
          <w:p w:rsidR="00C7068E" w:rsidRPr="00C7068E" w:rsidRDefault="00C7068E" w:rsidP="00C7068E">
            <w:pPr>
              <w:suppressAutoHyphens/>
              <w:contextualSpacing/>
              <w:jc w:val="both"/>
              <w:rPr>
                <w:color w:val="000000"/>
                <w:sz w:val="24"/>
                <w:szCs w:val="24"/>
                <w:lang w:eastAsia="zh-CN"/>
              </w:rPr>
            </w:pPr>
            <w:r w:rsidRPr="00C7068E">
              <w:rPr>
                <w:color w:val="000000"/>
                <w:sz w:val="24"/>
                <w:szCs w:val="24"/>
                <w:lang w:eastAsia="zh-CN"/>
              </w:rPr>
              <w:t>Беседа «Моя родословная»</w:t>
            </w:r>
          </w:p>
          <w:p w:rsidR="00C7068E" w:rsidRPr="0087529E" w:rsidRDefault="00C7068E" w:rsidP="0087529E">
            <w:pPr>
              <w:suppressAutoHyphens/>
              <w:contextualSpacing/>
              <w:jc w:val="both"/>
              <w:rPr>
                <w:sz w:val="24"/>
                <w:szCs w:val="24"/>
                <w:lang w:eastAsia="zh-CN"/>
              </w:rPr>
            </w:pPr>
            <w:r w:rsidRPr="00C7068E">
              <w:rPr>
                <w:color w:val="000000"/>
                <w:sz w:val="24"/>
                <w:szCs w:val="24"/>
                <w:lang w:eastAsia="zh-CN"/>
              </w:rPr>
              <w:t>Мини – проекты «Герб моей семьи»</w:t>
            </w:r>
          </w:p>
        </w:tc>
        <w:tc>
          <w:tcPr>
            <w:tcW w:w="1631" w:type="dxa"/>
            <w:tcBorders>
              <w:top w:val="single" w:sz="4" w:space="0" w:color="auto"/>
              <w:left w:val="single" w:sz="4" w:space="0" w:color="auto"/>
              <w:bottom w:val="single" w:sz="4" w:space="0" w:color="auto"/>
              <w:right w:val="single" w:sz="4" w:space="0" w:color="auto"/>
            </w:tcBorders>
          </w:tcPr>
          <w:p w:rsidR="00C7068E" w:rsidRPr="0087529E" w:rsidRDefault="00C7068E" w:rsidP="0087529E">
            <w:pPr>
              <w:suppressAutoHyphens/>
              <w:contextualSpacing/>
              <w:jc w:val="both"/>
              <w:rPr>
                <w:sz w:val="24"/>
                <w:szCs w:val="24"/>
                <w:lang w:eastAsia="zh-CN"/>
              </w:rPr>
            </w:pPr>
            <w:r w:rsidRPr="0087529E">
              <w:rPr>
                <w:sz w:val="24"/>
                <w:szCs w:val="24"/>
                <w:lang w:eastAsia="zh-CN"/>
              </w:rPr>
              <w:t>2 неделя</w:t>
            </w:r>
          </w:p>
          <w:p w:rsidR="00C7068E" w:rsidRPr="0087529E" w:rsidRDefault="00C7068E" w:rsidP="0087529E">
            <w:pPr>
              <w:suppressAutoHyphens/>
              <w:contextualSpacing/>
              <w:jc w:val="both"/>
              <w:rPr>
                <w:sz w:val="24"/>
                <w:szCs w:val="24"/>
                <w:lang w:eastAsia="zh-CN"/>
              </w:rPr>
            </w:pPr>
            <w:r w:rsidRPr="0087529E">
              <w:rPr>
                <w:sz w:val="24"/>
                <w:szCs w:val="24"/>
                <w:lang w:eastAsia="zh-CN"/>
              </w:rPr>
              <w:t>3-4 неделя</w:t>
            </w:r>
          </w:p>
        </w:tc>
      </w:tr>
      <w:tr w:rsidR="00C7068E" w:rsidRPr="0087529E" w:rsidTr="00AA5C91">
        <w:tc>
          <w:tcPr>
            <w:tcW w:w="2471" w:type="dxa"/>
            <w:vMerge w:val="restart"/>
            <w:tcBorders>
              <w:top w:val="single" w:sz="4" w:space="0" w:color="auto"/>
              <w:left w:val="single" w:sz="4" w:space="0" w:color="auto"/>
              <w:right w:val="single" w:sz="4" w:space="0" w:color="auto"/>
            </w:tcBorders>
          </w:tcPr>
          <w:p w:rsidR="00C7068E" w:rsidRPr="0087529E" w:rsidRDefault="00C7068E" w:rsidP="0087529E">
            <w:pPr>
              <w:suppressAutoHyphens/>
              <w:contextualSpacing/>
              <w:rPr>
                <w:b/>
                <w:sz w:val="24"/>
                <w:szCs w:val="24"/>
                <w:lang w:eastAsia="zh-CN"/>
              </w:rPr>
            </w:pPr>
            <w:r w:rsidRPr="0087529E">
              <w:rPr>
                <w:b/>
                <w:sz w:val="24"/>
                <w:szCs w:val="24"/>
                <w:lang w:eastAsia="zh-CN"/>
              </w:rPr>
              <w:t xml:space="preserve">Познавательное направление </w:t>
            </w:r>
          </w:p>
          <w:p w:rsidR="00C7068E" w:rsidRPr="0087529E" w:rsidRDefault="00C7068E" w:rsidP="0087529E">
            <w:pPr>
              <w:suppressAutoHyphens/>
              <w:contextualSpacing/>
              <w:rPr>
                <w:i/>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C7068E" w:rsidRPr="00C7068E" w:rsidRDefault="00C7068E" w:rsidP="00AA5C91">
            <w:pPr>
              <w:contextualSpacing/>
              <w:jc w:val="both"/>
              <w:rPr>
                <w:color w:val="000000" w:themeColor="text1"/>
                <w:sz w:val="24"/>
                <w:szCs w:val="24"/>
              </w:rPr>
            </w:pPr>
            <w:r w:rsidRPr="00C7068E">
              <w:rPr>
                <w:color w:val="000000" w:themeColor="text1"/>
                <w:sz w:val="24"/>
                <w:szCs w:val="24"/>
              </w:rPr>
              <w:t>1.Оформление стенда: «Красная книга Белгородской области»</w:t>
            </w:r>
          </w:p>
          <w:p w:rsidR="00C7068E" w:rsidRPr="00C7068E" w:rsidRDefault="00C7068E" w:rsidP="00AA5C91">
            <w:pPr>
              <w:contextualSpacing/>
              <w:jc w:val="both"/>
              <w:rPr>
                <w:color w:val="000000" w:themeColor="text1"/>
                <w:sz w:val="24"/>
                <w:szCs w:val="24"/>
              </w:rPr>
            </w:pPr>
            <w:r w:rsidRPr="00C7068E">
              <w:rPr>
                <w:color w:val="000000" w:themeColor="text1"/>
                <w:sz w:val="24"/>
                <w:szCs w:val="24"/>
              </w:rPr>
              <w:t>Викторина «Природа и я – верные друзья».</w:t>
            </w:r>
          </w:p>
          <w:p w:rsidR="00C7068E" w:rsidRPr="00C7068E" w:rsidRDefault="00C7068E" w:rsidP="00AA5C91">
            <w:pPr>
              <w:contextualSpacing/>
              <w:jc w:val="both"/>
              <w:rPr>
                <w:color w:val="000000" w:themeColor="text1"/>
                <w:sz w:val="24"/>
                <w:szCs w:val="24"/>
              </w:rPr>
            </w:pPr>
            <w:r w:rsidRPr="00C7068E">
              <w:rPr>
                <w:color w:val="000000" w:themeColor="text1"/>
                <w:sz w:val="24"/>
                <w:szCs w:val="24"/>
              </w:rPr>
              <w:t>Игра «Жизнь полная чудес».</w:t>
            </w:r>
          </w:p>
          <w:p w:rsidR="00C7068E" w:rsidRPr="00C7068E" w:rsidRDefault="00C7068E" w:rsidP="00AA5C91">
            <w:pPr>
              <w:contextualSpacing/>
              <w:jc w:val="both"/>
              <w:rPr>
                <w:color w:val="000000" w:themeColor="text1"/>
                <w:sz w:val="24"/>
                <w:szCs w:val="24"/>
              </w:rPr>
            </w:pPr>
            <w:r w:rsidRPr="00C7068E">
              <w:rPr>
                <w:color w:val="000000" w:themeColor="text1"/>
                <w:sz w:val="24"/>
                <w:szCs w:val="24"/>
              </w:rPr>
              <w:t>Изготовление поделок из природного материала.</w:t>
            </w:r>
          </w:p>
          <w:p w:rsidR="00C7068E" w:rsidRPr="00C7068E" w:rsidRDefault="00C7068E" w:rsidP="00AA5C91">
            <w:pPr>
              <w:contextualSpacing/>
              <w:jc w:val="both"/>
              <w:rPr>
                <w:color w:val="000000" w:themeColor="text1"/>
                <w:sz w:val="24"/>
                <w:szCs w:val="24"/>
              </w:rPr>
            </w:pPr>
            <w:r w:rsidRPr="00C7068E">
              <w:rPr>
                <w:color w:val="000000" w:themeColor="text1"/>
                <w:sz w:val="24"/>
                <w:szCs w:val="24"/>
              </w:rPr>
              <w:t>2.Выставка поделок и рисунков  «Дары Осени»</w:t>
            </w:r>
          </w:p>
          <w:p w:rsidR="00C7068E" w:rsidRPr="00C7068E" w:rsidRDefault="00C7068E" w:rsidP="00AA5C91">
            <w:pPr>
              <w:contextualSpacing/>
              <w:jc w:val="both"/>
              <w:rPr>
                <w:color w:val="000000" w:themeColor="text1"/>
                <w:sz w:val="24"/>
                <w:szCs w:val="24"/>
              </w:rPr>
            </w:pPr>
            <w:r w:rsidRPr="00C7068E">
              <w:rPr>
                <w:color w:val="000000" w:themeColor="text1"/>
                <w:sz w:val="24"/>
                <w:szCs w:val="24"/>
              </w:rPr>
              <w:t>3.Праздник Осени</w:t>
            </w:r>
          </w:p>
          <w:p w:rsidR="00C7068E" w:rsidRPr="00C7068E" w:rsidRDefault="00C7068E" w:rsidP="00AA5C91">
            <w:pPr>
              <w:contextualSpacing/>
              <w:jc w:val="both"/>
              <w:rPr>
                <w:color w:val="000000" w:themeColor="text1"/>
                <w:sz w:val="24"/>
                <w:szCs w:val="24"/>
              </w:rPr>
            </w:pPr>
            <w:r w:rsidRPr="00C7068E">
              <w:rPr>
                <w:color w:val="000000" w:themeColor="text1"/>
                <w:sz w:val="24"/>
                <w:szCs w:val="24"/>
              </w:rPr>
              <w:t>4.Подготовка и установка кормушек и скворечников, организация подкормки пернатых</w:t>
            </w:r>
          </w:p>
        </w:tc>
        <w:tc>
          <w:tcPr>
            <w:tcW w:w="1631" w:type="dxa"/>
            <w:tcBorders>
              <w:top w:val="single" w:sz="4" w:space="0" w:color="auto"/>
              <w:left w:val="single" w:sz="4" w:space="0" w:color="auto"/>
              <w:bottom w:val="single" w:sz="4" w:space="0" w:color="auto"/>
              <w:right w:val="single" w:sz="4" w:space="0" w:color="auto"/>
            </w:tcBorders>
          </w:tcPr>
          <w:p w:rsidR="00C7068E" w:rsidRPr="00C7068E" w:rsidRDefault="00C7068E" w:rsidP="00AA5C91">
            <w:pPr>
              <w:contextualSpacing/>
              <w:jc w:val="both"/>
              <w:rPr>
                <w:color w:val="000000" w:themeColor="text1"/>
                <w:sz w:val="24"/>
                <w:szCs w:val="24"/>
              </w:rPr>
            </w:pPr>
            <w:r w:rsidRPr="00C7068E">
              <w:rPr>
                <w:color w:val="000000" w:themeColor="text1"/>
                <w:sz w:val="24"/>
                <w:szCs w:val="24"/>
              </w:rPr>
              <w:t>1-2 неделя</w:t>
            </w:r>
          </w:p>
          <w:p w:rsidR="00C7068E" w:rsidRPr="00C7068E" w:rsidRDefault="00C7068E" w:rsidP="00AA5C91">
            <w:pPr>
              <w:contextualSpacing/>
              <w:jc w:val="both"/>
              <w:rPr>
                <w:color w:val="000000" w:themeColor="text1"/>
                <w:sz w:val="24"/>
                <w:szCs w:val="24"/>
              </w:rPr>
            </w:pPr>
          </w:p>
          <w:p w:rsidR="00C7068E" w:rsidRPr="00C7068E" w:rsidRDefault="00C7068E" w:rsidP="00AA5C91">
            <w:pPr>
              <w:contextualSpacing/>
              <w:jc w:val="both"/>
              <w:rPr>
                <w:color w:val="000000" w:themeColor="text1"/>
                <w:sz w:val="24"/>
                <w:szCs w:val="24"/>
              </w:rPr>
            </w:pPr>
          </w:p>
          <w:p w:rsidR="00C7068E" w:rsidRDefault="00C7068E" w:rsidP="00AA5C91">
            <w:pPr>
              <w:contextualSpacing/>
              <w:jc w:val="both"/>
              <w:rPr>
                <w:color w:val="000000" w:themeColor="text1"/>
                <w:sz w:val="24"/>
                <w:szCs w:val="24"/>
              </w:rPr>
            </w:pPr>
          </w:p>
          <w:p w:rsidR="00C7068E" w:rsidRPr="00C7068E" w:rsidRDefault="00C7068E" w:rsidP="00AA5C91">
            <w:pPr>
              <w:contextualSpacing/>
              <w:jc w:val="both"/>
              <w:rPr>
                <w:color w:val="000000" w:themeColor="text1"/>
                <w:sz w:val="24"/>
                <w:szCs w:val="24"/>
              </w:rPr>
            </w:pPr>
          </w:p>
          <w:p w:rsidR="00C7068E" w:rsidRPr="00C7068E" w:rsidRDefault="00C7068E" w:rsidP="00AA5C91">
            <w:pPr>
              <w:contextualSpacing/>
              <w:jc w:val="both"/>
              <w:rPr>
                <w:color w:val="000000" w:themeColor="text1"/>
                <w:sz w:val="24"/>
                <w:szCs w:val="24"/>
              </w:rPr>
            </w:pPr>
            <w:r w:rsidRPr="00C7068E">
              <w:rPr>
                <w:color w:val="000000" w:themeColor="text1"/>
                <w:sz w:val="24"/>
                <w:szCs w:val="24"/>
              </w:rPr>
              <w:t>3-4 неделя</w:t>
            </w:r>
          </w:p>
          <w:p w:rsidR="00C7068E" w:rsidRPr="00C7068E" w:rsidRDefault="00C7068E" w:rsidP="00AA5C91">
            <w:pPr>
              <w:contextualSpacing/>
              <w:jc w:val="both"/>
              <w:rPr>
                <w:color w:val="000000" w:themeColor="text1"/>
                <w:sz w:val="24"/>
                <w:szCs w:val="24"/>
              </w:rPr>
            </w:pPr>
            <w:r w:rsidRPr="00C7068E">
              <w:rPr>
                <w:color w:val="000000" w:themeColor="text1"/>
                <w:sz w:val="24"/>
                <w:szCs w:val="24"/>
              </w:rPr>
              <w:t>4 неделя</w:t>
            </w:r>
          </w:p>
          <w:p w:rsidR="00C7068E" w:rsidRPr="00C7068E" w:rsidRDefault="00C7068E" w:rsidP="00AA5C91">
            <w:pPr>
              <w:contextualSpacing/>
              <w:jc w:val="both"/>
              <w:rPr>
                <w:color w:val="000000" w:themeColor="text1"/>
                <w:sz w:val="24"/>
                <w:szCs w:val="24"/>
              </w:rPr>
            </w:pPr>
            <w:r w:rsidRPr="00C7068E">
              <w:rPr>
                <w:color w:val="000000" w:themeColor="text1"/>
                <w:sz w:val="24"/>
                <w:szCs w:val="24"/>
              </w:rPr>
              <w:t>3-4 неделя</w:t>
            </w:r>
          </w:p>
        </w:tc>
      </w:tr>
      <w:tr w:rsidR="00C7068E" w:rsidRPr="0087529E" w:rsidTr="00AA5C91">
        <w:tc>
          <w:tcPr>
            <w:tcW w:w="2471" w:type="dxa"/>
            <w:vMerge/>
            <w:tcBorders>
              <w:left w:val="single" w:sz="4" w:space="0" w:color="auto"/>
              <w:right w:val="single" w:sz="4" w:space="0" w:color="auto"/>
            </w:tcBorders>
          </w:tcPr>
          <w:p w:rsidR="00C7068E" w:rsidRPr="0087529E" w:rsidRDefault="00C7068E" w:rsidP="0087529E">
            <w:pPr>
              <w:suppressAutoHyphens/>
              <w:contextualSpacing/>
              <w:rPr>
                <w:b/>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C7068E" w:rsidRPr="00C7068E" w:rsidRDefault="00C7068E" w:rsidP="00AA5C91">
            <w:pPr>
              <w:contextualSpacing/>
              <w:jc w:val="both"/>
              <w:rPr>
                <w:bCs/>
                <w:iCs/>
                <w:color w:val="000000" w:themeColor="text1"/>
                <w:sz w:val="24"/>
                <w:szCs w:val="24"/>
              </w:rPr>
            </w:pPr>
            <w:r w:rsidRPr="00C7068E">
              <w:rPr>
                <w:bCs/>
                <w:iCs/>
                <w:color w:val="000000" w:themeColor="text1"/>
                <w:sz w:val="24"/>
                <w:szCs w:val="24"/>
              </w:rPr>
              <w:t>Экскурсии и целевые прогулки в школу:</w:t>
            </w:r>
          </w:p>
          <w:p w:rsidR="00C7068E" w:rsidRPr="00C7068E" w:rsidRDefault="00C7068E" w:rsidP="00AA5C91">
            <w:pPr>
              <w:contextualSpacing/>
              <w:jc w:val="both"/>
              <w:rPr>
                <w:color w:val="000000" w:themeColor="text1"/>
                <w:sz w:val="24"/>
                <w:szCs w:val="24"/>
              </w:rPr>
            </w:pPr>
            <w:r w:rsidRPr="00C7068E">
              <w:rPr>
                <w:color w:val="000000" w:themeColor="text1"/>
                <w:sz w:val="24"/>
                <w:szCs w:val="24"/>
              </w:rPr>
              <w:t>«Знакомство со зданием школы, спортивной площадкой»</w:t>
            </w:r>
          </w:p>
        </w:tc>
        <w:tc>
          <w:tcPr>
            <w:tcW w:w="1631" w:type="dxa"/>
            <w:tcBorders>
              <w:top w:val="single" w:sz="4" w:space="0" w:color="auto"/>
              <w:left w:val="single" w:sz="4" w:space="0" w:color="auto"/>
              <w:bottom w:val="single" w:sz="4" w:space="0" w:color="auto"/>
              <w:right w:val="single" w:sz="4" w:space="0" w:color="auto"/>
            </w:tcBorders>
          </w:tcPr>
          <w:p w:rsidR="00C7068E" w:rsidRPr="00C7068E" w:rsidRDefault="00C7068E" w:rsidP="00AA5C91">
            <w:pPr>
              <w:contextualSpacing/>
              <w:jc w:val="both"/>
              <w:rPr>
                <w:color w:val="000000" w:themeColor="text1"/>
                <w:sz w:val="24"/>
                <w:szCs w:val="24"/>
              </w:rPr>
            </w:pPr>
            <w:r w:rsidRPr="00C7068E">
              <w:rPr>
                <w:color w:val="000000" w:themeColor="text1"/>
                <w:sz w:val="24"/>
                <w:szCs w:val="24"/>
              </w:rPr>
              <w:t>1-2 неделя</w:t>
            </w:r>
          </w:p>
        </w:tc>
      </w:tr>
      <w:tr w:rsidR="00C7068E" w:rsidRPr="00C7068E" w:rsidTr="00AA5C91">
        <w:tc>
          <w:tcPr>
            <w:tcW w:w="2471" w:type="dxa"/>
            <w:vMerge/>
            <w:tcBorders>
              <w:left w:val="single" w:sz="4" w:space="0" w:color="auto"/>
              <w:bottom w:val="single" w:sz="4" w:space="0" w:color="auto"/>
              <w:right w:val="single" w:sz="4" w:space="0" w:color="auto"/>
            </w:tcBorders>
          </w:tcPr>
          <w:p w:rsidR="00C7068E" w:rsidRPr="0087529E" w:rsidRDefault="00C7068E" w:rsidP="0087529E">
            <w:pPr>
              <w:suppressAutoHyphens/>
              <w:contextualSpacing/>
              <w:rPr>
                <w:b/>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C7068E" w:rsidRPr="00C7068E" w:rsidRDefault="00C7068E" w:rsidP="00C7068E">
            <w:pPr>
              <w:ind w:left="162"/>
              <w:contextualSpacing/>
              <w:jc w:val="both"/>
              <w:rPr>
                <w:color w:val="000000" w:themeColor="text1"/>
                <w:sz w:val="24"/>
                <w:szCs w:val="24"/>
              </w:rPr>
            </w:pPr>
            <w:r w:rsidRPr="00C7068E">
              <w:rPr>
                <w:color w:val="000000" w:themeColor="text1"/>
                <w:sz w:val="24"/>
                <w:szCs w:val="24"/>
              </w:rPr>
              <w:t>«Сельскохозяйственный труд людей в Белгородской области»</w:t>
            </w:r>
          </w:p>
        </w:tc>
        <w:tc>
          <w:tcPr>
            <w:tcW w:w="1631" w:type="dxa"/>
            <w:tcBorders>
              <w:top w:val="single" w:sz="4" w:space="0" w:color="auto"/>
              <w:left w:val="single" w:sz="4" w:space="0" w:color="auto"/>
              <w:bottom w:val="single" w:sz="4" w:space="0" w:color="auto"/>
              <w:right w:val="single" w:sz="4" w:space="0" w:color="auto"/>
            </w:tcBorders>
          </w:tcPr>
          <w:p w:rsidR="00C7068E" w:rsidRPr="00C7068E" w:rsidRDefault="00C7068E" w:rsidP="00C7068E">
            <w:pPr>
              <w:ind w:left="720" w:hanging="720"/>
              <w:contextualSpacing/>
              <w:jc w:val="both"/>
              <w:rPr>
                <w:color w:val="000000" w:themeColor="text1"/>
                <w:sz w:val="24"/>
                <w:szCs w:val="24"/>
              </w:rPr>
            </w:pPr>
            <w:r w:rsidRPr="00C7068E">
              <w:rPr>
                <w:color w:val="000000" w:themeColor="text1"/>
                <w:sz w:val="24"/>
                <w:szCs w:val="24"/>
              </w:rPr>
              <w:t>2 неделя</w:t>
            </w:r>
          </w:p>
        </w:tc>
      </w:tr>
      <w:tr w:rsidR="00C7068E" w:rsidRPr="0087529E" w:rsidTr="0087529E">
        <w:tc>
          <w:tcPr>
            <w:tcW w:w="2471" w:type="dxa"/>
            <w:tcBorders>
              <w:top w:val="single" w:sz="4" w:space="0" w:color="auto"/>
              <w:left w:val="single" w:sz="4" w:space="0" w:color="auto"/>
              <w:bottom w:val="single" w:sz="4" w:space="0" w:color="auto"/>
              <w:right w:val="single" w:sz="4" w:space="0" w:color="auto"/>
            </w:tcBorders>
          </w:tcPr>
          <w:p w:rsidR="00C7068E" w:rsidRPr="0087529E" w:rsidRDefault="00C7068E" w:rsidP="0087529E">
            <w:pPr>
              <w:suppressAutoHyphens/>
              <w:contextualSpacing/>
              <w:rPr>
                <w:b/>
                <w:sz w:val="24"/>
                <w:szCs w:val="24"/>
                <w:lang w:eastAsia="zh-CN"/>
              </w:rPr>
            </w:pPr>
            <w:r w:rsidRPr="0087529E">
              <w:rPr>
                <w:b/>
                <w:sz w:val="24"/>
                <w:szCs w:val="24"/>
                <w:lang w:eastAsia="zh-CN"/>
              </w:rPr>
              <w:t xml:space="preserve">Трудовое направление </w:t>
            </w:r>
          </w:p>
        </w:tc>
        <w:tc>
          <w:tcPr>
            <w:tcW w:w="5502" w:type="dxa"/>
            <w:tcBorders>
              <w:top w:val="single" w:sz="4" w:space="0" w:color="auto"/>
              <w:left w:val="single" w:sz="4" w:space="0" w:color="auto"/>
              <w:bottom w:val="single" w:sz="4" w:space="0" w:color="auto"/>
              <w:right w:val="single" w:sz="4" w:space="0" w:color="auto"/>
            </w:tcBorders>
          </w:tcPr>
          <w:p w:rsidR="00C7068E" w:rsidRPr="0087529E" w:rsidRDefault="00C7068E" w:rsidP="0087529E">
            <w:pPr>
              <w:suppressAutoHyphens/>
              <w:contextualSpacing/>
              <w:jc w:val="both"/>
              <w:rPr>
                <w:sz w:val="24"/>
                <w:szCs w:val="24"/>
                <w:lang w:eastAsia="zh-CN"/>
              </w:rPr>
            </w:pPr>
            <w:r w:rsidRPr="0087529E">
              <w:rPr>
                <w:sz w:val="24"/>
                <w:szCs w:val="24"/>
                <w:lang w:eastAsia="zh-CN"/>
              </w:rPr>
              <w:t xml:space="preserve">Трудовые поручения. </w:t>
            </w:r>
            <w:r w:rsidRPr="00C7068E">
              <w:rPr>
                <w:sz w:val="24"/>
                <w:szCs w:val="24"/>
                <w:lang w:eastAsia="zh-CN"/>
              </w:rPr>
              <w:t>Уборка на участке</w:t>
            </w:r>
          </w:p>
          <w:p w:rsidR="00C7068E" w:rsidRPr="0087529E" w:rsidRDefault="00C7068E" w:rsidP="0087529E">
            <w:pPr>
              <w:suppressAutoHyphens/>
              <w:contextualSpacing/>
              <w:jc w:val="both"/>
              <w:rPr>
                <w:sz w:val="24"/>
                <w:szCs w:val="24"/>
                <w:lang w:eastAsia="zh-CN"/>
              </w:rPr>
            </w:pPr>
          </w:p>
        </w:tc>
        <w:tc>
          <w:tcPr>
            <w:tcW w:w="1631" w:type="dxa"/>
            <w:tcBorders>
              <w:top w:val="single" w:sz="4" w:space="0" w:color="auto"/>
              <w:left w:val="single" w:sz="4" w:space="0" w:color="auto"/>
              <w:bottom w:val="single" w:sz="4" w:space="0" w:color="auto"/>
              <w:right w:val="single" w:sz="4" w:space="0" w:color="auto"/>
            </w:tcBorders>
          </w:tcPr>
          <w:p w:rsidR="00C7068E" w:rsidRPr="0087529E" w:rsidRDefault="00C7068E" w:rsidP="0087529E">
            <w:pPr>
              <w:suppressAutoHyphens/>
              <w:contextualSpacing/>
              <w:jc w:val="both"/>
              <w:rPr>
                <w:sz w:val="24"/>
                <w:szCs w:val="24"/>
                <w:lang w:eastAsia="zh-CN"/>
              </w:rPr>
            </w:pPr>
            <w:r w:rsidRPr="0087529E">
              <w:rPr>
                <w:sz w:val="24"/>
                <w:szCs w:val="24"/>
                <w:lang w:eastAsia="zh-CN"/>
              </w:rPr>
              <w:t>1-4 неделя</w:t>
            </w:r>
          </w:p>
        </w:tc>
      </w:tr>
      <w:tr w:rsidR="00C7068E" w:rsidRPr="0087529E" w:rsidTr="0087529E">
        <w:trPr>
          <w:trHeight w:val="569"/>
        </w:trPr>
        <w:tc>
          <w:tcPr>
            <w:tcW w:w="2471" w:type="dxa"/>
            <w:tcBorders>
              <w:top w:val="single" w:sz="4" w:space="0" w:color="auto"/>
              <w:left w:val="single" w:sz="4" w:space="0" w:color="auto"/>
              <w:bottom w:val="single" w:sz="4" w:space="0" w:color="auto"/>
              <w:right w:val="single" w:sz="4" w:space="0" w:color="auto"/>
            </w:tcBorders>
          </w:tcPr>
          <w:p w:rsidR="00C7068E" w:rsidRPr="0087529E" w:rsidRDefault="00C7068E" w:rsidP="0087529E">
            <w:pPr>
              <w:suppressAutoHyphens/>
              <w:contextualSpacing/>
              <w:rPr>
                <w:b/>
                <w:sz w:val="24"/>
                <w:szCs w:val="24"/>
                <w:lang w:eastAsia="zh-CN"/>
              </w:rPr>
            </w:pPr>
            <w:r w:rsidRPr="0087529E">
              <w:rPr>
                <w:b/>
                <w:sz w:val="24"/>
                <w:szCs w:val="24"/>
                <w:lang w:eastAsia="zh-CN"/>
              </w:rPr>
              <w:lastRenderedPageBreak/>
              <w:t>Физическое и оздоровительное направление</w:t>
            </w:r>
          </w:p>
          <w:p w:rsidR="00C7068E" w:rsidRPr="0087529E" w:rsidRDefault="00C7068E" w:rsidP="0087529E">
            <w:pPr>
              <w:suppressAutoHyphens/>
              <w:contextualSpacing/>
              <w:rPr>
                <w:i/>
                <w:sz w:val="24"/>
                <w:szCs w:val="24"/>
                <w:lang w:eastAsia="zh-CN"/>
              </w:rPr>
            </w:pPr>
            <w:r w:rsidRPr="0087529E">
              <w:rPr>
                <w:i/>
                <w:sz w:val="24"/>
                <w:szCs w:val="24"/>
                <w:lang w:eastAsia="zh-CN"/>
              </w:rPr>
              <w:t>Модуль1.«Физическое развитие и основы здорового образа жизни»</w:t>
            </w:r>
          </w:p>
        </w:tc>
        <w:tc>
          <w:tcPr>
            <w:tcW w:w="5502" w:type="dxa"/>
            <w:tcBorders>
              <w:top w:val="single" w:sz="4" w:space="0" w:color="auto"/>
              <w:left w:val="single" w:sz="4" w:space="0" w:color="auto"/>
              <w:bottom w:val="single" w:sz="4" w:space="0" w:color="auto"/>
              <w:right w:val="single" w:sz="4" w:space="0" w:color="auto"/>
            </w:tcBorders>
          </w:tcPr>
          <w:p w:rsidR="00C7068E" w:rsidRPr="00C7068E" w:rsidRDefault="00C7068E" w:rsidP="00AA5C91">
            <w:pPr>
              <w:contextualSpacing/>
              <w:jc w:val="both"/>
              <w:rPr>
                <w:color w:val="000000" w:themeColor="text1"/>
                <w:sz w:val="24"/>
                <w:szCs w:val="24"/>
              </w:rPr>
            </w:pPr>
            <w:r w:rsidRPr="00C7068E">
              <w:rPr>
                <w:color w:val="000000" w:themeColor="text1"/>
                <w:sz w:val="24"/>
                <w:szCs w:val="24"/>
              </w:rPr>
              <w:t>1.Беседа: «Какой орган в организме самый главный?»           Создание работ: «Где находятся наши органы?»</w:t>
            </w:r>
          </w:p>
          <w:p w:rsidR="00C7068E" w:rsidRPr="00C7068E" w:rsidRDefault="00C7068E" w:rsidP="00AA5C91">
            <w:pPr>
              <w:contextualSpacing/>
              <w:jc w:val="both"/>
              <w:rPr>
                <w:color w:val="000000" w:themeColor="text1"/>
                <w:sz w:val="24"/>
                <w:szCs w:val="24"/>
              </w:rPr>
            </w:pPr>
            <w:r w:rsidRPr="00C7068E">
              <w:rPr>
                <w:color w:val="000000" w:themeColor="text1"/>
                <w:sz w:val="24"/>
                <w:szCs w:val="24"/>
              </w:rPr>
              <w:t>2.Беседы на тему «Что ты любишь?», «Моя любимая  игрушка».</w:t>
            </w:r>
          </w:p>
          <w:p w:rsidR="00C7068E" w:rsidRPr="00C7068E" w:rsidRDefault="00C7068E" w:rsidP="00AA5C91">
            <w:pPr>
              <w:contextualSpacing/>
              <w:jc w:val="both"/>
              <w:rPr>
                <w:color w:val="000000" w:themeColor="text1"/>
                <w:sz w:val="24"/>
                <w:szCs w:val="24"/>
              </w:rPr>
            </w:pPr>
            <w:r w:rsidRPr="00C7068E">
              <w:rPr>
                <w:color w:val="000000" w:themeColor="text1"/>
                <w:sz w:val="24"/>
                <w:szCs w:val="24"/>
              </w:rPr>
              <w:t>Фотовыставка: «Играем дома» «Наши питомцы»</w:t>
            </w:r>
          </w:p>
          <w:p w:rsidR="00C7068E" w:rsidRPr="00C7068E" w:rsidRDefault="00C7068E" w:rsidP="00AA5C91">
            <w:pPr>
              <w:contextualSpacing/>
              <w:jc w:val="both"/>
              <w:rPr>
                <w:color w:val="000000" w:themeColor="text1"/>
                <w:sz w:val="24"/>
                <w:szCs w:val="24"/>
              </w:rPr>
            </w:pPr>
            <w:r w:rsidRPr="00C7068E">
              <w:rPr>
                <w:color w:val="000000" w:themeColor="text1"/>
                <w:sz w:val="24"/>
                <w:szCs w:val="24"/>
              </w:rPr>
              <w:t>3.Подвижные, дворовые игры, спортивные эстафеты</w:t>
            </w:r>
          </w:p>
        </w:tc>
        <w:tc>
          <w:tcPr>
            <w:tcW w:w="1631" w:type="dxa"/>
            <w:tcBorders>
              <w:top w:val="single" w:sz="4" w:space="0" w:color="auto"/>
              <w:left w:val="single" w:sz="4" w:space="0" w:color="auto"/>
              <w:bottom w:val="single" w:sz="4" w:space="0" w:color="auto"/>
              <w:right w:val="single" w:sz="4" w:space="0" w:color="auto"/>
            </w:tcBorders>
          </w:tcPr>
          <w:p w:rsidR="00C7068E" w:rsidRPr="00C7068E" w:rsidRDefault="00C7068E" w:rsidP="00AA5C91">
            <w:pPr>
              <w:contextualSpacing/>
              <w:jc w:val="both"/>
              <w:rPr>
                <w:color w:val="000000" w:themeColor="text1"/>
                <w:sz w:val="24"/>
                <w:szCs w:val="24"/>
              </w:rPr>
            </w:pPr>
            <w:r w:rsidRPr="00C7068E">
              <w:rPr>
                <w:color w:val="000000" w:themeColor="text1"/>
                <w:sz w:val="24"/>
                <w:szCs w:val="24"/>
              </w:rPr>
              <w:t>1 неделя</w:t>
            </w:r>
          </w:p>
          <w:p w:rsidR="00C7068E" w:rsidRPr="00C7068E" w:rsidRDefault="00C7068E" w:rsidP="00AA5C91">
            <w:pPr>
              <w:contextualSpacing/>
              <w:jc w:val="both"/>
              <w:rPr>
                <w:color w:val="000000" w:themeColor="text1"/>
                <w:sz w:val="24"/>
                <w:szCs w:val="24"/>
              </w:rPr>
            </w:pPr>
          </w:p>
          <w:p w:rsidR="00C7068E" w:rsidRPr="00C7068E" w:rsidRDefault="00C7068E" w:rsidP="00AA5C91">
            <w:pPr>
              <w:contextualSpacing/>
              <w:jc w:val="both"/>
              <w:rPr>
                <w:color w:val="000000" w:themeColor="text1"/>
                <w:sz w:val="24"/>
                <w:szCs w:val="24"/>
              </w:rPr>
            </w:pPr>
          </w:p>
          <w:p w:rsidR="00C7068E" w:rsidRPr="00C7068E" w:rsidRDefault="00C7068E" w:rsidP="00AA5C91">
            <w:pPr>
              <w:contextualSpacing/>
              <w:jc w:val="both"/>
              <w:rPr>
                <w:color w:val="000000" w:themeColor="text1"/>
                <w:sz w:val="24"/>
                <w:szCs w:val="24"/>
              </w:rPr>
            </w:pPr>
            <w:r w:rsidRPr="00C7068E">
              <w:rPr>
                <w:color w:val="000000" w:themeColor="text1"/>
                <w:sz w:val="24"/>
                <w:szCs w:val="24"/>
              </w:rPr>
              <w:t>2 неделя</w:t>
            </w:r>
          </w:p>
          <w:p w:rsidR="00C7068E" w:rsidRPr="00C7068E" w:rsidRDefault="00C7068E" w:rsidP="00AA5C91">
            <w:pPr>
              <w:contextualSpacing/>
              <w:jc w:val="both"/>
              <w:rPr>
                <w:color w:val="000000" w:themeColor="text1"/>
                <w:sz w:val="24"/>
                <w:szCs w:val="24"/>
              </w:rPr>
            </w:pPr>
          </w:p>
          <w:p w:rsidR="00C7068E" w:rsidRPr="00C7068E" w:rsidRDefault="00C7068E" w:rsidP="00AA5C91">
            <w:pPr>
              <w:contextualSpacing/>
              <w:jc w:val="both"/>
              <w:rPr>
                <w:color w:val="000000" w:themeColor="text1"/>
                <w:sz w:val="24"/>
                <w:szCs w:val="24"/>
              </w:rPr>
            </w:pPr>
          </w:p>
          <w:p w:rsidR="00C7068E" w:rsidRPr="00C7068E" w:rsidRDefault="00C7068E" w:rsidP="00AA5C91">
            <w:pPr>
              <w:contextualSpacing/>
              <w:jc w:val="both"/>
              <w:rPr>
                <w:color w:val="000000" w:themeColor="text1"/>
                <w:sz w:val="24"/>
                <w:szCs w:val="24"/>
              </w:rPr>
            </w:pPr>
            <w:r w:rsidRPr="00C7068E">
              <w:rPr>
                <w:color w:val="000000" w:themeColor="text1"/>
                <w:sz w:val="24"/>
                <w:szCs w:val="24"/>
              </w:rPr>
              <w:t>1-4 неделя</w:t>
            </w:r>
          </w:p>
        </w:tc>
      </w:tr>
      <w:tr w:rsidR="00C7068E" w:rsidRPr="0087529E" w:rsidTr="0087529E">
        <w:tc>
          <w:tcPr>
            <w:tcW w:w="2471" w:type="dxa"/>
            <w:tcBorders>
              <w:top w:val="single" w:sz="4" w:space="0" w:color="auto"/>
              <w:left w:val="single" w:sz="4" w:space="0" w:color="auto"/>
              <w:bottom w:val="single" w:sz="4" w:space="0" w:color="auto"/>
              <w:right w:val="single" w:sz="4" w:space="0" w:color="auto"/>
            </w:tcBorders>
          </w:tcPr>
          <w:p w:rsidR="00C7068E" w:rsidRPr="0087529E" w:rsidRDefault="00C7068E" w:rsidP="0087529E">
            <w:pPr>
              <w:suppressAutoHyphens/>
              <w:contextualSpacing/>
              <w:rPr>
                <w:i/>
                <w:sz w:val="24"/>
                <w:szCs w:val="24"/>
                <w:lang w:eastAsia="zh-CN"/>
              </w:rPr>
            </w:pPr>
            <w:r w:rsidRPr="0087529E">
              <w:rPr>
                <w:i/>
                <w:sz w:val="24"/>
                <w:szCs w:val="24"/>
                <w:lang w:eastAsia="zh-CN"/>
              </w:rPr>
              <w:t>Модуль 2. « Основы безопасности и жизнедеятельности»</w:t>
            </w:r>
          </w:p>
          <w:p w:rsidR="00C7068E" w:rsidRPr="0087529E" w:rsidRDefault="00C7068E" w:rsidP="0087529E">
            <w:pPr>
              <w:suppressAutoHyphens/>
              <w:contextualSpacing/>
              <w:rPr>
                <w:sz w:val="24"/>
                <w:szCs w:val="24"/>
                <w:lang w:eastAsia="zh-CN"/>
              </w:rPr>
            </w:pPr>
          </w:p>
        </w:tc>
        <w:tc>
          <w:tcPr>
            <w:tcW w:w="5502" w:type="dxa"/>
            <w:tcBorders>
              <w:top w:val="single" w:sz="4" w:space="0" w:color="auto"/>
              <w:left w:val="single" w:sz="4" w:space="0" w:color="auto"/>
              <w:bottom w:val="single" w:sz="4" w:space="0" w:color="auto"/>
              <w:right w:val="single" w:sz="4" w:space="0" w:color="auto"/>
            </w:tcBorders>
          </w:tcPr>
          <w:p w:rsidR="00C7068E" w:rsidRPr="00C7068E" w:rsidRDefault="00C7068E" w:rsidP="00C7068E">
            <w:pPr>
              <w:suppressAutoHyphens/>
              <w:contextualSpacing/>
              <w:jc w:val="both"/>
              <w:rPr>
                <w:color w:val="000000"/>
                <w:sz w:val="24"/>
                <w:szCs w:val="24"/>
                <w:lang w:eastAsia="zh-CN"/>
              </w:rPr>
            </w:pPr>
            <w:r w:rsidRPr="00C7068E">
              <w:rPr>
                <w:color w:val="000000"/>
                <w:sz w:val="24"/>
                <w:szCs w:val="24"/>
                <w:lang w:eastAsia="zh-CN"/>
              </w:rPr>
              <w:t>1.ПДД. Беседа «Огонек безопасности» Дискуссии на темы «Как прейти через проезжую часть у перекрёстка со светофором, имеющим дополнительные секции со стрелками», «В чём опасность движения пешехода по разрешённому сигналу светофора»</w:t>
            </w:r>
          </w:p>
          <w:p w:rsidR="00C7068E" w:rsidRPr="00C7068E" w:rsidRDefault="00C7068E" w:rsidP="0087529E">
            <w:pPr>
              <w:suppressAutoHyphens/>
              <w:contextualSpacing/>
              <w:jc w:val="both"/>
              <w:rPr>
                <w:color w:val="000000"/>
                <w:sz w:val="24"/>
                <w:szCs w:val="24"/>
                <w:lang w:eastAsia="zh-CN"/>
              </w:rPr>
            </w:pPr>
            <w:r w:rsidRPr="00C7068E">
              <w:rPr>
                <w:color w:val="000000"/>
                <w:sz w:val="24"/>
                <w:szCs w:val="24"/>
                <w:lang w:eastAsia="zh-CN"/>
              </w:rPr>
              <w:t>Тир «Светофор» Изготовление макетов светофора. П/и «Светофор»</w:t>
            </w:r>
          </w:p>
          <w:p w:rsidR="00C7068E" w:rsidRPr="0087529E" w:rsidRDefault="00C7068E" w:rsidP="0087529E">
            <w:pPr>
              <w:suppressAutoHyphens/>
              <w:contextualSpacing/>
              <w:jc w:val="both"/>
              <w:rPr>
                <w:sz w:val="24"/>
                <w:szCs w:val="24"/>
                <w:lang w:eastAsia="zh-CN"/>
              </w:rPr>
            </w:pPr>
            <w:r w:rsidRPr="0087529E">
              <w:rPr>
                <w:sz w:val="24"/>
                <w:szCs w:val="24"/>
                <w:lang w:eastAsia="zh-CN"/>
              </w:rPr>
              <w:t>2.«Дорожные ловушки» -  обыгрывание ситуаций с воспитанниками по ПДД</w:t>
            </w:r>
          </w:p>
          <w:p w:rsidR="00C7068E" w:rsidRPr="0087529E" w:rsidRDefault="00C7068E" w:rsidP="0087529E">
            <w:pPr>
              <w:suppressAutoHyphens/>
              <w:contextualSpacing/>
              <w:jc w:val="both"/>
              <w:rPr>
                <w:sz w:val="24"/>
                <w:szCs w:val="24"/>
                <w:lang w:eastAsia="zh-CN"/>
              </w:rPr>
            </w:pPr>
            <w:r w:rsidRPr="0087529E">
              <w:rPr>
                <w:sz w:val="24"/>
                <w:szCs w:val="24"/>
                <w:lang w:eastAsia="zh-CN"/>
              </w:rPr>
              <w:t>3. Беседа по пожарной безопасности: «Безопасный дом»</w:t>
            </w:r>
          </w:p>
          <w:p w:rsidR="00C7068E" w:rsidRPr="0087529E" w:rsidRDefault="00C7068E" w:rsidP="0087529E">
            <w:pPr>
              <w:suppressAutoHyphens/>
              <w:contextualSpacing/>
              <w:jc w:val="both"/>
              <w:rPr>
                <w:sz w:val="24"/>
                <w:szCs w:val="24"/>
                <w:lang w:eastAsia="zh-CN"/>
              </w:rPr>
            </w:pPr>
            <w:r w:rsidRPr="0087529E">
              <w:rPr>
                <w:sz w:val="24"/>
                <w:szCs w:val="24"/>
                <w:lang w:eastAsia="zh-CN"/>
              </w:rPr>
              <w:t>Сюжетные игры:</w:t>
            </w:r>
          </w:p>
          <w:p w:rsidR="00C7068E" w:rsidRPr="0087529E" w:rsidRDefault="00C7068E" w:rsidP="0087529E">
            <w:pPr>
              <w:suppressAutoHyphens/>
              <w:contextualSpacing/>
              <w:jc w:val="both"/>
              <w:rPr>
                <w:sz w:val="24"/>
                <w:szCs w:val="24"/>
                <w:lang w:eastAsia="zh-CN"/>
              </w:rPr>
            </w:pPr>
            <w:r w:rsidRPr="0087529E">
              <w:rPr>
                <w:sz w:val="24"/>
                <w:szCs w:val="24"/>
                <w:lang w:eastAsia="zh-CN"/>
              </w:rPr>
              <w:t>•</w:t>
            </w:r>
            <w:r w:rsidRPr="0087529E">
              <w:rPr>
                <w:sz w:val="24"/>
                <w:szCs w:val="24"/>
                <w:lang w:eastAsia="zh-CN"/>
              </w:rPr>
              <w:tab/>
              <w:t>Инсценировка «Кошкин дом»</w:t>
            </w:r>
          </w:p>
          <w:p w:rsidR="00C7068E" w:rsidRPr="0087529E" w:rsidRDefault="00C7068E" w:rsidP="0087529E">
            <w:pPr>
              <w:suppressAutoHyphens/>
              <w:contextualSpacing/>
              <w:jc w:val="both"/>
              <w:rPr>
                <w:sz w:val="24"/>
                <w:szCs w:val="24"/>
                <w:lang w:eastAsia="zh-CN"/>
              </w:rPr>
            </w:pPr>
            <w:r w:rsidRPr="0087529E">
              <w:rPr>
                <w:sz w:val="24"/>
                <w:szCs w:val="24"/>
                <w:lang w:eastAsia="zh-CN"/>
              </w:rPr>
              <w:t>•</w:t>
            </w:r>
            <w:r w:rsidRPr="0087529E">
              <w:rPr>
                <w:sz w:val="24"/>
                <w:szCs w:val="24"/>
                <w:lang w:eastAsia="zh-CN"/>
              </w:rPr>
              <w:tab/>
              <w:t>Умелые пожарные</w:t>
            </w:r>
          </w:p>
          <w:p w:rsidR="00C7068E" w:rsidRPr="0087529E" w:rsidRDefault="00C7068E" w:rsidP="0087529E">
            <w:pPr>
              <w:suppressAutoHyphens/>
              <w:contextualSpacing/>
              <w:jc w:val="both"/>
              <w:rPr>
                <w:sz w:val="24"/>
                <w:szCs w:val="24"/>
                <w:lang w:eastAsia="zh-CN"/>
              </w:rPr>
            </w:pPr>
            <w:r w:rsidRPr="0087529E">
              <w:rPr>
                <w:sz w:val="24"/>
                <w:szCs w:val="24"/>
              </w:rPr>
              <w:t>Беседы о правилах безопасного поведения в быту, безопасного использования</w:t>
            </w:r>
            <w:r>
              <w:rPr>
                <w:sz w:val="24"/>
                <w:szCs w:val="24"/>
              </w:rPr>
              <w:t xml:space="preserve"> бытовых предметов, в сети «Интернет»</w:t>
            </w:r>
            <w:r w:rsidRPr="0087529E">
              <w:rPr>
                <w:sz w:val="24"/>
                <w:szCs w:val="24"/>
              </w:rPr>
              <w:t>.</w:t>
            </w:r>
          </w:p>
        </w:tc>
        <w:tc>
          <w:tcPr>
            <w:tcW w:w="1631" w:type="dxa"/>
            <w:tcBorders>
              <w:top w:val="single" w:sz="4" w:space="0" w:color="auto"/>
              <w:left w:val="single" w:sz="4" w:space="0" w:color="auto"/>
              <w:bottom w:val="single" w:sz="4" w:space="0" w:color="auto"/>
              <w:right w:val="single" w:sz="4" w:space="0" w:color="auto"/>
            </w:tcBorders>
          </w:tcPr>
          <w:p w:rsidR="00C7068E" w:rsidRPr="0087529E" w:rsidRDefault="00C7068E" w:rsidP="0087529E">
            <w:pPr>
              <w:suppressAutoHyphens/>
              <w:contextualSpacing/>
              <w:jc w:val="both"/>
              <w:rPr>
                <w:sz w:val="24"/>
                <w:szCs w:val="24"/>
                <w:lang w:eastAsia="zh-CN"/>
              </w:rPr>
            </w:pPr>
            <w:r w:rsidRPr="0087529E">
              <w:rPr>
                <w:sz w:val="24"/>
                <w:szCs w:val="24"/>
                <w:lang w:eastAsia="zh-CN"/>
              </w:rPr>
              <w:t>3 неделя</w:t>
            </w:r>
          </w:p>
          <w:p w:rsidR="00C7068E" w:rsidRPr="0087529E" w:rsidRDefault="00C7068E" w:rsidP="0087529E">
            <w:pPr>
              <w:suppressAutoHyphens/>
              <w:contextualSpacing/>
              <w:jc w:val="both"/>
              <w:rPr>
                <w:sz w:val="24"/>
                <w:szCs w:val="24"/>
                <w:lang w:eastAsia="zh-CN"/>
              </w:rPr>
            </w:pPr>
          </w:p>
          <w:p w:rsidR="00C7068E" w:rsidRPr="0087529E" w:rsidRDefault="00C7068E" w:rsidP="0087529E">
            <w:pPr>
              <w:suppressAutoHyphens/>
              <w:contextualSpacing/>
              <w:jc w:val="both"/>
              <w:rPr>
                <w:sz w:val="24"/>
                <w:szCs w:val="24"/>
                <w:lang w:eastAsia="zh-CN"/>
              </w:rPr>
            </w:pPr>
          </w:p>
          <w:p w:rsidR="00C7068E" w:rsidRPr="0087529E" w:rsidRDefault="00C7068E" w:rsidP="0087529E">
            <w:pPr>
              <w:suppressAutoHyphens/>
              <w:contextualSpacing/>
              <w:jc w:val="both"/>
              <w:rPr>
                <w:sz w:val="24"/>
                <w:szCs w:val="24"/>
                <w:lang w:eastAsia="zh-CN"/>
              </w:rPr>
            </w:pPr>
          </w:p>
          <w:p w:rsidR="00C7068E" w:rsidRPr="0087529E" w:rsidRDefault="00C7068E" w:rsidP="0087529E">
            <w:pPr>
              <w:suppressAutoHyphens/>
              <w:contextualSpacing/>
              <w:jc w:val="both"/>
              <w:rPr>
                <w:sz w:val="24"/>
                <w:szCs w:val="24"/>
                <w:lang w:eastAsia="zh-CN"/>
              </w:rPr>
            </w:pPr>
          </w:p>
          <w:p w:rsidR="00C7068E" w:rsidRDefault="00C7068E" w:rsidP="0087529E">
            <w:pPr>
              <w:suppressAutoHyphens/>
              <w:contextualSpacing/>
              <w:jc w:val="both"/>
              <w:rPr>
                <w:sz w:val="24"/>
                <w:szCs w:val="24"/>
                <w:lang w:eastAsia="zh-CN"/>
              </w:rPr>
            </w:pPr>
          </w:p>
          <w:p w:rsidR="00C7068E" w:rsidRPr="0087529E" w:rsidRDefault="00C7068E" w:rsidP="0087529E">
            <w:pPr>
              <w:suppressAutoHyphens/>
              <w:contextualSpacing/>
              <w:jc w:val="both"/>
              <w:rPr>
                <w:sz w:val="24"/>
                <w:szCs w:val="24"/>
                <w:lang w:eastAsia="zh-CN"/>
              </w:rPr>
            </w:pPr>
          </w:p>
          <w:p w:rsidR="00C7068E" w:rsidRPr="0087529E" w:rsidRDefault="00C7068E" w:rsidP="0087529E">
            <w:pPr>
              <w:suppressAutoHyphens/>
              <w:contextualSpacing/>
              <w:jc w:val="both"/>
              <w:rPr>
                <w:sz w:val="24"/>
                <w:szCs w:val="24"/>
                <w:lang w:eastAsia="zh-CN"/>
              </w:rPr>
            </w:pPr>
          </w:p>
          <w:p w:rsidR="00C7068E" w:rsidRPr="0087529E" w:rsidRDefault="00C7068E" w:rsidP="0087529E">
            <w:pPr>
              <w:suppressAutoHyphens/>
              <w:contextualSpacing/>
              <w:jc w:val="both"/>
              <w:rPr>
                <w:sz w:val="24"/>
                <w:szCs w:val="24"/>
                <w:lang w:eastAsia="zh-CN"/>
              </w:rPr>
            </w:pPr>
            <w:r w:rsidRPr="0087529E">
              <w:rPr>
                <w:sz w:val="24"/>
                <w:szCs w:val="24"/>
                <w:lang w:eastAsia="zh-CN"/>
              </w:rPr>
              <w:t>4 неделя</w:t>
            </w:r>
          </w:p>
          <w:p w:rsidR="00C7068E" w:rsidRPr="0087529E" w:rsidRDefault="00C7068E" w:rsidP="0087529E">
            <w:pPr>
              <w:suppressAutoHyphens/>
              <w:contextualSpacing/>
              <w:jc w:val="both"/>
              <w:rPr>
                <w:sz w:val="24"/>
                <w:szCs w:val="24"/>
                <w:lang w:eastAsia="zh-CN"/>
              </w:rPr>
            </w:pPr>
          </w:p>
          <w:p w:rsidR="00C7068E" w:rsidRPr="0087529E" w:rsidRDefault="00C7068E" w:rsidP="0087529E">
            <w:pPr>
              <w:suppressAutoHyphens/>
              <w:contextualSpacing/>
              <w:jc w:val="both"/>
              <w:rPr>
                <w:sz w:val="24"/>
                <w:szCs w:val="24"/>
                <w:lang w:eastAsia="zh-CN"/>
              </w:rPr>
            </w:pPr>
          </w:p>
          <w:p w:rsidR="00C7068E" w:rsidRPr="0087529E" w:rsidRDefault="00C7068E" w:rsidP="0087529E">
            <w:pPr>
              <w:suppressAutoHyphens/>
              <w:contextualSpacing/>
              <w:jc w:val="both"/>
              <w:rPr>
                <w:sz w:val="24"/>
                <w:szCs w:val="24"/>
                <w:lang w:eastAsia="zh-CN"/>
              </w:rPr>
            </w:pPr>
          </w:p>
          <w:p w:rsidR="00C7068E" w:rsidRDefault="00C7068E" w:rsidP="0087529E">
            <w:pPr>
              <w:suppressAutoHyphens/>
              <w:contextualSpacing/>
              <w:jc w:val="both"/>
              <w:rPr>
                <w:sz w:val="24"/>
                <w:szCs w:val="24"/>
                <w:lang w:eastAsia="zh-CN"/>
              </w:rPr>
            </w:pPr>
          </w:p>
          <w:p w:rsidR="00C7068E" w:rsidRDefault="00C7068E" w:rsidP="0087529E">
            <w:pPr>
              <w:suppressAutoHyphens/>
              <w:contextualSpacing/>
              <w:jc w:val="both"/>
              <w:rPr>
                <w:sz w:val="24"/>
                <w:szCs w:val="24"/>
                <w:lang w:eastAsia="zh-CN"/>
              </w:rPr>
            </w:pPr>
          </w:p>
          <w:p w:rsidR="00C7068E" w:rsidRPr="0087529E" w:rsidRDefault="00C7068E" w:rsidP="0087529E">
            <w:pPr>
              <w:suppressAutoHyphens/>
              <w:contextualSpacing/>
              <w:jc w:val="both"/>
              <w:rPr>
                <w:sz w:val="24"/>
                <w:szCs w:val="24"/>
                <w:lang w:eastAsia="zh-CN"/>
              </w:rPr>
            </w:pPr>
          </w:p>
          <w:p w:rsidR="00C7068E" w:rsidRPr="0087529E" w:rsidRDefault="00C7068E" w:rsidP="0087529E">
            <w:pPr>
              <w:suppressAutoHyphens/>
              <w:contextualSpacing/>
              <w:jc w:val="both"/>
              <w:rPr>
                <w:sz w:val="24"/>
                <w:szCs w:val="24"/>
                <w:lang w:eastAsia="zh-CN"/>
              </w:rPr>
            </w:pPr>
            <w:r w:rsidRPr="0087529E">
              <w:rPr>
                <w:sz w:val="24"/>
                <w:szCs w:val="24"/>
                <w:lang w:eastAsia="zh-CN"/>
              </w:rPr>
              <w:t>в течение месяца</w:t>
            </w:r>
          </w:p>
        </w:tc>
      </w:tr>
      <w:tr w:rsidR="00C7068E" w:rsidRPr="0087529E" w:rsidTr="0087529E">
        <w:tc>
          <w:tcPr>
            <w:tcW w:w="2471" w:type="dxa"/>
            <w:tcBorders>
              <w:top w:val="single" w:sz="4" w:space="0" w:color="auto"/>
              <w:left w:val="single" w:sz="4" w:space="0" w:color="auto"/>
              <w:bottom w:val="single" w:sz="4" w:space="0" w:color="auto"/>
              <w:right w:val="single" w:sz="4" w:space="0" w:color="auto"/>
            </w:tcBorders>
          </w:tcPr>
          <w:p w:rsidR="00C7068E" w:rsidRPr="0087529E" w:rsidRDefault="00C7068E" w:rsidP="0087529E">
            <w:pPr>
              <w:suppressAutoHyphens/>
              <w:contextualSpacing/>
              <w:rPr>
                <w:b/>
                <w:sz w:val="24"/>
                <w:szCs w:val="24"/>
                <w:lang w:eastAsia="zh-CN"/>
              </w:rPr>
            </w:pPr>
            <w:r w:rsidRPr="0087529E">
              <w:rPr>
                <w:b/>
                <w:sz w:val="24"/>
                <w:szCs w:val="24"/>
                <w:lang w:eastAsia="zh-CN"/>
              </w:rPr>
              <w:t xml:space="preserve">Эстетическое направление </w:t>
            </w:r>
          </w:p>
        </w:tc>
        <w:tc>
          <w:tcPr>
            <w:tcW w:w="5502" w:type="dxa"/>
            <w:tcBorders>
              <w:top w:val="single" w:sz="4" w:space="0" w:color="auto"/>
              <w:left w:val="single" w:sz="4" w:space="0" w:color="auto"/>
              <w:bottom w:val="single" w:sz="4" w:space="0" w:color="auto"/>
              <w:right w:val="single" w:sz="4" w:space="0" w:color="auto"/>
            </w:tcBorders>
          </w:tcPr>
          <w:p w:rsidR="00C7068E" w:rsidRPr="0087529E" w:rsidRDefault="00C7068E" w:rsidP="0087529E">
            <w:pPr>
              <w:suppressAutoHyphens/>
              <w:contextualSpacing/>
              <w:jc w:val="both"/>
              <w:rPr>
                <w:sz w:val="24"/>
                <w:szCs w:val="24"/>
                <w:lang w:eastAsia="zh-CN"/>
              </w:rPr>
            </w:pPr>
            <w:r w:rsidRPr="0087529E">
              <w:rPr>
                <w:sz w:val="24"/>
                <w:szCs w:val="24"/>
                <w:lang w:eastAsia="zh-CN"/>
              </w:rPr>
              <w:t>Выставка поделок и рисунков «Дары осени»</w:t>
            </w:r>
          </w:p>
          <w:p w:rsidR="00C7068E" w:rsidRDefault="00C7068E" w:rsidP="0087529E">
            <w:pPr>
              <w:suppressAutoHyphens/>
              <w:contextualSpacing/>
              <w:jc w:val="both"/>
              <w:rPr>
                <w:sz w:val="24"/>
                <w:szCs w:val="24"/>
                <w:lang w:eastAsia="zh-CN"/>
              </w:rPr>
            </w:pPr>
            <w:r w:rsidRPr="0087529E">
              <w:rPr>
                <w:sz w:val="24"/>
                <w:szCs w:val="24"/>
                <w:lang w:eastAsia="zh-CN"/>
              </w:rPr>
              <w:t>Праздник Осени</w:t>
            </w:r>
          </w:p>
          <w:p w:rsidR="006D3634" w:rsidRPr="0087529E" w:rsidRDefault="006D3634" w:rsidP="0087529E">
            <w:pPr>
              <w:suppressAutoHyphens/>
              <w:contextualSpacing/>
              <w:jc w:val="both"/>
              <w:rPr>
                <w:sz w:val="24"/>
                <w:szCs w:val="24"/>
                <w:lang w:eastAsia="zh-CN"/>
              </w:rPr>
            </w:pPr>
            <w:r>
              <w:rPr>
                <w:sz w:val="24"/>
                <w:szCs w:val="24"/>
                <w:lang w:eastAsia="zh-CN"/>
              </w:rPr>
              <w:t>Правила этикета.</w:t>
            </w:r>
          </w:p>
        </w:tc>
        <w:tc>
          <w:tcPr>
            <w:tcW w:w="1631" w:type="dxa"/>
            <w:tcBorders>
              <w:top w:val="single" w:sz="4" w:space="0" w:color="auto"/>
              <w:left w:val="single" w:sz="4" w:space="0" w:color="auto"/>
              <w:bottom w:val="single" w:sz="4" w:space="0" w:color="auto"/>
              <w:right w:val="single" w:sz="4" w:space="0" w:color="auto"/>
            </w:tcBorders>
          </w:tcPr>
          <w:p w:rsidR="00C7068E" w:rsidRPr="0087529E" w:rsidRDefault="00C7068E" w:rsidP="0087529E">
            <w:pPr>
              <w:suppressAutoHyphens/>
              <w:contextualSpacing/>
              <w:jc w:val="both"/>
              <w:rPr>
                <w:sz w:val="24"/>
                <w:szCs w:val="24"/>
                <w:lang w:eastAsia="zh-CN"/>
              </w:rPr>
            </w:pPr>
            <w:r w:rsidRPr="0087529E">
              <w:rPr>
                <w:sz w:val="24"/>
                <w:szCs w:val="24"/>
                <w:lang w:eastAsia="zh-CN"/>
              </w:rPr>
              <w:t>3-4 неделя</w:t>
            </w:r>
          </w:p>
          <w:p w:rsidR="00C7068E" w:rsidRPr="0087529E" w:rsidRDefault="00C7068E" w:rsidP="0087529E">
            <w:pPr>
              <w:suppressAutoHyphens/>
              <w:contextualSpacing/>
              <w:jc w:val="both"/>
              <w:rPr>
                <w:sz w:val="24"/>
                <w:szCs w:val="24"/>
                <w:lang w:eastAsia="zh-CN"/>
              </w:rPr>
            </w:pPr>
            <w:r w:rsidRPr="0087529E">
              <w:rPr>
                <w:sz w:val="24"/>
                <w:szCs w:val="24"/>
                <w:lang w:eastAsia="zh-CN"/>
              </w:rPr>
              <w:t>4 неделя</w:t>
            </w:r>
          </w:p>
        </w:tc>
      </w:tr>
    </w:tbl>
    <w:p w:rsidR="0087529E" w:rsidRPr="0087529E" w:rsidRDefault="0087529E" w:rsidP="0087529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75"/>
        <w:gridCol w:w="1658"/>
      </w:tblGrid>
      <w:tr w:rsidR="0087529E" w:rsidRPr="0087529E" w:rsidTr="0087529E">
        <w:tc>
          <w:tcPr>
            <w:tcW w:w="9604" w:type="dxa"/>
            <w:gridSpan w:val="3"/>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b/>
                <w:sz w:val="24"/>
                <w:szCs w:val="24"/>
                <w:lang w:eastAsia="zh-CN"/>
              </w:rPr>
            </w:pPr>
            <w:r w:rsidRPr="0087529E">
              <w:rPr>
                <w:b/>
                <w:sz w:val="24"/>
                <w:szCs w:val="24"/>
                <w:lang w:eastAsia="zh-CN"/>
              </w:rPr>
              <w:t>Ноябрь</w:t>
            </w:r>
          </w:p>
        </w:tc>
      </w:tr>
      <w:tr w:rsidR="0087529E" w:rsidRPr="0087529E" w:rsidTr="0039088B">
        <w:tc>
          <w:tcPr>
            <w:tcW w:w="2471"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Направления воспитания</w:t>
            </w:r>
          </w:p>
        </w:tc>
        <w:tc>
          <w:tcPr>
            <w:tcW w:w="5475"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 xml:space="preserve">Содержание работы </w:t>
            </w:r>
          </w:p>
        </w:tc>
        <w:tc>
          <w:tcPr>
            <w:tcW w:w="1658"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Сроки</w:t>
            </w:r>
          </w:p>
        </w:tc>
      </w:tr>
      <w:tr w:rsidR="0039088B" w:rsidRPr="0087529E" w:rsidTr="00AA5C91">
        <w:tc>
          <w:tcPr>
            <w:tcW w:w="2471" w:type="dxa"/>
            <w:vMerge w:val="restart"/>
            <w:tcBorders>
              <w:top w:val="single" w:sz="4" w:space="0" w:color="auto"/>
              <w:left w:val="single" w:sz="4" w:space="0" w:color="auto"/>
              <w:right w:val="single" w:sz="4" w:space="0" w:color="auto"/>
            </w:tcBorders>
          </w:tcPr>
          <w:p w:rsidR="0039088B" w:rsidRPr="001C746E" w:rsidRDefault="0039088B" w:rsidP="0087529E">
            <w:pPr>
              <w:suppressAutoHyphens/>
              <w:contextualSpacing/>
              <w:rPr>
                <w:b/>
                <w:sz w:val="24"/>
                <w:szCs w:val="24"/>
                <w:lang w:eastAsia="zh-CN"/>
              </w:rPr>
            </w:pPr>
            <w:r w:rsidRPr="001C746E">
              <w:rPr>
                <w:b/>
                <w:sz w:val="24"/>
                <w:szCs w:val="24"/>
                <w:lang w:eastAsia="zh-CN"/>
              </w:rPr>
              <w:t xml:space="preserve">Социальное направление </w:t>
            </w:r>
          </w:p>
        </w:tc>
        <w:tc>
          <w:tcPr>
            <w:tcW w:w="5475" w:type="dxa"/>
            <w:tcBorders>
              <w:top w:val="single" w:sz="4" w:space="0" w:color="auto"/>
              <w:left w:val="single" w:sz="4" w:space="0" w:color="auto"/>
              <w:bottom w:val="single" w:sz="4" w:space="0" w:color="auto"/>
              <w:right w:val="single" w:sz="4" w:space="0" w:color="auto"/>
            </w:tcBorders>
          </w:tcPr>
          <w:p w:rsidR="0039088B" w:rsidRPr="001C746E" w:rsidRDefault="0039088B" w:rsidP="0087529E">
            <w:pPr>
              <w:suppressAutoHyphens/>
              <w:contextualSpacing/>
              <w:jc w:val="both"/>
              <w:rPr>
                <w:color w:val="000000"/>
                <w:sz w:val="24"/>
                <w:szCs w:val="24"/>
                <w:lang w:eastAsia="zh-CN"/>
              </w:rPr>
            </w:pPr>
            <w:r w:rsidRPr="001C746E">
              <w:rPr>
                <w:color w:val="000000"/>
                <w:sz w:val="24"/>
                <w:szCs w:val="24"/>
                <w:lang w:eastAsia="zh-CN"/>
              </w:rPr>
              <w:t>Акция «Шкатулка добрых дел»</w:t>
            </w:r>
          </w:p>
          <w:p w:rsidR="0039088B" w:rsidRPr="001C746E" w:rsidRDefault="0039088B" w:rsidP="0087529E">
            <w:pPr>
              <w:suppressAutoHyphens/>
              <w:contextualSpacing/>
              <w:jc w:val="both"/>
              <w:rPr>
                <w:sz w:val="24"/>
                <w:szCs w:val="24"/>
                <w:lang w:eastAsia="zh-CN"/>
              </w:rPr>
            </w:pPr>
            <w:r w:rsidRPr="001C746E">
              <w:rPr>
                <w:sz w:val="24"/>
                <w:szCs w:val="24"/>
              </w:rPr>
              <w:t xml:space="preserve">Беседы о правилах безопасного поведения в быту, безопасного использования бытовых предметов, в сети «Интернет». </w:t>
            </w:r>
          </w:p>
        </w:tc>
        <w:tc>
          <w:tcPr>
            <w:tcW w:w="1658" w:type="dxa"/>
            <w:tcBorders>
              <w:top w:val="single" w:sz="4" w:space="0" w:color="auto"/>
              <w:left w:val="single" w:sz="4" w:space="0" w:color="auto"/>
              <w:bottom w:val="single" w:sz="4" w:space="0" w:color="auto"/>
              <w:right w:val="single" w:sz="4" w:space="0" w:color="auto"/>
            </w:tcBorders>
          </w:tcPr>
          <w:p w:rsidR="0039088B" w:rsidRPr="0087529E" w:rsidRDefault="0039088B" w:rsidP="0087529E">
            <w:pPr>
              <w:suppressAutoHyphens/>
              <w:contextualSpacing/>
              <w:jc w:val="both"/>
              <w:rPr>
                <w:sz w:val="24"/>
                <w:szCs w:val="24"/>
                <w:lang w:eastAsia="zh-CN"/>
              </w:rPr>
            </w:pPr>
            <w:r w:rsidRPr="0087529E">
              <w:rPr>
                <w:sz w:val="24"/>
                <w:szCs w:val="24"/>
                <w:lang w:eastAsia="zh-CN"/>
              </w:rPr>
              <w:t>1 неделя</w:t>
            </w:r>
          </w:p>
          <w:p w:rsidR="0039088B" w:rsidRPr="0087529E" w:rsidRDefault="0039088B" w:rsidP="0087529E">
            <w:pPr>
              <w:suppressAutoHyphens/>
              <w:contextualSpacing/>
              <w:jc w:val="both"/>
              <w:rPr>
                <w:sz w:val="24"/>
                <w:szCs w:val="24"/>
                <w:lang w:eastAsia="zh-CN"/>
              </w:rPr>
            </w:pPr>
          </w:p>
          <w:p w:rsidR="0039088B" w:rsidRPr="0087529E" w:rsidRDefault="0039088B" w:rsidP="0087529E">
            <w:pPr>
              <w:suppressAutoHyphens/>
              <w:contextualSpacing/>
              <w:jc w:val="both"/>
              <w:rPr>
                <w:sz w:val="24"/>
                <w:szCs w:val="24"/>
                <w:lang w:eastAsia="zh-CN"/>
              </w:rPr>
            </w:pPr>
            <w:r w:rsidRPr="0087529E">
              <w:rPr>
                <w:sz w:val="24"/>
                <w:szCs w:val="24"/>
                <w:lang w:eastAsia="zh-CN"/>
              </w:rPr>
              <w:t>в течение месяца</w:t>
            </w:r>
          </w:p>
        </w:tc>
      </w:tr>
      <w:tr w:rsidR="0039088B" w:rsidRPr="0087529E" w:rsidTr="00AA5C91">
        <w:tc>
          <w:tcPr>
            <w:tcW w:w="2471" w:type="dxa"/>
            <w:vMerge/>
            <w:tcBorders>
              <w:left w:val="single" w:sz="4" w:space="0" w:color="auto"/>
              <w:bottom w:val="single" w:sz="4" w:space="0" w:color="auto"/>
              <w:right w:val="single" w:sz="4" w:space="0" w:color="auto"/>
            </w:tcBorders>
          </w:tcPr>
          <w:p w:rsidR="0039088B" w:rsidRPr="001C746E" w:rsidRDefault="0039088B" w:rsidP="0087529E">
            <w:pPr>
              <w:suppressAutoHyphens/>
              <w:contextualSpacing/>
              <w:rPr>
                <w:b/>
                <w:sz w:val="24"/>
                <w:szCs w:val="24"/>
                <w:lang w:eastAsia="zh-CN"/>
              </w:rPr>
            </w:pPr>
          </w:p>
        </w:tc>
        <w:tc>
          <w:tcPr>
            <w:tcW w:w="5475" w:type="dxa"/>
            <w:tcBorders>
              <w:top w:val="single" w:sz="4" w:space="0" w:color="auto"/>
              <w:left w:val="single" w:sz="4" w:space="0" w:color="auto"/>
              <w:bottom w:val="single" w:sz="4" w:space="0" w:color="auto"/>
              <w:right w:val="single" w:sz="4" w:space="0" w:color="auto"/>
            </w:tcBorders>
          </w:tcPr>
          <w:p w:rsidR="0039088B" w:rsidRPr="0039088B" w:rsidRDefault="0039088B" w:rsidP="0039088B">
            <w:pPr>
              <w:ind w:left="162"/>
              <w:contextualSpacing/>
              <w:jc w:val="both"/>
              <w:rPr>
                <w:color w:val="000000" w:themeColor="text1"/>
                <w:sz w:val="24"/>
                <w:szCs w:val="24"/>
              </w:rPr>
            </w:pPr>
            <w:r w:rsidRPr="0039088B">
              <w:rPr>
                <w:color w:val="000000" w:themeColor="text1"/>
                <w:sz w:val="24"/>
                <w:szCs w:val="24"/>
              </w:rPr>
              <w:t>«Менеджер - интересная профессия»</w:t>
            </w:r>
          </w:p>
          <w:p w:rsidR="0039088B" w:rsidRPr="0039088B" w:rsidRDefault="0039088B" w:rsidP="0039088B">
            <w:pPr>
              <w:ind w:left="162"/>
              <w:contextualSpacing/>
              <w:jc w:val="both"/>
              <w:rPr>
                <w:color w:val="000000" w:themeColor="text1"/>
                <w:sz w:val="24"/>
                <w:szCs w:val="24"/>
              </w:rPr>
            </w:pPr>
            <w:r w:rsidRPr="0039088B">
              <w:rPr>
                <w:color w:val="000000" w:themeColor="text1"/>
                <w:sz w:val="24"/>
                <w:szCs w:val="24"/>
              </w:rPr>
              <w:t>«Продолжаем знакомиться с профессией менеджер»</w:t>
            </w:r>
          </w:p>
          <w:p w:rsidR="0039088B" w:rsidRPr="0039088B" w:rsidRDefault="0039088B" w:rsidP="0039088B">
            <w:pPr>
              <w:ind w:left="162"/>
              <w:contextualSpacing/>
              <w:jc w:val="both"/>
              <w:rPr>
                <w:color w:val="000000" w:themeColor="text1"/>
                <w:sz w:val="24"/>
                <w:szCs w:val="24"/>
              </w:rPr>
            </w:pPr>
            <w:r w:rsidRPr="0039088B">
              <w:rPr>
                <w:color w:val="000000" w:themeColor="text1"/>
                <w:sz w:val="24"/>
                <w:szCs w:val="24"/>
              </w:rPr>
              <w:t>«Сколько заработал, столько и купил»</w:t>
            </w:r>
          </w:p>
        </w:tc>
        <w:tc>
          <w:tcPr>
            <w:tcW w:w="1658" w:type="dxa"/>
            <w:tcBorders>
              <w:top w:val="single" w:sz="4" w:space="0" w:color="auto"/>
              <w:left w:val="single" w:sz="4" w:space="0" w:color="auto"/>
              <w:bottom w:val="single" w:sz="4" w:space="0" w:color="auto"/>
              <w:right w:val="single" w:sz="4" w:space="0" w:color="auto"/>
            </w:tcBorders>
          </w:tcPr>
          <w:p w:rsidR="0039088B" w:rsidRPr="0039088B" w:rsidRDefault="0039088B" w:rsidP="00AA5C91">
            <w:pPr>
              <w:ind w:left="162"/>
              <w:contextualSpacing/>
              <w:jc w:val="left"/>
              <w:rPr>
                <w:color w:val="000000" w:themeColor="text1"/>
                <w:sz w:val="24"/>
                <w:szCs w:val="24"/>
              </w:rPr>
            </w:pPr>
            <w:r w:rsidRPr="0039088B">
              <w:rPr>
                <w:color w:val="000000" w:themeColor="text1"/>
                <w:sz w:val="24"/>
                <w:szCs w:val="24"/>
              </w:rPr>
              <w:t>1 неделя</w:t>
            </w:r>
          </w:p>
          <w:p w:rsidR="0039088B" w:rsidRPr="0039088B" w:rsidRDefault="0039088B" w:rsidP="00AA5C91">
            <w:pPr>
              <w:ind w:left="162"/>
              <w:contextualSpacing/>
              <w:jc w:val="left"/>
              <w:rPr>
                <w:color w:val="000000" w:themeColor="text1"/>
                <w:sz w:val="24"/>
                <w:szCs w:val="24"/>
              </w:rPr>
            </w:pPr>
            <w:r w:rsidRPr="0039088B">
              <w:rPr>
                <w:color w:val="000000" w:themeColor="text1"/>
                <w:sz w:val="24"/>
                <w:szCs w:val="24"/>
              </w:rPr>
              <w:t>2 неделя</w:t>
            </w:r>
          </w:p>
          <w:p w:rsidR="0039088B" w:rsidRPr="0039088B" w:rsidRDefault="0039088B" w:rsidP="00AA5C91">
            <w:pPr>
              <w:ind w:left="162"/>
              <w:contextualSpacing/>
              <w:jc w:val="left"/>
              <w:rPr>
                <w:color w:val="000000" w:themeColor="text1"/>
                <w:sz w:val="24"/>
                <w:szCs w:val="24"/>
              </w:rPr>
            </w:pPr>
          </w:p>
          <w:p w:rsidR="0039088B" w:rsidRPr="0039088B" w:rsidRDefault="0039088B" w:rsidP="00AA5C91">
            <w:pPr>
              <w:ind w:left="162"/>
              <w:contextualSpacing/>
              <w:jc w:val="left"/>
              <w:rPr>
                <w:color w:val="000000" w:themeColor="text1"/>
                <w:sz w:val="24"/>
                <w:szCs w:val="24"/>
              </w:rPr>
            </w:pPr>
            <w:r w:rsidRPr="0039088B">
              <w:rPr>
                <w:color w:val="000000" w:themeColor="text1"/>
                <w:sz w:val="24"/>
                <w:szCs w:val="24"/>
              </w:rPr>
              <w:t>3 неделя</w:t>
            </w:r>
          </w:p>
        </w:tc>
      </w:tr>
      <w:tr w:rsidR="0039088B" w:rsidRPr="0087529E" w:rsidTr="0039088B">
        <w:tc>
          <w:tcPr>
            <w:tcW w:w="2471" w:type="dxa"/>
            <w:tcBorders>
              <w:top w:val="single" w:sz="4" w:space="0" w:color="auto"/>
              <w:left w:val="single" w:sz="4" w:space="0" w:color="auto"/>
              <w:bottom w:val="single" w:sz="4" w:space="0" w:color="auto"/>
              <w:right w:val="single" w:sz="4" w:space="0" w:color="auto"/>
            </w:tcBorders>
          </w:tcPr>
          <w:p w:rsidR="0039088B" w:rsidRPr="0087529E" w:rsidRDefault="0039088B" w:rsidP="0087529E">
            <w:pPr>
              <w:suppressAutoHyphens/>
              <w:contextualSpacing/>
              <w:rPr>
                <w:b/>
                <w:sz w:val="24"/>
                <w:szCs w:val="24"/>
                <w:lang w:eastAsia="zh-CN"/>
              </w:rPr>
            </w:pPr>
            <w:r w:rsidRPr="0087529E">
              <w:rPr>
                <w:b/>
                <w:sz w:val="24"/>
                <w:szCs w:val="24"/>
                <w:lang w:eastAsia="zh-CN"/>
              </w:rPr>
              <w:t>Духовно – нравственное  направление</w:t>
            </w:r>
          </w:p>
        </w:tc>
        <w:tc>
          <w:tcPr>
            <w:tcW w:w="5475" w:type="dxa"/>
            <w:tcBorders>
              <w:top w:val="single" w:sz="4" w:space="0" w:color="auto"/>
              <w:left w:val="single" w:sz="4" w:space="0" w:color="auto"/>
              <w:bottom w:val="single" w:sz="4" w:space="0" w:color="auto"/>
              <w:right w:val="single" w:sz="4" w:space="0" w:color="auto"/>
            </w:tcBorders>
          </w:tcPr>
          <w:p w:rsidR="0039088B" w:rsidRPr="0087529E" w:rsidRDefault="0039088B" w:rsidP="0087529E">
            <w:pPr>
              <w:suppressAutoHyphens/>
              <w:contextualSpacing/>
              <w:jc w:val="both"/>
              <w:rPr>
                <w:sz w:val="24"/>
                <w:szCs w:val="24"/>
                <w:lang w:eastAsia="zh-CN"/>
              </w:rPr>
            </w:pPr>
            <w:r w:rsidRPr="0087529E">
              <w:rPr>
                <w:rFonts w:eastAsia="CordiaUPC"/>
                <w:color w:val="000000"/>
                <w:sz w:val="24"/>
                <w:szCs w:val="24"/>
                <w:shd w:val="clear" w:color="auto" w:fill="FFFFFF"/>
              </w:rPr>
              <w:t>День матери в России</w:t>
            </w:r>
          </w:p>
        </w:tc>
        <w:tc>
          <w:tcPr>
            <w:tcW w:w="1658" w:type="dxa"/>
            <w:tcBorders>
              <w:top w:val="single" w:sz="4" w:space="0" w:color="auto"/>
              <w:left w:val="single" w:sz="4" w:space="0" w:color="auto"/>
              <w:bottom w:val="single" w:sz="4" w:space="0" w:color="auto"/>
              <w:right w:val="single" w:sz="4" w:space="0" w:color="auto"/>
            </w:tcBorders>
          </w:tcPr>
          <w:p w:rsidR="0039088B" w:rsidRPr="0087529E" w:rsidRDefault="0039088B" w:rsidP="00AA5C91">
            <w:pPr>
              <w:suppressAutoHyphens/>
              <w:contextualSpacing/>
              <w:jc w:val="left"/>
              <w:rPr>
                <w:sz w:val="24"/>
                <w:szCs w:val="24"/>
                <w:lang w:eastAsia="zh-CN"/>
              </w:rPr>
            </w:pPr>
            <w:r w:rsidRPr="0087529E">
              <w:rPr>
                <w:sz w:val="24"/>
                <w:szCs w:val="24"/>
                <w:lang w:eastAsia="zh-CN"/>
              </w:rPr>
              <w:t>4 неделя</w:t>
            </w:r>
          </w:p>
        </w:tc>
      </w:tr>
      <w:tr w:rsidR="0039088B" w:rsidRPr="0087529E" w:rsidTr="0039088B">
        <w:tc>
          <w:tcPr>
            <w:tcW w:w="2471" w:type="dxa"/>
            <w:tcBorders>
              <w:top w:val="single" w:sz="4" w:space="0" w:color="auto"/>
              <w:left w:val="single" w:sz="4" w:space="0" w:color="auto"/>
              <w:bottom w:val="single" w:sz="4" w:space="0" w:color="auto"/>
              <w:right w:val="single" w:sz="4" w:space="0" w:color="auto"/>
            </w:tcBorders>
          </w:tcPr>
          <w:p w:rsidR="0039088B" w:rsidRPr="0087529E" w:rsidRDefault="0039088B" w:rsidP="0087529E">
            <w:pPr>
              <w:suppressAutoHyphens/>
              <w:contextualSpacing/>
              <w:rPr>
                <w:b/>
                <w:sz w:val="24"/>
                <w:szCs w:val="24"/>
                <w:lang w:eastAsia="zh-CN"/>
              </w:rPr>
            </w:pPr>
            <w:r w:rsidRPr="0087529E">
              <w:rPr>
                <w:b/>
                <w:sz w:val="24"/>
                <w:szCs w:val="24"/>
                <w:lang w:eastAsia="zh-CN"/>
              </w:rPr>
              <w:t xml:space="preserve">Патриотическое направление </w:t>
            </w:r>
          </w:p>
        </w:tc>
        <w:tc>
          <w:tcPr>
            <w:tcW w:w="5475" w:type="dxa"/>
            <w:tcBorders>
              <w:top w:val="single" w:sz="4" w:space="0" w:color="auto"/>
              <w:left w:val="single" w:sz="4" w:space="0" w:color="auto"/>
              <w:bottom w:val="single" w:sz="4" w:space="0" w:color="auto"/>
              <w:right w:val="single" w:sz="4" w:space="0" w:color="auto"/>
            </w:tcBorders>
          </w:tcPr>
          <w:p w:rsidR="0039088B" w:rsidRPr="0087529E" w:rsidRDefault="0039088B" w:rsidP="0087529E">
            <w:pPr>
              <w:suppressAutoHyphens/>
              <w:contextualSpacing/>
              <w:jc w:val="both"/>
              <w:rPr>
                <w:sz w:val="24"/>
                <w:szCs w:val="24"/>
                <w:lang w:eastAsia="zh-CN"/>
              </w:rPr>
            </w:pPr>
            <w:r w:rsidRPr="0087529E">
              <w:rPr>
                <w:rFonts w:ascii="Calibri" w:hAnsi="Calibri"/>
                <w:sz w:val="24"/>
                <w:szCs w:val="24"/>
              </w:rPr>
              <w:t>4</w:t>
            </w:r>
            <w:r w:rsidRPr="0087529E">
              <w:rPr>
                <w:rFonts w:eastAsia="CordiaUPC"/>
                <w:color w:val="000000"/>
                <w:sz w:val="24"/>
                <w:szCs w:val="24"/>
                <w:shd w:val="clear" w:color="auto" w:fill="FFFFFF"/>
              </w:rPr>
              <w:t>ноября: День народного единства</w:t>
            </w:r>
          </w:p>
          <w:p w:rsidR="0039088B" w:rsidRPr="0039088B" w:rsidRDefault="0039088B" w:rsidP="0039088B">
            <w:pPr>
              <w:suppressAutoHyphens/>
              <w:jc w:val="both"/>
              <w:rPr>
                <w:color w:val="000000"/>
                <w:sz w:val="24"/>
                <w:szCs w:val="24"/>
                <w:lang w:eastAsia="zh-CN"/>
              </w:rPr>
            </w:pPr>
            <w:r w:rsidRPr="0039088B">
              <w:rPr>
                <w:color w:val="000000"/>
                <w:sz w:val="24"/>
                <w:szCs w:val="24"/>
                <w:lang w:eastAsia="zh-CN"/>
              </w:rPr>
              <w:t>Игра-путешествие по родному поселку</w:t>
            </w:r>
          </w:p>
          <w:p w:rsidR="0039088B" w:rsidRPr="0039088B" w:rsidRDefault="0039088B" w:rsidP="0039088B">
            <w:pPr>
              <w:suppressAutoHyphens/>
              <w:jc w:val="both"/>
              <w:rPr>
                <w:color w:val="000000"/>
                <w:sz w:val="24"/>
                <w:szCs w:val="24"/>
                <w:lang w:eastAsia="zh-CN"/>
              </w:rPr>
            </w:pPr>
            <w:r w:rsidRPr="0039088B">
              <w:rPr>
                <w:color w:val="000000"/>
                <w:sz w:val="24"/>
                <w:szCs w:val="24"/>
                <w:lang w:eastAsia="zh-CN"/>
              </w:rPr>
              <w:t xml:space="preserve">«Поселок, в котором я живу» </w:t>
            </w:r>
          </w:p>
          <w:p w:rsidR="0039088B" w:rsidRPr="0039088B" w:rsidRDefault="0039088B" w:rsidP="0039088B">
            <w:pPr>
              <w:suppressAutoHyphens/>
              <w:jc w:val="both"/>
              <w:rPr>
                <w:color w:val="000000"/>
                <w:sz w:val="24"/>
                <w:szCs w:val="24"/>
                <w:lang w:eastAsia="zh-CN"/>
              </w:rPr>
            </w:pPr>
            <w:r w:rsidRPr="0039088B">
              <w:rPr>
                <w:color w:val="000000"/>
                <w:sz w:val="24"/>
                <w:szCs w:val="24"/>
                <w:lang w:eastAsia="zh-CN"/>
              </w:rPr>
              <w:t xml:space="preserve">Оформление стендов, фото – альбомов </w:t>
            </w:r>
          </w:p>
          <w:p w:rsidR="0039088B" w:rsidRDefault="0039088B" w:rsidP="0039088B">
            <w:pPr>
              <w:suppressAutoHyphens/>
              <w:contextualSpacing/>
              <w:jc w:val="both"/>
              <w:rPr>
                <w:color w:val="000000"/>
                <w:sz w:val="24"/>
                <w:szCs w:val="24"/>
                <w:lang w:eastAsia="zh-CN"/>
              </w:rPr>
            </w:pPr>
            <w:r w:rsidRPr="0039088B">
              <w:rPr>
                <w:color w:val="000000"/>
                <w:sz w:val="24"/>
                <w:szCs w:val="24"/>
                <w:lang w:eastAsia="zh-CN"/>
              </w:rPr>
              <w:t>«Памятники и достопримечательности родного поселка», «Великие люди Белгородской области»</w:t>
            </w:r>
          </w:p>
          <w:p w:rsidR="00AA5C91" w:rsidRPr="0087529E" w:rsidRDefault="00AA5C91" w:rsidP="0039088B">
            <w:pPr>
              <w:suppressAutoHyphens/>
              <w:contextualSpacing/>
              <w:jc w:val="both"/>
              <w:rPr>
                <w:sz w:val="24"/>
                <w:szCs w:val="24"/>
                <w:lang w:eastAsia="zh-CN"/>
              </w:rPr>
            </w:pPr>
            <w:r w:rsidRPr="00AA5C91">
              <w:rPr>
                <w:rFonts w:eastAsia="CordiaUPC"/>
                <w:color w:val="000000"/>
                <w:sz w:val="24"/>
                <w:szCs w:val="24"/>
                <w:shd w:val="clear" w:color="auto" w:fill="FFFFFF"/>
              </w:rPr>
              <w:t>30 ноября: День Государственного герба Российской Федерации</w:t>
            </w:r>
          </w:p>
        </w:tc>
        <w:tc>
          <w:tcPr>
            <w:tcW w:w="1658" w:type="dxa"/>
            <w:tcBorders>
              <w:top w:val="single" w:sz="4" w:space="0" w:color="auto"/>
              <w:left w:val="single" w:sz="4" w:space="0" w:color="auto"/>
              <w:bottom w:val="single" w:sz="4" w:space="0" w:color="auto"/>
              <w:right w:val="single" w:sz="4" w:space="0" w:color="auto"/>
            </w:tcBorders>
          </w:tcPr>
          <w:p w:rsidR="0039088B" w:rsidRPr="0087529E" w:rsidRDefault="0039088B" w:rsidP="0087529E">
            <w:pPr>
              <w:suppressAutoHyphens/>
              <w:contextualSpacing/>
              <w:jc w:val="both"/>
              <w:rPr>
                <w:sz w:val="24"/>
                <w:szCs w:val="24"/>
                <w:lang w:eastAsia="zh-CN"/>
              </w:rPr>
            </w:pPr>
            <w:r w:rsidRPr="0087529E">
              <w:rPr>
                <w:sz w:val="24"/>
                <w:szCs w:val="24"/>
                <w:lang w:eastAsia="zh-CN"/>
              </w:rPr>
              <w:t>1 неделя</w:t>
            </w:r>
          </w:p>
          <w:p w:rsidR="0039088B" w:rsidRDefault="0039088B" w:rsidP="0087529E">
            <w:pPr>
              <w:suppressAutoHyphens/>
              <w:contextualSpacing/>
              <w:jc w:val="both"/>
              <w:rPr>
                <w:sz w:val="24"/>
                <w:szCs w:val="24"/>
                <w:lang w:eastAsia="zh-CN"/>
              </w:rPr>
            </w:pPr>
            <w:r w:rsidRPr="0087529E">
              <w:rPr>
                <w:sz w:val="24"/>
                <w:szCs w:val="24"/>
                <w:lang w:eastAsia="zh-CN"/>
              </w:rPr>
              <w:t>1 – 2 неделя</w:t>
            </w:r>
          </w:p>
          <w:p w:rsidR="00AA5C91" w:rsidRDefault="00AA5C91" w:rsidP="0087529E">
            <w:pPr>
              <w:suppressAutoHyphens/>
              <w:contextualSpacing/>
              <w:jc w:val="both"/>
              <w:rPr>
                <w:sz w:val="24"/>
                <w:szCs w:val="24"/>
                <w:lang w:eastAsia="zh-CN"/>
              </w:rPr>
            </w:pPr>
          </w:p>
          <w:p w:rsidR="00AA5C91" w:rsidRDefault="00AA5C91" w:rsidP="0087529E">
            <w:pPr>
              <w:suppressAutoHyphens/>
              <w:contextualSpacing/>
              <w:jc w:val="both"/>
              <w:rPr>
                <w:sz w:val="24"/>
                <w:szCs w:val="24"/>
                <w:lang w:eastAsia="zh-CN"/>
              </w:rPr>
            </w:pPr>
          </w:p>
          <w:p w:rsidR="00AA5C91" w:rsidRDefault="00AA5C91" w:rsidP="0087529E">
            <w:pPr>
              <w:suppressAutoHyphens/>
              <w:contextualSpacing/>
              <w:jc w:val="both"/>
              <w:rPr>
                <w:sz w:val="24"/>
                <w:szCs w:val="24"/>
                <w:lang w:eastAsia="zh-CN"/>
              </w:rPr>
            </w:pPr>
          </w:p>
          <w:p w:rsidR="00AA5C91" w:rsidRDefault="00AA5C91" w:rsidP="0087529E">
            <w:pPr>
              <w:suppressAutoHyphens/>
              <w:contextualSpacing/>
              <w:jc w:val="both"/>
              <w:rPr>
                <w:sz w:val="24"/>
                <w:szCs w:val="24"/>
                <w:lang w:eastAsia="zh-CN"/>
              </w:rPr>
            </w:pPr>
          </w:p>
          <w:p w:rsidR="00AA5C91" w:rsidRPr="0087529E" w:rsidRDefault="00AA5C91" w:rsidP="0087529E">
            <w:pPr>
              <w:suppressAutoHyphens/>
              <w:contextualSpacing/>
              <w:jc w:val="both"/>
              <w:rPr>
                <w:sz w:val="24"/>
                <w:szCs w:val="24"/>
                <w:lang w:eastAsia="zh-CN"/>
              </w:rPr>
            </w:pPr>
            <w:r w:rsidRPr="0087529E">
              <w:rPr>
                <w:sz w:val="24"/>
                <w:szCs w:val="24"/>
                <w:lang w:eastAsia="zh-CN"/>
              </w:rPr>
              <w:t>4 неделя</w:t>
            </w:r>
          </w:p>
        </w:tc>
      </w:tr>
      <w:tr w:rsidR="0039088B" w:rsidRPr="0087529E" w:rsidTr="00AA5C91">
        <w:tc>
          <w:tcPr>
            <w:tcW w:w="2471" w:type="dxa"/>
            <w:vMerge w:val="restart"/>
            <w:tcBorders>
              <w:top w:val="single" w:sz="4" w:space="0" w:color="auto"/>
              <w:left w:val="single" w:sz="4" w:space="0" w:color="auto"/>
              <w:right w:val="single" w:sz="4" w:space="0" w:color="auto"/>
            </w:tcBorders>
          </w:tcPr>
          <w:p w:rsidR="0039088B" w:rsidRPr="0087529E" w:rsidRDefault="0039088B" w:rsidP="0087529E">
            <w:pPr>
              <w:suppressAutoHyphens/>
              <w:contextualSpacing/>
              <w:rPr>
                <w:b/>
                <w:sz w:val="24"/>
                <w:szCs w:val="24"/>
                <w:lang w:eastAsia="zh-CN"/>
              </w:rPr>
            </w:pPr>
            <w:r w:rsidRPr="0087529E">
              <w:rPr>
                <w:b/>
                <w:sz w:val="24"/>
                <w:szCs w:val="24"/>
                <w:lang w:eastAsia="zh-CN"/>
              </w:rPr>
              <w:lastRenderedPageBreak/>
              <w:t xml:space="preserve">Познавательное направление </w:t>
            </w:r>
          </w:p>
        </w:tc>
        <w:tc>
          <w:tcPr>
            <w:tcW w:w="5475" w:type="dxa"/>
            <w:tcBorders>
              <w:top w:val="single" w:sz="4" w:space="0" w:color="auto"/>
              <w:left w:val="single" w:sz="4" w:space="0" w:color="auto"/>
              <w:bottom w:val="single" w:sz="4" w:space="0" w:color="auto"/>
              <w:right w:val="single" w:sz="4" w:space="0" w:color="auto"/>
            </w:tcBorders>
          </w:tcPr>
          <w:p w:rsidR="0039088B" w:rsidRPr="0039088B" w:rsidRDefault="0039088B" w:rsidP="0039088B">
            <w:pPr>
              <w:suppressAutoHyphens/>
              <w:contextualSpacing/>
              <w:jc w:val="both"/>
              <w:rPr>
                <w:color w:val="000000"/>
                <w:sz w:val="24"/>
                <w:szCs w:val="24"/>
                <w:lang w:eastAsia="zh-CN"/>
              </w:rPr>
            </w:pPr>
            <w:r w:rsidRPr="0039088B">
              <w:rPr>
                <w:color w:val="000000"/>
                <w:sz w:val="24"/>
                <w:szCs w:val="24"/>
                <w:lang w:eastAsia="zh-CN"/>
              </w:rPr>
              <w:t>Опыт «Свойства и качества дерева»,</w:t>
            </w:r>
          </w:p>
          <w:p w:rsidR="0039088B" w:rsidRPr="0039088B" w:rsidRDefault="0039088B" w:rsidP="0039088B">
            <w:pPr>
              <w:suppressAutoHyphens/>
              <w:contextualSpacing/>
              <w:jc w:val="both"/>
              <w:rPr>
                <w:color w:val="000000"/>
                <w:sz w:val="24"/>
                <w:szCs w:val="24"/>
                <w:lang w:eastAsia="zh-CN"/>
              </w:rPr>
            </w:pPr>
            <w:r w:rsidRPr="0039088B">
              <w:rPr>
                <w:color w:val="000000"/>
                <w:sz w:val="24"/>
                <w:szCs w:val="24"/>
                <w:lang w:eastAsia="zh-CN"/>
              </w:rPr>
              <w:t>Опыт «Плывет – тонет»</w:t>
            </w:r>
          </w:p>
          <w:p w:rsidR="0039088B" w:rsidRPr="0039088B" w:rsidRDefault="0039088B" w:rsidP="0039088B">
            <w:pPr>
              <w:suppressAutoHyphens/>
              <w:contextualSpacing/>
              <w:jc w:val="both"/>
              <w:rPr>
                <w:color w:val="000000"/>
                <w:sz w:val="24"/>
                <w:szCs w:val="24"/>
                <w:lang w:eastAsia="zh-CN"/>
              </w:rPr>
            </w:pPr>
            <w:r w:rsidRPr="0039088B">
              <w:rPr>
                <w:color w:val="000000"/>
                <w:sz w:val="24"/>
                <w:szCs w:val="24"/>
                <w:lang w:eastAsia="zh-CN"/>
              </w:rPr>
              <w:t>Создание коллекций «Семена», «Камни». «Ракушки».</w:t>
            </w:r>
          </w:p>
          <w:p w:rsidR="0039088B" w:rsidRPr="0039088B" w:rsidRDefault="0039088B" w:rsidP="0039088B">
            <w:pPr>
              <w:suppressAutoHyphens/>
              <w:contextualSpacing/>
              <w:jc w:val="both"/>
              <w:rPr>
                <w:color w:val="000000"/>
                <w:sz w:val="24"/>
                <w:szCs w:val="24"/>
                <w:lang w:eastAsia="zh-CN"/>
              </w:rPr>
            </w:pPr>
            <w:r w:rsidRPr="0039088B">
              <w:rPr>
                <w:color w:val="000000"/>
                <w:sz w:val="24"/>
                <w:szCs w:val="24"/>
                <w:lang w:eastAsia="zh-CN"/>
              </w:rPr>
              <w:t>Инсценировка сказки «Теремок»</w:t>
            </w:r>
          </w:p>
          <w:p w:rsidR="0039088B" w:rsidRPr="0087529E" w:rsidRDefault="0039088B" w:rsidP="0039088B">
            <w:pPr>
              <w:suppressAutoHyphens/>
              <w:contextualSpacing/>
              <w:jc w:val="both"/>
              <w:rPr>
                <w:sz w:val="24"/>
                <w:szCs w:val="24"/>
                <w:lang w:eastAsia="zh-CN"/>
              </w:rPr>
            </w:pPr>
            <w:r w:rsidRPr="0039088B">
              <w:rPr>
                <w:color w:val="000000"/>
                <w:sz w:val="24"/>
                <w:szCs w:val="24"/>
                <w:lang w:eastAsia="zh-CN"/>
              </w:rPr>
              <w:t>Экскурсия в МБОУ ДО «Станция юных натуралистов»</w:t>
            </w:r>
          </w:p>
        </w:tc>
        <w:tc>
          <w:tcPr>
            <w:tcW w:w="1658" w:type="dxa"/>
            <w:tcBorders>
              <w:top w:val="single" w:sz="4" w:space="0" w:color="auto"/>
              <w:left w:val="single" w:sz="4" w:space="0" w:color="auto"/>
              <w:bottom w:val="single" w:sz="4" w:space="0" w:color="auto"/>
              <w:right w:val="single" w:sz="4" w:space="0" w:color="auto"/>
            </w:tcBorders>
          </w:tcPr>
          <w:p w:rsidR="0039088B" w:rsidRPr="0087529E" w:rsidRDefault="0039088B" w:rsidP="0087529E">
            <w:pPr>
              <w:suppressAutoHyphens/>
              <w:contextualSpacing/>
              <w:jc w:val="both"/>
              <w:rPr>
                <w:sz w:val="24"/>
                <w:szCs w:val="24"/>
                <w:lang w:eastAsia="zh-CN"/>
              </w:rPr>
            </w:pPr>
            <w:r w:rsidRPr="0087529E">
              <w:rPr>
                <w:sz w:val="24"/>
                <w:szCs w:val="24"/>
                <w:lang w:eastAsia="zh-CN"/>
              </w:rPr>
              <w:t>3-4 неделя</w:t>
            </w:r>
          </w:p>
        </w:tc>
      </w:tr>
      <w:tr w:rsidR="0039088B" w:rsidRPr="0087529E" w:rsidTr="00AA5C91">
        <w:tc>
          <w:tcPr>
            <w:tcW w:w="2471" w:type="dxa"/>
            <w:vMerge/>
            <w:tcBorders>
              <w:left w:val="single" w:sz="4" w:space="0" w:color="auto"/>
              <w:bottom w:val="single" w:sz="4" w:space="0" w:color="auto"/>
              <w:right w:val="single" w:sz="4" w:space="0" w:color="auto"/>
            </w:tcBorders>
          </w:tcPr>
          <w:p w:rsidR="0039088B" w:rsidRPr="0087529E" w:rsidRDefault="0039088B" w:rsidP="0087529E">
            <w:pPr>
              <w:suppressAutoHyphens/>
              <w:contextualSpacing/>
              <w:rPr>
                <w:b/>
                <w:sz w:val="24"/>
                <w:szCs w:val="24"/>
                <w:lang w:eastAsia="zh-CN"/>
              </w:rPr>
            </w:pPr>
          </w:p>
        </w:tc>
        <w:tc>
          <w:tcPr>
            <w:tcW w:w="5475" w:type="dxa"/>
            <w:tcBorders>
              <w:top w:val="single" w:sz="4" w:space="0" w:color="auto"/>
              <w:left w:val="single" w:sz="4" w:space="0" w:color="auto"/>
              <w:bottom w:val="single" w:sz="4" w:space="0" w:color="auto"/>
              <w:right w:val="single" w:sz="4" w:space="0" w:color="auto"/>
            </w:tcBorders>
          </w:tcPr>
          <w:p w:rsidR="0039088B" w:rsidRPr="0039088B" w:rsidRDefault="0039088B" w:rsidP="00AA5C91">
            <w:pPr>
              <w:contextualSpacing/>
              <w:jc w:val="both"/>
              <w:rPr>
                <w:bCs/>
                <w:iCs/>
                <w:color w:val="000000" w:themeColor="text1"/>
                <w:sz w:val="24"/>
                <w:szCs w:val="24"/>
              </w:rPr>
            </w:pPr>
            <w:r w:rsidRPr="0039088B">
              <w:rPr>
                <w:bCs/>
                <w:iCs/>
                <w:color w:val="000000" w:themeColor="text1"/>
                <w:sz w:val="24"/>
                <w:szCs w:val="24"/>
              </w:rPr>
              <w:t>Экскурсия в школьную библиотеку «Кн</w:t>
            </w:r>
            <w:r>
              <w:rPr>
                <w:bCs/>
                <w:iCs/>
                <w:color w:val="000000" w:themeColor="text1"/>
                <w:sz w:val="24"/>
                <w:szCs w:val="24"/>
              </w:rPr>
              <w:t>ига – друг человека»</w:t>
            </w:r>
          </w:p>
        </w:tc>
        <w:tc>
          <w:tcPr>
            <w:tcW w:w="1658" w:type="dxa"/>
            <w:tcBorders>
              <w:top w:val="single" w:sz="4" w:space="0" w:color="auto"/>
              <w:left w:val="single" w:sz="4" w:space="0" w:color="auto"/>
              <w:bottom w:val="single" w:sz="4" w:space="0" w:color="auto"/>
              <w:right w:val="single" w:sz="4" w:space="0" w:color="auto"/>
            </w:tcBorders>
          </w:tcPr>
          <w:p w:rsidR="0039088B" w:rsidRPr="0039088B" w:rsidRDefault="0039088B" w:rsidP="00AA5C91">
            <w:pPr>
              <w:contextualSpacing/>
              <w:jc w:val="both"/>
              <w:rPr>
                <w:color w:val="000000" w:themeColor="text1"/>
                <w:sz w:val="24"/>
                <w:szCs w:val="24"/>
              </w:rPr>
            </w:pPr>
            <w:r w:rsidRPr="0039088B">
              <w:rPr>
                <w:color w:val="000000" w:themeColor="text1"/>
                <w:sz w:val="24"/>
                <w:szCs w:val="24"/>
              </w:rPr>
              <w:t>1-2 неделя</w:t>
            </w:r>
          </w:p>
        </w:tc>
      </w:tr>
      <w:tr w:rsidR="0039088B" w:rsidRPr="0087529E" w:rsidTr="00AA5C91">
        <w:tc>
          <w:tcPr>
            <w:tcW w:w="2471" w:type="dxa"/>
            <w:vMerge w:val="restart"/>
            <w:tcBorders>
              <w:top w:val="single" w:sz="4" w:space="0" w:color="auto"/>
              <w:left w:val="single" w:sz="4" w:space="0" w:color="auto"/>
              <w:right w:val="single" w:sz="4" w:space="0" w:color="auto"/>
            </w:tcBorders>
          </w:tcPr>
          <w:p w:rsidR="0039088B" w:rsidRPr="0087529E" w:rsidRDefault="0039088B" w:rsidP="0087529E">
            <w:pPr>
              <w:suppressAutoHyphens/>
              <w:contextualSpacing/>
              <w:rPr>
                <w:b/>
                <w:sz w:val="24"/>
                <w:szCs w:val="24"/>
                <w:lang w:eastAsia="zh-CN"/>
              </w:rPr>
            </w:pPr>
            <w:r w:rsidRPr="0087529E">
              <w:rPr>
                <w:b/>
                <w:sz w:val="24"/>
                <w:szCs w:val="24"/>
                <w:lang w:eastAsia="zh-CN"/>
              </w:rPr>
              <w:t xml:space="preserve">Трудовое направление </w:t>
            </w:r>
          </w:p>
          <w:p w:rsidR="0039088B" w:rsidRPr="0087529E" w:rsidRDefault="0039088B" w:rsidP="0087529E">
            <w:pPr>
              <w:suppressAutoHyphens/>
              <w:contextualSpacing/>
              <w:rPr>
                <w:i/>
                <w:sz w:val="24"/>
                <w:szCs w:val="24"/>
                <w:lang w:eastAsia="zh-CN"/>
              </w:rPr>
            </w:pPr>
          </w:p>
        </w:tc>
        <w:tc>
          <w:tcPr>
            <w:tcW w:w="5475" w:type="dxa"/>
            <w:tcBorders>
              <w:top w:val="single" w:sz="4" w:space="0" w:color="auto"/>
              <w:left w:val="single" w:sz="4" w:space="0" w:color="auto"/>
              <w:bottom w:val="single" w:sz="4" w:space="0" w:color="auto"/>
              <w:right w:val="single" w:sz="4" w:space="0" w:color="auto"/>
            </w:tcBorders>
          </w:tcPr>
          <w:p w:rsidR="0039088B" w:rsidRPr="0087529E" w:rsidRDefault="0039088B" w:rsidP="0087529E">
            <w:pPr>
              <w:suppressAutoHyphens/>
              <w:contextualSpacing/>
              <w:jc w:val="both"/>
              <w:rPr>
                <w:sz w:val="24"/>
                <w:szCs w:val="24"/>
                <w:lang w:eastAsia="zh-CN"/>
              </w:rPr>
            </w:pPr>
            <w:r w:rsidRPr="0087529E">
              <w:rPr>
                <w:sz w:val="24"/>
                <w:szCs w:val="24"/>
                <w:lang w:eastAsia="zh-CN"/>
              </w:rPr>
              <w:t xml:space="preserve">Наблюдение за трудом взрослых </w:t>
            </w:r>
          </w:p>
          <w:p w:rsidR="0039088B" w:rsidRPr="0087529E" w:rsidRDefault="0039088B" w:rsidP="0087529E">
            <w:pPr>
              <w:suppressAutoHyphens/>
              <w:contextualSpacing/>
              <w:jc w:val="both"/>
              <w:rPr>
                <w:sz w:val="24"/>
                <w:szCs w:val="24"/>
                <w:lang w:eastAsia="zh-CN"/>
              </w:rPr>
            </w:pPr>
            <w:r w:rsidRPr="0087529E">
              <w:rPr>
                <w:sz w:val="24"/>
                <w:szCs w:val="24"/>
                <w:lang w:eastAsia="zh-CN"/>
              </w:rPr>
              <w:t>Сюжетно – ролевые игры «Больница», «Магазин». «Повар»</w:t>
            </w:r>
          </w:p>
        </w:tc>
        <w:tc>
          <w:tcPr>
            <w:tcW w:w="1658" w:type="dxa"/>
            <w:tcBorders>
              <w:top w:val="single" w:sz="4" w:space="0" w:color="auto"/>
              <w:left w:val="single" w:sz="4" w:space="0" w:color="auto"/>
              <w:bottom w:val="single" w:sz="4" w:space="0" w:color="auto"/>
              <w:right w:val="single" w:sz="4" w:space="0" w:color="auto"/>
            </w:tcBorders>
          </w:tcPr>
          <w:p w:rsidR="0039088B" w:rsidRPr="0087529E" w:rsidRDefault="0039088B" w:rsidP="0087529E">
            <w:pPr>
              <w:suppressAutoHyphens/>
              <w:contextualSpacing/>
              <w:jc w:val="both"/>
              <w:rPr>
                <w:sz w:val="24"/>
                <w:szCs w:val="24"/>
                <w:lang w:eastAsia="zh-CN"/>
              </w:rPr>
            </w:pPr>
            <w:r w:rsidRPr="0087529E">
              <w:rPr>
                <w:sz w:val="24"/>
                <w:szCs w:val="24"/>
                <w:lang w:eastAsia="zh-CN"/>
              </w:rPr>
              <w:t>1 неделя</w:t>
            </w:r>
          </w:p>
        </w:tc>
      </w:tr>
      <w:tr w:rsidR="0039088B" w:rsidRPr="0087529E" w:rsidTr="00AA5C91">
        <w:tc>
          <w:tcPr>
            <w:tcW w:w="2471" w:type="dxa"/>
            <w:vMerge/>
            <w:tcBorders>
              <w:left w:val="single" w:sz="4" w:space="0" w:color="auto"/>
              <w:bottom w:val="single" w:sz="4" w:space="0" w:color="auto"/>
              <w:right w:val="single" w:sz="4" w:space="0" w:color="auto"/>
            </w:tcBorders>
          </w:tcPr>
          <w:p w:rsidR="0039088B" w:rsidRPr="0087529E" w:rsidRDefault="0039088B" w:rsidP="0087529E">
            <w:pPr>
              <w:suppressAutoHyphens/>
              <w:contextualSpacing/>
              <w:rPr>
                <w:b/>
                <w:sz w:val="24"/>
                <w:szCs w:val="24"/>
                <w:lang w:eastAsia="zh-CN"/>
              </w:rPr>
            </w:pPr>
          </w:p>
        </w:tc>
        <w:tc>
          <w:tcPr>
            <w:tcW w:w="5475" w:type="dxa"/>
            <w:tcBorders>
              <w:top w:val="single" w:sz="4" w:space="0" w:color="auto"/>
              <w:left w:val="single" w:sz="4" w:space="0" w:color="auto"/>
              <w:bottom w:val="single" w:sz="4" w:space="0" w:color="auto"/>
              <w:right w:val="single" w:sz="4" w:space="0" w:color="auto"/>
            </w:tcBorders>
          </w:tcPr>
          <w:p w:rsidR="0039088B" w:rsidRPr="0039088B" w:rsidRDefault="0039088B" w:rsidP="0039088B">
            <w:pPr>
              <w:ind w:left="162"/>
              <w:contextualSpacing/>
              <w:jc w:val="both"/>
              <w:rPr>
                <w:color w:val="000000" w:themeColor="text1"/>
                <w:sz w:val="24"/>
                <w:szCs w:val="24"/>
              </w:rPr>
            </w:pPr>
            <w:r w:rsidRPr="0039088B">
              <w:rPr>
                <w:color w:val="000000" w:themeColor="text1"/>
                <w:sz w:val="24"/>
                <w:szCs w:val="24"/>
              </w:rPr>
              <w:t>«Детям о профессиях: кто  делает молочные продукты?»</w:t>
            </w:r>
          </w:p>
        </w:tc>
        <w:tc>
          <w:tcPr>
            <w:tcW w:w="1658" w:type="dxa"/>
            <w:tcBorders>
              <w:top w:val="single" w:sz="4" w:space="0" w:color="auto"/>
              <w:left w:val="single" w:sz="4" w:space="0" w:color="auto"/>
              <w:bottom w:val="single" w:sz="4" w:space="0" w:color="auto"/>
              <w:right w:val="single" w:sz="4" w:space="0" w:color="auto"/>
            </w:tcBorders>
          </w:tcPr>
          <w:p w:rsidR="0039088B" w:rsidRPr="0039088B" w:rsidRDefault="0039088B" w:rsidP="0039088B">
            <w:pPr>
              <w:contextualSpacing/>
              <w:jc w:val="both"/>
              <w:rPr>
                <w:color w:val="000000" w:themeColor="text1"/>
                <w:sz w:val="24"/>
                <w:szCs w:val="24"/>
              </w:rPr>
            </w:pPr>
            <w:r w:rsidRPr="0039088B">
              <w:rPr>
                <w:color w:val="000000" w:themeColor="text1"/>
                <w:sz w:val="24"/>
                <w:szCs w:val="24"/>
              </w:rPr>
              <w:t>2 неделя</w:t>
            </w:r>
          </w:p>
        </w:tc>
      </w:tr>
      <w:tr w:rsidR="0039088B" w:rsidRPr="0087529E" w:rsidTr="0039088B">
        <w:trPr>
          <w:trHeight w:val="2400"/>
        </w:trPr>
        <w:tc>
          <w:tcPr>
            <w:tcW w:w="2471" w:type="dxa"/>
            <w:tcBorders>
              <w:top w:val="single" w:sz="4" w:space="0" w:color="auto"/>
              <w:left w:val="single" w:sz="4" w:space="0" w:color="auto"/>
              <w:bottom w:val="single" w:sz="4" w:space="0" w:color="auto"/>
              <w:right w:val="single" w:sz="4" w:space="0" w:color="auto"/>
            </w:tcBorders>
          </w:tcPr>
          <w:p w:rsidR="0039088B" w:rsidRPr="0087529E" w:rsidRDefault="0039088B" w:rsidP="0087529E">
            <w:pPr>
              <w:suppressAutoHyphens/>
              <w:contextualSpacing/>
              <w:rPr>
                <w:b/>
                <w:sz w:val="24"/>
                <w:szCs w:val="24"/>
                <w:lang w:eastAsia="zh-CN"/>
              </w:rPr>
            </w:pPr>
            <w:r w:rsidRPr="0087529E">
              <w:rPr>
                <w:b/>
                <w:sz w:val="24"/>
                <w:szCs w:val="24"/>
                <w:lang w:eastAsia="zh-CN"/>
              </w:rPr>
              <w:t>Физическое и оздоровительное направление</w:t>
            </w:r>
          </w:p>
          <w:p w:rsidR="0039088B" w:rsidRPr="0087529E" w:rsidRDefault="0039088B" w:rsidP="0087529E">
            <w:pPr>
              <w:suppressAutoHyphens/>
              <w:contextualSpacing/>
              <w:rPr>
                <w:i/>
                <w:sz w:val="24"/>
                <w:szCs w:val="24"/>
                <w:lang w:eastAsia="zh-CN"/>
              </w:rPr>
            </w:pPr>
            <w:r w:rsidRPr="0087529E">
              <w:rPr>
                <w:i/>
                <w:sz w:val="24"/>
                <w:szCs w:val="24"/>
                <w:lang w:eastAsia="zh-CN"/>
              </w:rPr>
              <w:t>Модуль1.«Физическое развитие и основы здорового образа жизни»</w:t>
            </w:r>
          </w:p>
        </w:tc>
        <w:tc>
          <w:tcPr>
            <w:tcW w:w="5475" w:type="dxa"/>
            <w:tcBorders>
              <w:top w:val="single" w:sz="4" w:space="0" w:color="auto"/>
              <w:left w:val="single" w:sz="4" w:space="0" w:color="auto"/>
              <w:bottom w:val="single" w:sz="4" w:space="0" w:color="auto"/>
              <w:right w:val="single" w:sz="4" w:space="0" w:color="auto"/>
            </w:tcBorders>
          </w:tcPr>
          <w:p w:rsidR="0039088B" w:rsidRPr="0039088B" w:rsidRDefault="0039088B" w:rsidP="00AA5C91">
            <w:pPr>
              <w:contextualSpacing/>
              <w:jc w:val="both"/>
              <w:rPr>
                <w:color w:val="000000" w:themeColor="text1"/>
                <w:sz w:val="24"/>
                <w:szCs w:val="24"/>
              </w:rPr>
            </w:pPr>
            <w:r w:rsidRPr="0039088B">
              <w:rPr>
                <w:bCs/>
                <w:color w:val="000000" w:themeColor="text1"/>
                <w:sz w:val="24"/>
                <w:szCs w:val="24"/>
              </w:rPr>
              <w:t>1.</w:t>
            </w:r>
            <w:r w:rsidRPr="0039088B">
              <w:rPr>
                <w:color w:val="000000" w:themeColor="text1"/>
                <w:sz w:val="24"/>
                <w:szCs w:val="24"/>
              </w:rPr>
              <w:t>Игровая ситуация «</w:t>
            </w:r>
            <w:r w:rsidRPr="0039088B">
              <w:rPr>
                <w:bCs/>
                <w:color w:val="000000" w:themeColor="text1"/>
                <w:sz w:val="24"/>
                <w:szCs w:val="24"/>
              </w:rPr>
              <w:t>Как правильно чистить зубы»</w:t>
            </w:r>
          </w:p>
          <w:p w:rsidR="0039088B" w:rsidRPr="0039088B" w:rsidRDefault="0039088B" w:rsidP="00AA5C91">
            <w:pPr>
              <w:contextualSpacing/>
              <w:jc w:val="both"/>
              <w:rPr>
                <w:color w:val="000000" w:themeColor="text1"/>
                <w:sz w:val="24"/>
                <w:szCs w:val="24"/>
              </w:rPr>
            </w:pPr>
            <w:r w:rsidRPr="0039088B">
              <w:rPr>
                <w:color w:val="000000" w:themeColor="text1"/>
                <w:sz w:val="24"/>
                <w:szCs w:val="24"/>
              </w:rPr>
              <w:t>2. Экскурсия в медицинский кабинет.</w:t>
            </w:r>
          </w:p>
          <w:p w:rsidR="0039088B" w:rsidRPr="0039088B" w:rsidRDefault="0039088B" w:rsidP="00AA5C91">
            <w:pPr>
              <w:contextualSpacing/>
              <w:rPr>
                <w:color w:val="000000" w:themeColor="text1"/>
                <w:sz w:val="24"/>
                <w:szCs w:val="24"/>
              </w:rPr>
            </w:pPr>
          </w:p>
        </w:tc>
        <w:tc>
          <w:tcPr>
            <w:tcW w:w="1658" w:type="dxa"/>
            <w:tcBorders>
              <w:top w:val="single" w:sz="4" w:space="0" w:color="auto"/>
              <w:left w:val="single" w:sz="4" w:space="0" w:color="auto"/>
              <w:bottom w:val="single" w:sz="4" w:space="0" w:color="auto"/>
              <w:right w:val="single" w:sz="4" w:space="0" w:color="auto"/>
            </w:tcBorders>
          </w:tcPr>
          <w:p w:rsidR="0039088B" w:rsidRPr="0039088B" w:rsidRDefault="0039088B" w:rsidP="00AA5C91">
            <w:pPr>
              <w:contextualSpacing/>
              <w:rPr>
                <w:color w:val="000000" w:themeColor="text1"/>
                <w:sz w:val="24"/>
                <w:szCs w:val="24"/>
              </w:rPr>
            </w:pPr>
            <w:r w:rsidRPr="0039088B">
              <w:rPr>
                <w:color w:val="000000" w:themeColor="text1"/>
                <w:sz w:val="24"/>
                <w:szCs w:val="24"/>
              </w:rPr>
              <w:t>3 неделя</w:t>
            </w:r>
          </w:p>
          <w:p w:rsidR="0039088B" w:rsidRPr="0039088B" w:rsidRDefault="0039088B" w:rsidP="0039088B">
            <w:pPr>
              <w:contextualSpacing/>
              <w:jc w:val="left"/>
              <w:rPr>
                <w:color w:val="000000" w:themeColor="text1"/>
                <w:sz w:val="24"/>
                <w:szCs w:val="24"/>
              </w:rPr>
            </w:pPr>
          </w:p>
          <w:p w:rsidR="0039088B" w:rsidRPr="0039088B" w:rsidRDefault="0039088B" w:rsidP="00AA5C91">
            <w:pPr>
              <w:contextualSpacing/>
              <w:rPr>
                <w:color w:val="000000" w:themeColor="text1"/>
                <w:sz w:val="24"/>
                <w:szCs w:val="24"/>
              </w:rPr>
            </w:pPr>
            <w:r w:rsidRPr="0039088B">
              <w:rPr>
                <w:color w:val="000000" w:themeColor="text1"/>
                <w:sz w:val="24"/>
                <w:szCs w:val="24"/>
              </w:rPr>
              <w:t>4 неделя</w:t>
            </w:r>
          </w:p>
        </w:tc>
      </w:tr>
      <w:tr w:rsidR="0039088B" w:rsidRPr="0087529E" w:rsidTr="0039088B">
        <w:tc>
          <w:tcPr>
            <w:tcW w:w="2471" w:type="dxa"/>
            <w:tcBorders>
              <w:top w:val="single" w:sz="4" w:space="0" w:color="auto"/>
              <w:left w:val="single" w:sz="4" w:space="0" w:color="auto"/>
              <w:bottom w:val="single" w:sz="4" w:space="0" w:color="auto"/>
              <w:right w:val="single" w:sz="4" w:space="0" w:color="auto"/>
            </w:tcBorders>
          </w:tcPr>
          <w:p w:rsidR="0039088B" w:rsidRPr="0087529E" w:rsidRDefault="0039088B" w:rsidP="0087529E">
            <w:pPr>
              <w:suppressAutoHyphens/>
              <w:contextualSpacing/>
              <w:rPr>
                <w:i/>
                <w:sz w:val="24"/>
                <w:szCs w:val="24"/>
                <w:lang w:eastAsia="zh-CN"/>
              </w:rPr>
            </w:pPr>
            <w:r w:rsidRPr="0087529E">
              <w:rPr>
                <w:i/>
                <w:sz w:val="24"/>
                <w:szCs w:val="24"/>
                <w:lang w:eastAsia="zh-CN"/>
              </w:rPr>
              <w:t>Модуль 2. « Основы безопасности и жизнедеятельности»</w:t>
            </w:r>
          </w:p>
          <w:p w:rsidR="0039088B" w:rsidRPr="0087529E" w:rsidRDefault="0039088B" w:rsidP="0087529E">
            <w:pPr>
              <w:suppressAutoHyphens/>
              <w:contextualSpacing/>
              <w:rPr>
                <w:sz w:val="24"/>
                <w:szCs w:val="24"/>
                <w:lang w:eastAsia="zh-CN"/>
              </w:rPr>
            </w:pPr>
          </w:p>
        </w:tc>
        <w:tc>
          <w:tcPr>
            <w:tcW w:w="5475" w:type="dxa"/>
            <w:tcBorders>
              <w:top w:val="single" w:sz="4" w:space="0" w:color="auto"/>
              <w:left w:val="single" w:sz="4" w:space="0" w:color="auto"/>
              <w:bottom w:val="single" w:sz="4" w:space="0" w:color="auto"/>
              <w:right w:val="single" w:sz="4" w:space="0" w:color="auto"/>
            </w:tcBorders>
          </w:tcPr>
          <w:p w:rsidR="0039088B" w:rsidRPr="0039088B" w:rsidRDefault="0039088B" w:rsidP="0039088B">
            <w:pPr>
              <w:suppressAutoHyphens/>
              <w:contextualSpacing/>
              <w:jc w:val="both"/>
              <w:rPr>
                <w:color w:val="000000"/>
                <w:sz w:val="24"/>
                <w:szCs w:val="24"/>
                <w:lang w:eastAsia="zh-CN"/>
              </w:rPr>
            </w:pPr>
            <w:r w:rsidRPr="0039088B">
              <w:rPr>
                <w:color w:val="000000"/>
                <w:sz w:val="24"/>
                <w:szCs w:val="24"/>
                <w:lang w:eastAsia="zh-CN"/>
              </w:rPr>
              <w:t xml:space="preserve">1.ПДД. Д/и «Угадай, какой знак» Чтение худ.произведений. </w:t>
            </w:r>
          </w:p>
          <w:p w:rsidR="0039088B" w:rsidRPr="0039088B" w:rsidRDefault="0039088B" w:rsidP="0039088B">
            <w:pPr>
              <w:suppressAutoHyphens/>
              <w:contextualSpacing/>
              <w:jc w:val="both"/>
              <w:rPr>
                <w:color w:val="000000"/>
                <w:sz w:val="24"/>
                <w:szCs w:val="24"/>
                <w:lang w:eastAsia="zh-CN"/>
              </w:rPr>
            </w:pPr>
            <w:r w:rsidRPr="0039088B">
              <w:rPr>
                <w:color w:val="000000"/>
                <w:sz w:val="24"/>
                <w:szCs w:val="24"/>
                <w:lang w:eastAsia="zh-CN"/>
              </w:rPr>
              <w:t>Выполнение тематических заданий.</w:t>
            </w:r>
          </w:p>
          <w:p w:rsidR="0039088B" w:rsidRPr="0039088B" w:rsidRDefault="0039088B" w:rsidP="0039088B">
            <w:pPr>
              <w:suppressAutoHyphens/>
              <w:contextualSpacing/>
              <w:jc w:val="both"/>
              <w:rPr>
                <w:color w:val="000000"/>
                <w:sz w:val="24"/>
                <w:szCs w:val="24"/>
                <w:lang w:eastAsia="zh-CN"/>
              </w:rPr>
            </w:pPr>
            <w:r w:rsidRPr="0039088B">
              <w:rPr>
                <w:color w:val="000000"/>
                <w:sz w:val="24"/>
                <w:szCs w:val="24"/>
                <w:lang w:eastAsia="zh-CN"/>
              </w:rPr>
              <w:t>Рассматривание книг, иллюстраций, плакатов с дорожными знаками.</w:t>
            </w:r>
          </w:p>
          <w:p w:rsidR="0039088B" w:rsidRPr="0039088B" w:rsidRDefault="0039088B" w:rsidP="0039088B">
            <w:pPr>
              <w:suppressAutoHyphens/>
              <w:contextualSpacing/>
              <w:jc w:val="both"/>
              <w:rPr>
                <w:color w:val="000000"/>
                <w:sz w:val="24"/>
                <w:szCs w:val="24"/>
                <w:lang w:eastAsia="zh-CN"/>
              </w:rPr>
            </w:pPr>
            <w:r w:rsidRPr="0039088B">
              <w:rPr>
                <w:color w:val="000000"/>
                <w:sz w:val="24"/>
                <w:szCs w:val="24"/>
                <w:lang w:eastAsia="zh-CN"/>
              </w:rPr>
              <w:t>Соревнование среди детей «Кто больше знает дорожных знаков»</w:t>
            </w:r>
          </w:p>
          <w:p w:rsidR="0039088B" w:rsidRPr="0039088B" w:rsidRDefault="0039088B" w:rsidP="0039088B">
            <w:pPr>
              <w:suppressAutoHyphens/>
              <w:contextualSpacing/>
              <w:jc w:val="both"/>
              <w:rPr>
                <w:color w:val="000000"/>
                <w:sz w:val="24"/>
                <w:szCs w:val="24"/>
                <w:lang w:eastAsia="zh-CN"/>
              </w:rPr>
            </w:pPr>
            <w:r w:rsidRPr="0039088B">
              <w:rPr>
                <w:color w:val="000000"/>
                <w:sz w:val="24"/>
                <w:szCs w:val="24"/>
                <w:lang w:eastAsia="zh-CN"/>
              </w:rPr>
              <w:t>Логическое упражнение «Чем одна картинка отличается от другой»</w:t>
            </w:r>
          </w:p>
          <w:p w:rsidR="0039088B" w:rsidRPr="0039088B" w:rsidRDefault="0039088B" w:rsidP="0039088B">
            <w:pPr>
              <w:suppressAutoHyphens/>
              <w:contextualSpacing/>
              <w:jc w:val="both"/>
              <w:rPr>
                <w:color w:val="000000"/>
                <w:sz w:val="24"/>
                <w:szCs w:val="24"/>
                <w:lang w:eastAsia="zh-CN"/>
              </w:rPr>
            </w:pPr>
            <w:r w:rsidRPr="0039088B">
              <w:rPr>
                <w:color w:val="000000"/>
                <w:sz w:val="24"/>
                <w:szCs w:val="24"/>
                <w:lang w:eastAsia="zh-CN"/>
              </w:rPr>
              <w:t>2.Беседа по пожарной безопасности: «Потенциальные опасности дома: на кухне, в спальне, в общей комнате».</w:t>
            </w:r>
          </w:p>
          <w:p w:rsidR="0039088B" w:rsidRPr="0039088B" w:rsidRDefault="0039088B" w:rsidP="0039088B">
            <w:pPr>
              <w:suppressAutoHyphens/>
              <w:contextualSpacing/>
              <w:jc w:val="both"/>
              <w:rPr>
                <w:color w:val="000000"/>
                <w:sz w:val="24"/>
                <w:szCs w:val="24"/>
                <w:lang w:eastAsia="zh-CN"/>
              </w:rPr>
            </w:pPr>
            <w:r w:rsidRPr="0039088B">
              <w:rPr>
                <w:color w:val="000000"/>
                <w:sz w:val="24"/>
                <w:szCs w:val="24"/>
                <w:lang w:eastAsia="zh-CN"/>
              </w:rPr>
              <w:t>3. Встречи с сотрудниками правоохранительных органов по темам: «Сущность терроризма», «Дисциплинированность и бдительность».</w:t>
            </w:r>
          </w:p>
          <w:p w:rsidR="0039088B" w:rsidRDefault="0039088B" w:rsidP="0039088B">
            <w:pPr>
              <w:suppressAutoHyphens/>
              <w:contextualSpacing/>
              <w:jc w:val="both"/>
              <w:rPr>
                <w:sz w:val="24"/>
                <w:szCs w:val="24"/>
                <w:lang w:eastAsia="zh-CN"/>
              </w:rPr>
            </w:pPr>
            <w:r w:rsidRPr="0039088B">
              <w:rPr>
                <w:color w:val="000000"/>
                <w:sz w:val="24"/>
                <w:szCs w:val="24"/>
                <w:lang w:eastAsia="zh-CN"/>
              </w:rPr>
              <w:t>4.Тематический досуг: «Добрый и злой огонь»</w:t>
            </w:r>
          </w:p>
          <w:p w:rsidR="0039088B" w:rsidRPr="0087529E" w:rsidRDefault="0039088B" w:rsidP="0039088B">
            <w:pPr>
              <w:suppressAutoHyphens/>
              <w:contextualSpacing/>
              <w:jc w:val="both"/>
              <w:rPr>
                <w:sz w:val="24"/>
                <w:szCs w:val="24"/>
              </w:rPr>
            </w:pPr>
            <w:r>
              <w:rPr>
                <w:sz w:val="24"/>
                <w:szCs w:val="24"/>
                <w:lang w:eastAsia="zh-CN"/>
              </w:rPr>
              <w:t>5</w:t>
            </w:r>
            <w:r w:rsidRPr="0087529E">
              <w:rPr>
                <w:sz w:val="24"/>
                <w:szCs w:val="24"/>
                <w:lang w:eastAsia="zh-CN"/>
              </w:rPr>
              <w:t>.</w:t>
            </w:r>
            <w:r w:rsidRPr="0087529E">
              <w:rPr>
                <w:sz w:val="24"/>
                <w:szCs w:val="24"/>
              </w:rPr>
              <w:t>.Беседы о правилах безопасного поведения в быту, безопасного использования бытовых предметов</w:t>
            </w:r>
            <w:r>
              <w:rPr>
                <w:sz w:val="24"/>
                <w:szCs w:val="24"/>
              </w:rPr>
              <w:t>, в сети «Интернет»</w:t>
            </w:r>
            <w:r w:rsidRPr="0087529E">
              <w:rPr>
                <w:sz w:val="24"/>
                <w:szCs w:val="24"/>
              </w:rPr>
              <w:t>.</w:t>
            </w:r>
          </w:p>
        </w:tc>
        <w:tc>
          <w:tcPr>
            <w:tcW w:w="1658" w:type="dxa"/>
            <w:tcBorders>
              <w:top w:val="single" w:sz="4" w:space="0" w:color="auto"/>
              <w:left w:val="single" w:sz="4" w:space="0" w:color="auto"/>
              <w:bottom w:val="single" w:sz="4" w:space="0" w:color="auto"/>
              <w:right w:val="single" w:sz="4" w:space="0" w:color="auto"/>
            </w:tcBorders>
          </w:tcPr>
          <w:p w:rsidR="0039088B" w:rsidRPr="0087529E" w:rsidRDefault="0039088B" w:rsidP="0087529E">
            <w:pPr>
              <w:suppressAutoHyphens/>
              <w:contextualSpacing/>
              <w:jc w:val="both"/>
              <w:rPr>
                <w:sz w:val="24"/>
                <w:szCs w:val="24"/>
                <w:lang w:eastAsia="zh-CN"/>
              </w:rPr>
            </w:pPr>
            <w:r w:rsidRPr="0087529E">
              <w:rPr>
                <w:sz w:val="24"/>
                <w:szCs w:val="24"/>
                <w:lang w:eastAsia="zh-CN"/>
              </w:rPr>
              <w:t>1 неделя</w:t>
            </w:r>
          </w:p>
          <w:p w:rsidR="0039088B" w:rsidRPr="0087529E" w:rsidRDefault="0039088B" w:rsidP="0087529E">
            <w:pPr>
              <w:suppressAutoHyphens/>
              <w:contextualSpacing/>
              <w:jc w:val="both"/>
              <w:rPr>
                <w:sz w:val="24"/>
                <w:szCs w:val="24"/>
                <w:lang w:eastAsia="zh-CN"/>
              </w:rPr>
            </w:pPr>
          </w:p>
          <w:p w:rsidR="0039088B" w:rsidRPr="0087529E" w:rsidRDefault="0039088B" w:rsidP="0087529E">
            <w:pPr>
              <w:suppressAutoHyphens/>
              <w:contextualSpacing/>
              <w:jc w:val="both"/>
              <w:rPr>
                <w:sz w:val="24"/>
                <w:szCs w:val="24"/>
                <w:lang w:eastAsia="zh-CN"/>
              </w:rPr>
            </w:pPr>
          </w:p>
          <w:p w:rsidR="0039088B" w:rsidRPr="0087529E" w:rsidRDefault="0039088B" w:rsidP="0087529E">
            <w:pPr>
              <w:suppressAutoHyphens/>
              <w:contextualSpacing/>
              <w:jc w:val="both"/>
              <w:rPr>
                <w:sz w:val="24"/>
                <w:szCs w:val="24"/>
                <w:lang w:eastAsia="zh-CN"/>
              </w:rPr>
            </w:pPr>
          </w:p>
          <w:p w:rsidR="0039088B" w:rsidRPr="0087529E" w:rsidRDefault="0039088B" w:rsidP="0087529E">
            <w:pPr>
              <w:suppressAutoHyphens/>
              <w:contextualSpacing/>
              <w:jc w:val="both"/>
              <w:rPr>
                <w:sz w:val="24"/>
                <w:szCs w:val="24"/>
                <w:lang w:eastAsia="zh-CN"/>
              </w:rPr>
            </w:pPr>
          </w:p>
          <w:p w:rsidR="0039088B" w:rsidRDefault="0039088B" w:rsidP="0087529E">
            <w:pPr>
              <w:suppressAutoHyphens/>
              <w:contextualSpacing/>
              <w:jc w:val="both"/>
              <w:rPr>
                <w:sz w:val="24"/>
                <w:szCs w:val="24"/>
                <w:lang w:eastAsia="zh-CN"/>
              </w:rPr>
            </w:pPr>
          </w:p>
          <w:p w:rsidR="0039088B" w:rsidRDefault="0039088B" w:rsidP="0087529E">
            <w:pPr>
              <w:suppressAutoHyphens/>
              <w:contextualSpacing/>
              <w:jc w:val="both"/>
              <w:rPr>
                <w:sz w:val="24"/>
                <w:szCs w:val="24"/>
                <w:lang w:eastAsia="zh-CN"/>
              </w:rPr>
            </w:pPr>
          </w:p>
          <w:p w:rsidR="0039088B" w:rsidRDefault="0039088B" w:rsidP="0087529E">
            <w:pPr>
              <w:suppressAutoHyphens/>
              <w:contextualSpacing/>
              <w:jc w:val="both"/>
              <w:rPr>
                <w:sz w:val="24"/>
                <w:szCs w:val="24"/>
                <w:lang w:eastAsia="zh-CN"/>
              </w:rPr>
            </w:pPr>
          </w:p>
          <w:p w:rsidR="0039088B" w:rsidRPr="0039088B" w:rsidRDefault="0039088B" w:rsidP="0039088B">
            <w:pPr>
              <w:suppressAutoHyphens/>
              <w:contextualSpacing/>
              <w:jc w:val="both"/>
              <w:rPr>
                <w:sz w:val="24"/>
                <w:szCs w:val="24"/>
                <w:lang w:eastAsia="zh-CN"/>
              </w:rPr>
            </w:pPr>
          </w:p>
          <w:p w:rsidR="0039088B" w:rsidRPr="0039088B" w:rsidRDefault="0039088B" w:rsidP="0039088B">
            <w:pPr>
              <w:suppressAutoHyphens/>
              <w:contextualSpacing/>
              <w:jc w:val="both"/>
              <w:rPr>
                <w:color w:val="000000"/>
                <w:sz w:val="24"/>
                <w:szCs w:val="24"/>
                <w:lang w:eastAsia="zh-CN"/>
              </w:rPr>
            </w:pPr>
            <w:r w:rsidRPr="0039088B">
              <w:rPr>
                <w:color w:val="000000"/>
                <w:sz w:val="24"/>
                <w:szCs w:val="24"/>
                <w:lang w:eastAsia="zh-CN"/>
              </w:rPr>
              <w:t>2 неделя</w:t>
            </w:r>
          </w:p>
          <w:p w:rsidR="0039088B" w:rsidRPr="0039088B" w:rsidRDefault="0039088B" w:rsidP="0039088B">
            <w:pPr>
              <w:suppressAutoHyphens/>
              <w:contextualSpacing/>
              <w:jc w:val="both"/>
              <w:rPr>
                <w:color w:val="000000"/>
                <w:sz w:val="24"/>
                <w:szCs w:val="24"/>
                <w:lang w:eastAsia="zh-CN"/>
              </w:rPr>
            </w:pPr>
          </w:p>
          <w:p w:rsidR="0039088B" w:rsidRPr="0039088B" w:rsidRDefault="0039088B" w:rsidP="0039088B">
            <w:pPr>
              <w:suppressAutoHyphens/>
              <w:contextualSpacing/>
              <w:jc w:val="both"/>
              <w:rPr>
                <w:color w:val="000000"/>
                <w:sz w:val="24"/>
                <w:szCs w:val="24"/>
                <w:lang w:eastAsia="zh-CN"/>
              </w:rPr>
            </w:pPr>
          </w:p>
          <w:p w:rsidR="0039088B" w:rsidRPr="0039088B" w:rsidRDefault="0039088B" w:rsidP="0039088B">
            <w:pPr>
              <w:suppressAutoHyphens/>
              <w:contextualSpacing/>
              <w:jc w:val="both"/>
              <w:rPr>
                <w:color w:val="000000"/>
                <w:sz w:val="24"/>
                <w:szCs w:val="24"/>
                <w:lang w:eastAsia="zh-CN"/>
              </w:rPr>
            </w:pPr>
            <w:r w:rsidRPr="0039088B">
              <w:rPr>
                <w:color w:val="000000"/>
                <w:sz w:val="24"/>
                <w:szCs w:val="24"/>
                <w:lang w:eastAsia="zh-CN"/>
              </w:rPr>
              <w:t>3 неделя</w:t>
            </w:r>
          </w:p>
          <w:p w:rsidR="0039088B" w:rsidRDefault="0039088B" w:rsidP="0039088B">
            <w:pPr>
              <w:suppressAutoHyphens/>
              <w:contextualSpacing/>
              <w:jc w:val="both"/>
              <w:rPr>
                <w:color w:val="000000"/>
                <w:sz w:val="24"/>
                <w:szCs w:val="24"/>
                <w:lang w:eastAsia="zh-CN"/>
              </w:rPr>
            </w:pPr>
          </w:p>
          <w:p w:rsidR="0039088B" w:rsidRPr="0039088B" w:rsidRDefault="0039088B" w:rsidP="0039088B">
            <w:pPr>
              <w:suppressAutoHyphens/>
              <w:contextualSpacing/>
              <w:jc w:val="both"/>
              <w:rPr>
                <w:color w:val="000000"/>
                <w:sz w:val="24"/>
                <w:szCs w:val="24"/>
                <w:lang w:eastAsia="zh-CN"/>
              </w:rPr>
            </w:pPr>
          </w:p>
          <w:p w:rsidR="0039088B" w:rsidRPr="0039088B" w:rsidRDefault="0039088B" w:rsidP="0039088B">
            <w:pPr>
              <w:suppressAutoHyphens/>
              <w:contextualSpacing/>
              <w:jc w:val="both"/>
              <w:rPr>
                <w:sz w:val="24"/>
                <w:szCs w:val="24"/>
                <w:lang w:eastAsia="zh-CN"/>
              </w:rPr>
            </w:pPr>
            <w:r w:rsidRPr="0039088B">
              <w:rPr>
                <w:color w:val="000000"/>
                <w:sz w:val="24"/>
                <w:szCs w:val="24"/>
                <w:lang w:eastAsia="zh-CN"/>
              </w:rPr>
              <w:t>4 неделя</w:t>
            </w:r>
          </w:p>
          <w:p w:rsidR="0039088B" w:rsidRPr="0087529E" w:rsidRDefault="0039088B" w:rsidP="0087529E">
            <w:pPr>
              <w:suppressAutoHyphens/>
              <w:contextualSpacing/>
              <w:jc w:val="both"/>
              <w:rPr>
                <w:sz w:val="24"/>
                <w:szCs w:val="24"/>
                <w:lang w:eastAsia="zh-CN"/>
              </w:rPr>
            </w:pPr>
            <w:r w:rsidRPr="0087529E">
              <w:rPr>
                <w:sz w:val="24"/>
                <w:szCs w:val="24"/>
                <w:lang w:eastAsia="zh-CN"/>
              </w:rPr>
              <w:t>в течение месяца</w:t>
            </w:r>
          </w:p>
        </w:tc>
      </w:tr>
      <w:tr w:rsidR="0039088B" w:rsidRPr="0087529E" w:rsidTr="0039088B">
        <w:tc>
          <w:tcPr>
            <w:tcW w:w="2471" w:type="dxa"/>
            <w:tcBorders>
              <w:top w:val="single" w:sz="4" w:space="0" w:color="auto"/>
              <w:left w:val="single" w:sz="4" w:space="0" w:color="auto"/>
              <w:bottom w:val="single" w:sz="4" w:space="0" w:color="auto"/>
              <w:right w:val="single" w:sz="4" w:space="0" w:color="auto"/>
            </w:tcBorders>
          </w:tcPr>
          <w:p w:rsidR="0039088B" w:rsidRPr="0087529E" w:rsidRDefault="0039088B" w:rsidP="0087529E">
            <w:pPr>
              <w:suppressAutoHyphens/>
              <w:contextualSpacing/>
              <w:rPr>
                <w:b/>
                <w:sz w:val="24"/>
                <w:szCs w:val="24"/>
                <w:lang w:eastAsia="zh-CN"/>
              </w:rPr>
            </w:pPr>
            <w:r w:rsidRPr="0087529E">
              <w:rPr>
                <w:b/>
                <w:sz w:val="24"/>
                <w:szCs w:val="24"/>
                <w:lang w:eastAsia="zh-CN"/>
              </w:rPr>
              <w:t xml:space="preserve">Эстетическое направление </w:t>
            </w:r>
          </w:p>
          <w:p w:rsidR="0039088B" w:rsidRPr="0087529E" w:rsidRDefault="0039088B" w:rsidP="0087529E">
            <w:pPr>
              <w:suppressAutoHyphens/>
              <w:contextualSpacing/>
              <w:rPr>
                <w:i/>
                <w:sz w:val="24"/>
                <w:szCs w:val="24"/>
                <w:lang w:eastAsia="zh-CN"/>
              </w:rPr>
            </w:pPr>
          </w:p>
        </w:tc>
        <w:tc>
          <w:tcPr>
            <w:tcW w:w="5475" w:type="dxa"/>
            <w:tcBorders>
              <w:top w:val="single" w:sz="4" w:space="0" w:color="auto"/>
              <w:left w:val="single" w:sz="4" w:space="0" w:color="auto"/>
              <w:bottom w:val="single" w:sz="4" w:space="0" w:color="auto"/>
              <w:right w:val="single" w:sz="4" w:space="0" w:color="auto"/>
            </w:tcBorders>
          </w:tcPr>
          <w:p w:rsidR="0039088B" w:rsidRPr="0087529E" w:rsidRDefault="0039088B" w:rsidP="0087529E">
            <w:pPr>
              <w:suppressAutoHyphens/>
              <w:contextualSpacing/>
              <w:jc w:val="both"/>
              <w:rPr>
                <w:sz w:val="24"/>
                <w:szCs w:val="24"/>
                <w:lang w:eastAsia="zh-CN"/>
              </w:rPr>
            </w:pPr>
            <w:r w:rsidRPr="0087529E">
              <w:rPr>
                <w:sz w:val="24"/>
                <w:szCs w:val="24"/>
                <w:lang w:eastAsia="zh-CN"/>
              </w:rPr>
              <w:t xml:space="preserve">Оформление групп к празднику «День народного единства» </w:t>
            </w:r>
          </w:p>
          <w:p w:rsidR="0039088B" w:rsidRDefault="0039088B" w:rsidP="0087529E">
            <w:pPr>
              <w:suppressAutoHyphens/>
              <w:contextualSpacing/>
              <w:jc w:val="both"/>
              <w:rPr>
                <w:sz w:val="24"/>
                <w:szCs w:val="24"/>
                <w:lang w:eastAsia="zh-CN"/>
              </w:rPr>
            </w:pPr>
            <w:r w:rsidRPr="0087529E">
              <w:rPr>
                <w:sz w:val="24"/>
                <w:szCs w:val="24"/>
                <w:lang w:eastAsia="zh-CN"/>
              </w:rPr>
              <w:t>Оформление групп к празднику «День матери»</w:t>
            </w:r>
          </w:p>
          <w:p w:rsidR="006D3634" w:rsidRPr="0087529E" w:rsidRDefault="006D3634" w:rsidP="0087529E">
            <w:pPr>
              <w:suppressAutoHyphens/>
              <w:contextualSpacing/>
              <w:jc w:val="both"/>
              <w:rPr>
                <w:b/>
                <w:sz w:val="24"/>
                <w:szCs w:val="24"/>
                <w:lang w:eastAsia="zh-CN"/>
              </w:rPr>
            </w:pPr>
            <w:r>
              <w:rPr>
                <w:sz w:val="24"/>
                <w:szCs w:val="24"/>
                <w:lang w:eastAsia="zh-CN"/>
              </w:rPr>
              <w:t>Правила этикета.</w:t>
            </w:r>
          </w:p>
        </w:tc>
        <w:tc>
          <w:tcPr>
            <w:tcW w:w="1658" w:type="dxa"/>
            <w:tcBorders>
              <w:top w:val="single" w:sz="4" w:space="0" w:color="auto"/>
              <w:left w:val="single" w:sz="4" w:space="0" w:color="auto"/>
              <w:bottom w:val="single" w:sz="4" w:space="0" w:color="auto"/>
              <w:right w:val="single" w:sz="4" w:space="0" w:color="auto"/>
            </w:tcBorders>
          </w:tcPr>
          <w:p w:rsidR="0039088B" w:rsidRPr="0087529E" w:rsidRDefault="0039088B" w:rsidP="0087529E">
            <w:pPr>
              <w:suppressAutoHyphens/>
              <w:contextualSpacing/>
              <w:jc w:val="both"/>
              <w:rPr>
                <w:sz w:val="24"/>
                <w:szCs w:val="24"/>
                <w:lang w:eastAsia="zh-CN"/>
              </w:rPr>
            </w:pPr>
            <w:r w:rsidRPr="0087529E">
              <w:rPr>
                <w:sz w:val="24"/>
                <w:szCs w:val="24"/>
                <w:lang w:eastAsia="zh-CN"/>
              </w:rPr>
              <w:t>1 неделя</w:t>
            </w:r>
          </w:p>
          <w:p w:rsidR="0039088B" w:rsidRPr="0087529E" w:rsidRDefault="0039088B" w:rsidP="0087529E">
            <w:pPr>
              <w:suppressAutoHyphens/>
              <w:contextualSpacing/>
              <w:jc w:val="both"/>
              <w:rPr>
                <w:sz w:val="24"/>
                <w:szCs w:val="24"/>
                <w:lang w:eastAsia="zh-CN"/>
              </w:rPr>
            </w:pPr>
          </w:p>
          <w:p w:rsidR="0039088B" w:rsidRPr="0087529E" w:rsidRDefault="0039088B" w:rsidP="0087529E">
            <w:pPr>
              <w:suppressAutoHyphens/>
              <w:contextualSpacing/>
              <w:jc w:val="both"/>
              <w:rPr>
                <w:sz w:val="24"/>
                <w:szCs w:val="24"/>
                <w:lang w:eastAsia="zh-CN"/>
              </w:rPr>
            </w:pPr>
            <w:r w:rsidRPr="0087529E">
              <w:rPr>
                <w:sz w:val="24"/>
                <w:szCs w:val="24"/>
                <w:lang w:eastAsia="zh-CN"/>
              </w:rPr>
              <w:t>4 неделя</w:t>
            </w:r>
          </w:p>
        </w:tc>
      </w:tr>
    </w:tbl>
    <w:p w:rsidR="0087529E" w:rsidRPr="0087529E" w:rsidRDefault="0087529E" w:rsidP="0087529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74"/>
        <w:gridCol w:w="1659"/>
      </w:tblGrid>
      <w:tr w:rsidR="0087529E" w:rsidRPr="0087529E" w:rsidTr="0087529E">
        <w:tc>
          <w:tcPr>
            <w:tcW w:w="9604" w:type="dxa"/>
            <w:gridSpan w:val="3"/>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b/>
                <w:sz w:val="24"/>
                <w:szCs w:val="24"/>
                <w:lang w:eastAsia="zh-CN"/>
              </w:rPr>
            </w:pPr>
            <w:r w:rsidRPr="0087529E">
              <w:rPr>
                <w:b/>
                <w:sz w:val="24"/>
                <w:szCs w:val="24"/>
                <w:lang w:eastAsia="zh-CN"/>
              </w:rPr>
              <w:t>Декабрь</w:t>
            </w:r>
          </w:p>
        </w:tc>
      </w:tr>
      <w:tr w:rsidR="0087529E" w:rsidRPr="0087529E" w:rsidTr="00D956FF">
        <w:tc>
          <w:tcPr>
            <w:tcW w:w="2471"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Направления воспитания</w:t>
            </w:r>
          </w:p>
        </w:tc>
        <w:tc>
          <w:tcPr>
            <w:tcW w:w="5474"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 xml:space="preserve">Содержание работы </w:t>
            </w:r>
          </w:p>
        </w:tc>
        <w:tc>
          <w:tcPr>
            <w:tcW w:w="1659"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Сроки</w:t>
            </w:r>
          </w:p>
        </w:tc>
      </w:tr>
      <w:tr w:rsidR="00D956FF" w:rsidRPr="0087529E" w:rsidTr="00AA5C91">
        <w:tc>
          <w:tcPr>
            <w:tcW w:w="2471" w:type="dxa"/>
            <w:vMerge w:val="restart"/>
            <w:tcBorders>
              <w:top w:val="single" w:sz="4" w:space="0" w:color="auto"/>
              <w:left w:val="single" w:sz="4" w:space="0" w:color="auto"/>
              <w:right w:val="single" w:sz="4" w:space="0" w:color="auto"/>
            </w:tcBorders>
          </w:tcPr>
          <w:p w:rsidR="00D956FF" w:rsidRPr="0087529E" w:rsidRDefault="00D956FF" w:rsidP="0087529E">
            <w:pPr>
              <w:suppressAutoHyphens/>
              <w:contextualSpacing/>
              <w:rPr>
                <w:b/>
                <w:sz w:val="24"/>
                <w:szCs w:val="24"/>
                <w:lang w:eastAsia="zh-CN"/>
              </w:rPr>
            </w:pPr>
            <w:r w:rsidRPr="0087529E">
              <w:rPr>
                <w:b/>
                <w:sz w:val="24"/>
                <w:szCs w:val="24"/>
                <w:lang w:eastAsia="zh-CN"/>
              </w:rPr>
              <w:t xml:space="preserve">Социальное направление </w:t>
            </w:r>
          </w:p>
          <w:p w:rsidR="00D956FF" w:rsidRPr="0087529E" w:rsidRDefault="00D956FF" w:rsidP="0087529E">
            <w:pPr>
              <w:suppressAutoHyphens/>
              <w:contextualSpacing/>
              <w:rPr>
                <w:i/>
                <w:sz w:val="24"/>
                <w:szCs w:val="24"/>
                <w:lang w:eastAsia="zh-CN"/>
              </w:rPr>
            </w:pPr>
          </w:p>
        </w:tc>
        <w:tc>
          <w:tcPr>
            <w:tcW w:w="5474" w:type="dxa"/>
            <w:tcBorders>
              <w:top w:val="single" w:sz="4" w:space="0" w:color="auto"/>
              <w:left w:val="single" w:sz="4" w:space="0" w:color="auto"/>
              <w:bottom w:val="single" w:sz="4" w:space="0" w:color="auto"/>
              <w:right w:val="single" w:sz="4" w:space="0" w:color="auto"/>
            </w:tcBorders>
          </w:tcPr>
          <w:p w:rsidR="00D956FF" w:rsidRPr="0087529E" w:rsidRDefault="00D956FF" w:rsidP="0087529E">
            <w:pPr>
              <w:suppressAutoHyphens/>
              <w:contextualSpacing/>
              <w:jc w:val="both"/>
              <w:rPr>
                <w:sz w:val="24"/>
                <w:szCs w:val="24"/>
                <w:lang w:eastAsia="zh-CN"/>
              </w:rPr>
            </w:pPr>
            <w:r w:rsidRPr="0087529E">
              <w:rPr>
                <w:sz w:val="24"/>
                <w:szCs w:val="24"/>
                <w:lang w:eastAsia="zh-CN"/>
              </w:rPr>
              <w:t xml:space="preserve">1.Слушание песен: «Будьте добры!» - автор текста Санин А., композитор Флярковский А., «Дорога добра» - автор текста Энтин Ю., композитор </w:t>
            </w:r>
            <w:r w:rsidRPr="0087529E">
              <w:rPr>
                <w:sz w:val="24"/>
                <w:szCs w:val="24"/>
                <w:lang w:eastAsia="zh-CN"/>
              </w:rPr>
              <w:lastRenderedPageBreak/>
              <w:t>Минков М.</w:t>
            </w:r>
          </w:p>
          <w:p w:rsidR="00D956FF" w:rsidRPr="0087529E" w:rsidRDefault="00D956FF" w:rsidP="0087529E">
            <w:pPr>
              <w:suppressAutoHyphens/>
              <w:contextualSpacing/>
              <w:jc w:val="both"/>
              <w:rPr>
                <w:sz w:val="24"/>
                <w:szCs w:val="24"/>
                <w:lang w:eastAsia="zh-CN"/>
              </w:rPr>
            </w:pPr>
            <w:r w:rsidRPr="0087529E">
              <w:rPr>
                <w:sz w:val="24"/>
                <w:szCs w:val="24"/>
                <w:lang w:eastAsia="zh-CN"/>
              </w:rPr>
              <w:t>2. Оформление групп к Новому году «Зимняя сказка»</w:t>
            </w:r>
          </w:p>
          <w:p w:rsidR="00D956FF" w:rsidRPr="0087529E" w:rsidRDefault="00D956FF" w:rsidP="0087529E">
            <w:pPr>
              <w:suppressAutoHyphens/>
              <w:contextualSpacing/>
              <w:jc w:val="both"/>
              <w:rPr>
                <w:sz w:val="24"/>
                <w:szCs w:val="24"/>
                <w:lang w:eastAsia="zh-CN"/>
              </w:rPr>
            </w:pPr>
            <w:r w:rsidRPr="0087529E">
              <w:rPr>
                <w:sz w:val="24"/>
                <w:szCs w:val="24"/>
                <w:lang w:eastAsia="zh-CN"/>
              </w:rPr>
              <w:t>3.</w:t>
            </w:r>
            <w:r w:rsidRPr="0087529E">
              <w:rPr>
                <w:sz w:val="24"/>
                <w:szCs w:val="24"/>
              </w:rPr>
              <w:t xml:space="preserve"> Беседы о правилах безопасного поведения в быту, безопасного использования бытовых предметов</w:t>
            </w:r>
            <w:r>
              <w:rPr>
                <w:sz w:val="24"/>
                <w:szCs w:val="24"/>
              </w:rPr>
              <w:t>, в сети «Интернет»</w:t>
            </w:r>
            <w:r w:rsidRPr="0087529E">
              <w:rPr>
                <w:sz w:val="24"/>
                <w:szCs w:val="24"/>
              </w:rPr>
              <w:t>.</w:t>
            </w:r>
          </w:p>
        </w:tc>
        <w:tc>
          <w:tcPr>
            <w:tcW w:w="1659" w:type="dxa"/>
            <w:tcBorders>
              <w:top w:val="single" w:sz="4" w:space="0" w:color="auto"/>
              <w:left w:val="single" w:sz="4" w:space="0" w:color="auto"/>
              <w:bottom w:val="single" w:sz="4" w:space="0" w:color="auto"/>
              <w:right w:val="single" w:sz="4" w:space="0" w:color="auto"/>
            </w:tcBorders>
          </w:tcPr>
          <w:p w:rsidR="00D956FF" w:rsidRPr="0087529E" w:rsidRDefault="00D956FF" w:rsidP="0087529E">
            <w:pPr>
              <w:suppressAutoHyphens/>
              <w:contextualSpacing/>
              <w:jc w:val="both"/>
              <w:rPr>
                <w:sz w:val="24"/>
                <w:szCs w:val="24"/>
                <w:lang w:eastAsia="zh-CN"/>
              </w:rPr>
            </w:pPr>
            <w:r w:rsidRPr="0087529E">
              <w:rPr>
                <w:sz w:val="24"/>
                <w:szCs w:val="24"/>
                <w:lang w:eastAsia="zh-CN"/>
              </w:rPr>
              <w:lastRenderedPageBreak/>
              <w:t>1 – 2 неделя</w:t>
            </w:r>
          </w:p>
          <w:p w:rsidR="00D956FF" w:rsidRPr="0087529E" w:rsidRDefault="00D956FF" w:rsidP="0087529E">
            <w:pPr>
              <w:suppressAutoHyphens/>
              <w:contextualSpacing/>
              <w:jc w:val="both"/>
              <w:rPr>
                <w:sz w:val="24"/>
                <w:szCs w:val="24"/>
                <w:lang w:eastAsia="zh-CN"/>
              </w:rPr>
            </w:pPr>
          </w:p>
          <w:p w:rsidR="00D956FF" w:rsidRPr="0087529E" w:rsidRDefault="00D956FF" w:rsidP="0087529E">
            <w:pPr>
              <w:suppressAutoHyphens/>
              <w:contextualSpacing/>
              <w:jc w:val="both"/>
              <w:rPr>
                <w:sz w:val="24"/>
                <w:szCs w:val="24"/>
                <w:lang w:eastAsia="zh-CN"/>
              </w:rPr>
            </w:pPr>
          </w:p>
          <w:p w:rsidR="00D956FF" w:rsidRPr="0087529E" w:rsidRDefault="00D956FF" w:rsidP="0087529E">
            <w:pPr>
              <w:suppressAutoHyphens/>
              <w:contextualSpacing/>
              <w:jc w:val="both"/>
              <w:rPr>
                <w:sz w:val="24"/>
                <w:szCs w:val="24"/>
                <w:lang w:eastAsia="zh-CN"/>
              </w:rPr>
            </w:pPr>
          </w:p>
          <w:p w:rsidR="00D956FF" w:rsidRPr="0087529E" w:rsidRDefault="00D956FF" w:rsidP="0087529E">
            <w:pPr>
              <w:suppressAutoHyphens/>
              <w:contextualSpacing/>
              <w:jc w:val="both"/>
              <w:rPr>
                <w:sz w:val="24"/>
                <w:szCs w:val="24"/>
                <w:lang w:eastAsia="zh-CN"/>
              </w:rPr>
            </w:pPr>
            <w:r w:rsidRPr="0087529E">
              <w:rPr>
                <w:sz w:val="24"/>
                <w:szCs w:val="24"/>
                <w:lang w:eastAsia="zh-CN"/>
              </w:rPr>
              <w:t>3-4 неделя</w:t>
            </w:r>
          </w:p>
          <w:p w:rsidR="00D956FF" w:rsidRPr="0087529E" w:rsidRDefault="00D956FF" w:rsidP="0087529E">
            <w:pPr>
              <w:suppressAutoHyphens/>
              <w:contextualSpacing/>
              <w:jc w:val="both"/>
              <w:rPr>
                <w:sz w:val="24"/>
                <w:szCs w:val="24"/>
                <w:lang w:eastAsia="zh-CN"/>
              </w:rPr>
            </w:pPr>
          </w:p>
          <w:p w:rsidR="00D956FF" w:rsidRPr="0087529E" w:rsidRDefault="00D956FF" w:rsidP="0087529E">
            <w:pPr>
              <w:suppressAutoHyphens/>
              <w:contextualSpacing/>
              <w:jc w:val="both"/>
              <w:rPr>
                <w:sz w:val="24"/>
                <w:szCs w:val="24"/>
                <w:lang w:eastAsia="zh-CN"/>
              </w:rPr>
            </w:pPr>
            <w:r w:rsidRPr="0087529E">
              <w:rPr>
                <w:sz w:val="24"/>
                <w:szCs w:val="24"/>
                <w:lang w:eastAsia="zh-CN"/>
              </w:rPr>
              <w:t>в течение месяца</w:t>
            </w:r>
          </w:p>
        </w:tc>
      </w:tr>
      <w:tr w:rsidR="00D956FF" w:rsidRPr="0087529E" w:rsidTr="00AA5C91">
        <w:tc>
          <w:tcPr>
            <w:tcW w:w="2471" w:type="dxa"/>
            <w:vMerge/>
            <w:tcBorders>
              <w:left w:val="single" w:sz="4" w:space="0" w:color="auto"/>
              <w:bottom w:val="single" w:sz="4" w:space="0" w:color="auto"/>
              <w:right w:val="single" w:sz="4" w:space="0" w:color="auto"/>
            </w:tcBorders>
          </w:tcPr>
          <w:p w:rsidR="00D956FF" w:rsidRPr="0087529E" w:rsidRDefault="00D956FF" w:rsidP="0087529E">
            <w:pPr>
              <w:suppressAutoHyphens/>
              <w:contextualSpacing/>
              <w:rPr>
                <w:b/>
                <w:sz w:val="24"/>
                <w:szCs w:val="24"/>
                <w:lang w:eastAsia="zh-CN"/>
              </w:rPr>
            </w:pPr>
          </w:p>
        </w:tc>
        <w:tc>
          <w:tcPr>
            <w:tcW w:w="5474" w:type="dxa"/>
            <w:tcBorders>
              <w:top w:val="single" w:sz="4" w:space="0" w:color="auto"/>
              <w:left w:val="single" w:sz="4" w:space="0" w:color="auto"/>
              <w:bottom w:val="single" w:sz="4" w:space="0" w:color="auto"/>
              <w:right w:val="single" w:sz="4" w:space="0" w:color="auto"/>
            </w:tcBorders>
          </w:tcPr>
          <w:p w:rsidR="00D956FF" w:rsidRPr="00D956FF" w:rsidRDefault="00D956FF" w:rsidP="00D956FF">
            <w:pPr>
              <w:contextualSpacing/>
              <w:jc w:val="both"/>
              <w:rPr>
                <w:color w:val="000000" w:themeColor="text1"/>
                <w:sz w:val="24"/>
                <w:szCs w:val="24"/>
              </w:rPr>
            </w:pPr>
            <w:r w:rsidRPr="00D956FF">
              <w:rPr>
                <w:color w:val="000000" w:themeColor="text1"/>
                <w:sz w:val="24"/>
                <w:szCs w:val="24"/>
              </w:rPr>
              <w:t>«Хлеб - всему голова»</w:t>
            </w:r>
          </w:p>
          <w:p w:rsidR="00D956FF" w:rsidRPr="00D956FF" w:rsidRDefault="00D956FF" w:rsidP="00D956FF">
            <w:pPr>
              <w:contextualSpacing/>
              <w:jc w:val="both"/>
              <w:rPr>
                <w:color w:val="000000" w:themeColor="text1"/>
                <w:sz w:val="24"/>
                <w:szCs w:val="24"/>
              </w:rPr>
            </w:pPr>
            <w:r w:rsidRPr="00D956FF">
              <w:rPr>
                <w:color w:val="000000" w:themeColor="text1"/>
                <w:sz w:val="24"/>
                <w:szCs w:val="24"/>
              </w:rPr>
              <w:t>«Труд – продукт»</w:t>
            </w:r>
          </w:p>
        </w:tc>
        <w:tc>
          <w:tcPr>
            <w:tcW w:w="1659" w:type="dxa"/>
            <w:tcBorders>
              <w:top w:val="single" w:sz="4" w:space="0" w:color="auto"/>
              <w:left w:val="single" w:sz="4" w:space="0" w:color="auto"/>
              <w:bottom w:val="single" w:sz="4" w:space="0" w:color="auto"/>
              <w:right w:val="single" w:sz="4" w:space="0" w:color="auto"/>
            </w:tcBorders>
          </w:tcPr>
          <w:p w:rsidR="00D956FF" w:rsidRPr="00D956FF" w:rsidRDefault="00D956FF" w:rsidP="00D956FF">
            <w:pPr>
              <w:ind w:left="162"/>
              <w:contextualSpacing/>
              <w:jc w:val="both"/>
              <w:rPr>
                <w:color w:val="000000" w:themeColor="text1"/>
                <w:sz w:val="24"/>
                <w:szCs w:val="24"/>
              </w:rPr>
            </w:pPr>
            <w:r w:rsidRPr="00D956FF">
              <w:rPr>
                <w:color w:val="000000" w:themeColor="text1"/>
                <w:sz w:val="24"/>
                <w:szCs w:val="24"/>
              </w:rPr>
              <w:t>1 неделя</w:t>
            </w:r>
          </w:p>
          <w:p w:rsidR="00D956FF" w:rsidRPr="00D956FF" w:rsidRDefault="00D956FF" w:rsidP="00D956FF">
            <w:pPr>
              <w:ind w:left="162"/>
              <w:contextualSpacing/>
              <w:jc w:val="both"/>
              <w:rPr>
                <w:color w:val="000000" w:themeColor="text1"/>
                <w:sz w:val="24"/>
                <w:szCs w:val="24"/>
              </w:rPr>
            </w:pPr>
            <w:r w:rsidRPr="00D956FF">
              <w:rPr>
                <w:color w:val="000000" w:themeColor="text1"/>
                <w:sz w:val="24"/>
                <w:szCs w:val="24"/>
              </w:rPr>
              <w:t>2 неделя</w:t>
            </w:r>
          </w:p>
        </w:tc>
      </w:tr>
      <w:tr w:rsidR="00D956FF" w:rsidRPr="0087529E" w:rsidTr="00D956FF">
        <w:tc>
          <w:tcPr>
            <w:tcW w:w="2471" w:type="dxa"/>
            <w:tcBorders>
              <w:top w:val="single" w:sz="4" w:space="0" w:color="auto"/>
              <w:left w:val="single" w:sz="4" w:space="0" w:color="auto"/>
              <w:bottom w:val="single" w:sz="4" w:space="0" w:color="auto"/>
              <w:right w:val="single" w:sz="4" w:space="0" w:color="auto"/>
            </w:tcBorders>
          </w:tcPr>
          <w:p w:rsidR="00D956FF" w:rsidRPr="0087529E" w:rsidRDefault="00D956FF" w:rsidP="0087529E">
            <w:pPr>
              <w:suppressAutoHyphens/>
              <w:contextualSpacing/>
              <w:rPr>
                <w:b/>
                <w:sz w:val="24"/>
                <w:szCs w:val="24"/>
                <w:lang w:eastAsia="zh-CN"/>
              </w:rPr>
            </w:pPr>
            <w:r w:rsidRPr="0087529E">
              <w:rPr>
                <w:b/>
                <w:sz w:val="24"/>
                <w:szCs w:val="24"/>
                <w:lang w:eastAsia="zh-CN"/>
              </w:rPr>
              <w:t>Духовно – нравственное  направление</w:t>
            </w:r>
          </w:p>
        </w:tc>
        <w:tc>
          <w:tcPr>
            <w:tcW w:w="5474" w:type="dxa"/>
            <w:tcBorders>
              <w:top w:val="single" w:sz="4" w:space="0" w:color="auto"/>
              <w:left w:val="single" w:sz="4" w:space="0" w:color="auto"/>
              <w:bottom w:val="single" w:sz="4" w:space="0" w:color="auto"/>
              <w:right w:val="single" w:sz="4" w:space="0" w:color="auto"/>
            </w:tcBorders>
          </w:tcPr>
          <w:p w:rsidR="00D956FF" w:rsidRPr="0087529E" w:rsidRDefault="00D956FF" w:rsidP="0087529E">
            <w:pPr>
              <w:suppressAutoHyphens/>
              <w:contextualSpacing/>
              <w:jc w:val="both"/>
              <w:rPr>
                <w:sz w:val="24"/>
                <w:szCs w:val="24"/>
                <w:lang w:eastAsia="zh-CN"/>
              </w:rPr>
            </w:pPr>
            <w:r w:rsidRPr="0087529E">
              <w:rPr>
                <w:sz w:val="24"/>
                <w:szCs w:val="24"/>
                <w:lang w:eastAsia="zh-CN"/>
              </w:rPr>
              <w:t>1.Слушание песен: «Будьте добры!» - автор текста Санин А., композитор Флярковский А., «Дорога добра» - автор текста Энтин Ю., композитор Минков М.</w:t>
            </w:r>
          </w:p>
          <w:p w:rsidR="00D956FF" w:rsidRPr="0087529E" w:rsidRDefault="00D956FF" w:rsidP="0087529E">
            <w:pPr>
              <w:suppressAutoHyphens/>
              <w:contextualSpacing/>
              <w:jc w:val="both"/>
              <w:rPr>
                <w:sz w:val="24"/>
                <w:szCs w:val="24"/>
                <w:lang w:eastAsia="zh-CN"/>
              </w:rPr>
            </w:pPr>
          </w:p>
        </w:tc>
        <w:tc>
          <w:tcPr>
            <w:tcW w:w="1659" w:type="dxa"/>
            <w:tcBorders>
              <w:top w:val="single" w:sz="4" w:space="0" w:color="auto"/>
              <w:left w:val="single" w:sz="4" w:space="0" w:color="auto"/>
              <w:bottom w:val="single" w:sz="4" w:space="0" w:color="auto"/>
              <w:right w:val="single" w:sz="4" w:space="0" w:color="auto"/>
            </w:tcBorders>
          </w:tcPr>
          <w:p w:rsidR="00D956FF" w:rsidRPr="0087529E" w:rsidRDefault="00D956FF" w:rsidP="0087529E">
            <w:pPr>
              <w:suppressAutoHyphens/>
              <w:contextualSpacing/>
              <w:jc w:val="both"/>
              <w:rPr>
                <w:sz w:val="24"/>
                <w:szCs w:val="24"/>
                <w:lang w:eastAsia="zh-CN"/>
              </w:rPr>
            </w:pPr>
            <w:r w:rsidRPr="0087529E">
              <w:rPr>
                <w:sz w:val="24"/>
                <w:szCs w:val="24"/>
                <w:lang w:eastAsia="zh-CN"/>
              </w:rPr>
              <w:t>1 – 2 неделя</w:t>
            </w:r>
          </w:p>
          <w:p w:rsidR="00D956FF" w:rsidRPr="0087529E" w:rsidRDefault="00D956FF" w:rsidP="0087529E">
            <w:pPr>
              <w:suppressAutoHyphens/>
              <w:contextualSpacing/>
              <w:jc w:val="both"/>
              <w:rPr>
                <w:sz w:val="24"/>
                <w:szCs w:val="24"/>
                <w:lang w:eastAsia="zh-CN"/>
              </w:rPr>
            </w:pPr>
          </w:p>
        </w:tc>
      </w:tr>
      <w:tr w:rsidR="00D956FF" w:rsidRPr="0087529E" w:rsidTr="00D956FF">
        <w:tc>
          <w:tcPr>
            <w:tcW w:w="2471" w:type="dxa"/>
            <w:tcBorders>
              <w:top w:val="single" w:sz="4" w:space="0" w:color="auto"/>
              <w:left w:val="single" w:sz="4" w:space="0" w:color="auto"/>
              <w:bottom w:val="single" w:sz="4" w:space="0" w:color="auto"/>
              <w:right w:val="single" w:sz="4" w:space="0" w:color="auto"/>
            </w:tcBorders>
          </w:tcPr>
          <w:p w:rsidR="00D956FF" w:rsidRPr="0087529E" w:rsidRDefault="00D956FF" w:rsidP="0087529E">
            <w:pPr>
              <w:suppressAutoHyphens/>
              <w:contextualSpacing/>
              <w:rPr>
                <w:b/>
                <w:sz w:val="24"/>
                <w:szCs w:val="24"/>
                <w:lang w:eastAsia="zh-CN"/>
              </w:rPr>
            </w:pPr>
            <w:r w:rsidRPr="0087529E">
              <w:rPr>
                <w:b/>
                <w:sz w:val="24"/>
                <w:szCs w:val="24"/>
                <w:lang w:eastAsia="zh-CN"/>
              </w:rPr>
              <w:t xml:space="preserve">Патриотическое направление </w:t>
            </w:r>
          </w:p>
        </w:tc>
        <w:tc>
          <w:tcPr>
            <w:tcW w:w="5474" w:type="dxa"/>
            <w:tcBorders>
              <w:top w:val="single" w:sz="4" w:space="0" w:color="auto"/>
              <w:left w:val="single" w:sz="4" w:space="0" w:color="auto"/>
              <w:bottom w:val="single" w:sz="4" w:space="0" w:color="auto"/>
              <w:right w:val="single" w:sz="4" w:space="0" w:color="auto"/>
            </w:tcBorders>
          </w:tcPr>
          <w:p w:rsidR="00D956FF" w:rsidRPr="0087529E" w:rsidRDefault="00D956FF" w:rsidP="0087529E">
            <w:pPr>
              <w:suppressAutoHyphens/>
              <w:contextualSpacing/>
              <w:jc w:val="both"/>
              <w:rPr>
                <w:sz w:val="24"/>
                <w:szCs w:val="24"/>
                <w:lang w:eastAsia="zh-CN"/>
              </w:rPr>
            </w:pPr>
            <w:r w:rsidRPr="0087529E">
              <w:rPr>
                <w:sz w:val="24"/>
                <w:szCs w:val="24"/>
                <w:lang w:eastAsia="zh-CN"/>
              </w:rPr>
              <w:t>Беседа «Что за праздник Новый год?»</w:t>
            </w:r>
          </w:p>
          <w:p w:rsidR="00D956FF" w:rsidRPr="0087529E" w:rsidRDefault="00D956FF" w:rsidP="0087529E">
            <w:pPr>
              <w:suppressAutoHyphens/>
              <w:contextualSpacing/>
              <w:jc w:val="both"/>
              <w:rPr>
                <w:sz w:val="24"/>
                <w:szCs w:val="24"/>
                <w:lang w:eastAsia="zh-CN"/>
              </w:rPr>
            </w:pPr>
            <w:r w:rsidRPr="0087529E">
              <w:rPr>
                <w:sz w:val="24"/>
                <w:szCs w:val="24"/>
                <w:lang w:eastAsia="zh-CN"/>
              </w:rPr>
              <w:t>Просмотр иллюстраций</w:t>
            </w:r>
            <w:r>
              <w:rPr>
                <w:sz w:val="24"/>
                <w:szCs w:val="24"/>
                <w:lang w:eastAsia="zh-CN"/>
              </w:rPr>
              <w:t xml:space="preserve">, презентаций </w:t>
            </w:r>
            <w:r w:rsidRPr="0087529E">
              <w:rPr>
                <w:sz w:val="24"/>
                <w:szCs w:val="24"/>
                <w:lang w:eastAsia="zh-CN"/>
              </w:rPr>
              <w:t xml:space="preserve"> «Зимние пейзажи»</w:t>
            </w:r>
          </w:p>
          <w:p w:rsidR="00D956FF" w:rsidRDefault="00D956FF" w:rsidP="0087529E">
            <w:pPr>
              <w:suppressAutoHyphens/>
              <w:contextualSpacing/>
              <w:jc w:val="both"/>
              <w:rPr>
                <w:sz w:val="24"/>
                <w:szCs w:val="24"/>
                <w:lang w:eastAsia="zh-CN"/>
              </w:rPr>
            </w:pPr>
            <w:r w:rsidRPr="0087529E">
              <w:rPr>
                <w:sz w:val="24"/>
                <w:szCs w:val="24"/>
                <w:lang w:eastAsia="zh-CN"/>
              </w:rPr>
              <w:t>Выставка творческих работ «Зимняя сказка».</w:t>
            </w:r>
          </w:p>
          <w:p w:rsidR="00AA5C91" w:rsidRPr="00AA5C91" w:rsidRDefault="00AA5C91" w:rsidP="00AA5C91">
            <w:pPr>
              <w:widowControl w:val="0"/>
              <w:ind w:left="20"/>
              <w:contextualSpacing/>
              <w:jc w:val="both"/>
              <w:rPr>
                <w:b/>
                <w:sz w:val="24"/>
                <w:szCs w:val="24"/>
              </w:rPr>
            </w:pPr>
            <w:r w:rsidRPr="00AA5C91">
              <w:rPr>
                <w:sz w:val="24"/>
                <w:szCs w:val="24"/>
              </w:rPr>
              <w:t xml:space="preserve">3 </w:t>
            </w:r>
            <w:r w:rsidRPr="00AA5C91">
              <w:rPr>
                <w:rFonts w:eastAsia="CordiaUPC"/>
                <w:color w:val="000000"/>
                <w:sz w:val="24"/>
                <w:szCs w:val="24"/>
                <w:shd w:val="clear" w:color="auto" w:fill="FFFFFF"/>
              </w:rPr>
              <w:t>декабря: День неизвестного солдата; Международный день инвалидов;</w:t>
            </w:r>
          </w:p>
          <w:p w:rsidR="00AA5C91" w:rsidRPr="00AA5C91" w:rsidRDefault="00AA5C91" w:rsidP="00AA5C91">
            <w:pPr>
              <w:widowControl w:val="0"/>
              <w:ind w:left="20"/>
              <w:contextualSpacing/>
              <w:jc w:val="both"/>
              <w:rPr>
                <w:b/>
                <w:sz w:val="24"/>
                <w:szCs w:val="24"/>
              </w:rPr>
            </w:pPr>
            <w:r w:rsidRPr="00AA5C91">
              <w:rPr>
                <w:sz w:val="24"/>
                <w:szCs w:val="24"/>
              </w:rPr>
              <w:t xml:space="preserve">5 </w:t>
            </w:r>
            <w:r w:rsidRPr="00AA5C91">
              <w:rPr>
                <w:rFonts w:eastAsia="CordiaUPC"/>
                <w:color w:val="000000"/>
                <w:sz w:val="24"/>
                <w:szCs w:val="24"/>
                <w:shd w:val="clear" w:color="auto" w:fill="FFFFFF"/>
              </w:rPr>
              <w:t>декабря: День добровольца (волонтера) в России;</w:t>
            </w:r>
          </w:p>
          <w:p w:rsidR="00AA5C91" w:rsidRPr="00AA5C91" w:rsidRDefault="00AA5C91" w:rsidP="00AA5C91">
            <w:pPr>
              <w:widowControl w:val="0"/>
              <w:ind w:left="20"/>
              <w:contextualSpacing/>
              <w:jc w:val="both"/>
              <w:rPr>
                <w:b/>
                <w:sz w:val="24"/>
                <w:szCs w:val="24"/>
              </w:rPr>
            </w:pPr>
            <w:r w:rsidRPr="00AA5C91">
              <w:rPr>
                <w:sz w:val="24"/>
                <w:szCs w:val="24"/>
              </w:rPr>
              <w:t xml:space="preserve">8 </w:t>
            </w:r>
            <w:r w:rsidRPr="00AA5C91">
              <w:rPr>
                <w:rFonts w:eastAsia="CordiaUPC"/>
                <w:color w:val="000000"/>
                <w:sz w:val="24"/>
                <w:szCs w:val="24"/>
                <w:shd w:val="clear" w:color="auto" w:fill="FFFFFF"/>
              </w:rPr>
              <w:t>декабря: Международный день художника;</w:t>
            </w:r>
          </w:p>
          <w:p w:rsidR="00AA5C91" w:rsidRPr="00AA5C91" w:rsidRDefault="00AA5C91" w:rsidP="00AA5C91">
            <w:pPr>
              <w:widowControl w:val="0"/>
              <w:contextualSpacing/>
              <w:jc w:val="both"/>
              <w:rPr>
                <w:b/>
                <w:sz w:val="24"/>
                <w:szCs w:val="24"/>
              </w:rPr>
            </w:pPr>
            <w:r w:rsidRPr="00AA5C91">
              <w:rPr>
                <w:sz w:val="24"/>
                <w:szCs w:val="24"/>
              </w:rPr>
              <w:t>9</w:t>
            </w:r>
            <w:r w:rsidRPr="00AA5C91">
              <w:rPr>
                <w:rFonts w:eastAsia="CordiaUPC"/>
                <w:color w:val="000000"/>
                <w:sz w:val="24"/>
                <w:szCs w:val="24"/>
                <w:shd w:val="clear" w:color="auto" w:fill="FFFFFF"/>
              </w:rPr>
              <w:t>декабря: День Героев Отечества;</w:t>
            </w:r>
          </w:p>
          <w:p w:rsidR="00AA5C91" w:rsidRPr="0087529E" w:rsidRDefault="00AA5C91" w:rsidP="00AA5C91">
            <w:pPr>
              <w:suppressAutoHyphens/>
              <w:contextualSpacing/>
              <w:jc w:val="both"/>
              <w:rPr>
                <w:sz w:val="24"/>
                <w:szCs w:val="24"/>
                <w:lang w:eastAsia="zh-CN"/>
              </w:rPr>
            </w:pPr>
            <w:r w:rsidRPr="00AA5C91">
              <w:rPr>
                <w:rFonts w:eastAsia="CordiaUPC"/>
                <w:color w:val="000000"/>
                <w:sz w:val="24"/>
                <w:szCs w:val="24"/>
                <w:shd w:val="clear" w:color="auto" w:fill="FFFFFF"/>
              </w:rPr>
              <w:t>12 декабря: День Конституции Российской Федерации</w:t>
            </w:r>
          </w:p>
        </w:tc>
        <w:tc>
          <w:tcPr>
            <w:tcW w:w="1659" w:type="dxa"/>
            <w:tcBorders>
              <w:top w:val="single" w:sz="4" w:space="0" w:color="auto"/>
              <w:left w:val="single" w:sz="4" w:space="0" w:color="auto"/>
              <w:bottom w:val="single" w:sz="4" w:space="0" w:color="auto"/>
              <w:right w:val="single" w:sz="4" w:space="0" w:color="auto"/>
            </w:tcBorders>
          </w:tcPr>
          <w:p w:rsidR="00D956FF" w:rsidRPr="0087529E" w:rsidRDefault="00D956FF" w:rsidP="0087529E">
            <w:pPr>
              <w:suppressAutoHyphens/>
              <w:contextualSpacing/>
              <w:jc w:val="both"/>
              <w:rPr>
                <w:sz w:val="24"/>
                <w:szCs w:val="24"/>
                <w:lang w:eastAsia="zh-CN"/>
              </w:rPr>
            </w:pPr>
            <w:r w:rsidRPr="0087529E">
              <w:rPr>
                <w:sz w:val="24"/>
                <w:szCs w:val="24"/>
                <w:lang w:eastAsia="zh-CN"/>
              </w:rPr>
              <w:t>3-4 неделя</w:t>
            </w:r>
          </w:p>
          <w:p w:rsidR="00D956FF" w:rsidRPr="0087529E" w:rsidRDefault="00D956FF" w:rsidP="0087529E">
            <w:pPr>
              <w:suppressAutoHyphens/>
              <w:contextualSpacing/>
              <w:jc w:val="both"/>
              <w:rPr>
                <w:sz w:val="24"/>
                <w:szCs w:val="24"/>
                <w:lang w:eastAsia="zh-CN"/>
              </w:rPr>
            </w:pPr>
          </w:p>
          <w:p w:rsidR="00D956FF" w:rsidRDefault="00D956FF" w:rsidP="0087529E">
            <w:pPr>
              <w:suppressAutoHyphens/>
              <w:contextualSpacing/>
              <w:jc w:val="both"/>
              <w:rPr>
                <w:sz w:val="24"/>
                <w:szCs w:val="24"/>
                <w:lang w:eastAsia="zh-CN"/>
              </w:rPr>
            </w:pPr>
          </w:p>
          <w:p w:rsidR="00AA5C91" w:rsidRDefault="00AA5C91" w:rsidP="0087529E">
            <w:pPr>
              <w:suppressAutoHyphens/>
              <w:contextualSpacing/>
              <w:jc w:val="both"/>
              <w:rPr>
                <w:sz w:val="24"/>
                <w:szCs w:val="24"/>
                <w:lang w:eastAsia="zh-CN"/>
              </w:rPr>
            </w:pPr>
          </w:p>
          <w:p w:rsidR="00AA5C91" w:rsidRPr="0087529E" w:rsidRDefault="00AA5C91" w:rsidP="00AA5C91">
            <w:pPr>
              <w:suppressAutoHyphens/>
              <w:contextualSpacing/>
              <w:jc w:val="both"/>
              <w:rPr>
                <w:sz w:val="24"/>
                <w:szCs w:val="24"/>
                <w:lang w:eastAsia="zh-CN"/>
              </w:rPr>
            </w:pPr>
            <w:r w:rsidRPr="0087529E">
              <w:rPr>
                <w:sz w:val="24"/>
                <w:szCs w:val="24"/>
                <w:lang w:eastAsia="zh-CN"/>
              </w:rPr>
              <w:t>1 – 2 неделя</w:t>
            </w:r>
          </w:p>
          <w:p w:rsidR="00AA5C91" w:rsidRPr="0087529E" w:rsidRDefault="00AA5C91" w:rsidP="0087529E">
            <w:pPr>
              <w:suppressAutoHyphens/>
              <w:contextualSpacing/>
              <w:jc w:val="both"/>
              <w:rPr>
                <w:sz w:val="24"/>
                <w:szCs w:val="24"/>
                <w:lang w:eastAsia="zh-CN"/>
              </w:rPr>
            </w:pPr>
          </w:p>
          <w:p w:rsidR="00D956FF" w:rsidRPr="0087529E" w:rsidRDefault="00D956FF" w:rsidP="0087529E">
            <w:pPr>
              <w:suppressAutoHyphens/>
              <w:contextualSpacing/>
              <w:jc w:val="both"/>
              <w:rPr>
                <w:sz w:val="24"/>
                <w:szCs w:val="24"/>
                <w:lang w:eastAsia="zh-CN"/>
              </w:rPr>
            </w:pPr>
          </w:p>
        </w:tc>
      </w:tr>
      <w:tr w:rsidR="00D956FF" w:rsidRPr="0087529E" w:rsidTr="00AA5C91">
        <w:tc>
          <w:tcPr>
            <w:tcW w:w="2471" w:type="dxa"/>
            <w:vMerge w:val="restart"/>
            <w:tcBorders>
              <w:top w:val="single" w:sz="4" w:space="0" w:color="auto"/>
              <w:left w:val="single" w:sz="4" w:space="0" w:color="auto"/>
              <w:right w:val="single" w:sz="4" w:space="0" w:color="auto"/>
            </w:tcBorders>
          </w:tcPr>
          <w:p w:rsidR="00D956FF" w:rsidRPr="0087529E" w:rsidRDefault="00D956FF" w:rsidP="0087529E">
            <w:pPr>
              <w:suppressAutoHyphens/>
              <w:contextualSpacing/>
              <w:rPr>
                <w:b/>
                <w:sz w:val="24"/>
                <w:szCs w:val="24"/>
                <w:lang w:eastAsia="zh-CN"/>
              </w:rPr>
            </w:pPr>
            <w:r w:rsidRPr="0087529E">
              <w:rPr>
                <w:b/>
                <w:sz w:val="24"/>
                <w:szCs w:val="24"/>
                <w:lang w:eastAsia="zh-CN"/>
              </w:rPr>
              <w:t xml:space="preserve">Познавательное направление </w:t>
            </w:r>
          </w:p>
        </w:tc>
        <w:tc>
          <w:tcPr>
            <w:tcW w:w="5474" w:type="dxa"/>
            <w:tcBorders>
              <w:top w:val="single" w:sz="4" w:space="0" w:color="auto"/>
              <w:left w:val="single" w:sz="4" w:space="0" w:color="auto"/>
              <w:bottom w:val="single" w:sz="4" w:space="0" w:color="auto"/>
              <w:right w:val="single" w:sz="4" w:space="0" w:color="auto"/>
            </w:tcBorders>
          </w:tcPr>
          <w:p w:rsidR="00D956FF" w:rsidRPr="0087529E" w:rsidRDefault="00D956FF" w:rsidP="0087529E">
            <w:pPr>
              <w:suppressAutoHyphens/>
              <w:contextualSpacing/>
              <w:jc w:val="both"/>
              <w:rPr>
                <w:sz w:val="24"/>
                <w:szCs w:val="24"/>
                <w:lang w:eastAsia="zh-CN"/>
              </w:rPr>
            </w:pPr>
            <w:r w:rsidRPr="0087529E">
              <w:rPr>
                <w:sz w:val="24"/>
                <w:szCs w:val="24"/>
                <w:lang w:eastAsia="zh-CN"/>
              </w:rPr>
              <w:t>1.Подготовка к новогодним праздникам.</w:t>
            </w:r>
          </w:p>
          <w:p w:rsidR="00D956FF" w:rsidRPr="0087529E" w:rsidRDefault="00D956FF" w:rsidP="0087529E">
            <w:pPr>
              <w:suppressAutoHyphens/>
              <w:contextualSpacing/>
              <w:jc w:val="both"/>
              <w:rPr>
                <w:sz w:val="24"/>
                <w:szCs w:val="24"/>
                <w:lang w:eastAsia="zh-CN"/>
              </w:rPr>
            </w:pPr>
            <w:r w:rsidRPr="0087529E">
              <w:rPr>
                <w:sz w:val="24"/>
                <w:szCs w:val="24"/>
                <w:lang w:eastAsia="zh-CN"/>
              </w:rPr>
              <w:t>2.Украшение елочки. Новогодние утренники.</w:t>
            </w:r>
          </w:p>
        </w:tc>
        <w:tc>
          <w:tcPr>
            <w:tcW w:w="1659" w:type="dxa"/>
            <w:tcBorders>
              <w:top w:val="single" w:sz="4" w:space="0" w:color="auto"/>
              <w:left w:val="single" w:sz="4" w:space="0" w:color="auto"/>
              <w:bottom w:val="single" w:sz="4" w:space="0" w:color="auto"/>
              <w:right w:val="single" w:sz="4" w:space="0" w:color="auto"/>
            </w:tcBorders>
          </w:tcPr>
          <w:p w:rsidR="00D956FF" w:rsidRPr="0087529E" w:rsidRDefault="00D956FF" w:rsidP="0087529E">
            <w:pPr>
              <w:suppressAutoHyphens/>
              <w:contextualSpacing/>
              <w:jc w:val="both"/>
              <w:rPr>
                <w:sz w:val="24"/>
                <w:szCs w:val="24"/>
                <w:lang w:eastAsia="zh-CN"/>
              </w:rPr>
            </w:pPr>
            <w:r w:rsidRPr="0087529E">
              <w:rPr>
                <w:sz w:val="24"/>
                <w:szCs w:val="24"/>
                <w:lang w:eastAsia="zh-CN"/>
              </w:rPr>
              <w:t>1-3неделя</w:t>
            </w:r>
          </w:p>
          <w:p w:rsidR="00D956FF" w:rsidRPr="0087529E" w:rsidRDefault="00D956FF" w:rsidP="0087529E">
            <w:pPr>
              <w:suppressAutoHyphens/>
              <w:contextualSpacing/>
              <w:jc w:val="both"/>
              <w:rPr>
                <w:sz w:val="24"/>
                <w:szCs w:val="24"/>
                <w:lang w:eastAsia="zh-CN"/>
              </w:rPr>
            </w:pPr>
            <w:r w:rsidRPr="0087529E">
              <w:rPr>
                <w:sz w:val="24"/>
                <w:szCs w:val="24"/>
                <w:lang w:eastAsia="zh-CN"/>
              </w:rPr>
              <w:t>4 неделя</w:t>
            </w:r>
          </w:p>
        </w:tc>
      </w:tr>
      <w:tr w:rsidR="00D956FF" w:rsidRPr="0087529E" w:rsidTr="00AA5C91">
        <w:tc>
          <w:tcPr>
            <w:tcW w:w="2471" w:type="dxa"/>
            <w:vMerge/>
            <w:tcBorders>
              <w:left w:val="single" w:sz="4" w:space="0" w:color="auto"/>
              <w:right w:val="single" w:sz="4" w:space="0" w:color="auto"/>
            </w:tcBorders>
          </w:tcPr>
          <w:p w:rsidR="00D956FF" w:rsidRPr="0087529E" w:rsidRDefault="00D956FF" w:rsidP="0087529E">
            <w:pPr>
              <w:suppressAutoHyphens/>
              <w:contextualSpacing/>
              <w:rPr>
                <w:b/>
                <w:sz w:val="24"/>
                <w:szCs w:val="24"/>
                <w:lang w:eastAsia="zh-CN"/>
              </w:rPr>
            </w:pPr>
          </w:p>
        </w:tc>
        <w:tc>
          <w:tcPr>
            <w:tcW w:w="5474" w:type="dxa"/>
            <w:tcBorders>
              <w:top w:val="single" w:sz="4" w:space="0" w:color="auto"/>
              <w:left w:val="single" w:sz="4" w:space="0" w:color="auto"/>
              <w:bottom w:val="single" w:sz="4" w:space="0" w:color="auto"/>
              <w:right w:val="single" w:sz="4" w:space="0" w:color="auto"/>
            </w:tcBorders>
          </w:tcPr>
          <w:p w:rsidR="00D956FF" w:rsidRPr="00D956FF" w:rsidRDefault="00D956FF" w:rsidP="00D956FF">
            <w:pPr>
              <w:contextualSpacing/>
              <w:jc w:val="both"/>
              <w:rPr>
                <w:color w:val="000000" w:themeColor="text1"/>
                <w:sz w:val="24"/>
                <w:szCs w:val="24"/>
              </w:rPr>
            </w:pPr>
            <w:r w:rsidRPr="00D956FF">
              <w:rPr>
                <w:color w:val="000000" w:themeColor="text1"/>
                <w:sz w:val="24"/>
                <w:szCs w:val="24"/>
              </w:rPr>
              <w:t>Сюжетно-ролевая игра «Школа»</w:t>
            </w:r>
          </w:p>
        </w:tc>
        <w:tc>
          <w:tcPr>
            <w:tcW w:w="1659" w:type="dxa"/>
            <w:tcBorders>
              <w:top w:val="single" w:sz="4" w:space="0" w:color="auto"/>
              <w:left w:val="single" w:sz="4" w:space="0" w:color="auto"/>
              <w:bottom w:val="single" w:sz="4" w:space="0" w:color="auto"/>
              <w:right w:val="single" w:sz="4" w:space="0" w:color="auto"/>
            </w:tcBorders>
          </w:tcPr>
          <w:p w:rsidR="00D956FF" w:rsidRPr="00D956FF" w:rsidRDefault="00D956FF" w:rsidP="00D956FF">
            <w:pPr>
              <w:contextualSpacing/>
              <w:jc w:val="both"/>
              <w:rPr>
                <w:color w:val="000000" w:themeColor="text1"/>
                <w:sz w:val="24"/>
                <w:szCs w:val="24"/>
              </w:rPr>
            </w:pPr>
            <w:r w:rsidRPr="00D956FF">
              <w:rPr>
                <w:color w:val="000000" w:themeColor="text1"/>
                <w:sz w:val="24"/>
                <w:szCs w:val="24"/>
              </w:rPr>
              <w:t>1 неделя</w:t>
            </w:r>
          </w:p>
        </w:tc>
      </w:tr>
      <w:tr w:rsidR="00D956FF" w:rsidRPr="0087529E" w:rsidTr="00AA5C91">
        <w:tc>
          <w:tcPr>
            <w:tcW w:w="2471" w:type="dxa"/>
            <w:vMerge/>
            <w:tcBorders>
              <w:left w:val="single" w:sz="4" w:space="0" w:color="auto"/>
              <w:bottom w:val="single" w:sz="4" w:space="0" w:color="auto"/>
              <w:right w:val="single" w:sz="4" w:space="0" w:color="auto"/>
            </w:tcBorders>
          </w:tcPr>
          <w:p w:rsidR="00D956FF" w:rsidRPr="0087529E" w:rsidRDefault="00D956FF" w:rsidP="0087529E">
            <w:pPr>
              <w:suppressAutoHyphens/>
              <w:contextualSpacing/>
              <w:rPr>
                <w:b/>
                <w:sz w:val="24"/>
                <w:szCs w:val="24"/>
                <w:lang w:eastAsia="zh-CN"/>
              </w:rPr>
            </w:pPr>
          </w:p>
        </w:tc>
        <w:tc>
          <w:tcPr>
            <w:tcW w:w="5474" w:type="dxa"/>
            <w:tcBorders>
              <w:top w:val="single" w:sz="4" w:space="0" w:color="auto"/>
              <w:left w:val="single" w:sz="4" w:space="0" w:color="auto"/>
              <w:bottom w:val="single" w:sz="4" w:space="0" w:color="auto"/>
              <w:right w:val="single" w:sz="4" w:space="0" w:color="auto"/>
            </w:tcBorders>
          </w:tcPr>
          <w:p w:rsidR="00D956FF" w:rsidRPr="00D956FF" w:rsidRDefault="00D956FF" w:rsidP="00D956FF">
            <w:pPr>
              <w:contextualSpacing/>
              <w:jc w:val="both"/>
              <w:rPr>
                <w:color w:val="000000" w:themeColor="text1"/>
                <w:sz w:val="24"/>
                <w:szCs w:val="24"/>
              </w:rPr>
            </w:pPr>
            <w:r w:rsidRPr="00D956FF">
              <w:rPr>
                <w:color w:val="000000" w:themeColor="text1"/>
                <w:sz w:val="24"/>
                <w:szCs w:val="24"/>
              </w:rPr>
              <w:t>«Профессии важные и нужные: КМА  - кто там работает»</w:t>
            </w:r>
          </w:p>
        </w:tc>
        <w:tc>
          <w:tcPr>
            <w:tcW w:w="1659" w:type="dxa"/>
            <w:tcBorders>
              <w:top w:val="single" w:sz="4" w:space="0" w:color="auto"/>
              <w:left w:val="single" w:sz="4" w:space="0" w:color="auto"/>
              <w:bottom w:val="single" w:sz="4" w:space="0" w:color="auto"/>
              <w:right w:val="single" w:sz="4" w:space="0" w:color="auto"/>
            </w:tcBorders>
          </w:tcPr>
          <w:p w:rsidR="00D956FF" w:rsidRPr="00D956FF" w:rsidRDefault="00D956FF" w:rsidP="00D956FF">
            <w:pPr>
              <w:ind w:left="162"/>
              <w:contextualSpacing/>
              <w:jc w:val="both"/>
              <w:rPr>
                <w:color w:val="000000" w:themeColor="text1"/>
                <w:sz w:val="24"/>
                <w:szCs w:val="24"/>
              </w:rPr>
            </w:pPr>
            <w:r w:rsidRPr="00D956FF">
              <w:rPr>
                <w:color w:val="000000" w:themeColor="text1"/>
                <w:sz w:val="24"/>
                <w:szCs w:val="24"/>
              </w:rPr>
              <w:t>2 неделя</w:t>
            </w:r>
          </w:p>
        </w:tc>
      </w:tr>
      <w:tr w:rsidR="00D956FF" w:rsidRPr="0087529E" w:rsidTr="00D956FF">
        <w:tc>
          <w:tcPr>
            <w:tcW w:w="2471" w:type="dxa"/>
            <w:tcBorders>
              <w:top w:val="single" w:sz="4" w:space="0" w:color="auto"/>
              <w:left w:val="single" w:sz="4" w:space="0" w:color="auto"/>
              <w:bottom w:val="single" w:sz="4" w:space="0" w:color="auto"/>
              <w:right w:val="single" w:sz="4" w:space="0" w:color="auto"/>
            </w:tcBorders>
          </w:tcPr>
          <w:p w:rsidR="00D956FF" w:rsidRPr="0087529E" w:rsidRDefault="00D956FF" w:rsidP="0087529E">
            <w:pPr>
              <w:suppressAutoHyphens/>
              <w:contextualSpacing/>
              <w:rPr>
                <w:b/>
                <w:sz w:val="24"/>
                <w:szCs w:val="24"/>
                <w:lang w:eastAsia="zh-CN"/>
              </w:rPr>
            </w:pPr>
            <w:r w:rsidRPr="0087529E">
              <w:rPr>
                <w:b/>
                <w:sz w:val="24"/>
                <w:szCs w:val="24"/>
                <w:lang w:eastAsia="zh-CN"/>
              </w:rPr>
              <w:t xml:space="preserve">Трудовое направление </w:t>
            </w:r>
          </w:p>
        </w:tc>
        <w:tc>
          <w:tcPr>
            <w:tcW w:w="5474" w:type="dxa"/>
            <w:tcBorders>
              <w:top w:val="single" w:sz="4" w:space="0" w:color="auto"/>
              <w:left w:val="single" w:sz="4" w:space="0" w:color="auto"/>
              <w:bottom w:val="single" w:sz="4" w:space="0" w:color="auto"/>
              <w:right w:val="single" w:sz="4" w:space="0" w:color="auto"/>
            </w:tcBorders>
          </w:tcPr>
          <w:p w:rsidR="00D956FF" w:rsidRPr="0087529E" w:rsidRDefault="00D956FF" w:rsidP="0087529E">
            <w:pPr>
              <w:suppressAutoHyphens/>
              <w:contextualSpacing/>
              <w:jc w:val="both"/>
              <w:rPr>
                <w:sz w:val="24"/>
                <w:szCs w:val="24"/>
                <w:lang w:eastAsia="zh-CN"/>
              </w:rPr>
            </w:pPr>
            <w:r w:rsidRPr="0087529E">
              <w:rPr>
                <w:sz w:val="24"/>
                <w:szCs w:val="24"/>
                <w:lang w:eastAsia="zh-CN"/>
              </w:rPr>
              <w:t>Экскурсия Кто работает в детском саду?</w:t>
            </w:r>
          </w:p>
        </w:tc>
        <w:tc>
          <w:tcPr>
            <w:tcW w:w="1659" w:type="dxa"/>
            <w:tcBorders>
              <w:top w:val="single" w:sz="4" w:space="0" w:color="auto"/>
              <w:left w:val="single" w:sz="4" w:space="0" w:color="auto"/>
              <w:bottom w:val="single" w:sz="4" w:space="0" w:color="auto"/>
              <w:right w:val="single" w:sz="4" w:space="0" w:color="auto"/>
            </w:tcBorders>
          </w:tcPr>
          <w:p w:rsidR="00D956FF" w:rsidRPr="0087529E" w:rsidRDefault="00D956FF" w:rsidP="0087529E">
            <w:pPr>
              <w:suppressAutoHyphens/>
              <w:contextualSpacing/>
              <w:jc w:val="both"/>
              <w:rPr>
                <w:sz w:val="24"/>
                <w:szCs w:val="24"/>
                <w:lang w:eastAsia="zh-CN"/>
              </w:rPr>
            </w:pPr>
            <w:r w:rsidRPr="0087529E">
              <w:rPr>
                <w:sz w:val="24"/>
                <w:szCs w:val="24"/>
                <w:lang w:eastAsia="zh-CN"/>
              </w:rPr>
              <w:t>2 неделя</w:t>
            </w:r>
          </w:p>
        </w:tc>
      </w:tr>
      <w:tr w:rsidR="00D956FF" w:rsidRPr="0087529E" w:rsidTr="00E02353">
        <w:trPr>
          <w:trHeight w:val="1926"/>
        </w:trPr>
        <w:tc>
          <w:tcPr>
            <w:tcW w:w="2471" w:type="dxa"/>
            <w:tcBorders>
              <w:top w:val="single" w:sz="4" w:space="0" w:color="auto"/>
              <w:left w:val="single" w:sz="4" w:space="0" w:color="auto"/>
              <w:bottom w:val="single" w:sz="4" w:space="0" w:color="auto"/>
              <w:right w:val="single" w:sz="4" w:space="0" w:color="auto"/>
            </w:tcBorders>
          </w:tcPr>
          <w:p w:rsidR="00D956FF" w:rsidRPr="0087529E" w:rsidRDefault="00D956FF" w:rsidP="0087529E">
            <w:pPr>
              <w:suppressAutoHyphens/>
              <w:contextualSpacing/>
              <w:rPr>
                <w:b/>
                <w:sz w:val="24"/>
                <w:szCs w:val="24"/>
                <w:lang w:eastAsia="zh-CN"/>
              </w:rPr>
            </w:pPr>
            <w:r w:rsidRPr="0087529E">
              <w:rPr>
                <w:b/>
                <w:sz w:val="24"/>
                <w:szCs w:val="24"/>
                <w:lang w:eastAsia="zh-CN"/>
              </w:rPr>
              <w:t>Физическое и оздоровительное направление</w:t>
            </w:r>
          </w:p>
          <w:p w:rsidR="00D956FF" w:rsidRPr="0087529E" w:rsidRDefault="00D956FF" w:rsidP="0087529E">
            <w:pPr>
              <w:suppressAutoHyphens/>
              <w:contextualSpacing/>
              <w:rPr>
                <w:i/>
                <w:sz w:val="24"/>
                <w:szCs w:val="24"/>
                <w:lang w:eastAsia="zh-CN"/>
              </w:rPr>
            </w:pPr>
            <w:r w:rsidRPr="0087529E">
              <w:rPr>
                <w:i/>
                <w:sz w:val="24"/>
                <w:szCs w:val="24"/>
                <w:lang w:eastAsia="zh-CN"/>
              </w:rPr>
              <w:t>Модуль1.«Физическое развитие и основы здорового образа жизни»</w:t>
            </w:r>
          </w:p>
        </w:tc>
        <w:tc>
          <w:tcPr>
            <w:tcW w:w="5474" w:type="dxa"/>
            <w:tcBorders>
              <w:top w:val="single" w:sz="4" w:space="0" w:color="auto"/>
              <w:left w:val="single" w:sz="4" w:space="0" w:color="auto"/>
              <w:bottom w:val="single" w:sz="4" w:space="0" w:color="auto"/>
              <w:right w:val="single" w:sz="4" w:space="0" w:color="auto"/>
            </w:tcBorders>
          </w:tcPr>
          <w:p w:rsidR="00E02353" w:rsidRPr="00E02353" w:rsidRDefault="00E02353" w:rsidP="00E02353">
            <w:pPr>
              <w:suppressAutoHyphens/>
              <w:contextualSpacing/>
              <w:jc w:val="both"/>
              <w:rPr>
                <w:color w:val="000000"/>
                <w:sz w:val="24"/>
                <w:szCs w:val="24"/>
                <w:lang w:eastAsia="zh-CN"/>
              </w:rPr>
            </w:pPr>
            <w:r w:rsidRPr="00E02353">
              <w:rPr>
                <w:color w:val="000000"/>
                <w:sz w:val="24"/>
                <w:szCs w:val="24"/>
                <w:lang w:eastAsia="zh-CN"/>
              </w:rPr>
              <w:t>Сюжетно- ролевая игра «Наши игры и игрушки».</w:t>
            </w:r>
          </w:p>
          <w:p w:rsidR="00E02353" w:rsidRPr="00E02353" w:rsidRDefault="00E02353" w:rsidP="00E02353">
            <w:pPr>
              <w:suppressAutoHyphens/>
              <w:contextualSpacing/>
              <w:jc w:val="both"/>
              <w:rPr>
                <w:color w:val="000000"/>
                <w:sz w:val="24"/>
                <w:szCs w:val="24"/>
                <w:lang w:eastAsia="zh-CN"/>
              </w:rPr>
            </w:pPr>
            <w:r w:rsidRPr="00E02353">
              <w:rPr>
                <w:color w:val="000000"/>
                <w:sz w:val="24"/>
                <w:szCs w:val="24"/>
                <w:lang w:eastAsia="zh-CN"/>
              </w:rPr>
              <w:t>Чтение С.Маршак. «Из чего же сделаны наши девочки»</w:t>
            </w:r>
          </w:p>
          <w:p w:rsidR="00D956FF" w:rsidRPr="00E02353" w:rsidRDefault="00E02353" w:rsidP="00E02353">
            <w:pPr>
              <w:suppressAutoHyphens/>
              <w:contextualSpacing/>
              <w:jc w:val="both"/>
              <w:rPr>
                <w:sz w:val="24"/>
                <w:szCs w:val="24"/>
                <w:lang w:eastAsia="zh-CN"/>
              </w:rPr>
            </w:pPr>
            <w:r w:rsidRPr="00E02353">
              <w:rPr>
                <w:color w:val="000000"/>
                <w:sz w:val="24"/>
                <w:szCs w:val="24"/>
                <w:lang w:eastAsia="zh-CN"/>
              </w:rPr>
              <w:t>Беседа «Я – мальчик, я – девочка»</w:t>
            </w:r>
          </w:p>
        </w:tc>
        <w:tc>
          <w:tcPr>
            <w:tcW w:w="1659" w:type="dxa"/>
            <w:tcBorders>
              <w:top w:val="single" w:sz="4" w:space="0" w:color="auto"/>
              <w:left w:val="single" w:sz="4" w:space="0" w:color="auto"/>
              <w:bottom w:val="single" w:sz="4" w:space="0" w:color="auto"/>
              <w:right w:val="single" w:sz="4" w:space="0" w:color="auto"/>
            </w:tcBorders>
          </w:tcPr>
          <w:p w:rsidR="00D956FF" w:rsidRPr="00E02353" w:rsidRDefault="00D956FF" w:rsidP="00E02353">
            <w:pPr>
              <w:suppressAutoHyphens/>
              <w:contextualSpacing/>
              <w:jc w:val="both"/>
              <w:rPr>
                <w:sz w:val="24"/>
                <w:szCs w:val="24"/>
                <w:lang w:eastAsia="zh-CN"/>
              </w:rPr>
            </w:pPr>
            <w:r w:rsidRPr="00E02353">
              <w:rPr>
                <w:sz w:val="24"/>
                <w:szCs w:val="24"/>
                <w:lang w:eastAsia="zh-CN"/>
              </w:rPr>
              <w:t>1 неделя</w:t>
            </w:r>
          </w:p>
        </w:tc>
      </w:tr>
      <w:tr w:rsidR="00D956FF" w:rsidRPr="0087529E" w:rsidTr="00D956FF">
        <w:tc>
          <w:tcPr>
            <w:tcW w:w="2471" w:type="dxa"/>
            <w:tcBorders>
              <w:top w:val="single" w:sz="4" w:space="0" w:color="auto"/>
              <w:left w:val="single" w:sz="4" w:space="0" w:color="auto"/>
              <w:bottom w:val="single" w:sz="4" w:space="0" w:color="auto"/>
              <w:right w:val="single" w:sz="4" w:space="0" w:color="auto"/>
            </w:tcBorders>
          </w:tcPr>
          <w:p w:rsidR="00D956FF" w:rsidRPr="0087529E" w:rsidRDefault="00D956FF" w:rsidP="0087529E">
            <w:pPr>
              <w:suppressAutoHyphens/>
              <w:contextualSpacing/>
              <w:rPr>
                <w:i/>
                <w:sz w:val="24"/>
                <w:szCs w:val="24"/>
                <w:lang w:eastAsia="zh-CN"/>
              </w:rPr>
            </w:pPr>
            <w:r w:rsidRPr="0087529E">
              <w:rPr>
                <w:i/>
                <w:sz w:val="24"/>
                <w:szCs w:val="24"/>
                <w:lang w:eastAsia="zh-CN"/>
              </w:rPr>
              <w:t>Модуль 2. « Основы безопасности и жизнедеятельности»</w:t>
            </w:r>
          </w:p>
          <w:p w:rsidR="00D956FF" w:rsidRPr="0087529E" w:rsidRDefault="00D956FF" w:rsidP="0087529E">
            <w:pPr>
              <w:suppressAutoHyphens/>
              <w:contextualSpacing/>
              <w:rPr>
                <w:sz w:val="24"/>
                <w:szCs w:val="24"/>
                <w:lang w:eastAsia="zh-CN"/>
              </w:rPr>
            </w:pPr>
          </w:p>
        </w:tc>
        <w:tc>
          <w:tcPr>
            <w:tcW w:w="5474" w:type="dxa"/>
            <w:tcBorders>
              <w:top w:val="single" w:sz="4" w:space="0" w:color="auto"/>
              <w:left w:val="single" w:sz="4" w:space="0" w:color="auto"/>
              <w:bottom w:val="single" w:sz="4" w:space="0" w:color="auto"/>
              <w:right w:val="single" w:sz="4" w:space="0" w:color="auto"/>
            </w:tcBorders>
          </w:tcPr>
          <w:p w:rsidR="00E02353" w:rsidRPr="00E02353" w:rsidRDefault="00E02353" w:rsidP="00E02353">
            <w:pPr>
              <w:jc w:val="both"/>
            </w:pPr>
            <w:r>
              <w:rPr>
                <w:color w:val="000000"/>
              </w:rPr>
              <w:t>1.</w:t>
            </w:r>
            <w:r w:rsidRPr="00E02353">
              <w:rPr>
                <w:color w:val="000000"/>
              </w:rPr>
              <w:t>ПДД. Дискуссии на темы «Чем опасен медленно идущий транспорт», «Чем опасен транспорт, проехавший мимо вас»</w:t>
            </w:r>
          </w:p>
          <w:p w:rsidR="00E02353" w:rsidRPr="00E02353" w:rsidRDefault="00E02353" w:rsidP="00E02353">
            <w:pPr>
              <w:suppressAutoHyphens/>
              <w:contextualSpacing/>
              <w:jc w:val="both"/>
              <w:rPr>
                <w:color w:val="000000"/>
                <w:sz w:val="24"/>
                <w:szCs w:val="24"/>
                <w:lang w:eastAsia="zh-CN"/>
              </w:rPr>
            </w:pPr>
            <w:r w:rsidRPr="00E02353">
              <w:rPr>
                <w:color w:val="000000"/>
                <w:sz w:val="24"/>
                <w:szCs w:val="24"/>
                <w:lang w:eastAsia="zh-CN"/>
              </w:rPr>
              <w:t>Д/и «теремок» П/и «Стоп» Наблюдение за трудом водителя</w:t>
            </w:r>
          </w:p>
          <w:p w:rsidR="00E02353" w:rsidRPr="00E02353" w:rsidRDefault="00E02353" w:rsidP="00E02353">
            <w:pPr>
              <w:suppressAutoHyphens/>
              <w:contextualSpacing/>
              <w:jc w:val="both"/>
              <w:rPr>
                <w:color w:val="000000"/>
                <w:sz w:val="24"/>
                <w:szCs w:val="24"/>
                <w:lang w:eastAsia="zh-CN"/>
              </w:rPr>
            </w:pPr>
            <w:r w:rsidRPr="00E02353">
              <w:rPr>
                <w:color w:val="000000"/>
                <w:sz w:val="24"/>
                <w:szCs w:val="24"/>
                <w:lang w:eastAsia="zh-CN"/>
              </w:rPr>
              <w:t>Беседа о правилах езды на велосипеде. Чтение худ.произведений.</w:t>
            </w:r>
          </w:p>
          <w:p w:rsidR="00E02353" w:rsidRPr="00E02353" w:rsidRDefault="00E02353" w:rsidP="00E02353">
            <w:pPr>
              <w:suppressAutoHyphens/>
              <w:contextualSpacing/>
              <w:jc w:val="both"/>
              <w:rPr>
                <w:color w:val="000000"/>
                <w:sz w:val="24"/>
                <w:szCs w:val="24"/>
                <w:lang w:eastAsia="zh-CN"/>
              </w:rPr>
            </w:pPr>
            <w:r w:rsidRPr="00E02353">
              <w:rPr>
                <w:color w:val="000000"/>
                <w:sz w:val="24"/>
                <w:szCs w:val="24"/>
                <w:lang w:eastAsia="zh-CN"/>
              </w:rPr>
              <w:t>Рассматривание транспортных средств, проезжающих мимо детского сада.</w:t>
            </w:r>
          </w:p>
          <w:p w:rsidR="00D956FF" w:rsidRPr="0087529E" w:rsidRDefault="00D956FF" w:rsidP="0087529E">
            <w:pPr>
              <w:suppressAutoHyphens/>
              <w:contextualSpacing/>
              <w:jc w:val="both"/>
              <w:rPr>
                <w:sz w:val="24"/>
                <w:szCs w:val="24"/>
                <w:lang w:eastAsia="zh-CN"/>
              </w:rPr>
            </w:pPr>
            <w:r w:rsidRPr="0087529E">
              <w:rPr>
                <w:sz w:val="24"/>
                <w:szCs w:val="24"/>
                <w:lang w:eastAsia="zh-CN"/>
              </w:rPr>
              <w:t>2. «Дорожные ловушки» -  обыгрывание ситуаций с воспитанниками по ПДД</w:t>
            </w:r>
          </w:p>
          <w:p w:rsidR="00D956FF" w:rsidRPr="0087529E" w:rsidRDefault="00D956FF" w:rsidP="0087529E">
            <w:pPr>
              <w:suppressAutoHyphens/>
              <w:contextualSpacing/>
              <w:jc w:val="both"/>
              <w:rPr>
                <w:sz w:val="24"/>
                <w:szCs w:val="24"/>
                <w:lang w:eastAsia="zh-CN"/>
              </w:rPr>
            </w:pPr>
            <w:r w:rsidRPr="0087529E">
              <w:rPr>
                <w:sz w:val="24"/>
                <w:szCs w:val="24"/>
                <w:lang w:eastAsia="zh-CN"/>
              </w:rPr>
              <w:t>3.Беседа по пожарной безопасности: «Скоро, скоро Новый год, к детям елочка придет»</w:t>
            </w:r>
          </w:p>
          <w:p w:rsidR="00D956FF" w:rsidRPr="0087529E" w:rsidRDefault="00D956FF" w:rsidP="0087529E">
            <w:pPr>
              <w:suppressAutoHyphens/>
              <w:contextualSpacing/>
              <w:jc w:val="both"/>
              <w:rPr>
                <w:sz w:val="24"/>
                <w:szCs w:val="24"/>
                <w:lang w:eastAsia="zh-CN"/>
              </w:rPr>
            </w:pPr>
            <w:r w:rsidRPr="0087529E">
              <w:rPr>
                <w:sz w:val="24"/>
                <w:szCs w:val="24"/>
                <w:lang w:eastAsia="zh-CN"/>
              </w:rPr>
              <w:t>4.</w:t>
            </w:r>
            <w:r w:rsidRPr="0087529E">
              <w:rPr>
                <w:sz w:val="24"/>
                <w:szCs w:val="24"/>
              </w:rPr>
              <w:t xml:space="preserve"> Беседы о правилах безопасного поведения в быту, безопасного использования бытовых </w:t>
            </w:r>
            <w:r w:rsidRPr="0087529E">
              <w:rPr>
                <w:sz w:val="24"/>
                <w:szCs w:val="24"/>
              </w:rPr>
              <w:lastRenderedPageBreak/>
              <w:t>предметов</w:t>
            </w:r>
            <w:r>
              <w:rPr>
                <w:sz w:val="24"/>
                <w:szCs w:val="24"/>
              </w:rPr>
              <w:t>, в сети «Интернет»</w:t>
            </w:r>
            <w:r w:rsidRPr="0087529E">
              <w:rPr>
                <w:sz w:val="24"/>
                <w:szCs w:val="24"/>
              </w:rPr>
              <w:t>.</w:t>
            </w:r>
          </w:p>
        </w:tc>
        <w:tc>
          <w:tcPr>
            <w:tcW w:w="1659" w:type="dxa"/>
            <w:tcBorders>
              <w:top w:val="single" w:sz="4" w:space="0" w:color="auto"/>
              <w:left w:val="single" w:sz="4" w:space="0" w:color="auto"/>
              <w:bottom w:val="single" w:sz="4" w:space="0" w:color="auto"/>
              <w:right w:val="single" w:sz="4" w:space="0" w:color="auto"/>
            </w:tcBorders>
          </w:tcPr>
          <w:p w:rsidR="00D956FF" w:rsidRPr="0087529E" w:rsidRDefault="00D956FF" w:rsidP="0087529E">
            <w:pPr>
              <w:suppressAutoHyphens/>
              <w:contextualSpacing/>
              <w:jc w:val="both"/>
              <w:rPr>
                <w:sz w:val="24"/>
                <w:szCs w:val="24"/>
                <w:lang w:eastAsia="zh-CN"/>
              </w:rPr>
            </w:pPr>
            <w:r w:rsidRPr="0087529E">
              <w:rPr>
                <w:sz w:val="24"/>
                <w:szCs w:val="24"/>
                <w:lang w:eastAsia="zh-CN"/>
              </w:rPr>
              <w:lastRenderedPageBreak/>
              <w:t>1-2 неделя</w:t>
            </w:r>
          </w:p>
          <w:p w:rsidR="00D956FF" w:rsidRPr="0087529E" w:rsidRDefault="00D956FF" w:rsidP="0087529E">
            <w:pPr>
              <w:suppressAutoHyphens/>
              <w:contextualSpacing/>
              <w:jc w:val="both"/>
              <w:rPr>
                <w:sz w:val="24"/>
                <w:szCs w:val="24"/>
                <w:lang w:eastAsia="zh-CN"/>
              </w:rPr>
            </w:pPr>
          </w:p>
          <w:p w:rsidR="00D956FF" w:rsidRPr="0087529E" w:rsidRDefault="00D956FF" w:rsidP="0087529E">
            <w:pPr>
              <w:suppressAutoHyphens/>
              <w:contextualSpacing/>
              <w:jc w:val="both"/>
              <w:rPr>
                <w:sz w:val="24"/>
                <w:szCs w:val="24"/>
                <w:lang w:eastAsia="zh-CN"/>
              </w:rPr>
            </w:pPr>
          </w:p>
          <w:p w:rsidR="00D956FF" w:rsidRPr="0087529E" w:rsidRDefault="00D956FF" w:rsidP="0087529E">
            <w:pPr>
              <w:suppressAutoHyphens/>
              <w:contextualSpacing/>
              <w:jc w:val="both"/>
              <w:rPr>
                <w:sz w:val="24"/>
                <w:szCs w:val="24"/>
                <w:lang w:eastAsia="zh-CN"/>
              </w:rPr>
            </w:pPr>
          </w:p>
          <w:p w:rsidR="00D956FF" w:rsidRPr="0087529E" w:rsidRDefault="00D956FF" w:rsidP="0087529E">
            <w:pPr>
              <w:suppressAutoHyphens/>
              <w:contextualSpacing/>
              <w:jc w:val="both"/>
              <w:rPr>
                <w:sz w:val="24"/>
                <w:szCs w:val="24"/>
                <w:lang w:eastAsia="zh-CN"/>
              </w:rPr>
            </w:pPr>
          </w:p>
          <w:p w:rsidR="00D956FF" w:rsidRPr="0087529E" w:rsidRDefault="00D956FF" w:rsidP="0087529E">
            <w:pPr>
              <w:suppressAutoHyphens/>
              <w:contextualSpacing/>
              <w:jc w:val="both"/>
              <w:rPr>
                <w:sz w:val="24"/>
                <w:szCs w:val="24"/>
                <w:lang w:eastAsia="zh-CN"/>
              </w:rPr>
            </w:pPr>
          </w:p>
          <w:p w:rsidR="00D956FF" w:rsidRPr="0087529E" w:rsidRDefault="00D956FF" w:rsidP="0087529E">
            <w:pPr>
              <w:suppressAutoHyphens/>
              <w:contextualSpacing/>
              <w:jc w:val="both"/>
              <w:rPr>
                <w:sz w:val="24"/>
                <w:szCs w:val="24"/>
                <w:lang w:eastAsia="zh-CN"/>
              </w:rPr>
            </w:pPr>
          </w:p>
          <w:p w:rsidR="00D956FF" w:rsidRPr="0087529E" w:rsidRDefault="00D956FF" w:rsidP="0087529E">
            <w:pPr>
              <w:suppressAutoHyphens/>
              <w:contextualSpacing/>
              <w:jc w:val="both"/>
              <w:rPr>
                <w:sz w:val="24"/>
                <w:szCs w:val="24"/>
                <w:lang w:eastAsia="zh-CN"/>
              </w:rPr>
            </w:pPr>
            <w:r w:rsidRPr="0087529E">
              <w:rPr>
                <w:sz w:val="24"/>
                <w:szCs w:val="24"/>
                <w:lang w:eastAsia="zh-CN"/>
              </w:rPr>
              <w:t>3 неделя</w:t>
            </w:r>
          </w:p>
          <w:p w:rsidR="00D956FF" w:rsidRPr="0087529E" w:rsidRDefault="00D956FF" w:rsidP="0087529E">
            <w:pPr>
              <w:suppressAutoHyphens/>
              <w:contextualSpacing/>
              <w:jc w:val="both"/>
              <w:rPr>
                <w:sz w:val="24"/>
                <w:szCs w:val="24"/>
                <w:lang w:eastAsia="zh-CN"/>
              </w:rPr>
            </w:pPr>
          </w:p>
          <w:p w:rsidR="00D956FF" w:rsidRPr="0087529E" w:rsidRDefault="00D956FF" w:rsidP="0087529E">
            <w:pPr>
              <w:suppressAutoHyphens/>
              <w:contextualSpacing/>
              <w:jc w:val="both"/>
              <w:rPr>
                <w:sz w:val="24"/>
                <w:szCs w:val="24"/>
                <w:lang w:eastAsia="zh-CN"/>
              </w:rPr>
            </w:pPr>
            <w:r w:rsidRPr="0087529E">
              <w:rPr>
                <w:sz w:val="24"/>
                <w:szCs w:val="24"/>
                <w:lang w:eastAsia="zh-CN"/>
              </w:rPr>
              <w:t>4 неделя</w:t>
            </w:r>
          </w:p>
          <w:p w:rsidR="00D956FF" w:rsidRPr="0087529E" w:rsidRDefault="00D956FF" w:rsidP="0087529E">
            <w:pPr>
              <w:suppressAutoHyphens/>
              <w:contextualSpacing/>
              <w:jc w:val="both"/>
              <w:rPr>
                <w:sz w:val="24"/>
                <w:szCs w:val="24"/>
                <w:lang w:eastAsia="zh-CN"/>
              </w:rPr>
            </w:pPr>
          </w:p>
          <w:p w:rsidR="00D956FF" w:rsidRPr="0087529E" w:rsidRDefault="00D956FF" w:rsidP="0087529E">
            <w:pPr>
              <w:suppressAutoHyphens/>
              <w:contextualSpacing/>
              <w:jc w:val="both"/>
              <w:rPr>
                <w:sz w:val="24"/>
                <w:szCs w:val="24"/>
                <w:lang w:eastAsia="zh-CN"/>
              </w:rPr>
            </w:pPr>
            <w:r w:rsidRPr="0087529E">
              <w:rPr>
                <w:sz w:val="24"/>
                <w:szCs w:val="24"/>
                <w:lang w:eastAsia="zh-CN"/>
              </w:rPr>
              <w:t>в течение месяца</w:t>
            </w:r>
          </w:p>
        </w:tc>
      </w:tr>
      <w:tr w:rsidR="00D956FF" w:rsidRPr="0087529E" w:rsidTr="00D956FF">
        <w:tc>
          <w:tcPr>
            <w:tcW w:w="2471" w:type="dxa"/>
            <w:tcBorders>
              <w:top w:val="single" w:sz="4" w:space="0" w:color="auto"/>
              <w:left w:val="single" w:sz="4" w:space="0" w:color="auto"/>
              <w:bottom w:val="single" w:sz="4" w:space="0" w:color="auto"/>
              <w:right w:val="single" w:sz="4" w:space="0" w:color="auto"/>
            </w:tcBorders>
          </w:tcPr>
          <w:p w:rsidR="00D956FF" w:rsidRPr="0087529E" w:rsidRDefault="00D956FF" w:rsidP="0087529E">
            <w:pPr>
              <w:suppressAutoHyphens/>
              <w:contextualSpacing/>
              <w:rPr>
                <w:b/>
                <w:sz w:val="24"/>
                <w:szCs w:val="24"/>
                <w:lang w:eastAsia="zh-CN"/>
              </w:rPr>
            </w:pPr>
            <w:r w:rsidRPr="0087529E">
              <w:rPr>
                <w:b/>
                <w:sz w:val="24"/>
                <w:szCs w:val="24"/>
                <w:lang w:eastAsia="zh-CN"/>
              </w:rPr>
              <w:lastRenderedPageBreak/>
              <w:t xml:space="preserve">Эстетическое направление </w:t>
            </w:r>
          </w:p>
          <w:p w:rsidR="00D956FF" w:rsidRPr="0087529E" w:rsidRDefault="00D956FF" w:rsidP="0087529E">
            <w:pPr>
              <w:suppressAutoHyphens/>
              <w:contextualSpacing/>
              <w:rPr>
                <w:i/>
                <w:sz w:val="24"/>
                <w:szCs w:val="24"/>
                <w:lang w:eastAsia="zh-CN"/>
              </w:rPr>
            </w:pPr>
          </w:p>
        </w:tc>
        <w:tc>
          <w:tcPr>
            <w:tcW w:w="5474" w:type="dxa"/>
            <w:tcBorders>
              <w:top w:val="single" w:sz="4" w:space="0" w:color="auto"/>
              <w:left w:val="single" w:sz="4" w:space="0" w:color="auto"/>
              <w:bottom w:val="single" w:sz="4" w:space="0" w:color="auto"/>
              <w:right w:val="single" w:sz="4" w:space="0" w:color="auto"/>
            </w:tcBorders>
          </w:tcPr>
          <w:p w:rsidR="00D956FF" w:rsidRPr="0087529E" w:rsidRDefault="00D956FF" w:rsidP="0087529E">
            <w:pPr>
              <w:suppressAutoHyphens/>
              <w:contextualSpacing/>
              <w:jc w:val="both"/>
              <w:rPr>
                <w:sz w:val="24"/>
                <w:szCs w:val="24"/>
                <w:lang w:eastAsia="zh-CN"/>
              </w:rPr>
            </w:pPr>
            <w:r w:rsidRPr="0087529E">
              <w:rPr>
                <w:rFonts w:ascii="Calibri" w:hAnsi="Calibri"/>
                <w:sz w:val="24"/>
                <w:szCs w:val="24"/>
              </w:rPr>
              <w:t xml:space="preserve">8 </w:t>
            </w:r>
            <w:r w:rsidRPr="0087529E">
              <w:rPr>
                <w:rFonts w:eastAsia="CordiaUPC"/>
                <w:color w:val="000000"/>
                <w:sz w:val="24"/>
                <w:szCs w:val="24"/>
                <w:shd w:val="clear" w:color="auto" w:fill="FFFFFF"/>
              </w:rPr>
              <w:t>декабря: Международный день художника</w:t>
            </w:r>
          </w:p>
          <w:p w:rsidR="00D956FF" w:rsidRPr="0087529E" w:rsidRDefault="00D956FF" w:rsidP="0087529E">
            <w:pPr>
              <w:suppressAutoHyphens/>
              <w:contextualSpacing/>
              <w:jc w:val="both"/>
              <w:rPr>
                <w:sz w:val="24"/>
                <w:szCs w:val="24"/>
                <w:lang w:eastAsia="zh-CN"/>
              </w:rPr>
            </w:pPr>
            <w:r w:rsidRPr="0087529E">
              <w:rPr>
                <w:sz w:val="24"/>
                <w:szCs w:val="24"/>
                <w:lang w:eastAsia="zh-CN"/>
              </w:rPr>
              <w:t>Оформление групп к Новому году «Зимняя сказка»</w:t>
            </w:r>
          </w:p>
          <w:p w:rsidR="00D956FF" w:rsidRDefault="00D956FF" w:rsidP="0087529E">
            <w:pPr>
              <w:suppressAutoHyphens/>
              <w:contextualSpacing/>
              <w:jc w:val="both"/>
              <w:rPr>
                <w:sz w:val="24"/>
                <w:szCs w:val="24"/>
                <w:lang w:eastAsia="zh-CN"/>
              </w:rPr>
            </w:pPr>
            <w:r w:rsidRPr="0087529E">
              <w:rPr>
                <w:sz w:val="24"/>
                <w:szCs w:val="24"/>
                <w:lang w:eastAsia="zh-CN"/>
              </w:rPr>
              <w:t>Выставка поделок «Зимняя сказка»</w:t>
            </w:r>
          </w:p>
          <w:p w:rsidR="006D3634" w:rsidRPr="0087529E" w:rsidRDefault="006D3634" w:rsidP="0087529E">
            <w:pPr>
              <w:suppressAutoHyphens/>
              <w:contextualSpacing/>
              <w:jc w:val="both"/>
              <w:rPr>
                <w:b/>
                <w:sz w:val="24"/>
                <w:szCs w:val="24"/>
                <w:lang w:eastAsia="zh-CN"/>
              </w:rPr>
            </w:pPr>
            <w:r>
              <w:rPr>
                <w:sz w:val="24"/>
                <w:szCs w:val="24"/>
                <w:lang w:eastAsia="zh-CN"/>
              </w:rPr>
              <w:t>Правила этикета.</w:t>
            </w:r>
          </w:p>
        </w:tc>
        <w:tc>
          <w:tcPr>
            <w:tcW w:w="1659" w:type="dxa"/>
            <w:tcBorders>
              <w:top w:val="single" w:sz="4" w:space="0" w:color="auto"/>
              <w:left w:val="single" w:sz="4" w:space="0" w:color="auto"/>
              <w:bottom w:val="single" w:sz="4" w:space="0" w:color="auto"/>
              <w:right w:val="single" w:sz="4" w:space="0" w:color="auto"/>
            </w:tcBorders>
          </w:tcPr>
          <w:p w:rsidR="00D956FF" w:rsidRPr="0087529E" w:rsidRDefault="00D956FF" w:rsidP="0087529E">
            <w:pPr>
              <w:suppressAutoHyphens/>
              <w:contextualSpacing/>
              <w:jc w:val="both"/>
              <w:rPr>
                <w:sz w:val="24"/>
                <w:szCs w:val="24"/>
                <w:lang w:eastAsia="zh-CN"/>
              </w:rPr>
            </w:pPr>
            <w:r w:rsidRPr="0087529E">
              <w:rPr>
                <w:sz w:val="24"/>
                <w:szCs w:val="24"/>
                <w:lang w:eastAsia="zh-CN"/>
              </w:rPr>
              <w:t>1 неделя</w:t>
            </w:r>
          </w:p>
          <w:p w:rsidR="00D956FF" w:rsidRPr="0087529E" w:rsidRDefault="00D956FF" w:rsidP="0087529E">
            <w:pPr>
              <w:suppressAutoHyphens/>
              <w:contextualSpacing/>
              <w:jc w:val="both"/>
              <w:rPr>
                <w:sz w:val="24"/>
                <w:szCs w:val="24"/>
                <w:lang w:eastAsia="zh-CN"/>
              </w:rPr>
            </w:pPr>
            <w:r w:rsidRPr="0087529E">
              <w:rPr>
                <w:sz w:val="24"/>
                <w:szCs w:val="24"/>
                <w:lang w:eastAsia="zh-CN"/>
              </w:rPr>
              <w:t>3-4 неделя</w:t>
            </w:r>
          </w:p>
        </w:tc>
      </w:tr>
    </w:tbl>
    <w:p w:rsidR="0087529E" w:rsidRPr="0087529E" w:rsidRDefault="0087529E" w:rsidP="0087529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62"/>
        <w:gridCol w:w="1671"/>
      </w:tblGrid>
      <w:tr w:rsidR="0087529E" w:rsidRPr="0087529E" w:rsidTr="0087529E">
        <w:tc>
          <w:tcPr>
            <w:tcW w:w="9604" w:type="dxa"/>
            <w:gridSpan w:val="3"/>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b/>
                <w:sz w:val="24"/>
                <w:szCs w:val="24"/>
                <w:lang w:eastAsia="zh-CN"/>
              </w:rPr>
            </w:pPr>
            <w:r w:rsidRPr="0087529E">
              <w:rPr>
                <w:b/>
                <w:sz w:val="24"/>
                <w:szCs w:val="24"/>
                <w:lang w:eastAsia="zh-CN"/>
              </w:rPr>
              <w:t>Январь</w:t>
            </w:r>
          </w:p>
        </w:tc>
      </w:tr>
      <w:tr w:rsidR="0087529E" w:rsidRPr="0087529E" w:rsidTr="00E02353">
        <w:tc>
          <w:tcPr>
            <w:tcW w:w="2471"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Направления воспитания</w:t>
            </w:r>
          </w:p>
        </w:tc>
        <w:tc>
          <w:tcPr>
            <w:tcW w:w="5462"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 xml:space="preserve">Содержание работы </w:t>
            </w:r>
          </w:p>
        </w:tc>
        <w:tc>
          <w:tcPr>
            <w:tcW w:w="1671"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Сроки</w:t>
            </w:r>
          </w:p>
        </w:tc>
      </w:tr>
      <w:tr w:rsidR="00E02353" w:rsidRPr="0087529E" w:rsidTr="00AA5C91">
        <w:tc>
          <w:tcPr>
            <w:tcW w:w="2471" w:type="dxa"/>
            <w:vMerge w:val="restart"/>
            <w:tcBorders>
              <w:top w:val="single" w:sz="4" w:space="0" w:color="auto"/>
              <w:left w:val="single" w:sz="4" w:space="0" w:color="auto"/>
              <w:right w:val="single" w:sz="4" w:space="0" w:color="auto"/>
            </w:tcBorders>
          </w:tcPr>
          <w:p w:rsidR="00E02353" w:rsidRPr="0087529E" w:rsidRDefault="00E02353" w:rsidP="0087529E">
            <w:pPr>
              <w:suppressAutoHyphens/>
              <w:contextualSpacing/>
              <w:rPr>
                <w:b/>
                <w:sz w:val="24"/>
                <w:szCs w:val="24"/>
                <w:lang w:eastAsia="zh-CN"/>
              </w:rPr>
            </w:pPr>
            <w:r w:rsidRPr="0087529E">
              <w:rPr>
                <w:b/>
                <w:sz w:val="24"/>
                <w:szCs w:val="24"/>
                <w:lang w:eastAsia="zh-CN"/>
              </w:rPr>
              <w:t xml:space="preserve">Социальное направление </w:t>
            </w:r>
          </w:p>
          <w:p w:rsidR="00E02353" w:rsidRPr="0087529E" w:rsidRDefault="00E02353" w:rsidP="0087529E">
            <w:pPr>
              <w:suppressAutoHyphens/>
              <w:contextualSpacing/>
              <w:rPr>
                <w:i/>
                <w:sz w:val="24"/>
                <w:szCs w:val="24"/>
                <w:lang w:eastAsia="zh-CN"/>
              </w:rPr>
            </w:pPr>
          </w:p>
          <w:p w:rsidR="00E02353" w:rsidRPr="0087529E" w:rsidRDefault="00E02353" w:rsidP="0087529E">
            <w:pPr>
              <w:suppressAutoHyphens/>
              <w:contextualSpacing/>
              <w:rPr>
                <w:i/>
                <w:sz w:val="24"/>
                <w:szCs w:val="24"/>
                <w:lang w:eastAsia="zh-CN"/>
              </w:rPr>
            </w:pPr>
          </w:p>
        </w:tc>
        <w:tc>
          <w:tcPr>
            <w:tcW w:w="5462" w:type="dxa"/>
            <w:tcBorders>
              <w:top w:val="single" w:sz="4" w:space="0" w:color="auto"/>
              <w:left w:val="single" w:sz="4" w:space="0" w:color="auto"/>
              <w:bottom w:val="single" w:sz="4" w:space="0" w:color="auto"/>
              <w:right w:val="single" w:sz="4" w:space="0" w:color="auto"/>
            </w:tcBorders>
          </w:tcPr>
          <w:p w:rsidR="00E02353" w:rsidRPr="00E02353" w:rsidRDefault="00E02353" w:rsidP="00E02353">
            <w:pPr>
              <w:contextualSpacing/>
              <w:jc w:val="both"/>
              <w:rPr>
                <w:color w:val="000000"/>
                <w:sz w:val="24"/>
                <w:szCs w:val="24"/>
                <w:lang w:eastAsia="zh-CN"/>
              </w:rPr>
            </w:pPr>
            <w:r w:rsidRPr="0087529E">
              <w:rPr>
                <w:sz w:val="24"/>
                <w:szCs w:val="24"/>
                <w:lang w:eastAsia="zh-CN"/>
              </w:rPr>
              <w:t>1</w:t>
            </w:r>
            <w:r w:rsidRPr="00E02353">
              <w:rPr>
                <w:sz w:val="24"/>
                <w:szCs w:val="24"/>
                <w:lang w:eastAsia="zh-CN"/>
              </w:rPr>
              <w:t>.</w:t>
            </w:r>
            <w:r w:rsidRPr="00E02353">
              <w:rPr>
                <w:color w:val="000000"/>
                <w:sz w:val="24"/>
                <w:szCs w:val="24"/>
                <w:lang w:eastAsia="zh-CN"/>
              </w:rPr>
              <w:t xml:space="preserve"> Сюж</w:t>
            </w:r>
            <w:r>
              <w:rPr>
                <w:color w:val="000000"/>
                <w:sz w:val="24"/>
                <w:szCs w:val="24"/>
                <w:lang w:eastAsia="zh-CN"/>
              </w:rPr>
              <w:t xml:space="preserve">етная игра «Волонтеры», </w:t>
            </w:r>
            <w:r w:rsidRPr="00E02353">
              <w:rPr>
                <w:color w:val="000000"/>
                <w:sz w:val="24"/>
                <w:szCs w:val="24"/>
                <w:lang w:eastAsia="zh-CN"/>
              </w:rPr>
              <w:t>Беседа «Кто такие волонтеры»</w:t>
            </w:r>
          </w:p>
          <w:p w:rsidR="00E02353" w:rsidRPr="0087529E" w:rsidRDefault="00E02353" w:rsidP="0087529E">
            <w:pPr>
              <w:suppressAutoHyphens/>
              <w:contextualSpacing/>
              <w:jc w:val="both"/>
              <w:rPr>
                <w:sz w:val="24"/>
                <w:szCs w:val="24"/>
                <w:lang w:eastAsia="zh-CN"/>
              </w:rPr>
            </w:pPr>
            <w:r w:rsidRPr="0087529E">
              <w:rPr>
                <w:sz w:val="24"/>
                <w:szCs w:val="24"/>
                <w:lang w:eastAsia="zh-CN"/>
              </w:rPr>
              <w:t>2.Музыкальное развлечение «Пришла коляда, отворяй ворота!»</w:t>
            </w:r>
          </w:p>
          <w:p w:rsidR="00E02353" w:rsidRPr="0087529E" w:rsidRDefault="00E02353" w:rsidP="0087529E">
            <w:pPr>
              <w:suppressAutoHyphens/>
              <w:contextualSpacing/>
              <w:jc w:val="both"/>
              <w:rPr>
                <w:sz w:val="24"/>
                <w:szCs w:val="24"/>
                <w:lang w:eastAsia="zh-CN"/>
              </w:rPr>
            </w:pPr>
            <w:r w:rsidRPr="0087529E">
              <w:rPr>
                <w:sz w:val="24"/>
                <w:szCs w:val="24"/>
              </w:rPr>
              <w:t>3.Беседы о правилах безопасного поведения в быту, безопасного использования бытовых предметов</w:t>
            </w:r>
            <w:r>
              <w:rPr>
                <w:sz w:val="24"/>
                <w:szCs w:val="24"/>
              </w:rPr>
              <w:t>, в сети «Интернет»</w:t>
            </w:r>
            <w:r w:rsidRPr="0087529E">
              <w:rPr>
                <w:sz w:val="24"/>
                <w:szCs w:val="24"/>
              </w:rPr>
              <w:t>.</w:t>
            </w:r>
          </w:p>
        </w:tc>
        <w:tc>
          <w:tcPr>
            <w:tcW w:w="1671" w:type="dxa"/>
            <w:tcBorders>
              <w:top w:val="single" w:sz="4" w:space="0" w:color="auto"/>
              <w:left w:val="single" w:sz="4" w:space="0" w:color="auto"/>
              <w:bottom w:val="single" w:sz="4" w:space="0" w:color="auto"/>
              <w:right w:val="single" w:sz="4" w:space="0" w:color="auto"/>
            </w:tcBorders>
          </w:tcPr>
          <w:p w:rsidR="00E02353" w:rsidRPr="0087529E" w:rsidRDefault="00E02353" w:rsidP="0087529E">
            <w:pPr>
              <w:suppressAutoHyphens/>
              <w:contextualSpacing/>
              <w:jc w:val="both"/>
              <w:rPr>
                <w:sz w:val="24"/>
                <w:szCs w:val="24"/>
                <w:lang w:eastAsia="zh-CN"/>
              </w:rPr>
            </w:pPr>
            <w:r w:rsidRPr="0087529E">
              <w:rPr>
                <w:sz w:val="24"/>
                <w:szCs w:val="24"/>
                <w:lang w:eastAsia="zh-CN"/>
              </w:rPr>
              <w:t>2 неделя</w:t>
            </w:r>
          </w:p>
          <w:p w:rsidR="00E02353" w:rsidRPr="0087529E" w:rsidRDefault="00E02353" w:rsidP="0087529E">
            <w:pPr>
              <w:suppressAutoHyphens/>
              <w:contextualSpacing/>
              <w:jc w:val="both"/>
              <w:rPr>
                <w:sz w:val="24"/>
                <w:szCs w:val="24"/>
                <w:lang w:eastAsia="zh-CN"/>
              </w:rPr>
            </w:pPr>
          </w:p>
          <w:p w:rsidR="00E02353" w:rsidRPr="0087529E" w:rsidRDefault="00E02353" w:rsidP="0087529E">
            <w:pPr>
              <w:suppressAutoHyphens/>
              <w:contextualSpacing/>
              <w:jc w:val="both"/>
              <w:rPr>
                <w:sz w:val="24"/>
                <w:szCs w:val="24"/>
                <w:lang w:eastAsia="zh-CN"/>
              </w:rPr>
            </w:pPr>
            <w:r w:rsidRPr="0087529E">
              <w:rPr>
                <w:sz w:val="24"/>
                <w:szCs w:val="24"/>
                <w:lang w:eastAsia="zh-CN"/>
              </w:rPr>
              <w:t>2 неделя</w:t>
            </w:r>
          </w:p>
          <w:p w:rsidR="00E02353" w:rsidRPr="0087529E" w:rsidRDefault="00E02353" w:rsidP="0087529E">
            <w:pPr>
              <w:suppressAutoHyphens/>
              <w:contextualSpacing/>
              <w:jc w:val="both"/>
              <w:rPr>
                <w:sz w:val="24"/>
                <w:szCs w:val="24"/>
                <w:lang w:eastAsia="zh-CN"/>
              </w:rPr>
            </w:pPr>
          </w:p>
          <w:p w:rsidR="00E02353" w:rsidRPr="0087529E" w:rsidRDefault="00E02353" w:rsidP="0087529E">
            <w:pPr>
              <w:suppressAutoHyphens/>
              <w:contextualSpacing/>
              <w:jc w:val="both"/>
              <w:rPr>
                <w:sz w:val="24"/>
                <w:szCs w:val="24"/>
                <w:lang w:eastAsia="zh-CN"/>
              </w:rPr>
            </w:pPr>
            <w:r w:rsidRPr="0087529E">
              <w:rPr>
                <w:sz w:val="24"/>
                <w:szCs w:val="24"/>
                <w:lang w:eastAsia="zh-CN"/>
              </w:rPr>
              <w:t>в течение месяца</w:t>
            </w:r>
          </w:p>
        </w:tc>
      </w:tr>
      <w:tr w:rsidR="00E02353" w:rsidRPr="0087529E" w:rsidTr="00AA5C91">
        <w:tc>
          <w:tcPr>
            <w:tcW w:w="2471" w:type="dxa"/>
            <w:vMerge/>
            <w:tcBorders>
              <w:left w:val="single" w:sz="4" w:space="0" w:color="auto"/>
              <w:bottom w:val="single" w:sz="4" w:space="0" w:color="auto"/>
              <w:right w:val="single" w:sz="4" w:space="0" w:color="auto"/>
            </w:tcBorders>
          </w:tcPr>
          <w:p w:rsidR="00E02353" w:rsidRPr="0087529E" w:rsidRDefault="00E02353" w:rsidP="0087529E">
            <w:pPr>
              <w:suppressAutoHyphens/>
              <w:contextualSpacing/>
              <w:rPr>
                <w:b/>
                <w:sz w:val="24"/>
                <w:szCs w:val="24"/>
                <w:lang w:eastAsia="zh-CN"/>
              </w:rPr>
            </w:pPr>
          </w:p>
        </w:tc>
        <w:tc>
          <w:tcPr>
            <w:tcW w:w="5462" w:type="dxa"/>
            <w:tcBorders>
              <w:top w:val="single" w:sz="4" w:space="0" w:color="auto"/>
              <w:left w:val="single" w:sz="4" w:space="0" w:color="auto"/>
              <w:bottom w:val="single" w:sz="4" w:space="0" w:color="auto"/>
              <w:right w:val="single" w:sz="4" w:space="0" w:color="auto"/>
            </w:tcBorders>
          </w:tcPr>
          <w:p w:rsidR="00E02353" w:rsidRPr="00E02353" w:rsidRDefault="00E02353" w:rsidP="00E02353">
            <w:pPr>
              <w:ind w:left="20"/>
              <w:contextualSpacing/>
              <w:jc w:val="both"/>
              <w:rPr>
                <w:color w:val="000000" w:themeColor="text1"/>
                <w:sz w:val="24"/>
                <w:szCs w:val="24"/>
              </w:rPr>
            </w:pPr>
            <w:r w:rsidRPr="00E02353">
              <w:rPr>
                <w:color w:val="000000" w:themeColor="text1"/>
                <w:sz w:val="24"/>
                <w:szCs w:val="24"/>
              </w:rPr>
              <w:t>Лента времени «Мир профессий и труда Белогорья в прошлом и настоящем»</w:t>
            </w:r>
          </w:p>
        </w:tc>
        <w:tc>
          <w:tcPr>
            <w:tcW w:w="1671" w:type="dxa"/>
            <w:tcBorders>
              <w:top w:val="single" w:sz="4" w:space="0" w:color="auto"/>
              <w:left w:val="single" w:sz="4" w:space="0" w:color="auto"/>
              <w:bottom w:val="single" w:sz="4" w:space="0" w:color="auto"/>
              <w:right w:val="single" w:sz="4" w:space="0" w:color="auto"/>
            </w:tcBorders>
          </w:tcPr>
          <w:p w:rsidR="00E02353" w:rsidRPr="00E02353" w:rsidRDefault="00E02353" w:rsidP="00E02353">
            <w:pPr>
              <w:ind w:left="20"/>
              <w:contextualSpacing/>
              <w:jc w:val="both"/>
              <w:rPr>
                <w:color w:val="000000" w:themeColor="text1"/>
                <w:sz w:val="24"/>
                <w:szCs w:val="24"/>
              </w:rPr>
            </w:pPr>
            <w:r w:rsidRPr="00E02353">
              <w:rPr>
                <w:color w:val="000000" w:themeColor="text1"/>
                <w:sz w:val="24"/>
                <w:szCs w:val="24"/>
              </w:rPr>
              <w:t>2 неделя</w:t>
            </w:r>
          </w:p>
        </w:tc>
      </w:tr>
      <w:tr w:rsidR="00E02353" w:rsidRPr="0087529E" w:rsidTr="00E02353">
        <w:tc>
          <w:tcPr>
            <w:tcW w:w="2471" w:type="dxa"/>
            <w:tcBorders>
              <w:top w:val="single" w:sz="4" w:space="0" w:color="auto"/>
              <w:left w:val="single" w:sz="4" w:space="0" w:color="auto"/>
              <w:bottom w:val="single" w:sz="4" w:space="0" w:color="auto"/>
              <w:right w:val="single" w:sz="4" w:space="0" w:color="auto"/>
            </w:tcBorders>
          </w:tcPr>
          <w:p w:rsidR="00E02353" w:rsidRPr="0087529E" w:rsidRDefault="00E02353" w:rsidP="0087529E">
            <w:pPr>
              <w:suppressAutoHyphens/>
              <w:contextualSpacing/>
              <w:rPr>
                <w:b/>
                <w:sz w:val="24"/>
                <w:szCs w:val="24"/>
                <w:lang w:eastAsia="zh-CN"/>
              </w:rPr>
            </w:pPr>
            <w:r w:rsidRPr="0087529E">
              <w:rPr>
                <w:b/>
                <w:sz w:val="24"/>
                <w:szCs w:val="24"/>
                <w:lang w:eastAsia="zh-CN"/>
              </w:rPr>
              <w:t>Духовно – нравственное  направление</w:t>
            </w:r>
          </w:p>
        </w:tc>
        <w:tc>
          <w:tcPr>
            <w:tcW w:w="5462" w:type="dxa"/>
            <w:tcBorders>
              <w:top w:val="single" w:sz="4" w:space="0" w:color="auto"/>
              <w:left w:val="single" w:sz="4" w:space="0" w:color="auto"/>
              <w:bottom w:val="single" w:sz="4" w:space="0" w:color="auto"/>
              <w:right w:val="single" w:sz="4" w:space="0" w:color="auto"/>
            </w:tcBorders>
          </w:tcPr>
          <w:p w:rsidR="00E02353" w:rsidRPr="0087529E" w:rsidRDefault="00E02353" w:rsidP="00AA5C91">
            <w:pPr>
              <w:suppressAutoHyphens/>
              <w:contextualSpacing/>
              <w:jc w:val="both"/>
              <w:rPr>
                <w:sz w:val="24"/>
                <w:szCs w:val="24"/>
                <w:lang w:eastAsia="zh-CN"/>
              </w:rPr>
            </w:pPr>
            <w:r w:rsidRPr="0087529E">
              <w:rPr>
                <w:sz w:val="24"/>
                <w:szCs w:val="24"/>
                <w:lang w:eastAsia="zh-CN"/>
              </w:rPr>
              <w:t>Поделки из бросового материала «Вторая жизнь ненужных вещей»</w:t>
            </w:r>
          </w:p>
        </w:tc>
        <w:tc>
          <w:tcPr>
            <w:tcW w:w="1671" w:type="dxa"/>
            <w:tcBorders>
              <w:top w:val="single" w:sz="4" w:space="0" w:color="auto"/>
              <w:left w:val="single" w:sz="4" w:space="0" w:color="auto"/>
              <w:bottom w:val="single" w:sz="4" w:space="0" w:color="auto"/>
              <w:right w:val="single" w:sz="4" w:space="0" w:color="auto"/>
            </w:tcBorders>
          </w:tcPr>
          <w:p w:rsidR="00E02353" w:rsidRPr="0087529E" w:rsidRDefault="00E02353" w:rsidP="00AA5C91">
            <w:pPr>
              <w:suppressAutoHyphens/>
              <w:contextualSpacing/>
              <w:jc w:val="both"/>
              <w:rPr>
                <w:sz w:val="24"/>
                <w:szCs w:val="24"/>
                <w:lang w:eastAsia="zh-CN"/>
              </w:rPr>
            </w:pPr>
            <w:r w:rsidRPr="0087529E">
              <w:rPr>
                <w:sz w:val="24"/>
                <w:szCs w:val="24"/>
                <w:lang w:eastAsia="zh-CN"/>
              </w:rPr>
              <w:t>3 неделя</w:t>
            </w:r>
          </w:p>
        </w:tc>
      </w:tr>
      <w:tr w:rsidR="00E02353" w:rsidRPr="0087529E" w:rsidTr="00E02353">
        <w:tc>
          <w:tcPr>
            <w:tcW w:w="2471" w:type="dxa"/>
            <w:tcBorders>
              <w:top w:val="single" w:sz="4" w:space="0" w:color="auto"/>
              <w:left w:val="single" w:sz="4" w:space="0" w:color="auto"/>
              <w:bottom w:val="single" w:sz="4" w:space="0" w:color="auto"/>
              <w:right w:val="single" w:sz="4" w:space="0" w:color="auto"/>
            </w:tcBorders>
          </w:tcPr>
          <w:p w:rsidR="00E02353" w:rsidRPr="0087529E" w:rsidRDefault="00E02353" w:rsidP="0087529E">
            <w:pPr>
              <w:suppressAutoHyphens/>
              <w:contextualSpacing/>
              <w:rPr>
                <w:b/>
                <w:sz w:val="24"/>
                <w:szCs w:val="24"/>
                <w:lang w:eastAsia="zh-CN"/>
              </w:rPr>
            </w:pPr>
            <w:r w:rsidRPr="0087529E">
              <w:rPr>
                <w:b/>
                <w:sz w:val="24"/>
                <w:szCs w:val="24"/>
                <w:lang w:eastAsia="zh-CN"/>
              </w:rPr>
              <w:t xml:space="preserve">Патриотическое направление </w:t>
            </w:r>
          </w:p>
          <w:p w:rsidR="00E02353" w:rsidRPr="0087529E" w:rsidRDefault="00E02353" w:rsidP="0087529E">
            <w:pPr>
              <w:suppressAutoHyphens/>
              <w:contextualSpacing/>
              <w:jc w:val="left"/>
              <w:rPr>
                <w:i/>
                <w:sz w:val="24"/>
                <w:szCs w:val="24"/>
                <w:lang w:eastAsia="zh-CN"/>
              </w:rPr>
            </w:pPr>
          </w:p>
        </w:tc>
        <w:tc>
          <w:tcPr>
            <w:tcW w:w="5462" w:type="dxa"/>
            <w:tcBorders>
              <w:top w:val="single" w:sz="4" w:space="0" w:color="auto"/>
              <w:left w:val="single" w:sz="4" w:space="0" w:color="auto"/>
              <w:bottom w:val="single" w:sz="4" w:space="0" w:color="auto"/>
              <w:right w:val="single" w:sz="4" w:space="0" w:color="auto"/>
            </w:tcBorders>
          </w:tcPr>
          <w:p w:rsidR="00E02353" w:rsidRPr="0087529E" w:rsidRDefault="00E02353" w:rsidP="0087529E">
            <w:pPr>
              <w:suppressAutoHyphens/>
              <w:contextualSpacing/>
              <w:jc w:val="both"/>
              <w:rPr>
                <w:sz w:val="24"/>
                <w:szCs w:val="24"/>
                <w:lang w:eastAsia="zh-CN"/>
              </w:rPr>
            </w:pPr>
            <w:r w:rsidRPr="0087529E">
              <w:rPr>
                <w:sz w:val="24"/>
                <w:szCs w:val="24"/>
                <w:lang w:eastAsia="zh-CN"/>
              </w:rPr>
              <w:t>Беседа: «Культура и традиции русского народа»,</w:t>
            </w:r>
          </w:p>
          <w:p w:rsidR="00E02353" w:rsidRPr="0087529E" w:rsidRDefault="00E02353" w:rsidP="0087529E">
            <w:pPr>
              <w:suppressAutoHyphens/>
              <w:contextualSpacing/>
              <w:jc w:val="both"/>
              <w:rPr>
                <w:sz w:val="24"/>
                <w:szCs w:val="24"/>
                <w:lang w:eastAsia="zh-CN"/>
              </w:rPr>
            </w:pPr>
            <w:r w:rsidRPr="0087529E">
              <w:rPr>
                <w:sz w:val="24"/>
                <w:szCs w:val="24"/>
                <w:lang w:eastAsia="zh-CN"/>
              </w:rPr>
              <w:t>«Праздники на Руси»</w:t>
            </w:r>
          </w:p>
          <w:p w:rsidR="00AA5C91" w:rsidRPr="0087529E" w:rsidRDefault="00E02353" w:rsidP="0087529E">
            <w:pPr>
              <w:suppressAutoHyphens/>
              <w:contextualSpacing/>
              <w:jc w:val="both"/>
              <w:rPr>
                <w:sz w:val="24"/>
                <w:szCs w:val="24"/>
                <w:lang w:eastAsia="zh-CN"/>
              </w:rPr>
            </w:pPr>
            <w:r w:rsidRPr="0087529E">
              <w:rPr>
                <w:sz w:val="24"/>
                <w:szCs w:val="24"/>
                <w:lang w:eastAsia="zh-CN"/>
              </w:rPr>
              <w:t>Народные игры, фольклор</w:t>
            </w:r>
          </w:p>
        </w:tc>
        <w:tc>
          <w:tcPr>
            <w:tcW w:w="1671" w:type="dxa"/>
            <w:tcBorders>
              <w:top w:val="single" w:sz="4" w:space="0" w:color="auto"/>
              <w:left w:val="single" w:sz="4" w:space="0" w:color="auto"/>
              <w:bottom w:val="single" w:sz="4" w:space="0" w:color="auto"/>
              <w:right w:val="single" w:sz="4" w:space="0" w:color="auto"/>
            </w:tcBorders>
          </w:tcPr>
          <w:p w:rsidR="00AA5C91" w:rsidRDefault="00E02353" w:rsidP="0087529E">
            <w:pPr>
              <w:suppressAutoHyphens/>
              <w:contextualSpacing/>
              <w:jc w:val="both"/>
              <w:rPr>
                <w:sz w:val="24"/>
                <w:szCs w:val="24"/>
                <w:lang w:eastAsia="zh-CN"/>
              </w:rPr>
            </w:pPr>
            <w:r w:rsidRPr="0087529E">
              <w:rPr>
                <w:sz w:val="24"/>
                <w:szCs w:val="24"/>
                <w:lang w:eastAsia="zh-CN"/>
              </w:rPr>
              <w:t>2-3 неделя</w:t>
            </w:r>
          </w:p>
          <w:p w:rsidR="00AA5C91" w:rsidRDefault="00AA5C91" w:rsidP="0087529E">
            <w:pPr>
              <w:suppressAutoHyphens/>
              <w:contextualSpacing/>
              <w:jc w:val="both"/>
              <w:rPr>
                <w:sz w:val="24"/>
                <w:szCs w:val="24"/>
                <w:lang w:eastAsia="zh-CN"/>
              </w:rPr>
            </w:pPr>
          </w:p>
          <w:p w:rsidR="00AA5C91" w:rsidRPr="0087529E" w:rsidRDefault="00AA5C91" w:rsidP="0087529E">
            <w:pPr>
              <w:suppressAutoHyphens/>
              <w:contextualSpacing/>
              <w:jc w:val="both"/>
              <w:rPr>
                <w:sz w:val="24"/>
                <w:szCs w:val="24"/>
                <w:lang w:eastAsia="zh-CN"/>
              </w:rPr>
            </w:pPr>
          </w:p>
        </w:tc>
      </w:tr>
      <w:tr w:rsidR="00E02353" w:rsidRPr="0087529E" w:rsidTr="00AA5C91">
        <w:tc>
          <w:tcPr>
            <w:tcW w:w="2471" w:type="dxa"/>
            <w:vMerge w:val="restart"/>
            <w:tcBorders>
              <w:top w:val="single" w:sz="4" w:space="0" w:color="auto"/>
              <w:left w:val="single" w:sz="4" w:space="0" w:color="auto"/>
              <w:right w:val="single" w:sz="4" w:space="0" w:color="auto"/>
            </w:tcBorders>
          </w:tcPr>
          <w:p w:rsidR="00E02353" w:rsidRPr="0087529E" w:rsidRDefault="00E02353" w:rsidP="0087529E">
            <w:pPr>
              <w:suppressAutoHyphens/>
              <w:contextualSpacing/>
              <w:rPr>
                <w:b/>
                <w:sz w:val="24"/>
                <w:szCs w:val="24"/>
                <w:lang w:eastAsia="zh-CN"/>
              </w:rPr>
            </w:pPr>
            <w:r w:rsidRPr="0087529E">
              <w:rPr>
                <w:b/>
                <w:sz w:val="24"/>
                <w:szCs w:val="24"/>
                <w:lang w:eastAsia="zh-CN"/>
              </w:rPr>
              <w:t xml:space="preserve">Познавательное направление </w:t>
            </w:r>
          </w:p>
        </w:tc>
        <w:tc>
          <w:tcPr>
            <w:tcW w:w="5462" w:type="dxa"/>
            <w:tcBorders>
              <w:top w:val="single" w:sz="4" w:space="0" w:color="auto"/>
              <w:left w:val="single" w:sz="4" w:space="0" w:color="auto"/>
              <w:bottom w:val="single" w:sz="4" w:space="0" w:color="auto"/>
              <w:right w:val="single" w:sz="4" w:space="0" w:color="auto"/>
            </w:tcBorders>
          </w:tcPr>
          <w:p w:rsidR="00E02353" w:rsidRPr="00E02353" w:rsidRDefault="00E02353" w:rsidP="00E02353">
            <w:pPr>
              <w:ind w:left="20"/>
              <w:contextualSpacing/>
              <w:jc w:val="both"/>
              <w:rPr>
                <w:color w:val="000000" w:themeColor="text1"/>
                <w:sz w:val="24"/>
                <w:szCs w:val="24"/>
              </w:rPr>
            </w:pPr>
            <w:r w:rsidRPr="00E02353">
              <w:rPr>
                <w:color w:val="000000" w:themeColor="text1"/>
                <w:sz w:val="24"/>
                <w:szCs w:val="24"/>
              </w:rPr>
              <w:t>Лента времени «Мир профессий и труда Белогорья в прошлом и настоящем»</w:t>
            </w:r>
          </w:p>
        </w:tc>
        <w:tc>
          <w:tcPr>
            <w:tcW w:w="1671" w:type="dxa"/>
            <w:tcBorders>
              <w:top w:val="single" w:sz="4" w:space="0" w:color="auto"/>
              <w:left w:val="single" w:sz="4" w:space="0" w:color="auto"/>
              <w:bottom w:val="single" w:sz="4" w:space="0" w:color="auto"/>
              <w:right w:val="single" w:sz="4" w:space="0" w:color="auto"/>
            </w:tcBorders>
          </w:tcPr>
          <w:p w:rsidR="00E02353" w:rsidRPr="00E02353" w:rsidRDefault="00E02353" w:rsidP="00E02353">
            <w:pPr>
              <w:ind w:left="20"/>
              <w:contextualSpacing/>
              <w:jc w:val="both"/>
              <w:rPr>
                <w:color w:val="000000" w:themeColor="text1"/>
                <w:sz w:val="24"/>
                <w:szCs w:val="24"/>
              </w:rPr>
            </w:pPr>
            <w:r w:rsidRPr="00E02353">
              <w:rPr>
                <w:color w:val="000000" w:themeColor="text1"/>
                <w:sz w:val="24"/>
                <w:szCs w:val="24"/>
              </w:rPr>
              <w:t>2 неделя</w:t>
            </w:r>
          </w:p>
        </w:tc>
      </w:tr>
      <w:tr w:rsidR="00E02353" w:rsidRPr="0087529E" w:rsidTr="00AA5C91">
        <w:tc>
          <w:tcPr>
            <w:tcW w:w="2471" w:type="dxa"/>
            <w:vMerge/>
            <w:tcBorders>
              <w:left w:val="single" w:sz="4" w:space="0" w:color="auto"/>
              <w:bottom w:val="single" w:sz="4" w:space="0" w:color="auto"/>
              <w:right w:val="single" w:sz="4" w:space="0" w:color="auto"/>
            </w:tcBorders>
          </w:tcPr>
          <w:p w:rsidR="00E02353" w:rsidRPr="0087529E" w:rsidRDefault="00E02353" w:rsidP="0087529E">
            <w:pPr>
              <w:suppressAutoHyphens/>
              <w:contextualSpacing/>
              <w:rPr>
                <w:b/>
                <w:sz w:val="24"/>
                <w:szCs w:val="24"/>
                <w:lang w:eastAsia="zh-CN"/>
              </w:rPr>
            </w:pPr>
          </w:p>
        </w:tc>
        <w:tc>
          <w:tcPr>
            <w:tcW w:w="5462" w:type="dxa"/>
            <w:tcBorders>
              <w:top w:val="single" w:sz="4" w:space="0" w:color="auto"/>
              <w:left w:val="single" w:sz="4" w:space="0" w:color="auto"/>
              <w:bottom w:val="single" w:sz="4" w:space="0" w:color="auto"/>
              <w:right w:val="single" w:sz="4" w:space="0" w:color="auto"/>
            </w:tcBorders>
          </w:tcPr>
          <w:p w:rsidR="00E02353" w:rsidRPr="00E02353" w:rsidRDefault="00E02353" w:rsidP="00E02353">
            <w:pPr>
              <w:suppressAutoHyphens/>
              <w:contextualSpacing/>
              <w:jc w:val="both"/>
              <w:rPr>
                <w:sz w:val="24"/>
                <w:szCs w:val="24"/>
                <w:lang w:eastAsia="zh-CN"/>
              </w:rPr>
            </w:pPr>
            <w:r w:rsidRPr="00E02353">
              <w:rPr>
                <w:sz w:val="24"/>
                <w:szCs w:val="24"/>
                <w:lang w:eastAsia="zh-CN"/>
              </w:rPr>
              <w:t>Поделки из бросового материала «Вторая жизнь ненужных вещей»</w:t>
            </w:r>
          </w:p>
        </w:tc>
        <w:tc>
          <w:tcPr>
            <w:tcW w:w="1671" w:type="dxa"/>
            <w:tcBorders>
              <w:top w:val="single" w:sz="4" w:space="0" w:color="auto"/>
              <w:left w:val="single" w:sz="4" w:space="0" w:color="auto"/>
              <w:bottom w:val="single" w:sz="4" w:space="0" w:color="auto"/>
              <w:right w:val="single" w:sz="4" w:space="0" w:color="auto"/>
            </w:tcBorders>
          </w:tcPr>
          <w:p w:rsidR="00E02353" w:rsidRPr="00E02353" w:rsidRDefault="00E02353" w:rsidP="00E02353">
            <w:pPr>
              <w:suppressAutoHyphens/>
              <w:contextualSpacing/>
              <w:jc w:val="both"/>
              <w:rPr>
                <w:sz w:val="24"/>
                <w:szCs w:val="24"/>
                <w:lang w:eastAsia="zh-CN"/>
              </w:rPr>
            </w:pPr>
            <w:r w:rsidRPr="00E02353">
              <w:rPr>
                <w:sz w:val="24"/>
                <w:szCs w:val="24"/>
                <w:lang w:eastAsia="zh-CN"/>
              </w:rPr>
              <w:t>3 неделя</w:t>
            </w:r>
          </w:p>
        </w:tc>
      </w:tr>
      <w:tr w:rsidR="00E02353" w:rsidRPr="0087529E" w:rsidTr="00E02353">
        <w:tc>
          <w:tcPr>
            <w:tcW w:w="2471" w:type="dxa"/>
            <w:tcBorders>
              <w:top w:val="single" w:sz="4" w:space="0" w:color="auto"/>
              <w:left w:val="single" w:sz="4" w:space="0" w:color="auto"/>
              <w:bottom w:val="single" w:sz="4" w:space="0" w:color="auto"/>
              <w:right w:val="single" w:sz="4" w:space="0" w:color="auto"/>
            </w:tcBorders>
          </w:tcPr>
          <w:p w:rsidR="00E02353" w:rsidRPr="0087529E" w:rsidRDefault="00E02353" w:rsidP="0087529E">
            <w:pPr>
              <w:suppressAutoHyphens/>
              <w:contextualSpacing/>
              <w:rPr>
                <w:b/>
                <w:sz w:val="24"/>
                <w:szCs w:val="24"/>
                <w:lang w:eastAsia="zh-CN"/>
              </w:rPr>
            </w:pPr>
            <w:r w:rsidRPr="0087529E">
              <w:rPr>
                <w:b/>
                <w:sz w:val="24"/>
                <w:szCs w:val="24"/>
                <w:lang w:eastAsia="zh-CN"/>
              </w:rPr>
              <w:t xml:space="preserve">Трудовое направление </w:t>
            </w:r>
          </w:p>
        </w:tc>
        <w:tc>
          <w:tcPr>
            <w:tcW w:w="5462" w:type="dxa"/>
            <w:tcBorders>
              <w:top w:val="single" w:sz="4" w:space="0" w:color="auto"/>
              <w:left w:val="single" w:sz="4" w:space="0" w:color="auto"/>
              <w:bottom w:val="single" w:sz="4" w:space="0" w:color="auto"/>
              <w:right w:val="single" w:sz="4" w:space="0" w:color="auto"/>
            </w:tcBorders>
          </w:tcPr>
          <w:p w:rsidR="00E02353" w:rsidRPr="0087529E" w:rsidRDefault="00E02353" w:rsidP="0087529E">
            <w:pPr>
              <w:suppressAutoHyphens/>
              <w:contextualSpacing/>
              <w:jc w:val="both"/>
              <w:rPr>
                <w:sz w:val="24"/>
                <w:szCs w:val="24"/>
                <w:lang w:eastAsia="zh-CN"/>
              </w:rPr>
            </w:pPr>
            <w:r w:rsidRPr="0087529E">
              <w:rPr>
                <w:sz w:val="24"/>
                <w:szCs w:val="24"/>
                <w:lang w:eastAsia="zh-CN"/>
              </w:rPr>
              <w:t>Изготовление  поделок из бросового материала «Вторая жизнь ненужных вещей»</w:t>
            </w:r>
          </w:p>
        </w:tc>
        <w:tc>
          <w:tcPr>
            <w:tcW w:w="1671" w:type="dxa"/>
            <w:tcBorders>
              <w:top w:val="single" w:sz="4" w:space="0" w:color="auto"/>
              <w:left w:val="single" w:sz="4" w:space="0" w:color="auto"/>
              <w:bottom w:val="single" w:sz="4" w:space="0" w:color="auto"/>
              <w:right w:val="single" w:sz="4" w:space="0" w:color="auto"/>
            </w:tcBorders>
          </w:tcPr>
          <w:p w:rsidR="00E02353" w:rsidRPr="0087529E" w:rsidRDefault="00E02353" w:rsidP="0087529E">
            <w:pPr>
              <w:suppressAutoHyphens/>
              <w:contextualSpacing/>
              <w:jc w:val="both"/>
              <w:rPr>
                <w:sz w:val="24"/>
                <w:szCs w:val="24"/>
                <w:lang w:eastAsia="zh-CN"/>
              </w:rPr>
            </w:pPr>
            <w:r w:rsidRPr="0087529E">
              <w:rPr>
                <w:sz w:val="24"/>
                <w:szCs w:val="24"/>
                <w:lang w:eastAsia="zh-CN"/>
              </w:rPr>
              <w:t>3 неделя</w:t>
            </w:r>
          </w:p>
        </w:tc>
      </w:tr>
      <w:tr w:rsidR="00E02353" w:rsidRPr="0087529E" w:rsidTr="00E02353">
        <w:trPr>
          <w:trHeight w:val="2400"/>
        </w:trPr>
        <w:tc>
          <w:tcPr>
            <w:tcW w:w="2471" w:type="dxa"/>
            <w:tcBorders>
              <w:top w:val="single" w:sz="4" w:space="0" w:color="auto"/>
              <w:left w:val="single" w:sz="4" w:space="0" w:color="auto"/>
              <w:bottom w:val="single" w:sz="4" w:space="0" w:color="auto"/>
              <w:right w:val="single" w:sz="4" w:space="0" w:color="auto"/>
            </w:tcBorders>
          </w:tcPr>
          <w:p w:rsidR="00E02353" w:rsidRPr="0087529E" w:rsidRDefault="00E02353" w:rsidP="0087529E">
            <w:pPr>
              <w:suppressAutoHyphens/>
              <w:contextualSpacing/>
              <w:rPr>
                <w:b/>
                <w:sz w:val="24"/>
                <w:szCs w:val="24"/>
                <w:lang w:eastAsia="zh-CN"/>
              </w:rPr>
            </w:pPr>
            <w:r w:rsidRPr="0087529E">
              <w:rPr>
                <w:b/>
                <w:sz w:val="24"/>
                <w:szCs w:val="24"/>
                <w:lang w:eastAsia="zh-CN"/>
              </w:rPr>
              <w:t>Физическое и оздоровительное направление</w:t>
            </w:r>
          </w:p>
          <w:p w:rsidR="00E02353" w:rsidRPr="0087529E" w:rsidRDefault="00E02353" w:rsidP="0087529E">
            <w:pPr>
              <w:suppressAutoHyphens/>
              <w:contextualSpacing/>
              <w:rPr>
                <w:i/>
                <w:sz w:val="24"/>
                <w:szCs w:val="24"/>
                <w:lang w:eastAsia="zh-CN"/>
              </w:rPr>
            </w:pPr>
            <w:r w:rsidRPr="0087529E">
              <w:rPr>
                <w:i/>
                <w:sz w:val="24"/>
                <w:szCs w:val="24"/>
                <w:lang w:eastAsia="zh-CN"/>
              </w:rPr>
              <w:t>Модуль1.«Физическое развитие и основы здорового образа жизни»</w:t>
            </w:r>
          </w:p>
        </w:tc>
        <w:tc>
          <w:tcPr>
            <w:tcW w:w="5462" w:type="dxa"/>
            <w:tcBorders>
              <w:top w:val="single" w:sz="4" w:space="0" w:color="auto"/>
              <w:left w:val="single" w:sz="4" w:space="0" w:color="auto"/>
              <w:bottom w:val="single" w:sz="4" w:space="0" w:color="auto"/>
              <w:right w:val="single" w:sz="4" w:space="0" w:color="auto"/>
            </w:tcBorders>
          </w:tcPr>
          <w:p w:rsidR="00E02353" w:rsidRPr="0087529E" w:rsidRDefault="00E02353" w:rsidP="0087529E">
            <w:pPr>
              <w:suppressAutoHyphens/>
              <w:contextualSpacing/>
              <w:jc w:val="left"/>
              <w:rPr>
                <w:bCs/>
                <w:sz w:val="24"/>
                <w:szCs w:val="24"/>
                <w:lang w:eastAsia="zh-CN"/>
              </w:rPr>
            </w:pPr>
            <w:r w:rsidRPr="0087529E">
              <w:rPr>
                <w:bCs/>
                <w:sz w:val="24"/>
                <w:szCs w:val="24"/>
                <w:lang w:eastAsia="zh-CN"/>
              </w:rPr>
              <w:t>1.Беседы: « Закаляйся круглый год» «Если хочешь быть здоров»</w:t>
            </w:r>
          </w:p>
          <w:p w:rsidR="00E02353" w:rsidRPr="0087529E" w:rsidRDefault="00E02353" w:rsidP="0087529E">
            <w:pPr>
              <w:suppressAutoHyphens/>
              <w:contextualSpacing/>
              <w:jc w:val="both"/>
              <w:rPr>
                <w:bCs/>
                <w:sz w:val="24"/>
                <w:szCs w:val="24"/>
                <w:lang w:eastAsia="zh-CN"/>
              </w:rPr>
            </w:pPr>
            <w:r w:rsidRPr="0087529E">
              <w:rPr>
                <w:bCs/>
                <w:sz w:val="24"/>
                <w:szCs w:val="24"/>
                <w:lang w:eastAsia="zh-CN"/>
              </w:rPr>
              <w:t>Сюжетные игры: «Закаляем куклу Дашу»</w:t>
            </w:r>
          </w:p>
          <w:p w:rsidR="00E02353" w:rsidRPr="0087529E" w:rsidRDefault="00E02353" w:rsidP="0087529E">
            <w:pPr>
              <w:suppressAutoHyphens/>
              <w:contextualSpacing/>
              <w:jc w:val="both"/>
              <w:rPr>
                <w:bCs/>
                <w:sz w:val="24"/>
                <w:szCs w:val="24"/>
                <w:lang w:eastAsia="zh-CN"/>
              </w:rPr>
            </w:pPr>
            <w:r w:rsidRPr="0087529E">
              <w:rPr>
                <w:bCs/>
                <w:sz w:val="24"/>
                <w:szCs w:val="24"/>
                <w:lang w:eastAsia="zh-CN"/>
              </w:rPr>
              <w:t>2.День здоровья. Спортивное развлечение «Мы мороза не боимся!»</w:t>
            </w:r>
          </w:p>
          <w:p w:rsidR="00E02353" w:rsidRPr="0087529E" w:rsidRDefault="00E02353" w:rsidP="0087529E">
            <w:pPr>
              <w:suppressAutoHyphens/>
              <w:contextualSpacing/>
              <w:jc w:val="both"/>
              <w:rPr>
                <w:sz w:val="24"/>
                <w:szCs w:val="24"/>
                <w:lang w:eastAsia="zh-CN"/>
              </w:rPr>
            </w:pPr>
          </w:p>
        </w:tc>
        <w:tc>
          <w:tcPr>
            <w:tcW w:w="1671" w:type="dxa"/>
            <w:tcBorders>
              <w:top w:val="single" w:sz="4" w:space="0" w:color="auto"/>
              <w:left w:val="single" w:sz="4" w:space="0" w:color="auto"/>
              <w:bottom w:val="single" w:sz="4" w:space="0" w:color="auto"/>
              <w:right w:val="single" w:sz="4" w:space="0" w:color="auto"/>
            </w:tcBorders>
          </w:tcPr>
          <w:p w:rsidR="00E02353" w:rsidRPr="0087529E" w:rsidRDefault="00E02353" w:rsidP="0087529E">
            <w:pPr>
              <w:suppressAutoHyphens/>
              <w:contextualSpacing/>
              <w:jc w:val="both"/>
              <w:rPr>
                <w:sz w:val="24"/>
                <w:szCs w:val="24"/>
                <w:lang w:eastAsia="zh-CN"/>
              </w:rPr>
            </w:pPr>
            <w:r w:rsidRPr="0087529E">
              <w:rPr>
                <w:sz w:val="24"/>
                <w:szCs w:val="24"/>
                <w:lang w:eastAsia="zh-CN"/>
              </w:rPr>
              <w:t>3 неделя</w:t>
            </w:r>
          </w:p>
          <w:p w:rsidR="00E02353" w:rsidRPr="0087529E" w:rsidRDefault="00E02353" w:rsidP="0087529E">
            <w:pPr>
              <w:suppressAutoHyphens/>
              <w:contextualSpacing/>
              <w:jc w:val="both"/>
              <w:rPr>
                <w:sz w:val="24"/>
                <w:szCs w:val="24"/>
                <w:lang w:eastAsia="zh-CN"/>
              </w:rPr>
            </w:pPr>
          </w:p>
          <w:p w:rsidR="00E02353" w:rsidRPr="0087529E" w:rsidRDefault="00E02353" w:rsidP="0087529E">
            <w:pPr>
              <w:suppressAutoHyphens/>
              <w:contextualSpacing/>
              <w:jc w:val="both"/>
              <w:rPr>
                <w:sz w:val="24"/>
                <w:szCs w:val="24"/>
                <w:lang w:eastAsia="zh-CN"/>
              </w:rPr>
            </w:pPr>
          </w:p>
          <w:p w:rsidR="00E02353" w:rsidRPr="0087529E" w:rsidRDefault="00E02353" w:rsidP="0087529E">
            <w:pPr>
              <w:suppressAutoHyphens/>
              <w:contextualSpacing/>
              <w:jc w:val="both"/>
              <w:rPr>
                <w:sz w:val="24"/>
                <w:szCs w:val="24"/>
                <w:lang w:eastAsia="zh-CN"/>
              </w:rPr>
            </w:pPr>
            <w:r w:rsidRPr="0087529E">
              <w:rPr>
                <w:sz w:val="24"/>
                <w:szCs w:val="24"/>
                <w:lang w:eastAsia="zh-CN"/>
              </w:rPr>
              <w:t>4 неделя</w:t>
            </w:r>
          </w:p>
        </w:tc>
      </w:tr>
      <w:tr w:rsidR="00E02353" w:rsidRPr="0087529E" w:rsidTr="00E02353">
        <w:tc>
          <w:tcPr>
            <w:tcW w:w="2471" w:type="dxa"/>
            <w:tcBorders>
              <w:top w:val="single" w:sz="4" w:space="0" w:color="auto"/>
              <w:left w:val="single" w:sz="4" w:space="0" w:color="auto"/>
              <w:bottom w:val="single" w:sz="4" w:space="0" w:color="auto"/>
              <w:right w:val="single" w:sz="4" w:space="0" w:color="auto"/>
            </w:tcBorders>
          </w:tcPr>
          <w:p w:rsidR="00E02353" w:rsidRPr="0087529E" w:rsidRDefault="00E02353" w:rsidP="0087529E">
            <w:pPr>
              <w:suppressAutoHyphens/>
              <w:contextualSpacing/>
              <w:rPr>
                <w:i/>
                <w:sz w:val="24"/>
                <w:szCs w:val="24"/>
                <w:lang w:eastAsia="zh-CN"/>
              </w:rPr>
            </w:pPr>
            <w:r w:rsidRPr="0087529E">
              <w:rPr>
                <w:i/>
                <w:sz w:val="24"/>
                <w:szCs w:val="24"/>
                <w:lang w:eastAsia="zh-CN"/>
              </w:rPr>
              <w:t>Модуль 2. « Основы безопасности и жизнедеятельности»</w:t>
            </w:r>
          </w:p>
          <w:p w:rsidR="00E02353" w:rsidRPr="0087529E" w:rsidRDefault="00E02353" w:rsidP="0087529E">
            <w:pPr>
              <w:suppressAutoHyphens/>
              <w:contextualSpacing/>
              <w:rPr>
                <w:sz w:val="24"/>
                <w:szCs w:val="24"/>
                <w:lang w:eastAsia="zh-CN"/>
              </w:rPr>
            </w:pPr>
          </w:p>
        </w:tc>
        <w:tc>
          <w:tcPr>
            <w:tcW w:w="5462" w:type="dxa"/>
            <w:tcBorders>
              <w:top w:val="single" w:sz="4" w:space="0" w:color="auto"/>
              <w:left w:val="single" w:sz="4" w:space="0" w:color="auto"/>
              <w:bottom w:val="single" w:sz="4" w:space="0" w:color="auto"/>
              <w:right w:val="single" w:sz="4" w:space="0" w:color="auto"/>
            </w:tcBorders>
          </w:tcPr>
          <w:p w:rsidR="00E02353" w:rsidRPr="00E02353" w:rsidRDefault="00E02353" w:rsidP="00E02353">
            <w:pPr>
              <w:suppressAutoHyphens/>
              <w:contextualSpacing/>
              <w:jc w:val="both"/>
              <w:rPr>
                <w:color w:val="000000"/>
                <w:sz w:val="24"/>
                <w:szCs w:val="24"/>
                <w:lang w:eastAsia="zh-CN"/>
              </w:rPr>
            </w:pPr>
            <w:r w:rsidRPr="00E02353">
              <w:rPr>
                <w:b/>
                <w:color w:val="000000"/>
                <w:sz w:val="24"/>
                <w:szCs w:val="24"/>
                <w:lang w:eastAsia="zh-CN"/>
              </w:rPr>
              <w:t xml:space="preserve">1.ПДД. </w:t>
            </w:r>
            <w:r w:rsidRPr="00E02353">
              <w:rPr>
                <w:color w:val="000000"/>
                <w:sz w:val="24"/>
                <w:szCs w:val="24"/>
                <w:lang w:eastAsia="zh-CN"/>
              </w:rPr>
              <w:t>П/и «Поехали» Предложить детям на макете обыграть правила пешеходов и водителей.</w:t>
            </w:r>
          </w:p>
          <w:p w:rsidR="00E02353" w:rsidRPr="00E02353" w:rsidRDefault="00E02353" w:rsidP="00E02353">
            <w:pPr>
              <w:suppressAutoHyphens/>
              <w:contextualSpacing/>
              <w:jc w:val="both"/>
              <w:rPr>
                <w:color w:val="000000"/>
                <w:sz w:val="24"/>
                <w:szCs w:val="24"/>
                <w:lang w:eastAsia="zh-CN"/>
              </w:rPr>
            </w:pPr>
            <w:r w:rsidRPr="00E02353">
              <w:rPr>
                <w:color w:val="000000"/>
                <w:sz w:val="24"/>
                <w:szCs w:val="24"/>
                <w:lang w:eastAsia="zh-CN"/>
              </w:rPr>
              <w:t>Логическое упражнение «Определи безопасный путь»</w:t>
            </w:r>
          </w:p>
          <w:p w:rsidR="00E02353" w:rsidRPr="00E02353" w:rsidRDefault="00E02353" w:rsidP="00E02353">
            <w:pPr>
              <w:suppressAutoHyphens/>
              <w:contextualSpacing/>
              <w:jc w:val="both"/>
              <w:rPr>
                <w:color w:val="000000"/>
                <w:sz w:val="24"/>
                <w:szCs w:val="24"/>
                <w:lang w:eastAsia="zh-CN"/>
              </w:rPr>
            </w:pPr>
            <w:r w:rsidRPr="00E02353">
              <w:rPr>
                <w:color w:val="000000"/>
                <w:sz w:val="24"/>
                <w:szCs w:val="24"/>
                <w:lang w:eastAsia="zh-CN"/>
              </w:rPr>
              <w:t>Выполнение тематических заданий. Игры со строительным материалом «Строим город»</w:t>
            </w:r>
          </w:p>
          <w:p w:rsidR="00E02353" w:rsidRPr="00E02353" w:rsidRDefault="00E02353" w:rsidP="00E02353">
            <w:pPr>
              <w:suppressAutoHyphens/>
              <w:contextualSpacing/>
              <w:jc w:val="both"/>
              <w:rPr>
                <w:color w:val="000000"/>
                <w:sz w:val="24"/>
                <w:szCs w:val="24"/>
                <w:lang w:eastAsia="zh-CN"/>
              </w:rPr>
            </w:pPr>
            <w:r w:rsidRPr="00E02353">
              <w:rPr>
                <w:color w:val="000000"/>
                <w:sz w:val="24"/>
                <w:szCs w:val="24"/>
                <w:lang w:eastAsia="zh-CN"/>
              </w:rPr>
              <w:t>Беседа на тему «Как вести себя на улице» Чтение худ.произведений.</w:t>
            </w:r>
          </w:p>
          <w:p w:rsidR="00E02353" w:rsidRPr="00E02353" w:rsidRDefault="00E02353" w:rsidP="00E02353">
            <w:pPr>
              <w:suppressAutoHyphens/>
              <w:contextualSpacing/>
              <w:jc w:val="both"/>
              <w:rPr>
                <w:color w:val="000000"/>
                <w:sz w:val="24"/>
                <w:szCs w:val="24"/>
                <w:lang w:eastAsia="zh-CN"/>
              </w:rPr>
            </w:pPr>
            <w:r w:rsidRPr="00E02353">
              <w:rPr>
                <w:color w:val="000000"/>
                <w:sz w:val="24"/>
                <w:szCs w:val="24"/>
                <w:lang w:eastAsia="zh-CN"/>
              </w:rPr>
              <w:t>2. Тематические беседы: «Военные профессии»</w:t>
            </w:r>
          </w:p>
          <w:p w:rsidR="00E02353" w:rsidRPr="00E02353" w:rsidRDefault="00E02353" w:rsidP="00E02353">
            <w:pPr>
              <w:suppressAutoHyphens/>
              <w:contextualSpacing/>
              <w:jc w:val="both"/>
              <w:rPr>
                <w:color w:val="000000"/>
                <w:sz w:val="24"/>
                <w:szCs w:val="24"/>
                <w:lang w:eastAsia="zh-CN"/>
              </w:rPr>
            </w:pPr>
            <w:r w:rsidRPr="00E02353">
              <w:rPr>
                <w:color w:val="000000"/>
                <w:sz w:val="24"/>
                <w:szCs w:val="24"/>
                <w:lang w:eastAsia="zh-CN"/>
              </w:rPr>
              <w:t>«Установление уровней антитеррористической опасности – обеспечение безопасности личности, общества, государства», «Когда мамы нет дома»</w:t>
            </w:r>
          </w:p>
          <w:p w:rsidR="00E02353" w:rsidRPr="00E02353" w:rsidRDefault="00E02353" w:rsidP="00E02353">
            <w:pPr>
              <w:suppressAutoHyphens/>
              <w:contextualSpacing/>
              <w:jc w:val="both"/>
              <w:rPr>
                <w:sz w:val="24"/>
                <w:szCs w:val="24"/>
                <w:lang w:eastAsia="zh-CN"/>
              </w:rPr>
            </w:pPr>
            <w:r w:rsidRPr="00E02353">
              <w:rPr>
                <w:color w:val="000000"/>
                <w:sz w:val="24"/>
                <w:szCs w:val="24"/>
                <w:lang w:eastAsia="zh-CN"/>
              </w:rPr>
              <w:t xml:space="preserve">3. Беседа по пожарной безопасности: «Если дома </w:t>
            </w:r>
            <w:r w:rsidRPr="00E02353">
              <w:rPr>
                <w:color w:val="000000"/>
                <w:sz w:val="24"/>
                <w:szCs w:val="24"/>
                <w:lang w:eastAsia="zh-CN"/>
              </w:rPr>
              <w:lastRenderedPageBreak/>
              <w:t>начался пожар?»</w:t>
            </w:r>
          </w:p>
          <w:p w:rsidR="00E02353" w:rsidRPr="0087529E" w:rsidRDefault="00E02353" w:rsidP="0087529E">
            <w:pPr>
              <w:suppressAutoHyphens/>
              <w:contextualSpacing/>
              <w:jc w:val="both"/>
              <w:rPr>
                <w:sz w:val="24"/>
                <w:szCs w:val="24"/>
                <w:lang w:eastAsia="zh-CN"/>
              </w:rPr>
            </w:pPr>
            <w:r w:rsidRPr="0087529E">
              <w:rPr>
                <w:sz w:val="24"/>
                <w:szCs w:val="24"/>
                <w:lang w:eastAsia="zh-CN"/>
              </w:rPr>
              <w:t xml:space="preserve">4. </w:t>
            </w:r>
            <w:r w:rsidRPr="0087529E">
              <w:rPr>
                <w:sz w:val="24"/>
                <w:szCs w:val="24"/>
              </w:rPr>
              <w:t>Беседы о правилах безопасного поведения в быту, безопасного использования бытовых предметов</w:t>
            </w:r>
            <w:r>
              <w:rPr>
                <w:sz w:val="24"/>
                <w:szCs w:val="24"/>
              </w:rPr>
              <w:t>, в сети «Интернет»</w:t>
            </w:r>
            <w:r w:rsidRPr="0087529E">
              <w:rPr>
                <w:sz w:val="24"/>
                <w:szCs w:val="24"/>
              </w:rPr>
              <w:t>.</w:t>
            </w:r>
          </w:p>
        </w:tc>
        <w:tc>
          <w:tcPr>
            <w:tcW w:w="1671" w:type="dxa"/>
            <w:tcBorders>
              <w:top w:val="single" w:sz="4" w:space="0" w:color="auto"/>
              <w:left w:val="single" w:sz="4" w:space="0" w:color="auto"/>
              <w:bottom w:val="single" w:sz="4" w:space="0" w:color="auto"/>
              <w:right w:val="single" w:sz="4" w:space="0" w:color="auto"/>
            </w:tcBorders>
          </w:tcPr>
          <w:p w:rsidR="00E02353" w:rsidRPr="0087529E" w:rsidRDefault="00E02353" w:rsidP="0087529E">
            <w:pPr>
              <w:suppressAutoHyphens/>
              <w:contextualSpacing/>
              <w:jc w:val="both"/>
              <w:rPr>
                <w:sz w:val="24"/>
                <w:szCs w:val="24"/>
                <w:lang w:eastAsia="zh-CN"/>
              </w:rPr>
            </w:pPr>
            <w:r w:rsidRPr="0087529E">
              <w:rPr>
                <w:sz w:val="24"/>
                <w:szCs w:val="24"/>
                <w:lang w:eastAsia="zh-CN"/>
              </w:rPr>
              <w:lastRenderedPageBreak/>
              <w:t>3 неделя</w:t>
            </w:r>
          </w:p>
          <w:p w:rsidR="00E02353" w:rsidRPr="0087529E" w:rsidRDefault="00E02353" w:rsidP="0087529E">
            <w:pPr>
              <w:suppressAutoHyphens/>
              <w:contextualSpacing/>
              <w:jc w:val="both"/>
              <w:rPr>
                <w:sz w:val="24"/>
                <w:szCs w:val="24"/>
                <w:lang w:eastAsia="zh-CN"/>
              </w:rPr>
            </w:pPr>
          </w:p>
          <w:p w:rsidR="00E02353" w:rsidRPr="0087529E" w:rsidRDefault="00E02353" w:rsidP="0087529E">
            <w:pPr>
              <w:suppressAutoHyphens/>
              <w:contextualSpacing/>
              <w:jc w:val="both"/>
              <w:rPr>
                <w:sz w:val="24"/>
                <w:szCs w:val="24"/>
                <w:lang w:eastAsia="zh-CN"/>
              </w:rPr>
            </w:pPr>
          </w:p>
          <w:p w:rsidR="00E02353" w:rsidRDefault="00E02353" w:rsidP="0087529E">
            <w:pPr>
              <w:suppressAutoHyphens/>
              <w:contextualSpacing/>
              <w:jc w:val="both"/>
              <w:rPr>
                <w:sz w:val="24"/>
                <w:szCs w:val="24"/>
                <w:lang w:eastAsia="zh-CN"/>
              </w:rPr>
            </w:pPr>
          </w:p>
          <w:p w:rsidR="00E02353" w:rsidRDefault="00E02353" w:rsidP="0087529E">
            <w:pPr>
              <w:suppressAutoHyphens/>
              <w:contextualSpacing/>
              <w:jc w:val="both"/>
              <w:rPr>
                <w:sz w:val="24"/>
                <w:szCs w:val="24"/>
                <w:lang w:eastAsia="zh-CN"/>
              </w:rPr>
            </w:pPr>
          </w:p>
          <w:p w:rsidR="00E02353" w:rsidRDefault="00E02353" w:rsidP="0087529E">
            <w:pPr>
              <w:suppressAutoHyphens/>
              <w:contextualSpacing/>
              <w:jc w:val="both"/>
              <w:rPr>
                <w:sz w:val="24"/>
                <w:szCs w:val="24"/>
                <w:lang w:eastAsia="zh-CN"/>
              </w:rPr>
            </w:pPr>
          </w:p>
          <w:p w:rsidR="00E02353" w:rsidRDefault="00E02353" w:rsidP="0087529E">
            <w:pPr>
              <w:suppressAutoHyphens/>
              <w:contextualSpacing/>
              <w:jc w:val="both"/>
              <w:rPr>
                <w:sz w:val="24"/>
                <w:szCs w:val="24"/>
                <w:lang w:eastAsia="zh-CN"/>
              </w:rPr>
            </w:pPr>
          </w:p>
          <w:p w:rsidR="00E02353" w:rsidRPr="0087529E" w:rsidRDefault="00E02353" w:rsidP="0087529E">
            <w:pPr>
              <w:suppressAutoHyphens/>
              <w:contextualSpacing/>
              <w:jc w:val="both"/>
              <w:rPr>
                <w:sz w:val="24"/>
                <w:szCs w:val="24"/>
                <w:lang w:eastAsia="zh-CN"/>
              </w:rPr>
            </w:pPr>
          </w:p>
          <w:p w:rsidR="00E02353" w:rsidRPr="0087529E" w:rsidRDefault="00E02353" w:rsidP="0087529E">
            <w:pPr>
              <w:suppressAutoHyphens/>
              <w:contextualSpacing/>
              <w:jc w:val="both"/>
              <w:rPr>
                <w:sz w:val="24"/>
                <w:szCs w:val="24"/>
                <w:lang w:eastAsia="zh-CN"/>
              </w:rPr>
            </w:pPr>
            <w:r w:rsidRPr="0087529E">
              <w:rPr>
                <w:sz w:val="24"/>
                <w:szCs w:val="24"/>
                <w:lang w:eastAsia="zh-CN"/>
              </w:rPr>
              <w:t>4 неделя</w:t>
            </w:r>
          </w:p>
          <w:p w:rsidR="00E02353" w:rsidRPr="0087529E" w:rsidRDefault="00E02353" w:rsidP="0087529E">
            <w:pPr>
              <w:suppressAutoHyphens/>
              <w:contextualSpacing/>
              <w:jc w:val="both"/>
              <w:rPr>
                <w:sz w:val="24"/>
                <w:szCs w:val="24"/>
                <w:lang w:eastAsia="zh-CN"/>
              </w:rPr>
            </w:pPr>
          </w:p>
          <w:p w:rsidR="00E02353" w:rsidRDefault="00E02353" w:rsidP="0087529E">
            <w:pPr>
              <w:suppressAutoHyphens/>
              <w:contextualSpacing/>
              <w:jc w:val="both"/>
              <w:rPr>
                <w:sz w:val="24"/>
                <w:szCs w:val="24"/>
                <w:lang w:eastAsia="zh-CN"/>
              </w:rPr>
            </w:pPr>
          </w:p>
          <w:p w:rsidR="00E02353" w:rsidRDefault="00E02353" w:rsidP="0087529E">
            <w:pPr>
              <w:suppressAutoHyphens/>
              <w:contextualSpacing/>
              <w:jc w:val="both"/>
              <w:rPr>
                <w:sz w:val="24"/>
                <w:szCs w:val="24"/>
                <w:lang w:eastAsia="zh-CN"/>
              </w:rPr>
            </w:pPr>
          </w:p>
          <w:p w:rsidR="00E02353" w:rsidRPr="0087529E" w:rsidRDefault="00E02353" w:rsidP="0087529E">
            <w:pPr>
              <w:suppressAutoHyphens/>
              <w:contextualSpacing/>
              <w:jc w:val="both"/>
              <w:rPr>
                <w:sz w:val="24"/>
                <w:szCs w:val="24"/>
                <w:lang w:eastAsia="zh-CN"/>
              </w:rPr>
            </w:pPr>
          </w:p>
          <w:p w:rsidR="00E02353" w:rsidRPr="0087529E" w:rsidRDefault="00E02353" w:rsidP="0087529E">
            <w:pPr>
              <w:suppressAutoHyphens/>
              <w:contextualSpacing/>
              <w:jc w:val="both"/>
              <w:rPr>
                <w:sz w:val="24"/>
                <w:szCs w:val="24"/>
                <w:lang w:eastAsia="zh-CN"/>
              </w:rPr>
            </w:pPr>
          </w:p>
          <w:p w:rsidR="00E02353" w:rsidRPr="0087529E" w:rsidRDefault="00E02353" w:rsidP="0087529E">
            <w:pPr>
              <w:suppressAutoHyphens/>
              <w:contextualSpacing/>
              <w:jc w:val="both"/>
              <w:rPr>
                <w:sz w:val="24"/>
                <w:szCs w:val="24"/>
                <w:lang w:eastAsia="zh-CN"/>
              </w:rPr>
            </w:pPr>
            <w:r w:rsidRPr="0087529E">
              <w:rPr>
                <w:sz w:val="24"/>
                <w:szCs w:val="24"/>
                <w:lang w:eastAsia="zh-CN"/>
              </w:rPr>
              <w:t>в течение месяца</w:t>
            </w:r>
          </w:p>
        </w:tc>
      </w:tr>
      <w:tr w:rsidR="00E02353" w:rsidRPr="0087529E" w:rsidTr="00E02353">
        <w:tc>
          <w:tcPr>
            <w:tcW w:w="2471" w:type="dxa"/>
            <w:tcBorders>
              <w:top w:val="single" w:sz="4" w:space="0" w:color="auto"/>
              <w:left w:val="single" w:sz="4" w:space="0" w:color="auto"/>
              <w:bottom w:val="single" w:sz="4" w:space="0" w:color="auto"/>
              <w:right w:val="single" w:sz="4" w:space="0" w:color="auto"/>
            </w:tcBorders>
          </w:tcPr>
          <w:p w:rsidR="00E02353" w:rsidRPr="0087529E" w:rsidRDefault="00E02353" w:rsidP="0087529E">
            <w:pPr>
              <w:suppressAutoHyphens/>
              <w:contextualSpacing/>
              <w:rPr>
                <w:b/>
                <w:sz w:val="24"/>
                <w:szCs w:val="24"/>
                <w:lang w:eastAsia="zh-CN"/>
              </w:rPr>
            </w:pPr>
            <w:r w:rsidRPr="0087529E">
              <w:rPr>
                <w:b/>
                <w:sz w:val="24"/>
                <w:szCs w:val="24"/>
                <w:lang w:eastAsia="zh-CN"/>
              </w:rPr>
              <w:lastRenderedPageBreak/>
              <w:t xml:space="preserve">Эстетическое направление </w:t>
            </w:r>
          </w:p>
        </w:tc>
        <w:tc>
          <w:tcPr>
            <w:tcW w:w="5462" w:type="dxa"/>
            <w:tcBorders>
              <w:top w:val="single" w:sz="4" w:space="0" w:color="auto"/>
              <w:left w:val="single" w:sz="4" w:space="0" w:color="auto"/>
              <w:bottom w:val="single" w:sz="4" w:space="0" w:color="auto"/>
              <w:right w:val="single" w:sz="4" w:space="0" w:color="auto"/>
            </w:tcBorders>
          </w:tcPr>
          <w:p w:rsidR="00E02353" w:rsidRPr="0087529E" w:rsidRDefault="00E02353" w:rsidP="0087529E">
            <w:pPr>
              <w:suppressAutoHyphens/>
              <w:contextualSpacing/>
              <w:jc w:val="both"/>
              <w:rPr>
                <w:sz w:val="24"/>
                <w:szCs w:val="24"/>
                <w:lang w:eastAsia="zh-CN"/>
              </w:rPr>
            </w:pPr>
            <w:r w:rsidRPr="0087529E">
              <w:rPr>
                <w:sz w:val="24"/>
                <w:szCs w:val="24"/>
                <w:lang w:eastAsia="zh-CN"/>
              </w:rPr>
              <w:t>Рождественская открытка (художественное творчество)</w:t>
            </w:r>
          </w:p>
          <w:p w:rsidR="00E02353" w:rsidRDefault="00E02353" w:rsidP="0087529E">
            <w:pPr>
              <w:suppressAutoHyphens/>
              <w:contextualSpacing/>
              <w:jc w:val="both"/>
              <w:rPr>
                <w:sz w:val="24"/>
                <w:szCs w:val="24"/>
                <w:lang w:eastAsia="zh-CN"/>
              </w:rPr>
            </w:pPr>
            <w:r w:rsidRPr="0087529E">
              <w:rPr>
                <w:sz w:val="24"/>
                <w:szCs w:val="24"/>
                <w:lang w:eastAsia="zh-CN"/>
              </w:rPr>
              <w:t>Изготовление  поделок из бросового материала «Вторая жизнь ненужных вещей»</w:t>
            </w:r>
          </w:p>
          <w:p w:rsidR="006D3634" w:rsidRPr="0087529E" w:rsidRDefault="006D3634" w:rsidP="0087529E">
            <w:pPr>
              <w:suppressAutoHyphens/>
              <w:contextualSpacing/>
              <w:jc w:val="both"/>
              <w:rPr>
                <w:sz w:val="24"/>
                <w:szCs w:val="24"/>
                <w:lang w:eastAsia="zh-CN"/>
              </w:rPr>
            </w:pPr>
            <w:r>
              <w:rPr>
                <w:sz w:val="24"/>
                <w:szCs w:val="24"/>
                <w:lang w:eastAsia="zh-CN"/>
              </w:rPr>
              <w:t>Правила этикета.</w:t>
            </w:r>
          </w:p>
        </w:tc>
        <w:tc>
          <w:tcPr>
            <w:tcW w:w="1671" w:type="dxa"/>
            <w:tcBorders>
              <w:top w:val="single" w:sz="4" w:space="0" w:color="auto"/>
              <w:left w:val="single" w:sz="4" w:space="0" w:color="auto"/>
              <w:bottom w:val="single" w:sz="4" w:space="0" w:color="auto"/>
              <w:right w:val="single" w:sz="4" w:space="0" w:color="auto"/>
            </w:tcBorders>
          </w:tcPr>
          <w:p w:rsidR="00E02353" w:rsidRPr="0087529E" w:rsidRDefault="00E02353" w:rsidP="0087529E">
            <w:pPr>
              <w:suppressAutoHyphens/>
              <w:contextualSpacing/>
              <w:jc w:val="both"/>
              <w:rPr>
                <w:sz w:val="24"/>
                <w:szCs w:val="24"/>
                <w:lang w:eastAsia="zh-CN"/>
              </w:rPr>
            </w:pPr>
            <w:r w:rsidRPr="0087529E">
              <w:rPr>
                <w:sz w:val="24"/>
                <w:szCs w:val="24"/>
                <w:lang w:eastAsia="zh-CN"/>
              </w:rPr>
              <w:t>2 неделя</w:t>
            </w:r>
          </w:p>
          <w:p w:rsidR="00E02353" w:rsidRPr="0087529E" w:rsidRDefault="00E02353" w:rsidP="0087529E">
            <w:pPr>
              <w:suppressAutoHyphens/>
              <w:contextualSpacing/>
              <w:jc w:val="both"/>
              <w:rPr>
                <w:sz w:val="24"/>
                <w:szCs w:val="24"/>
                <w:lang w:eastAsia="zh-CN"/>
              </w:rPr>
            </w:pPr>
          </w:p>
          <w:p w:rsidR="00E02353" w:rsidRPr="0087529E" w:rsidRDefault="00E02353" w:rsidP="0087529E">
            <w:pPr>
              <w:suppressAutoHyphens/>
              <w:contextualSpacing/>
              <w:jc w:val="both"/>
              <w:rPr>
                <w:sz w:val="24"/>
                <w:szCs w:val="24"/>
                <w:lang w:eastAsia="zh-CN"/>
              </w:rPr>
            </w:pPr>
            <w:r w:rsidRPr="0087529E">
              <w:rPr>
                <w:sz w:val="24"/>
                <w:szCs w:val="24"/>
                <w:lang w:eastAsia="zh-CN"/>
              </w:rPr>
              <w:t>3 неделя</w:t>
            </w:r>
          </w:p>
          <w:p w:rsidR="00E02353" w:rsidRPr="0087529E" w:rsidRDefault="00E02353" w:rsidP="0087529E">
            <w:pPr>
              <w:suppressAutoHyphens/>
              <w:contextualSpacing/>
              <w:jc w:val="both"/>
              <w:rPr>
                <w:sz w:val="24"/>
                <w:szCs w:val="24"/>
                <w:lang w:eastAsia="zh-CN"/>
              </w:rPr>
            </w:pPr>
          </w:p>
        </w:tc>
      </w:tr>
    </w:tbl>
    <w:p w:rsidR="0087529E" w:rsidRDefault="0087529E" w:rsidP="0087529E">
      <w:pPr>
        <w:suppressAutoHyphens/>
        <w:spacing w:after="0" w:line="240" w:lineRule="auto"/>
        <w:contextualSpacing/>
        <w:jc w:val="center"/>
        <w:rPr>
          <w:rFonts w:ascii="Times New Roman" w:eastAsia="Times New Roman" w:hAnsi="Times New Roman" w:cs="Times New Roman"/>
          <w:sz w:val="24"/>
          <w:szCs w:val="24"/>
          <w:lang w:eastAsia="zh-CN"/>
        </w:rPr>
      </w:pPr>
    </w:p>
    <w:p w:rsidR="00E02353" w:rsidRPr="0087529E" w:rsidRDefault="00E02353" w:rsidP="0087529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93"/>
        <w:gridCol w:w="1640"/>
      </w:tblGrid>
      <w:tr w:rsidR="0087529E" w:rsidRPr="0087529E" w:rsidTr="0087529E">
        <w:tc>
          <w:tcPr>
            <w:tcW w:w="9604" w:type="dxa"/>
            <w:gridSpan w:val="3"/>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b/>
                <w:sz w:val="24"/>
                <w:szCs w:val="24"/>
                <w:lang w:eastAsia="zh-CN"/>
              </w:rPr>
            </w:pPr>
            <w:r w:rsidRPr="0087529E">
              <w:rPr>
                <w:b/>
                <w:sz w:val="24"/>
                <w:szCs w:val="24"/>
                <w:lang w:eastAsia="zh-CN"/>
              </w:rPr>
              <w:t>Февраль</w:t>
            </w:r>
          </w:p>
        </w:tc>
      </w:tr>
      <w:tr w:rsidR="0087529E" w:rsidRPr="0087529E" w:rsidTr="00E20256">
        <w:tc>
          <w:tcPr>
            <w:tcW w:w="2471"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Направления воспитания</w:t>
            </w:r>
          </w:p>
        </w:tc>
        <w:tc>
          <w:tcPr>
            <w:tcW w:w="5493"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 xml:space="preserve">Содержание работы </w:t>
            </w:r>
          </w:p>
        </w:tc>
        <w:tc>
          <w:tcPr>
            <w:tcW w:w="1640"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Сроки</w:t>
            </w:r>
          </w:p>
        </w:tc>
      </w:tr>
      <w:tr w:rsidR="005466BF" w:rsidRPr="0087529E" w:rsidTr="00AA5C91">
        <w:tc>
          <w:tcPr>
            <w:tcW w:w="2471" w:type="dxa"/>
            <w:vMerge w:val="restart"/>
            <w:tcBorders>
              <w:top w:val="single" w:sz="4" w:space="0" w:color="auto"/>
              <w:left w:val="single" w:sz="4" w:space="0" w:color="auto"/>
              <w:right w:val="single" w:sz="4" w:space="0" w:color="auto"/>
            </w:tcBorders>
          </w:tcPr>
          <w:p w:rsidR="005466BF" w:rsidRPr="0087529E" w:rsidRDefault="005466BF" w:rsidP="0087529E">
            <w:pPr>
              <w:suppressAutoHyphens/>
              <w:contextualSpacing/>
              <w:rPr>
                <w:b/>
                <w:sz w:val="24"/>
                <w:szCs w:val="24"/>
                <w:lang w:eastAsia="zh-CN"/>
              </w:rPr>
            </w:pPr>
            <w:r w:rsidRPr="0087529E">
              <w:rPr>
                <w:b/>
                <w:sz w:val="24"/>
                <w:szCs w:val="24"/>
                <w:lang w:eastAsia="zh-CN"/>
              </w:rPr>
              <w:t xml:space="preserve">Социальное направление </w:t>
            </w:r>
          </w:p>
        </w:tc>
        <w:tc>
          <w:tcPr>
            <w:tcW w:w="5493" w:type="dxa"/>
            <w:tcBorders>
              <w:top w:val="single" w:sz="4" w:space="0" w:color="auto"/>
              <w:left w:val="single" w:sz="4" w:space="0" w:color="auto"/>
              <w:bottom w:val="single" w:sz="4" w:space="0" w:color="auto"/>
              <w:right w:val="single" w:sz="4" w:space="0" w:color="auto"/>
            </w:tcBorders>
          </w:tcPr>
          <w:p w:rsidR="005466BF" w:rsidRPr="0087529E" w:rsidRDefault="005466BF" w:rsidP="0087529E">
            <w:pPr>
              <w:suppressAutoHyphens/>
              <w:contextualSpacing/>
              <w:jc w:val="both"/>
              <w:rPr>
                <w:sz w:val="24"/>
                <w:szCs w:val="24"/>
                <w:lang w:eastAsia="zh-CN"/>
              </w:rPr>
            </w:pPr>
            <w:r w:rsidRPr="0087529E">
              <w:rPr>
                <w:sz w:val="24"/>
                <w:szCs w:val="24"/>
                <w:lang w:eastAsia="zh-CN"/>
              </w:rPr>
              <w:t>Создание семейных плакатов «Это вкусно и полезно!»</w:t>
            </w:r>
          </w:p>
          <w:p w:rsidR="005466BF" w:rsidRPr="0087529E" w:rsidRDefault="005466BF" w:rsidP="0087529E">
            <w:pPr>
              <w:suppressAutoHyphens/>
              <w:contextualSpacing/>
              <w:jc w:val="both"/>
              <w:rPr>
                <w:sz w:val="24"/>
                <w:szCs w:val="24"/>
                <w:lang w:eastAsia="zh-CN"/>
              </w:rPr>
            </w:pPr>
            <w:r w:rsidRPr="0087529E">
              <w:rPr>
                <w:sz w:val="24"/>
                <w:szCs w:val="24"/>
              </w:rPr>
              <w:t>Беседы о правилах безопасного поведения в быту, безопасного использования бытовых предметов</w:t>
            </w:r>
            <w:r>
              <w:rPr>
                <w:sz w:val="24"/>
                <w:szCs w:val="24"/>
              </w:rPr>
              <w:t>, в сети «Интернет»</w:t>
            </w:r>
            <w:r w:rsidRPr="0087529E">
              <w:rPr>
                <w:sz w:val="24"/>
                <w:szCs w:val="24"/>
              </w:rPr>
              <w:t>.</w:t>
            </w:r>
          </w:p>
        </w:tc>
        <w:tc>
          <w:tcPr>
            <w:tcW w:w="1640" w:type="dxa"/>
            <w:tcBorders>
              <w:top w:val="single" w:sz="4" w:space="0" w:color="auto"/>
              <w:left w:val="single" w:sz="4" w:space="0" w:color="auto"/>
              <w:bottom w:val="single" w:sz="4" w:space="0" w:color="auto"/>
              <w:right w:val="single" w:sz="4" w:space="0" w:color="auto"/>
            </w:tcBorders>
          </w:tcPr>
          <w:p w:rsidR="005466BF" w:rsidRPr="0087529E" w:rsidRDefault="005466BF" w:rsidP="0087529E">
            <w:pPr>
              <w:suppressAutoHyphens/>
              <w:contextualSpacing/>
              <w:jc w:val="both"/>
              <w:rPr>
                <w:sz w:val="24"/>
                <w:szCs w:val="24"/>
                <w:lang w:eastAsia="zh-CN"/>
              </w:rPr>
            </w:pPr>
            <w:r w:rsidRPr="0087529E">
              <w:rPr>
                <w:sz w:val="24"/>
                <w:szCs w:val="24"/>
                <w:lang w:eastAsia="zh-CN"/>
              </w:rPr>
              <w:t>1 неделя</w:t>
            </w:r>
          </w:p>
          <w:p w:rsidR="005466BF" w:rsidRPr="0087529E" w:rsidRDefault="005466BF" w:rsidP="0087529E">
            <w:pPr>
              <w:suppressAutoHyphens/>
              <w:contextualSpacing/>
              <w:jc w:val="both"/>
              <w:rPr>
                <w:sz w:val="24"/>
                <w:szCs w:val="24"/>
                <w:lang w:eastAsia="zh-CN"/>
              </w:rPr>
            </w:pPr>
          </w:p>
          <w:p w:rsidR="005466BF" w:rsidRPr="0087529E" w:rsidRDefault="005466BF" w:rsidP="0087529E">
            <w:pPr>
              <w:suppressAutoHyphens/>
              <w:contextualSpacing/>
              <w:jc w:val="both"/>
              <w:rPr>
                <w:sz w:val="24"/>
                <w:szCs w:val="24"/>
                <w:lang w:eastAsia="zh-CN"/>
              </w:rPr>
            </w:pPr>
            <w:r w:rsidRPr="0087529E">
              <w:rPr>
                <w:sz w:val="24"/>
                <w:szCs w:val="24"/>
                <w:lang w:eastAsia="zh-CN"/>
              </w:rPr>
              <w:t>в течение месяца</w:t>
            </w:r>
          </w:p>
        </w:tc>
      </w:tr>
      <w:tr w:rsidR="005466BF" w:rsidRPr="00E20256" w:rsidTr="00BF58B9">
        <w:tc>
          <w:tcPr>
            <w:tcW w:w="2471" w:type="dxa"/>
            <w:vMerge/>
            <w:tcBorders>
              <w:left w:val="single" w:sz="4" w:space="0" w:color="auto"/>
              <w:right w:val="single" w:sz="4" w:space="0" w:color="auto"/>
            </w:tcBorders>
          </w:tcPr>
          <w:p w:rsidR="005466BF" w:rsidRPr="0087529E" w:rsidRDefault="005466BF" w:rsidP="0087529E">
            <w:pPr>
              <w:suppressAutoHyphens/>
              <w:contextualSpacing/>
              <w:rPr>
                <w:b/>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5466BF" w:rsidRPr="00E20256" w:rsidRDefault="005466BF" w:rsidP="00E20256">
            <w:pPr>
              <w:contextualSpacing/>
              <w:jc w:val="both"/>
              <w:rPr>
                <w:color w:val="000000" w:themeColor="text1"/>
                <w:sz w:val="24"/>
                <w:szCs w:val="24"/>
              </w:rPr>
            </w:pPr>
            <w:r w:rsidRPr="00E20256">
              <w:rPr>
                <w:color w:val="000000" w:themeColor="text1"/>
                <w:sz w:val="24"/>
                <w:szCs w:val="24"/>
              </w:rPr>
              <w:t>«Заводы нашего города»</w:t>
            </w:r>
          </w:p>
          <w:p w:rsidR="005466BF" w:rsidRPr="00E20256" w:rsidRDefault="005466BF" w:rsidP="00E20256">
            <w:pPr>
              <w:contextualSpacing/>
              <w:jc w:val="both"/>
              <w:rPr>
                <w:color w:val="000000" w:themeColor="text1"/>
                <w:sz w:val="24"/>
                <w:szCs w:val="24"/>
              </w:rPr>
            </w:pPr>
            <w:r w:rsidRPr="00E20256">
              <w:rPr>
                <w:color w:val="000000" w:themeColor="text1"/>
                <w:sz w:val="24"/>
                <w:szCs w:val="24"/>
              </w:rPr>
              <w:t>«Зачем нужна реклама»</w:t>
            </w:r>
          </w:p>
          <w:p w:rsidR="005466BF" w:rsidRPr="00E20256" w:rsidRDefault="005466BF" w:rsidP="00E20256">
            <w:pPr>
              <w:ind w:left="162"/>
              <w:contextualSpacing/>
              <w:jc w:val="both"/>
              <w:rPr>
                <w:color w:val="000000" w:themeColor="text1"/>
                <w:sz w:val="24"/>
                <w:szCs w:val="24"/>
              </w:rPr>
            </w:pPr>
          </w:p>
        </w:tc>
        <w:tc>
          <w:tcPr>
            <w:tcW w:w="1640" w:type="dxa"/>
            <w:tcBorders>
              <w:top w:val="single" w:sz="4" w:space="0" w:color="auto"/>
              <w:left w:val="single" w:sz="4" w:space="0" w:color="auto"/>
              <w:bottom w:val="single" w:sz="4" w:space="0" w:color="auto"/>
              <w:right w:val="single" w:sz="4" w:space="0" w:color="auto"/>
            </w:tcBorders>
          </w:tcPr>
          <w:p w:rsidR="005466BF" w:rsidRPr="00E20256" w:rsidRDefault="005466BF" w:rsidP="00B95103">
            <w:pPr>
              <w:contextualSpacing/>
              <w:jc w:val="both"/>
              <w:rPr>
                <w:color w:val="000000" w:themeColor="text1"/>
                <w:sz w:val="24"/>
                <w:szCs w:val="24"/>
              </w:rPr>
            </w:pPr>
            <w:r w:rsidRPr="00E20256">
              <w:rPr>
                <w:color w:val="000000" w:themeColor="text1"/>
                <w:sz w:val="24"/>
                <w:szCs w:val="24"/>
              </w:rPr>
              <w:t>1 неделя</w:t>
            </w:r>
          </w:p>
          <w:p w:rsidR="005466BF" w:rsidRPr="00E20256" w:rsidRDefault="005466BF" w:rsidP="00B95103">
            <w:pPr>
              <w:contextualSpacing/>
              <w:jc w:val="both"/>
              <w:rPr>
                <w:color w:val="000000" w:themeColor="text1"/>
                <w:sz w:val="24"/>
                <w:szCs w:val="24"/>
              </w:rPr>
            </w:pPr>
            <w:r w:rsidRPr="00E20256">
              <w:rPr>
                <w:color w:val="000000" w:themeColor="text1"/>
                <w:sz w:val="24"/>
                <w:szCs w:val="24"/>
              </w:rPr>
              <w:t>2 неделя</w:t>
            </w:r>
          </w:p>
        </w:tc>
      </w:tr>
      <w:tr w:rsidR="005466BF" w:rsidRPr="00E20256" w:rsidTr="00AA5C91">
        <w:tc>
          <w:tcPr>
            <w:tcW w:w="2471" w:type="dxa"/>
            <w:vMerge/>
            <w:tcBorders>
              <w:left w:val="single" w:sz="4" w:space="0" w:color="auto"/>
              <w:bottom w:val="single" w:sz="4" w:space="0" w:color="auto"/>
              <w:right w:val="single" w:sz="4" w:space="0" w:color="auto"/>
            </w:tcBorders>
          </w:tcPr>
          <w:p w:rsidR="005466BF" w:rsidRPr="0087529E" w:rsidRDefault="005466BF" w:rsidP="0087529E">
            <w:pPr>
              <w:suppressAutoHyphens/>
              <w:contextualSpacing/>
              <w:rPr>
                <w:b/>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5466BF" w:rsidRPr="00E20256" w:rsidRDefault="005466BF" w:rsidP="00E20256">
            <w:pPr>
              <w:contextualSpacing/>
              <w:jc w:val="both"/>
              <w:rPr>
                <w:color w:val="000000" w:themeColor="text1"/>
                <w:sz w:val="24"/>
                <w:szCs w:val="24"/>
              </w:rPr>
            </w:pPr>
            <w:r>
              <w:rPr>
                <w:color w:val="000000" w:themeColor="text1"/>
                <w:sz w:val="24"/>
                <w:szCs w:val="24"/>
              </w:rPr>
              <w:t>Масленица (с 24.02.2025 по 02.03.2025)</w:t>
            </w:r>
          </w:p>
        </w:tc>
        <w:tc>
          <w:tcPr>
            <w:tcW w:w="1640" w:type="dxa"/>
            <w:tcBorders>
              <w:top w:val="single" w:sz="4" w:space="0" w:color="auto"/>
              <w:left w:val="single" w:sz="4" w:space="0" w:color="auto"/>
              <w:bottom w:val="single" w:sz="4" w:space="0" w:color="auto"/>
              <w:right w:val="single" w:sz="4" w:space="0" w:color="auto"/>
            </w:tcBorders>
          </w:tcPr>
          <w:p w:rsidR="005466BF" w:rsidRPr="00E20256" w:rsidRDefault="005466BF" w:rsidP="00B95103">
            <w:pPr>
              <w:contextualSpacing/>
              <w:jc w:val="both"/>
              <w:rPr>
                <w:color w:val="000000" w:themeColor="text1"/>
                <w:sz w:val="24"/>
                <w:szCs w:val="24"/>
              </w:rPr>
            </w:pPr>
            <w:r w:rsidRPr="0087529E">
              <w:rPr>
                <w:sz w:val="24"/>
                <w:szCs w:val="24"/>
                <w:lang w:eastAsia="zh-CN"/>
              </w:rPr>
              <w:t>4 неделя</w:t>
            </w:r>
          </w:p>
        </w:tc>
      </w:tr>
      <w:tr w:rsidR="005466BF" w:rsidRPr="0087529E" w:rsidTr="00BF58B9">
        <w:tc>
          <w:tcPr>
            <w:tcW w:w="2471" w:type="dxa"/>
            <w:vMerge w:val="restart"/>
            <w:tcBorders>
              <w:top w:val="single" w:sz="4" w:space="0" w:color="auto"/>
              <w:left w:val="single" w:sz="4" w:space="0" w:color="auto"/>
              <w:right w:val="single" w:sz="4" w:space="0" w:color="auto"/>
            </w:tcBorders>
          </w:tcPr>
          <w:p w:rsidR="005466BF" w:rsidRPr="0087529E" w:rsidRDefault="005466BF" w:rsidP="0087529E">
            <w:pPr>
              <w:suppressAutoHyphens/>
              <w:contextualSpacing/>
              <w:rPr>
                <w:b/>
                <w:sz w:val="24"/>
                <w:szCs w:val="24"/>
                <w:lang w:eastAsia="zh-CN"/>
              </w:rPr>
            </w:pPr>
            <w:r w:rsidRPr="0087529E">
              <w:rPr>
                <w:b/>
                <w:sz w:val="24"/>
                <w:szCs w:val="24"/>
                <w:lang w:eastAsia="zh-CN"/>
              </w:rPr>
              <w:t>Духовно – нравственное  направление</w:t>
            </w:r>
          </w:p>
        </w:tc>
        <w:tc>
          <w:tcPr>
            <w:tcW w:w="5493" w:type="dxa"/>
            <w:tcBorders>
              <w:top w:val="single" w:sz="4" w:space="0" w:color="auto"/>
              <w:left w:val="single" w:sz="4" w:space="0" w:color="auto"/>
              <w:bottom w:val="single" w:sz="4" w:space="0" w:color="auto"/>
              <w:right w:val="single" w:sz="4" w:space="0" w:color="auto"/>
            </w:tcBorders>
          </w:tcPr>
          <w:p w:rsidR="005466BF" w:rsidRPr="00E20256" w:rsidRDefault="005466BF" w:rsidP="0087529E">
            <w:pPr>
              <w:suppressAutoHyphens/>
              <w:contextualSpacing/>
              <w:jc w:val="both"/>
              <w:rPr>
                <w:sz w:val="24"/>
                <w:szCs w:val="24"/>
                <w:lang w:eastAsia="zh-CN"/>
              </w:rPr>
            </w:pPr>
            <w:r w:rsidRPr="00E20256">
              <w:rPr>
                <w:sz w:val="24"/>
                <w:szCs w:val="24"/>
                <w:lang w:eastAsia="zh-CN"/>
              </w:rPr>
              <w:t>Изготовление подарков папам ко Дню защитника Отечества</w:t>
            </w:r>
          </w:p>
        </w:tc>
        <w:tc>
          <w:tcPr>
            <w:tcW w:w="1640" w:type="dxa"/>
            <w:tcBorders>
              <w:top w:val="single" w:sz="4" w:space="0" w:color="auto"/>
              <w:left w:val="single" w:sz="4" w:space="0" w:color="auto"/>
              <w:bottom w:val="single" w:sz="4" w:space="0" w:color="auto"/>
              <w:right w:val="single" w:sz="4" w:space="0" w:color="auto"/>
            </w:tcBorders>
          </w:tcPr>
          <w:p w:rsidR="005466BF" w:rsidRPr="0087529E" w:rsidRDefault="005466BF" w:rsidP="0087529E">
            <w:pPr>
              <w:suppressAutoHyphens/>
              <w:contextualSpacing/>
              <w:jc w:val="both"/>
              <w:rPr>
                <w:sz w:val="24"/>
                <w:szCs w:val="24"/>
                <w:lang w:eastAsia="zh-CN"/>
              </w:rPr>
            </w:pPr>
            <w:r w:rsidRPr="0087529E">
              <w:rPr>
                <w:sz w:val="24"/>
                <w:szCs w:val="24"/>
                <w:lang w:eastAsia="zh-CN"/>
              </w:rPr>
              <w:t>2 неделя</w:t>
            </w:r>
          </w:p>
        </w:tc>
      </w:tr>
      <w:tr w:rsidR="005466BF" w:rsidRPr="0087529E" w:rsidTr="00BF58B9">
        <w:tc>
          <w:tcPr>
            <w:tcW w:w="2471" w:type="dxa"/>
            <w:vMerge/>
            <w:tcBorders>
              <w:left w:val="single" w:sz="4" w:space="0" w:color="auto"/>
              <w:bottom w:val="single" w:sz="4" w:space="0" w:color="auto"/>
              <w:right w:val="single" w:sz="4" w:space="0" w:color="auto"/>
            </w:tcBorders>
          </w:tcPr>
          <w:p w:rsidR="005466BF" w:rsidRPr="0087529E" w:rsidRDefault="005466BF" w:rsidP="0087529E">
            <w:pPr>
              <w:suppressAutoHyphens/>
              <w:contextualSpacing/>
              <w:rPr>
                <w:b/>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5466BF" w:rsidRPr="00E20256" w:rsidRDefault="005466BF" w:rsidP="00BF58B9">
            <w:pPr>
              <w:contextualSpacing/>
              <w:jc w:val="both"/>
              <w:rPr>
                <w:color w:val="000000" w:themeColor="text1"/>
                <w:sz w:val="24"/>
                <w:szCs w:val="24"/>
              </w:rPr>
            </w:pPr>
            <w:r>
              <w:rPr>
                <w:color w:val="000000" w:themeColor="text1"/>
                <w:sz w:val="24"/>
                <w:szCs w:val="24"/>
              </w:rPr>
              <w:t>Масленица (с 24.02.2025 по 02.03.2025)</w:t>
            </w:r>
          </w:p>
        </w:tc>
        <w:tc>
          <w:tcPr>
            <w:tcW w:w="1640" w:type="dxa"/>
            <w:tcBorders>
              <w:top w:val="single" w:sz="4" w:space="0" w:color="auto"/>
              <w:left w:val="single" w:sz="4" w:space="0" w:color="auto"/>
              <w:bottom w:val="single" w:sz="4" w:space="0" w:color="auto"/>
              <w:right w:val="single" w:sz="4" w:space="0" w:color="auto"/>
            </w:tcBorders>
          </w:tcPr>
          <w:p w:rsidR="005466BF" w:rsidRPr="00E20256" w:rsidRDefault="005466BF" w:rsidP="00BF58B9">
            <w:pPr>
              <w:contextualSpacing/>
              <w:jc w:val="both"/>
              <w:rPr>
                <w:color w:val="000000" w:themeColor="text1"/>
                <w:sz w:val="24"/>
                <w:szCs w:val="24"/>
              </w:rPr>
            </w:pPr>
            <w:r w:rsidRPr="0087529E">
              <w:rPr>
                <w:sz w:val="24"/>
                <w:szCs w:val="24"/>
                <w:lang w:eastAsia="zh-CN"/>
              </w:rPr>
              <w:t>4 неделя</w:t>
            </w:r>
          </w:p>
        </w:tc>
      </w:tr>
      <w:tr w:rsidR="005466BF" w:rsidRPr="0087529E" w:rsidTr="00E20256">
        <w:tc>
          <w:tcPr>
            <w:tcW w:w="2471" w:type="dxa"/>
            <w:tcBorders>
              <w:top w:val="single" w:sz="4" w:space="0" w:color="auto"/>
              <w:left w:val="single" w:sz="4" w:space="0" w:color="auto"/>
              <w:bottom w:val="single" w:sz="4" w:space="0" w:color="auto"/>
              <w:right w:val="single" w:sz="4" w:space="0" w:color="auto"/>
            </w:tcBorders>
          </w:tcPr>
          <w:p w:rsidR="005466BF" w:rsidRPr="0087529E" w:rsidRDefault="005466BF" w:rsidP="0087529E">
            <w:pPr>
              <w:suppressAutoHyphens/>
              <w:contextualSpacing/>
              <w:rPr>
                <w:b/>
                <w:sz w:val="24"/>
                <w:szCs w:val="24"/>
                <w:lang w:eastAsia="zh-CN"/>
              </w:rPr>
            </w:pPr>
            <w:r w:rsidRPr="0087529E">
              <w:rPr>
                <w:b/>
                <w:sz w:val="24"/>
                <w:szCs w:val="24"/>
                <w:lang w:eastAsia="zh-CN"/>
              </w:rPr>
              <w:t xml:space="preserve">Патриотическое направление </w:t>
            </w:r>
          </w:p>
          <w:p w:rsidR="005466BF" w:rsidRPr="0087529E" w:rsidRDefault="005466BF" w:rsidP="0087529E">
            <w:pPr>
              <w:suppressAutoHyphens/>
              <w:contextualSpacing/>
              <w:rPr>
                <w:i/>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5466BF" w:rsidRDefault="005466BF" w:rsidP="00AA5C91">
            <w:pPr>
              <w:suppressAutoHyphens/>
              <w:contextualSpacing/>
              <w:jc w:val="both"/>
              <w:rPr>
                <w:rFonts w:eastAsia="CordiaUPC"/>
                <w:color w:val="000000"/>
                <w:sz w:val="24"/>
                <w:szCs w:val="24"/>
                <w:shd w:val="clear" w:color="auto" w:fill="FFFFFF"/>
              </w:rPr>
            </w:pPr>
            <w:r w:rsidRPr="00E20256">
              <w:rPr>
                <w:sz w:val="24"/>
                <w:szCs w:val="24"/>
                <w:lang w:eastAsia="zh-CN"/>
              </w:rPr>
              <w:t>1.</w:t>
            </w:r>
            <w:r w:rsidRPr="00AA5C91">
              <w:rPr>
                <w:rFonts w:eastAsia="CordiaUPC"/>
                <w:color w:val="000000"/>
                <w:sz w:val="24"/>
                <w:szCs w:val="24"/>
                <w:shd w:val="clear" w:color="auto" w:fill="FFFFFF"/>
              </w:rPr>
              <w:t>8 февраля: День российской науки</w:t>
            </w:r>
          </w:p>
          <w:p w:rsidR="005466BF" w:rsidRDefault="005466BF" w:rsidP="00AA5C91">
            <w:pPr>
              <w:suppressAutoHyphens/>
              <w:contextualSpacing/>
              <w:jc w:val="both"/>
              <w:rPr>
                <w:color w:val="000000"/>
                <w:sz w:val="24"/>
                <w:szCs w:val="24"/>
                <w:lang w:eastAsia="zh-CN"/>
              </w:rPr>
            </w:pPr>
            <w:r>
              <w:rPr>
                <w:rFonts w:ascii="Calibri" w:hAnsi="Calibri"/>
                <w:sz w:val="24"/>
                <w:szCs w:val="24"/>
              </w:rPr>
              <w:t xml:space="preserve">2. </w:t>
            </w:r>
            <w:r w:rsidRPr="00AA5C91">
              <w:rPr>
                <w:rFonts w:ascii="Calibri" w:hAnsi="Calibri"/>
                <w:sz w:val="24"/>
                <w:szCs w:val="24"/>
              </w:rPr>
              <w:t xml:space="preserve">21 </w:t>
            </w:r>
            <w:r w:rsidRPr="00AA5C91">
              <w:rPr>
                <w:rFonts w:eastAsia="CordiaUPC"/>
                <w:color w:val="000000"/>
                <w:sz w:val="24"/>
                <w:szCs w:val="24"/>
                <w:shd w:val="clear" w:color="auto" w:fill="FFFFFF"/>
              </w:rPr>
              <w:t>февраля: Международный день родного языка</w:t>
            </w:r>
          </w:p>
          <w:p w:rsidR="005466BF" w:rsidRPr="00E20256" w:rsidRDefault="005466BF" w:rsidP="0087529E">
            <w:pPr>
              <w:suppressAutoHyphens/>
              <w:contextualSpacing/>
              <w:jc w:val="both"/>
              <w:rPr>
                <w:sz w:val="24"/>
                <w:szCs w:val="24"/>
                <w:lang w:eastAsia="zh-CN"/>
              </w:rPr>
            </w:pPr>
            <w:r>
              <w:rPr>
                <w:color w:val="000000"/>
                <w:sz w:val="24"/>
                <w:szCs w:val="24"/>
                <w:lang w:eastAsia="zh-CN"/>
              </w:rPr>
              <w:t xml:space="preserve">3. </w:t>
            </w:r>
            <w:r w:rsidRPr="00E20256">
              <w:rPr>
                <w:color w:val="000000"/>
                <w:sz w:val="24"/>
                <w:szCs w:val="24"/>
                <w:lang w:eastAsia="zh-CN"/>
              </w:rPr>
              <w:t>Викторина «Что мы знаем о нашей Родине»</w:t>
            </w:r>
          </w:p>
          <w:p w:rsidR="005466BF" w:rsidRPr="00E20256" w:rsidRDefault="005466BF" w:rsidP="0087529E">
            <w:pPr>
              <w:suppressAutoHyphens/>
              <w:contextualSpacing/>
              <w:jc w:val="both"/>
              <w:rPr>
                <w:sz w:val="24"/>
                <w:szCs w:val="24"/>
                <w:lang w:eastAsia="zh-CN"/>
              </w:rPr>
            </w:pPr>
            <w:r w:rsidRPr="00E20256">
              <w:rPr>
                <w:sz w:val="24"/>
                <w:szCs w:val="24"/>
                <w:lang w:eastAsia="zh-CN"/>
              </w:rPr>
              <w:t>«День защитников Отечества»</w:t>
            </w:r>
          </w:p>
          <w:p w:rsidR="005466BF" w:rsidRPr="00E20256" w:rsidRDefault="005466BF" w:rsidP="0087529E">
            <w:pPr>
              <w:suppressAutoHyphens/>
              <w:contextualSpacing/>
              <w:jc w:val="both"/>
              <w:rPr>
                <w:sz w:val="24"/>
                <w:szCs w:val="24"/>
                <w:lang w:eastAsia="zh-CN"/>
              </w:rPr>
            </w:pPr>
            <w:r>
              <w:rPr>
                <w:sz w:val="24"/>
                <w:szCs w:val="24"/>
                <w:lang w:eastAsia="zh-CN"/>
              </w:rPr>
              <w:t>4</w:t>
            </w:r>
            <w:r w:rsidRPr="00E20256">
              <w:rPr>
                <w:sz w:val="24"/>
                <w:szCs w:val="24"/>
                <w:lang w:eastAsia="zh-CN"/>
              </w:rPr>
              <w:t>.Музыкально-спортивный праздник, посвященный 23 февраля.</w:t>
            </w:r>
          </w:p>
          <w:p w:rsidR="005466BF" w:rsidRPr="00E20256" w:rsidRDefault="005466BF" w:rsidP="0087529E">
            <w:pPr>
              <w:suppressAutoHyphens/>
              <w:contextualSpacing/>
              <w:jc w:val="both"/>
              <w:rPr>
                <w:sz w:val="24"/>
                <w:szCs w:val="24"/>
                <w:lang w:eastAsia="zh-CN"/>
              </w:rPr>
            </w:pPr>
            <w:r>
              <w:rPr>
                <w:sz w:val="24"/>
                <w:szCs w:val="24"/>
                <w:lang w:eastAsia="zh-CN"/>
              </w:rPr>
              <w:t>5</w:t>
            </w:r>
            <w:r w:rsidRPr="00E20256">
              <w:rPr>
                <w:sz w:val="24"/>
                <w:szCs w:val="24"/>
                <w:lang w:eastAsia="zh-CN"/>
              </w:rPr>
              <w:t>.Выставка рисунков «Мой папа»</w:t>
            </w:r>
          </w:p>
        </w:tc>
        <w:tc>
          <w:tcPr>
            <w:tcW w:w="1640" w:type="dxa"/>
            <w:tcBorders>
              <w:top w:val="single" w:sz="4" w:space="0" w:color="auto"/>
              <w:left w:val="single" w:sz="4" w:space="0" w:color="auto"/>
              <w:bottom w:val="single" w:sz="4" w:space="0" w:color="auto"/>
              <w:right w:val="single" w:sz="4" w:space="0" w:color="auto"/>
            </w:tcBorders>
          </w:tcPr>
          <w:p w:rsidR="005466BF" w:rsidRDefault="005466BF" w:rsidP="0087529E">
            <w:pPr>
              <w:suppressAutoHyphens/>
              <w:contextualSpacing/>
              <w:jc w:val="both"/>
              <w:rPr>
                <w:sz w:val="24"/>
                <w:szCs w:val="24"/>
                <w:lang w:eastAsia="zh-CN"/>
              </w:rPr>
            </w:pPr>
            <w:r w:rsidRPr="0087529E">
              <w:rPr>
                <w:sz w:val="24"/>
                <w:szCs w:val="24"/>
                <w:lang w:eastAsia="zh-CN"/>
              </w:rPr>
              <w:t>2 неделя</w:t>
            </w:r>
          </w:p>
          <w:p w:rsidR="005466BF" w:rsidRPr="0087529E" w:rsidRDefault="005466BF" w:rsidP="00AA5C91">
            <w:pPr>
              <w:suppressAutoHyphens/>
              <w:contextualSpacing/>
              <w:jc w:val="both"/>
              <w:rPr>
                <w:sz w:val="24"/>
                <w:szCs w:val="24"/>
                <w:lang w:eastAsia="zh-CN"/>
              </w:rPr>
            </w:pPr>
            <w:r w:rsidRPr="0087529E">
              <w:rPr>
                <w:sz w:val="24"/>
                <w:szCs w:val="24"/>
                <w:lang w:eastAsia="zh-CN"/>
              </w:rPr>
              <w:t>3 неделя</w:t>
            </w:r>
          </w:p>
          <w:p w:rsidR="005466BF" w:rsidRDefault="005466BF" w:rsidP="0087529E">
            <w:pPr>
              <w:suppressAutoHyphens/>
              <w:contextualSpacing/>
              <w:jc w:val="both"/>
              <w:rPr>
                <w:sz w:val="24"/>
                <w:szCs w:val="24"/>
                <w:lang w:eastAsia="zh-CN"/>
              </w:rPr>
            </w:pPr>
          </w:p>
          <w:p w:rsidR="005466BF" w:rsidRPr="0087529E" w:rsidRDefault="005466BF" w:rsidP="0087529E">
            <w:pPr>
              <w:suppressAutoHyphens/>
              <w:contextualSpacing/>
              <w:jc w:val="both"/>
              <w:rPr>
                <w:sz w:val="24"/>
                <w:szCs w:val="24"/>
                <w:lang w:eastAsia="zh-CN"/>
              </w:rPr>
            </w:pPr>
            <w:r w:rsidRPr="0087529E">
              <w:rPr>
                <w:sz w:val="24"/>
                <w:szCs w:val="24"/>
                <w:lang w:eastAsia="zh-CN"/>
              </w:rPr>
              <w:t>3 - 4 неделя</w:t>
            </w:r>
          </w:p>
        </w:tc>
      </w:tr>
      <w:tr w:rsidR="005466BF" w:rsidRPr="0087529E" w:rsidTr="00AA5C91">
        <w:tc>
          <w:tcPr>
            <w:tcW w:w="2471" w:type="dxa"/>
            <w:vMerge w:val="restart"/>
            <w:tcBorders>
              <w:top w:val="single" w:sz="4" w:space="0" w:color="auto"/>
              <w:left w:val="single" w:sz="4" w:space="0" w:color="auto"/>
              <w:right w:val="single" w:sz="4" w:space="0" w:color="auto"/>
            </w:tcBorders>
          </w:tcPr>
          <w:p w:rsidR="005466BF" w:rsidRPr="0087529E" w:rsidRDefault="005466BF" w:rsidP="0087529E">
            <w:pPr>
              <w:suppressAutoHyphens/>
              <w:contextualSpacing/>
              <w:rPr>
                <w:b/>
                <w:sz w:val="24"/>
                <w:szCs w:val="24"/>
                <w:lang w:eastAsia="zh-CN"/>
              </w:rPr>
            </w:pPr>
            <w:r w:rsidRPr="0087529E">
              <w:rPr>
                <w:b/>
                <w:sz w:val="24"/>
                <w:szCs w:val="24"/>
                <w:lang w:eastAsia="zh-CN"/>
              </w:rPr>
              <w:t xml:space="preserve">Познавательное направление </w:t>
            </w:r>
          </w:p>
        </w:tc>
        <w:tc>
          <w:tcPr>
            <w:tcW w:w="5493" w:type="dxa"/>
            <w:tcBorders>
              <w:top w:val="single" w:sz="4" w:space="0" w:color="auto"/>
              <w:left w:val="single" w:sz="4" w:space="0" w:color="auto"/>
              <w:bottom w:val="single" w:sz="4" w:space="0" w:color="auto"/>
              <w:right w:val="single" w:sz="4" w:space="0" w:color="auto"/>
            </w:tcBorders>
          </w:tcPr>
          <w:p w:rsidR="005466BF" w:rsidRPr="0087529E" w:rsidRDefault="005466BF" w:rsidP="0087529E">
            <w:pPr>
              <w:suppressAutoHyphens/>
              <w:contextualSpacing/>
              <w:jc w:val="both"/>
              <w:rPr>
                <w:sz w:val="24"/>
                <w:szCs w:val="24"/>
                <w:lang w:eastAsia="zh-CN"/>
              </w:rPr>
            </w:pPr>
            <w:r w:rsidRPr="0087529E">
              <w:rPr>
                <w:sz w:val="24"/>
                <w:szCs w:val="24"/>
                <w:lang w:eastAsia="zh-CN"/>
              </w:rPr>
              <w:t>Беседа «Это вкусно и полезно!»</w:t>
            </w:r>
          </w:p>
        </w:tc>
        <w:tc>
          <w:tcPr>
            <w:tcW w:w="1640" w:type="dxa"/>
            <w:tcBorders>
              <w:top w:val="single" w:sz="4" w:space="0" w:color="auto"/>
              <w:left w:val="single" w:sz="4" w:space="0" w:color="auto"/>
              <w:bottom w:val="single" w:sz="4" w:space="0" w:color="auto"/>
              <w:right w:val="single" w:sz="4" w:space="0" w:color="auto"/>
            </w:tcBorders>
          </w:tcPr>
          <w:p w:rsidR="005466BF" w:rsidRPr="0087529E" w:rsidRDefault="005466BF" w:rsidP="0087529E">
            <w:pPr>
              <w:suppressAutoHyphens/>
              <w:contextualSpacing/>
              <w:jc w:val="both"/>
              <w:rPr>
                <w:sz w:val="24"/>
                <w:szCs w:val="24"/>
                <w:lang w:eastAsia="zh-CN"/>
              </w:rPr>
            </w:pPr>
            <w:r w:rsidRPr="0087529E">
              <w:rPr>
                <w:sz w:val="24"/>
                <w:szCs w:val="24"/>
                <w:lang w:eastAsia="zh-CN"/>
              </w:rPr>
              <w:t xml:space="preserve"> 1 неделя</w:t>
            </w:r>
          </w:p>
        </w:tc>
      </w:tr>
      <w:tr w:rsidR="005466BF" w:rsidRPr="00E20256" w:rsidTr="00AA5C91">
        <w:tc>
          <w:tcPr>
            <w:tcW w:w="2471" w:type="dxa"/>
            <w:vMerge/>
            <w:tcBorders>
              <w:left w:val="single" w:sz="4" w:space="0" w:color="auto"/>
              <w:right w:val="single" w:sz="4" w:space="0" w:color="auto"/>
            </w:tcBorders>
          </w:tcPr>
          <w:p w:rsidR="005466BF" w:rsidRPr="0087529E" w:rsidRDefault="005466BF" w:rsidP="0087529E">
            <w:pPr>
              <w:suppressAutoHyphens/>
              <w:contextualSpacing/>
              <w:rPr>
                <w:b/>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5466BF" w:rsidRPr="00E20256" w:rsidRDefault="005466BF" w:rsidP="00E20256">
            <w:pPr>
              <w:contextualSpacing/>
              <w:jc w:val="both"/>
              <w:rPr>
                <w:bCs/>
                <w:iCs/>
                <w:color w:val="000000" w:themeColor="text1"/>
                <w:sz w:val="24"/>
                <w:szCs w:val="24"/>
              </w:rPr>
            </w:pPr>
            <w:r w:rsidRPr="00E20256">
              <w:rPr>
                <w:bCs/>
                <w:iCs/>
                <w:color w:val="000000" w:themeColor="text1"/>
                <w:sz w:val="24"/>
                <w:szCs w:val="24"/>
              </w:rPr>
              <w:t>Экскурсии и целевые прогулки в школу:</w:t>
            </w:r>
          </w:p>
          <w:p w:rsidR="005466BF" w:rsidRPr="00E20256" w:rsidRDefault="005466BF" w:rsidP="00E20256">
            <w:pPr>
              <w:contextualSpacing/>
              <w:jc w:val="both"/>
              <w:rPr>
                <w:color w:val="000000" w:themeColor="text1"/>
                <w:sz w:val="24"/>
                <w:szCs w:val="24"/>
              </w:rPr>
            </w:pPr>
            <w:r w:rsidRPr="00E20256">
              <w:rPr>
                <w:color w:val="000000" w:themeColor="text1"/>
                <w:sz w:val="24"/>
                <w:szCs w:val="24"/>
              </w:rPr>
              <w:t>Посещение спортивного зала, классов, библиотеки.</w:t>
            </w:r>
          </w:p>
        </w:tc>
        <w:tc>
          <w:tcPr>
            <w:tcW w:w="1640" w:type="dxa"/>
            <w:tcBorders>
              <w:top w:val="single" w:sz="4" w:space="0" w:color="auto"/>
              <w:left w:val="single" w:sz="4" w:space="0" w:color="auto"/>
              <w:bottom w:val="single" w:sz="4" w:space="0" w:color="auto"/>
              <w:right w:val="single" w:sz="4" w:space="0" w:color="auto"/>
            </w:tcBorders>
          </w:tcPr>
          <w:p w:rsidR="005466BF" w:rsidRPr="00E20256" w:rsidRDefault="005466BF" w:rsidP="00E20256">
            <w:pPr>
              <w:contextualSpacing/>
              <w:jc w:val="both"/>
              <w:rPr>
                <w:color w:val="000000" w:themeColor="text1"/>
                <w:sz w:val="24"/>
                <w:szCs w:val="24"/>
              </w:rPr>
            </w:pPr>
            <w:r w:rsidRPr="00E20256">
              <w:rPr>
                <w:color w:val="000000" w:themeColor="text1"/>
                <w:sz w:val="24"/>
                <w:szCs w:val="24"/>
              </w:rPr>
              <w:t>2 неделя</w:t>
            </w:r>
          </w:p>
        </w:tc>
      </w:tr>
      <w:tr w:rsidR="005466BF" w:rsidRPr="00E20256" w:rsidTr="00AA5C91">
        <w:tc>
          <w:tcPr>
            <w:tcW w:w="2471" w:type="dxa"/>
            <w:vMerge/>
            <w:tcBorders>
              <w:left w:val="single" w:sz="4" w:space="0" w:color="auto"/>
              <w:bottom w:val="single" w:sz="4" w:space="0" w:color="auto"/>
              <w:right w:val="single" w:sz="4" w:space="0" w:color="auto"/>
            </w:tcBorders>
          </w:tcPr>
          <w:p w:rsidR="005466BF" w:rsidRPr="0087529E" w:rsidRDefault="005466BF" w:rsidP="0087529E">
            <w:pPr>
              <w:suppressAutoHyphens/>
              <w:contextualSpacing/>
              <w:rPr>
                <w:b/>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5466BF" w:rsidRPr="00E20256" w:rsidRDefault="005466BF" w:rsidP="00E20256">
            <w:pPr>
              <w:contextualSpacing/>
              <w:jc w:val="both"/>
              <w:rPr>
                <w:color w:val="000000" w:themeColor="text1"/>
                <w:sz w:val="24"/>
                <w:szCs w:val="24"/>
              </w:rPr>
            </w:pPr>
            <w:r w:rsidRPr="00E20256">
              <w:rPr>
                <w:color w:val="000000" w:themeColor="text1"/>
                <w:sz w:val="24"/>
                <w:szCs w:val="24"/>
              </w:rPr>
              <w:t>«Папа может всё, что угодно!»</w:t>
            </w:r>
          </w:p>
        </w:tc>
        <w:tc>
          <w:tcPr>
            <w:tcW w:w="1640" w:type="dxa"/>
            <w:tcBorders>
              <w:top w:val="single" w:sz="4" w:space="0" w:color="auto"/>
              <w:left w:val="single" w:sz="4" w:space="0" w:color="auto"/>
              <w:bottom w:val="single" w:sz="4" w:space="0" w:color="auto"/>
              <w:right w:val="single" w:sz="4" w:space="0" w:color="auto"/>
            </w:tcBorders>
          </w:tcPr>
          <w:p w:rsidR="005466BF" w:rsidRPr="00E20256" w:rsidRDefault="005466BF" w:rsidP="00E20256">
            <w:pPr>
              <w:ind w:left="162"/>
              <w:contextualSpacing/>
              <w:jc w:val="both"/>
              <w:rPr>
                <w:color w:val="000000" w:themeColor="text1"/>
                <w:sz w:val="24"/>
                <w:szCs w:val="24"/>
              </w:rPr>
            </w:pPr>
            <w:r w:rsidRPr="00E20256">
              <w:rPr>
                <w:color w:val="000000" w:themeColor="text1"/>
                <w:sz w:val="24"/>
                <w:szCs w:val="24"/>
              </w:rPr>
              <w:t>2 неделя</w:t>
            </w:r>
          </w:p>
        </w:tc>
      </w:tr>
      <w:tr w:rsidR="005466BF" w:rsidRPr="0087529E" w:rsidTr="00E20256">
        <w:tc>
          <w:tcPr>
            <w:tcW w:w="2471" w:type="dxa"/>
            <w:tcBorders>
              <w:top w:val="single" w:sz="4" w:space="0" w:color="auto"/>
              <w:left w:val="single" w:sz="4" w:space="0" w:color="auto"/>
              <w:bottom w:val="single" w:sz="4" w:space="0" w:color="auto"/>
              <w:right w:val="single" w:sz="4" w:space="0" w:color="auto"/>
            </w:tcBorders>
          </w:tcPr>
          <w:p w:rsidR="005466BF" w:rsidRPr="0087529E" w:rsidRDefault="005466BF" w:rsidP="0087529E">
            <w:pPr>
              <w:suppressAutoHyphens/>
              <w:contextualSpacing/>
              <w:rPr>
                <w:b/>
                <w:sz w:val="24"/>
                <w:szCs w:val="24"/>
                <w:lang w:eastAsia="zh-CN"/>
              </w:rPr>
            </w:pPr>
            <w:r w:rsidRPr="0087529E">
              <w:rPr>
                <w:b/>
                <w:sz w:val="24"/>
                <w:szCs w:val="24"/>
                <w:lang w:eastAsia="zh-CN"/>
              </w:rPr>
              <w:t xml:space="preserve">Трудовое направление </w:t>
            </w:r>
          </w:p>
        </w:tc>
        <w:tc>
          <w:tcPr>
            <w:tcW w:w="5493" w:type="dxa"/>
            <w:tcBorders>
              <w:top w:val="single" w:sz="4" w:space="0" w:color="auto"/>
              <w:left w:val="single" w:sz="4" w:space="0" w:color="auto"/>
              <w:bottom w:val="single" w:sz="4" w:space="0" w:color="auto"/>
              <w:right w:val="single" w:sz="4" w:space="0" w:color="auto"/>
            </w:tcBorders>
          </w:tcPr>
          <w:p w:rsidR="005466BF" w:rsidRDefault="005466BF" w:rsidP="0087529E">
            <w:pPr>
              <w:suppressAutoHyphens/>
              <w:contextualSpacing/>
              <w:jc w:val="both"/>
              <w:rPr>
                <w:sz w:val="24"/>
                <w:szCs w:val="24"/>
                <w:lang w:eastAsia="zh-CN"/>
              </w:rPr>
            </w:pPr>
            <w:r>
              <w:rPr>
                <w:sz w:val="24"/>
                <w:szCs w:val="24"/>
                <w:lang w:eastAsia="zh-CN"/>
              </w:rPr>
              <w:t>Трудовые поручения.</w:t>
            </w:r>
          </w:p>
          <w:p w:rsidR="005466BF" w:rsidRPr="0087529E" w:rsidRDefault="005466BF" w:rsidP="0087529E">
            <w:pPr>
              <w:suppressAutoHyphens/>
              <w:contextualSpacing/>
              <w:jc w:val="both"/>
              <w:rPr>
                <w:sz w:val="24"/>
                <w:szCs w:val="24"/>
                <w:lang w:eastAsia="zh-CN"/>
              </w:rPr>
            </w:pPr>
            <w:r w:rsidRPr="0087529E">
              <w:rPr>
                <w:sz w:val="24"/>
                <w:szCs w:val="24"/>
                <w:lang w:eastAsia="zh-CN"/>
              </w:rPr>
              <w:t>Фотовыставка «Есть такая профессия – родину защищать!»</w:t>
            </w:r>
          </w:p>
        </w:tc>
        <w:tc>
          <w:tcPr>
            <w:tcW w:w="1640" w:type="dxa"/>
            <w:tcBorders>
              <w:top w:val="single" w:sz="4" w:space="0" w:color="auto"/>
              <w:left w:val="single" w:sz="4" w:space="0" w:color="auto"/>
              <w:bottom w:val="single" w:sz="4" w:space="0" w:color="auto"/>
              <w:right w:val="single" w:sz="4" w:space="0" w:color="auto"/>
            </w:tcBorders>
          </w:tcPr>
          <w:p w:rsidR="005466BF" w:rsidRDefault="005466BF" w:rsidP="0087529E">
            <w:pPr>
              <w:suppressAutoHyphens/>
              <w:contextualSpacing/>
              <w:jc w:val="both"/>
              <w:rPr>
                <w:sz w:val="24"/>
                <w:szCs w:val="24"/>
                <w:lang w:eastAsia="zh-CN"/>
              </w:rPr>
            </w:pPr>
            <w:r>
              <w:rPr>
                <w:sz w:val="24"/>
                <w:szCs w:val="24"/>
                <w:lang w:eastAsia="zh-CN"/>
              </w:rPr>
              <w:t>1-4 неделя</w:t>
            </w:r>
          </w:p>
          <w:p w:rsidR="005466BF" w:rsidRPr="0087529E" w:rsidRDefault="005466BF" w:rsidP="0087529E">
            <w:pPr>
              <w:suppressAutoHyphens/>
              <w:contextualSpacing/>
              <w:jc w:val="both"/>
              <w:rPr>
                <w:sz w:val="24"/>
                <w:szCs w:val="24"/>
                <w:lang w:eastAsia="zh-CN"/>
              </w:rPr>
            </w:pPr>
            <w:r w:rsidRPr="0087529E">
              <w:rPr>
                <w:sz w:val="24"/>
                <w:szCs w:val="24"/>
                <w:lang w:eastAsia="zh-CN"/>
              </w:rPr>
              <w:t>4 неделя</w:t>
            </w:r>
          </w:p>
        </w:tc>
      </w:tr>
      <w:tr w:rsidR="005466BF" w:rsidRPr="0087529E" w:rsidTr="00E20256">
        <w:trPr>
          <w:trHeight w:val="415"/>
        </w:trPr>
        <w:tc>
          <w:tcPr>
            <w:tcW w:w="2471" w:type="dxa"/>
            <w:tcBorders>
              <w:top w:val="single" w:sz="4" w:space="0" w:color="auto"/>
              <w:left w:val="single" w:sz="4" w:space="0" w:color="auto"/>
              <w:bottom w:val="single" w:sz="4" w:space="0" w:color="auto"/>
              <w:right w:val="single" w:sz="4" w:space="0" w:color="auto"/>
            </w:tcBorders>
          </w:tcPr>
          <w:p w:rsidR="005466BF" w:rsidRPr="0087529E" w:rsidRDefault="005466BF" w:rsidP="0087529E">
            <w:pPr>
              <w:suppressAutoHyphens/>
              <w:contextualSpacing/>
              <w:rPr>
                <w:b/>
                <w:sz w:val="24"/>
                <w:szCs w:val="24"/>
                <w:lang w:eastAsia="zh-CN"/>
              </w:rPr>
            </w:pPr>
            <w:r w:rsidRPr="0087529E">
              <w:rPr>
                <w:b/>
                <w:sz w:val="24"/>
                <w:szCs w:val="24"/>
                <w:lang w:eastAsia="zh-CN"/>
              </w:rPr>
              <w:t>Физическое и оздоровительное направление</w:t>
            </w:r>
          </w:p>
          <w:p w:rsidR="005466BF" w:rsidRPr="0087529E" w:rsidRDefault="005466BF" w:rsidP="0087529E">
            <w:pPr>
              <w:suppressAutoHyphens/>
              <w:contextualSpacing/>
              <w:rPr>
                <w:i/>
                <w:sz w:val="24"/>
                <w:szCs w:val="24"/>
                <w:lang w:eastAsia="zh-CN"/>
              </w:rPr>
            </w:pPr>
            <w:r w:rsidRPr="0087529E">
              <w:rPr>
                <w:i/>
                <w:sz w:val="24"/>
                <w:szCs w:val="24"/>
                <w:lang w:eastAsia="zh-CN"/>
              </w:rPr>
              <w:t>Модуль1.«Физическое развитие и основы здорового образа жизни»</w:t>
            </w:r>
          </w:p>
        </w:tc>
        <w:tc>
          <w:tcPr>
            <w:tcW w:w="5493" w:type="dxa"/>
            <w:tcBorders>
              <w:top w:val="single" w:sz="4" w:space="0" w:color="auto"/>
              <w:left w:val="single" w:sz="4" w:space="0" w:color="auto"/>
              <w:bottom w:val="single" w:sz="4" w:space="0" w:color="auto"/>
              <w:right w:val="single" w:sz="4" w:space="0" w:color="auto"/>
            </w:tcBorders>
          </w:tcPr>
          <w:p w:rsidR="005466BF" w:rsidRPr="00B95103" w:rsidRDefault="005466BF" w:rsidP="00B95103">
            <w:pPr>
              <w:suppressAutoHyphens/>
              <w:contextualSpacing/>
              <w:jc w:val="both"/>
              <w:rPr>
                <w:bCs/>
                <w:color w:val="000000"/>
                <w:sz w:val="24"/>
                <w:szCs w:val="24"/>
                <w:lang w:eastAsia="zh-CN"/>
              </w:rPr>
            </w:pPr>
            <w:r w:rsidRPr="00B95103">
              <w:rPr>
                <w:color w:val="000000"/>
                <w:sz w:val="24"/>
                <w:szCs w:val="24"/>
                <w:lang w:eastAsia="zh-CN"/>
              </w:rPr>
              <w:t>1.</w:t>
            </w:r>
            <w:r w:rsidRPr="00B95103">
              <w:rPr>
                <w:bCs/>
                <w:color w:val="000000"/>
                <w:sz w:val="24"/>
                <w:szCs w:val="24"/>
                <w:lang w:eastAsia="zh-CN"/>
              </w:rPr>
              <w:t xml:space="preserve">Чтение К. Чуковский   Берестов. «Больная кукла»                                                                                                              </w:t>
            </w:r>
          </w:p>
          <w:p w:rsidR="005466BF" w:rsidRPr="00B95103" w:rsidRDefault="005466BF" w:rsidP="00B95103">
            <w:pPr>
              <w:suppressAutoHyphens/>
              <w:contextualSpacing/>
              <w:jc w:val="both"/>
              <w:rPr>
                <w:bCs/>
                <w:color w:val="000000"/>
                <w:sz w:val="24"/>
                <w:szCs w:val="24"/>
                <w:lang w:eastAsia="zh-CN"/>
              </w:rPr>
            </w:pPr>
            <w:r w:rsidRPr="00B95103">
              <w:rPr>
                <w:bCs/>
                <w:color w:val="000000"/>
                <w:sz w:val="24"/>
                <w:szCs w:val="24"/>
                <w:lang w:eastAsia="zh-CN"/>
              </w:rPr>
              <w:t xml:space="preserve">Загадки, пословицы  </w:t>
            </w:r>
          </w:p>
          <w:p w:rsidR="005466BF" w:rsidRPr="00B95103" w:rsidRDefault="005466BF" w:rsidP="00B95103">
            <w:pPr>
              <w:suppressAutoHyphens/>
              <w:contextualSpacing/>
              <w:jc w:val="both"/>
              <w:rPr>
                <w:bCs/>
                <w:color w:val="000000"/>
                <w:sz w:val="24"/>
                <w:szCs w:val="24"/>
                <w:lang w:eastAsia="zh-CN"/>
              </w:rPr>
            </w:pPr>
            <w:r w:rsidRPr="00B95103">
              <w:rPr>
                <w:bCs/>
                <w:color w:val="000000"/>
                <w:sz w:val="24"/>
                <w:szCs w:val="24"/>
                <w:lang w:eastAsia="zh-CN"/>
              </w:rPr>
              <w:t>Сюжетно-ролевые игры «Больница», «Кукла Катя заболела», «Скорая помощь» «Аптека»</w:t>
            </w:r>
          </w:p>
          <w:p w:rsidR="005466BF" w:rsidRPr="0087529E" w:rsidRDefault="005466BF" w:rsidP="0087529E">
            <w:pPr>
              <w:suppressAutoHyphens/>
              <w:contextualSpacing/>
              <w:jc w:val="both"/>
              <w:rPr>
                <w:sz w:val="24"/>
                <w:szCs w:val="24"/>
                <w:lang w:eastAsia="zh-CN"/>
              </w:rPr>
            </w:pPr>
            <w:r w:rsidRPr="0087529E">
              <w:rPr>
                <w:sz w:val="24"/>
                <w:szCs w:val="24"/>
                <w:lang w:eastAsia="zh-CN"/>
              </w:rPr>
              <w:t>2. Музыкально-спортивный праздник, посвящённый Дню Защитника Отечества.</w:t>
            </w:r>
          </w:p>
        </w:tc>
        <w:tc>
          <w:tcPr>
            <w:tcW w:w="1640" w:type="dxa"/>
            <w:tcBorders>
              <w:top w:val="single" w:sz="4" w:space="0" w:color="auto"/>
              <w:left w:val="single" w:sz="4" w:space="0" w:color="auto"/>
              <w:bottom w:val="single" w:sz="4" w:space="0" w:color="auto"/>
              <w:right w:val="single" w:sz="4" w:space="0" w:color="auto"/>
            </w:tcBorders>
          </w:tcPr>
          <w:p w:rsidR="005466BF" w:rsidRPr="0087529E" w:rsidRDefault="005466BF" w:rsidP="0087529E">
            <w:pPr>
              <w:suppressAutoHyphens/>
              <w:contextualSpacing/>
              <w:jc w:val="both"/>
              <w:rPr>
                <w:sz w:val="24"/>
                <w:szCs w:val="24"/>
                <w:lang w:eastAsia="zh-CN"/>
              </w:rPr>
            </w:pPr>
            <w:r w:rsidRPr="0087529E">
              <w:rPr>
                <w:sz w:val="24"/>
                <w:szCs w:val="24"/>
                <w:lang w:eastAsia="zh-CN"/>
              </w:rPr>
              <w:t>3 неделя</w:t>
            </w:r>
          </w:p>
          <w:p w:rsidR="005466BF" w:rsidRPr="0087529E" w:rsidRDefault="005466BF" w:rsidP="0087529E">
            <w:pPr>
              <w:suppressAutoHyphens/>
              <w:contextualSpacing/>
              <w:jc w:val="both"/>
              <w:rPr>
                <w:sz w:val="24"/>
                <w:szCs w:val="24"/>
                <w:lang w:eastAsia="zh-CN"/>
              </w:rPr>
            </w:pPr>
          </w:p>
          <w:p w:rsidR="005466BF" w:rsidRPr="0087529E" w:rsidRDefault="005466BF" w:rsidP="0087529E">
            <w:pPr>
              <w:suppressAutoHyphens/>
              <w:contextualSpacing/>
              <w:jc w:val="both"/>
              <w:rPr>
                <w:sz w:val="24"/>
                <w:szCs w:val="24"/>
                <w:lang w:eastAsia="zh-CN"/>
              </w:rPr>
            </w:pPr>
          </w:p>
          <w:p w:rsidR="005466BF" w:rsidRPr="0087529E" w:rsidRDefault="005466BF" w:rsidP="0087529E">
            <w:pPr>
              <w:suppressAutoHyphens/>
              <w:contextualSpacing/>
              <w:jc w:val="both"/>
              <w:rPr>
                <w:sz w:val="24"/>
                <w:szCs w:val="24"/>
                <w:lang w:eastAsia="zh-CN"/>
              </w:rPr>
            </w:pPr>
          </w:p>
          <w:p w:rsidR="005466BF" w:rsidRPr="0087529E" w:rsidRDefault="005466BF" w:rsidP="0087529E">
            <w:pPr>
              <w:suppressAutoHyphens/>
              <w:contextualSpacing/>
              <w:jc w:val="both"/>
              <w:rPr>
                <w:sz w:val="24"/>
                <w:szCs w:val="24"/>
                <w:lang w:eastAsia="zh-CN"/>
              </w:rPr>
            </w:pPr>
          </w:p>
          <w:p w:rsidR="005466BF" w:rsidRPr="0087529E" w:rsidRDefault="005466BF" w:rsidP="0087529E">
            <w:pPr>
              <w:suppressAutoHyphens/>
              <w:contextualSpacing/>
              <w:jc w:val="both"/>
              <w:rPr>
                <w:sz w:val="24"/>
                <w:szCs w:val="24"/>
                <w:lang w:eastAsia="zh-CN"/>
              </w:rPr>
            </w:pPr>
            <w:r w:rsidRPr="0087529E">
              <w:rPr>
                <w:sz w:val="24"/>
                <w:szCs w:val="24"/>
                <w:lang w:eastAsia="zh-CN"/>
              </w:rPr>
              <w:t>4 неделя</w:t>
            </w:r>
          </w:p>
        </w:tc>
      </w:tr>
      <w:tr w:rsidR="005466BF" w:rsidRPr="0087529E" w:rsidTr="00E20256">
        <w:tc>
          <w:tcPr>
            <w:tcW w:w="2471" w:type="dxa"/>
            <w:tcBorders>
              <w:top w:val="single" w:sz="4" w:space="0" w:color="auto"/>
              <w:left w:val="single" w:sz="4" w:space="0" w:color="auto"/>
              <w:bottom w:val="single" w:sz="4" w:space="0" w:color="auto"/>
              <w:right w:val="single" w:sz="4" w:space="0" w:color="auto"/>
            </w:tcBorders>
          </w:tcPr>
          <w:p w:rsidR="005466BF" w:rsidRPr="0087529E" w:rsidRDefault="005466BF" w:rsidP="0087529E">
            <w:pPr>
              <w:suppressAutoHyphens/>
              <w:contextualSpacing/>
              <w:rPr>
                <w:i/>
                <w:sz w:val="24"/>
                <w:szCs w:val="24"/>
                <w:lang w:eastAsia="zh-CN"/>
              </w:rPr>
            </w:pPr>
            <w:r w:rsidRPr="0087529E">
              <w:rPr>
                <w:i/>
                <w:sz w:val="24"/>
                <w:szCs w:val="24"/>
                <w:lang w:eastAsia="zh-CN"/>
              </w:rPr>
              <w:t>Модуль 2. « Основы безопасности и жизнедеятельности»</w:t>
            </w:r>
          </w:p>
          <w:p w:rsidR="005466BF" w:rsidRPr="0087529E" w:rsidRDefault="005466BF" w:rsidP="0087529E">
            <w:pPr>
              <w:suppressAutoHyphens/>
              <w:contextualSpacing/>
              <w:rPr>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5466BF" w:rsidRPr="00B95103" w:rsidRDefault="005466BF" w:rsidP="00B95103">
            <w:pPr>
              <w:contextualSpacing/>
              <w:jc w:val="both"/>
              <w:rPr>
                <w:color w:val="000000"/>
                <w:sz w:val="24"/>
                <w:szCs w:val="24"/>
                <w:lang w:eastAsia="zh-CN"/>
              </w:rPr>
            </w:pPr>
            <w:r w:rsidRPr="00B95103">
              <w:rPr>
                <w:b/>
                <w:color w:val="000000"/>
                <w:sz w:val="24"/>
                <w:szCs w:val="24"/>
                <w:lang w:eastAsia="zh-CN"/>
              </w:rPr>
              <w:lastRenderedPageBreak/>
              <w:t>1.ПДД.</w:t>
            </w:r>
            <w:r w:rsidRPr="00B95103">
              <w:rPr>
                <w:color w:val="000000"/>
                <w:sz w:val="24"/>
                <w:szCs w:val="24"/>
                <w:lang w:eastAsia="zh-CN"/>
              </w:rPr>
              <w:t xml:space="preserve"> Д/и «Жесты регулировщика»</w:t>
            </w:r>
          </w:p>
          <w:p w:rsidR="005466BF" w:rsidRPr="00B95103" w:rsidRDefault="005466BF" w:rsidP="00B95103">
            <w:pPr>
              <w:suppressAutoHyphens/>
              <w:contextualSpacing/>
              <w:jc w:val="both"/>
              <w:rPr>
                <w:color w:val="000000"/>
                <w:sz w:val="24"/>
                <w:szCs w:val="24"/>
                <w:lang w:eastAsia="zh-CN"/>
              </w:rPr>
            </w:pPr>
            <w:r w:rsidRPr="00B95103">
              <w:rPr>
                <w:color w:val="000000"/>
                <w:sz w:val="24"/>
                <w:szCs w:val="24"/>
                <w:lang w:eastAsia="zh-CN"/>
              </w:rPr>
              <w:t>Предложить детям складывать разрезные дорожные знаки.</w:t>
            </w:r>
          </w:p>
          <w:p w:rsidR="005466BF" w:rsidRPr="00B95103" w:rsidRDefault="005466BF" w:rsidP="00B95103">
            <w:pPr>
              <w:suppressAutoHyphens/>
              <w:contextualSpacing/>
              <w:jc w:val="both"/>
              <w:rPr>
                <w:color w:val="000000"/>
                <w:sz w:val="24"/>
                <w:szCs w:val="24"/>
                <w:lang w:eastAsia="zh-CN"/>
              </w:rPr>
            </w:pPr>
            <w:r w:rsidRPr="00B95103">
              <w:rPr>
                <w:color w:val="000000"/>
                <w:sz w:val="24"/>
                <w:szCs w:val="24"/>
                <w:lang w:eastAsia="zh-CN"/>
              </w:rPr>
              <w:lastRenderedPageBreak/>
              <w:t>Рассматривание иллюстраций. Чтение худ.произведений.</w:t>
            </w:r>
          </w:p>
          <w:p w:rsidR="005466BF" w:rsidRPr="00B95103" w:rsidRDefault="005466BF" w:rsidP="00B95103">
            <w:pPr>
              <w:suppressAutoHyphens/>
              <w:contextualSpacing/>
              <w:jc w:val="both"/>
              <w:rPr>
                <w:color w:val="000000"/>
                <w:sz w:val="24"/>
                <w:szCs w:val="24"/>
                <w:lang w:eastAsia="zh-CN"/>
              </w:rPr>
            </w:pPr>
            <w:r w:rsidRPr="00B95103">
              <w:rPr>
                <w:color w:val="000000"/>
                <w:sz w:val="24"/>
                <w:szCs w:val="24"/>
                <w:lang w:eastAsia="zh-CN"/>
              </w:rPr>
              <w:t>Упражнения на макете.</w:t>
            </w:r>
          </w:p>
          <w:p w:rsidR="005466BF" w:rsidRPr="0087529E" w:rsidRDefault="005466BF" w:rsidP="0087529E">
            <w:pPr>
              <w:suppressAutoHyphens/>
              <w:contextualSpacing/>
              <w:jc w:val="both"/>
              <w:rPr>
                <w:sz w:val="24"/>
                <w:szCs w:val="24"/>
                <w:lang w:eastAsia="zh-CN"/>
              </w:rPr>
            </w:pPr>
            <w:r w:rsidRPr="0087529E">
              <w:rPr>
                <w:sz w:val="24"/>
                <w:szCs w:val="24"/>
                <w:lang w:eastAsia="zh-CN"/>
              </w:rPr>
              <w:t>2. «Дорожные ловушки» -  обыгрывание ситуаций с воспитанниками по ПДД</w:t>
            </w:r>
          </w:p>
          <w:p w:rsidR="005466BF" w:rsidRPr="0087529E" w:rsidRDefault="005466BF" w:rsidP="0087529E">
            <w:pPr>
              <w:suppressAutoHyphens/>
              <w:contextualSpacing/>
              <w:jc w:val="both"/>
              <w:rPr>
                <w:sz w:val="24"/>
                <w:szCs w:val="24"/>
                <w:lang w:eastAsia="zh-CN"/>
              </w:rPr>
            </w:pPr>
            <w:r w:rsidRPr="0087529E">
              <w:rPr>
                <w:sz w:val="24"/>
                <w:szCs w:val="24"/>
                <w:lang w:eastAsia="zh-CN"/>
              </w:rPr>
              <w:t>3.Музыкально-спортивный праздник, посвящённый Дню Защитника Отечества.</w:t>
            </w:r>
          </w:p>
          <w:p w:rsidR="005466BF" w:rsidRPr="0087529E" w:rsidRDefault="005466BF" w:rsidP="0087529E">
            <w:pPr>
              <w:suppressAutoHyphens/>
              <w:contextualSpacing/>
              <w:jc w:val="both"/>
              <w:rPr>
                <w:sz w:val="24"/>
                <w:szCs w:val="24"/>
                <w:lang w:eastAsia="zh-CN"/>
              </w:rPr>
            </w:pPr>
            <w:r w:rsidRPr="0087529E">
              <w:rPr>
                <w:sz w:val="24"/>
                <w:szCs w:val="24"/>
                <w:lang w:eastAsia="zh-CN"/>
              </w:rPr>
              <w:t xml:space="preserve">4. </w:t>
            </w:r>
            <w:r w:rsidRPr="0087529E">
              <w:rPr>
                <w:sz w:val="24"/>
                <w:szCs w:val="24"/>
              </w:rPr>
              <w:t>Беседы о правилах безопасного поведения в быту, безопасного использования бытовых предметов</w:t>
            </w:r>
            <w:r>
              <w:rPr>
                <w:sz w:val="24"/>
                <w:szCs w:val="24"/>
              </w:rPr>
              <w:t>, в сети «Интернет»</w:t>
            </w:r>
            <w:r w:rsidRPr="0087529E">
              <w:rPr>
                <w:sz w:val="24"/>
                <w:szCs w:val="24"/>
              </w:rPr>
              <w:t>.</w:t>
            </w:r>
          </w:p>
        </w:tc>
        <w:tc>
          <w:tcPr>
            <w:tcW w:w="1640" w:type="dxa"/>
            <w:tcBorders>
              <w:top w:val="single" w:sz="4" w:space="0" w:color="auto"/>
              <w:left w:val="single" w:sz="4" w:space="0" w:color="auto"/>
              <w:bottom w:val="single" w:sz="4" w:space="0" w:color="auto"/>
              <w:right w:val="single" w:sz="4" w:space="0" w:color="auto"/>
            </w:tcBorders>
          </w:tcPr>
          <w:p w:rsidR="005466BF" w:rsidRPr="0087529E" w:rsidRDefault="005466BF" w:rsidP="0087529E">
            <w:pPr>
              <w:suppressAutoHyphens/>
              <w:contextualSpacing/>
              <w:jc w:val="both"/>
              <w:rPr>
                <w:sz w:val="24"/>
                <w:szCs w:val="24"/>
                <w:lang w:eastAsia="zh-CN"/>
              </w:rPr>
            </w:pPr>
            <w:r w:rsidRPr="0087529E">
              <w:rPr>
                <w:sz w:val="24"/>
                <w:szCs w:val="24"/>
                <w:lang w:eastAsia="zh-CN"/>
              </w:rPr>
              <w:lastRenderedPageBreak/>
              <w:t>2 неделя</w:t>
            </w:r>
          </w:p>
          <w:p w:rsidR="005466BF" w:rsidRPr="0087529E" w:rsidRDefault="005466BF" w:rsidP="0087529E">
            <w:pPr>
              <w:suppressAutoHyphens/>
              <w:contextualSpacing/>
              <w:jc w:val="both"/>
              <w:rPr>
                <w:sz w:val="24"/>
                <w:szCs w:val="24"/>
                <w:lang w:eastAsia="zh-CN"/>
              </w:rPr>
            </w:pPr>
          </w:p>
          <w:p w:rsidR="005466BF" w:rsidRPr="0087529E" w:rsidRDefault="005466BF" w:rsidP="0087529E">
            <w:pPr>
              <w:suppressAutoHyphens/>
              <w:contextualSpacing/>
              <w:jc w:val="both"/>
              <w:rPr>
                <w:sz w:val="24"/>
                <w:szCs w:val="24"/>
                <w:lang w:eastAsia="zh-CN"/>
              </w:rPr>
            </w:pPr>
          </w:p>
          <w:p w:rsidR="005466BF" w:rsidRPr="0087529E" w:rsidRDefault="005466BF" w:rsidP="0087529E">
            <w:pPr>
              <w:suppressAutoHyphens/>
              <w:contextualSpacing/>
              <w:jc w:val="both"/>
              <w:rPr>
                <w:sz w:val="24"/>
                <w:szCs w:val="24"/>
                <w:lang w:eastAsia="zh-CN"/>
              </w:rPr>
            </w:pPr>
          </w:p>
          <w:p w:rsidR="005466BF" w:rsidRPr="0087529E" w:rsidRDefault="005466BF" w:rsidP="0087529E">
            <w:pPr>
              <w:suppressAutoHyphens/>
              <w:contextualSpacing/>
              <w:jc w:val="both"/>
              <w:rPr>
                <w:sz w:val="24"/>
                <w:szCs w:val="24"/>
                <w:lang w:eastAsia="zh-CN"/>
              </w:rPr>
            </w:pPr>
          </w:p>
          <w:p w:rsidR="005466BF" w:rsidRPr="0087529E" w:rsidRDefault="005466BF" w:rsidP="0087529E">
            <w:pPr>
              <w:suppressAutoHyphens/>
              <w:contextualSpacing/>
              <w:jc w:val="both"/>
              <w:rPr>
                <w:sz w:val="24"/>
                <w:szCs w:val="24"/>
                <w:lang w:eastAsia="zh-CN"/>
              </w:rPr>
            </w:pPr>
          </w:p>
          <w:p w:rsidR="005466BF" w:rsidRPr="0087529E" w:rsidRDefault="005466BF" w:rsidP="0087529E">
            <w:pPr>
              <w:suppressAutoHyphens/>
              <w:contextualSpacing/>
              <w:jc w:val="both"/>
              <w:rPr>
                <w:sz w:val="24"/>
                <w:szCs w:val="24"/>
                <w:lang w:eastAsia="zh-CN"/>
              </w:rPr>
            </w:pPr>
            <w:r w:rsidRPr="0087529E">
              <w:rPr>
                <w:sz w:val="24"/>
                <w:szCs w:val="24"/>
                <w:lang w:eastAsia="zh-CN"/>
              </w:rPr>
              <w:t>3 неделя</w:t>
            </w:r>
          </w:p>
          <w:p w:rsidR="005466BF" w:rsidRPr="0087529E" w:rsidRDefault="005466BF" w:rsidP="0087529E">
            <w:pPr>
              <w:suppressAutoHyphens/>
              <w:contextualSpacing/>
              <w:jc w:val="both"/>
              <w:rPr>
                <w:sz w:val="24"/>
                <w:szCs w:val="24"/>
                <w:lang w:eastAsia="zh-CN"/>
              </w:rPr>
            </w:pPr>
          </w:p>
          <w:p w:rsidR="005466BF" w:rsidRPr="0087529E" w:rsidRDefault="005466BF" w:rsidP="0087529E">
            <w:pPr>
              <w:suppressAutoHyphens/>
              <w:contextualSpacing/>
              <w:jc w:val="both"/>
              <w:rPr>
                <w:sz w:val="24"/>
                <w:szCs w:val="24"/>
                <w:lang w:eastAsia="zh-CN"/>
              </w:rPr>
            </w:pPr>
            <w:r w:rsidRPr="0087529E">
              <w:rPr>
                <w:sz w:val="24"/>
                <w:szCs w:val="24"/>
                <w:lang w:eastAsia="zh-CN"/>
              </w:rPr>
              <w:t>4 неделя</w:t>
            </w:r>
          </w:p>
          <w:p w:rsidR="005466BF" w:rsidRPr="0087529E" w:rsidRDefault="005466BF" w:rsidP="0087529E">
            <w:pPr>
              <w:suppressAutoHyphens/>
              <w:contextualSpacing/>
              <w:jc w:val="both"/>
              <w:rPr>
                <w:sz w:val="24"/>
                <w:szCs w:val="24"/>
                <w:lang w:eastAsia="zh-CN"/>
              </w:rPr>
            </w:pPr>
            <w:r>
              <w:rPr>
                <w:sz w:val="24"/>
                <w:szCs w:val="24"/>
                <w:lang w:eastAsia="zh-CN"/>
              </w:rPr>
              <w:t>в</w:t>
            </w:r>
            <w:r w:rsidRPr="0087529E">
              <w:rPr>
                <w:sz w:val="24"/>
                <w:szCs w:val="24"/>
                <w:lang w:eastAsia="zh-CN"/>
              </w:rPr>
              <w:t xml:space="preserve"> течение месяца</w:t>
            </w:r>
          </w:p>
        </w:tc>
      </w:tr>
      <w:tr w:rsidR="005466BF" w:rsidRPr="0087529E" w:rsidTr="00E20256">
        <w:tc>
          <w:tcPr>
            <w:tcW w:w="2471" w:type="dxa"/>
            <w:tcBorders>
              <w:top w:val="single" w:sz="4" w:space="0" w:color="auto"/>
              <w:left w:val="single" w:sz="4" w:space="0" w:color="auto"/>
              <w:bottom w:val="single" w:sz="4" w:space="0" w:color="auto"/>
              <w:right w:val="single" w:sz="4" w:space="0" w:color="auto"/>
            </w:tcBorders>
          </w:tcPr>
          <w:p w:rsidR="005466BF" w:rsidRPr="0087529E" w:rsidRDefault="005466BF" w:rsidP="0087529E">
            <w:pPr>
              <w:suppressAutoHyphens/>
              <w:contextualSpacing/>
              <w:rPr>
                <w:b/>
                <w:sz w:val="24"/>
                <w:szCs w:val="24"/>
                <w:lang w:eastAsia="zh-CN"/>
              </w:rPr>
            </w:pPr>
            <w:r w:rsidRPr="0087529E">
              <w:rPr>
                <w:b/>
                <w:sz w:val="24"/>
                <w:szCs w:val="24"/>
                <w:lang w:eastAsia="zh-CN"/>
              </w:rPr>
              <w:lastRenderedPageBreak/>
              <w:t xml:space="preserve">Эстетическое направление </w:t>
            </w:r>
          </w:p>
          <w:p w:rsidR="005466BF" w:rsidRPr="0087529E" w:rsidRDefault="005466BF" w:rsidP="0087529E">
            <w:pPr>
              <w:suppressAutoHyphens/>
              <w:contextualSpacing/>
              <w:rPr>
                <w:i/>
                <w:sz w:val="24"/>
                <w:szCs w:val="24"/>
                <w:lang w:eastAsia="zh-CN"/>
              </w:rPr>
            </w:pPr>
          </w:p>
        </w:tc>
        <w:tc>
          <w:tcPr>
            <w:tcW w:w="5493" w:type="dxa"/>
            <w:tcBorders>
              <w:top w:val="single" w:sz="4" w:space="0" w:color="auto"/>
              <w:left w:val="single" w:sz="4" w:space="0" w:color="auto"/>
              <w:bottom w:val="single" w:sz="4" w:space="0" w:color="auto"/>
              <w:right w:val="single" w:sz="4" w:space="0" w:color="auto"/>
            </w:tcBorders>
          </w:tcPr>
          <w:p w:rsidR="005466BF" w:rsidRPr="0087529E" w:rsidRDefault="005466BF" w:rsidP="0087529E">
            <w:pPr>
              <w:suppressAutoHyphens/>
              <w:contextualSpacing/>
              <w:jc w:val="both"/>
              <w:rPr>
                <w:sz w:val="24"/>
                <w:szCs w:val="24"/>
                <w:lang w:eastAsia="zh-CN"/>
              </w:rPr>
            </w:pPr>
            <w:r w:rsidRPr="0087529E">
              <w:rPr>
                <w:sz w:val="24"/>
                <w:szCs w:val="24"/>
                <w:lang w:eastAsia="zh-CN"/>
              </w:rPr>
              <w:t>Оформление групп к празднику «День защитников Отечества»</w:t>
            </w:r>
          </w:p>
          <w:p w:rsidR="005466BF" w:rsidRDefault="005466BF" w:rsidP="0087529E">
            <w:pPr>
              <w:suppressAutoHyphens/>
              <w:contextualSpacing/>
              <w:jc w:val="both"/>
              <w:rPr>
                <w:sz w:val="24"/>
                <w:szCs w:val="24"/>
                <w:lang w:eastAsia="zh-CN"/>
              </w:rPr>
            </w:pPr>
            <w:r w:rsidRPr="0087529E">
              <w:rPr>
                <w:sz w:val="24"/>
                <w:szCs w:val="24"/>
                <w:lang w:eastAsia="zh-CN"/>
              </w:rPr>
              <w:t>Оформление фотовыставки «Есть такая профессия – родину защищать!»</w:t>
            </w:r>
          </w:p>
          <w:p w:rsidR="005466BF" w:rsidRPr="0087529E" w:rsidRDefault="005466BF" w:rsidP="0087529E">
            <w:pPr>
              <w:suppressAutoHyphens/>
              <w:contextualSpacing/>
              <w:jc w:val="both"/>
              <w:rPr>
                <w:b/>
                <w:sz w:val="24"/>
                <w:szCs w:val="24"/>
                <w:lang w:eastAsia="zh-CN"/>
              </w:rPr>
            </w:pPr>
            <w:r>
              <w:rPr>
                <w:sz w:val="24"/>
                <w:szCs w:val="24"/>
                <w:lang w:eastAsia="zh-CN"/>
              </w:rPr>
              <w:t>Правила этикета.</w:t>
            </w:r>
          </w:p>
        </w:tc>
        <w:tc>
          <w:tcPr>
            <w:tcW w:w="1640" w:type="dxa"/>
            <w:tcBorders>
              <w:top w:val="single" w:sz="4" w:space="0" w:color="auto"/>
              <w:left w:val="single" w:sz="4" w:space="0" w:color="auto"/>
              <w:bottom w:val="single" w:sz="4" w:space="0" w:color="auto"/>
              <w:right w:val="single" w:sz="4" w:space="0" w:color="auto"/>
            </w:tcBorders>
          </w:tcPr>
          <w:p w:rsidR="005466BF" w:rsidRPr="0087529E" w:rsidRDefault="005466BF" w:rsidP="0087529E">
            <w:pPr>
              <w:suppressAutoHyphens/>
              <w:contextualSpacing/>
              <w:jc w:val="both"/>
              <w:rPr>
                <w:sz w:val="24"/>
                <w:szCs w:val="24"/>
                <w:lang w:eastAsia="zh-CN"/>
              </w:rPr>
            </w:pPr>
            <w:r w:rsidRPr="0087529E">
              <w:rPr>
                <w:sz w:val="24"/>
                <w:szCs w:val="24"/>
                <w:lang w:eastAsia="zh-CN"/>
              </w:rPr>
              <w:t>4 неделя</w:t>
            </w:r>
          </w:p>
        </w:tc>
      </w:tr>
    </w:tbl>
    <w:p w:rsidR="0087529E" w:rsidRPr="0087529E" w:rsidRDefault="0087529E" w:rsidP="0087529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562"/>
        <w:gridCol w:w="1571"/>
      </w:tblGrid>
      <w:tr w:rsidR="0087529E" w:rsidRPr="0087529E" w:rsidTr="0087529E">
        <w:tc>
          <w:tcPr>
            <w:tcW w:w="9604" w:type="dxa"/>
            <w:gridSpan w:val="3"/>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b/>
                <w:sz w:val="24"/>
                <w:szCs w:val="24"/>
                <w:lang w:eastAsia="zh-CN"/>
              </w:rPr>
            </w:pPr>
            <w:r w:rsidRPr="0087529E">
              <w:rPr>
                <w:b/>
                <w:sz w:val="24"/>
                <w:szCs w:val="24"/>
                <w:lang w:eastAsia="zh-CN"/>
              </w:rPr>
              <w:t>Март</w:t>
            </w:r>
          </w:p>
        </w:tc>
      </w:tr>
      <w:tr w:rsidR="0087529E" w:rsidRPr="0087529E" w:rsidTr="006D3634">
        <w:tc>
          <w:tcPr>
            <w:tcW w:w="2471"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Направления воспитания</w:t>
            </w:r>
          </w:p>
        </w:tc>
        <w:tc>
          <w:tcPr>
            <w:tcW w:w="5562"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 xml:space="preserve">Содержание работы </w:t>
            </w:r>
          </w:p>
        </w:tc>
        <w:tc>
          <w:tcPr>
            <w:tcW w:w="1571"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Сроки</w:t>
            </w:r>
          </w:p>
        </w:tc>
      </w:tr>
      <w:tr w:rsidR="006D3634" w:rsidRPr="0087529E" w:rsidTr="00AA5C91">
        <w:tc>
          <w:tcPr>
            <w:tcW w:w="2471" w:type="dxa"/>
            <w:vMerge w:val="restart"/>
            <w:tcBorders>
              <w:top w:val="single" w:sz="4" w:space="0" w:color="auto"/>
              <w:left w:val="single" w:sz="4" w:space="0" w:color="auto"/>
              <w:right w:val="single" w:sz="4" w:space="0" w:color="auto"/>
            </w:tcBorders>
          </w:tcPr>
          <w:p w:rsidR="006D3634" w:rsidRPr="0087529E" w:rsidRDefault="006D3634" w:rsidP="0087529E">
            <w:pPr>
              <w:suppressAutoHyphens/>
              <w:contextualSpacing/>
              <w:rPr>
                <w:b/>
                <w:sz w:val="24"/>
                <w:szCs w:val="24"/>
                <w:lang w:eastAsia="zh-CN"/>
              </w:rPr>
            </w:pPr>
            <w:r w:rsidRPr="0087529E">
              <w:rPr>
                <w:b/>
                <w:sz w:val="24"/>
                <w:szCs w:val="24"/>
                <w:lang w:eastAsia="zh-CN"/>
              </w:rPr>
              <w:t xml:space="preserve">Социальное направление </w:t>
            </w:r>
          </w:p>
          <w:p w:rsidR="006D3634" w:rsidRPr="0087529E" w:rsidRDefault="006D3634" w:rsidP="0087529E">
            <w:pPr>
              <w:suppressAutoHyphens/>
              <w:contextualSpacing/>
              <w:rPr>
                <w:i/>
                <w:sz w:val="24"/>
                <w:szCs w:val="24"/>
                <w:lang w:eastAsia="zh-CN"/>
              </w:rPr>
            </w:pPr>
          </w:p>
        </w:tc>
        <w:tc>
          <w:tcPr>
            <w:tcW w:w="5562" w:type="dxa"/>
            <w:tcBorders>
              <w:top w:val="single" w:sz="4" w:space="0" w:color="auto"/>
              <w:left w:val="single" w:sz="4" w:space="0" w:color="auto"/>
              <w:bottom w:val="single" w:sz="4" w:space="0" w:color="auto"/>
              <w:right w:val="single" w:sz="4" w:space="0" w:color="auto"/>
            </w:tcBorders>
          </w:tcPr>
          <w:p w:rsidR="006D3634" w:rsidRPr="006D3634" w:rsidRDefault="006D3634" w:rsidP="006D3634">
            <w:pPr>
              <w:suppressAutoHyphens/>
              <w:contextualSpacing/>
              <w:jc w:val="both"/>
              <w:rPr>
                <w:color w:val="000000"/>
                <w:sz w:val="24"/>
                <w:szCs w:val="24"/>
                <w:lang w:eastAsia="zh-CN"/>
              </w:rPr>
            </w:pPr>
            <w:r w:rsidRPr="006D3634">
              <w:rPr>
                <w:color w:val="000000"/>
                <w:sz w:val="24"/>
                <w:szCs w:val="24"/>
                <w:lang w:eastAsia="zh-CN"/>
              </w:rPr>
              <w:t>Игровая ситуация «что делает мама?», «Где работает папа?»,</w:t>
            </w:r>
          </w:p>
          <w:p w:rsidR="006D3634" w:rsidRPr="006D3634" w:rsidRDefault="006D3634" w:rsidP="006D3634">
            <w:pPr>
              <w:suppressAutoHyphens/>
              <w:contextualSpacing/>
              <w:jc w:val="both"/>
              <w:rPr>
                <w:color w:val="000000"/>
                <w:sz w:val="24"/>
                <w:szCs w:val="24"/>
                <w:lang w:eastAsia="zh-CN"/>
              </w:rPr>
            </w:pPr>
            <w:r w:rsidRPr="006D3634">
              <w:rPr>
                <w:color w:val="000000"/>
                <w:sz w:val="24"/>
                <w:szCs w:val="24"/>
                <w:lang w:eastAsia="zh-CN"/>
              </w:rPr>
              <w:t>Беседа «Если добрый ты..»</w:t>
            </w:r>
          </w:p>
          <w:p w:rsidR="006D3634" w:rsidRPr="0087529E" w:rsidRDefault="006D3634" w:rsidP="0087529E">
            <w:pPr>
              <w:suppressAutoHyphens/>
              <w:contextualSpacing/>
              <w:jc w:val="both"/>
              <w:rPr>
                <w:sz w:val="24"/>
                <w:szCs w:val="24"/>
                <w:lang w:eastAsia="zh-CN"/>
              </w:rPr>
            </w:pPr>
            <w:r w:rsidRPr="0087529E">
              <w:rPr>
                <w:sz w:val="24"/>
                <w:szCs w:val="24"/>
                <w:lang w:eastAsia="zh-CN"/>
              </w:rPr>
              <w:t>Развлечение «Масленица»</w:t>
            </w:r>
          </w:p>
          <w:p w:rsidR="006D3634" w:rsidRPr="0087529E" w:rsidRDefault="006D3634" w:rsidP="0087529E">
            <w:pPr>
              <w:suppressAutoHyphens/>
              <w:contextualSpacing/>
              <w:jc w:val="both"/>
              <w:rPr>
                <w:sz w:val="24"/>
                <w:szCs w:val="24"/>
                <w:lang w:eastAsia="zh-CN"/>
              </w:rPr>
            </w:pPr>
            <w:r w:rsidRPr="0087529E">
              <w:rPr>
                <w:sz w:val="24"/>
                <w:szCs w:val="24"/>
                <w:lang w:eastAsia="zh-CN"/>
              </w:rPr>
              <w:t>Выставка рисунков «Цветы для мамы!»</w:t>
            </w:r>
          </w:p>
          <w:p w:rsidR="006D3634" w:rsidRPr="0087529E" w:rsidRDefault="006D3634" w:rsidP="0087529E">
            <w:pPr>
              <w:suppressAutoHyphens/>
              <w:contextualSpacing/>
              <w:jc w:val="both"/>
              <w:rPr>
                <w:sz w:val="24"/>
                <w:szCs w:val="24"/>
                <w:lang w:eastAsia="zh-CN"/>
              </w:rPr>
            </w:pPr>
            <w:r w:rsidRPr="0087529E">
              <w:rPr>
                <w:sz w:val="24"/>
                <w:szCs w:val="24"/>
                <w:lang w:eastAsia="zh-CN"/>
              </w:rPr>
              <w:t>Праздник, посвященный дню 8 марта</w:t>
            </w:r>
          </w:p>
          <w:p w:rsidR="006D3634" w:rsidRPr="0087529E" w:rsidRDefault="006D3634" w:rsidP="0087529E">
            <w:pPr>
              <w:suppressAutoHyphens/>
              <w:contextualSpacing/>
              <w:jc w:val="both"/>
              <w:rPr>
                <w:sz w:val="24"/>
                <w:szCs w:val="24"/>
                <w:lang w:eastAsia="zh-CN"/>
              </w:rPr>
            </w:pPr>
            <w:r w:rsidRPr="0087529E">
              <w:rPr>
                <w:sz w:val="24"/>
                <w:szCs w:val="24"/>
              </w:rPr>
              <w:t>Беседы о правилах безопасного поведения в быту, безопасного использования бытовых предметов</w:t>
            </w:r>
            <w:r>
              <w:rPr>
                <w:sz w:val="24"/>
                <w:szCs w:val="24"/>
              </w:rPr>
              <w:t>, в сети «Интернет»</w:t>
            </w:r>
            <w:r w:rsidRPr="0087529E">
              <w:rPr>
                <w:sz w:val="24"/>
                <w:szCs w:val="24"/>
              </w:rPr>
              <w:t>.</w:t>
            </w:r>
          </w:p>
        </w:tc>
        <w:tc>
          <w:tcPr>
            <w:tcW w:w="1571" w:type="dxa"/>
            <w:tcBorders>
              <w:top w:val="single" w:sz="4" w:space="0" w:color="auto"/>
              <w:left w:val="single" w:sz="4" w:space="0" w:color="auto"/>
              <w:bottom w:val="single" w:sz="4" w:space="0" w:color="auto"/>
              <w:right w:val="single" w:sz="4" w:space="0" w:color="auto"/>
            </w:tcBorders>
          </w:tcPr>
          <w:p w:rsidR="006D3634" w:rsidRPr="0087529E" w:rsidRDefault="006D3634" w:rsidP="0087529E">
            <w:pPr>
              <w:suppressAutoHyphens/>
              <w:contextualSpacing/>
              <w:jc w:val="both"/>
              <w:rPr>
                <w:sz w:val="24"/>
                <w:szCs w:val="24"/>
                <w:lang w:eastAsia="zh-CN"/>
              </w:rPr>
            </w:pPr>
            <w:r w:rsidRPr="0087529E">
              <w:rPr>
                <w:sz w:val="24"/>
                <w:szCs w:val="24"/>
                <w:lang w:eastAsia="zh-CN"/>
              </w:rPr>
              <w:t>1-2 неделя</w:t>
            </w:r>
          </w:p>
          <w:p w:rsidR="006D3634" w:rsidRPr="0087529E" w:rsidRDefault="006D3634" w:rsidP="0087529E">
            <w:pPr>
              <w:suppressAutoHyphens/>
              <w:contextualSpacing/>
              <w:jc w:val="both"/>
              <w:rPr>
                <w:sz w:val="24"/>
                <w:szCs w:val="24"/>
                <w:lang w:eastAsia="zh-CN"/>
              </w:rPr>
            </w:pPr>
          </w:p>
          <w:p w:rsidR="006D3634" w:rsidRPr="0087529E" w:rsidRDefault="006D3634" w:rsidP="0087529E">
            <w:pPr>
              <w:suppressAutoHyphens/>
              <w:contextualSpacing/>
              <w:jc w:val="both"/>
              <w:rPr>
                <w:sz w:val="24"/>
                <w:szCs w:val="24"/>
                <w:lang w:eastAsia="zh-CN"/>
              </w:rPr>
            </w:pPr>
          </w:p>
          <w:p w:rsidR="006D3634" w:rsidRDefault="006D3634" w:rsidP="0087529E">
            <w:pPr>
              <w:suppressAutoHyphens/>
              <w:contextualSpacing/>
              <w:jc w:val="both"/>
              <w:rPr>
                <w:sz w:val="24"/>
                <w:szCs w:val="24"/>
                <w:lang w:eastAsia="zh-CN"/>
              </w:rPr>
            </w:pPr>
          </w:p>
          <w:p w:rsidR="006D3634" w:rsidRDefault="006D3634" w:rsidP="0087529E">
            <w:pPr>
              <w:suppressAutoHyphens/>
              <w:contextualSpacing/>
              <w:jc w:val="both"/>
              <w:rPr>
                <w:sz w:val="24"/>
                <w:szCs w:val="24"/>
                <w:lang w:eastAsia="zh-CN"/>
              </w:rPr>
            </w:pPr>
          </w:p>
          <w:p w:rsidR="006D3634" w:rsidRPr="0087529E" w:rsidRDefault="006D3634" w:rsidP="0087529E">
            <w:pPr>
              <w:suppressAutoHyphens/>
              <w:contextualSpacing/>
              <w:jc w:val="both"/>
              <w:rPr>
                <w:sz w:val="24"/>
                <w:szCs w:val="24"/>
                <w:lang w:eastAsia="zh-CN"/>
              </w:rPr>
            </w:pPr>
          </w:p>
          <w:p w:rsidR="006D3634" w:rsidRPr="0087529E" w:rsidRDefault="006D3634" w:rsidP="0087529E">
            <w:pPr>
              <w:suppressAutoHyphens/>
              <w:contextualSpacing/>
              <w:jc w:val="both"/>
              <w:rPr>
                <w:sz w:val="24"/>
                <w:szCs w:val="24"/>
                <w:lang w:eastAsia="zh-CN"/>
              </w:rPr>
            </w:pPr>
            <w:r w:rsidRPr="0087529E">
              <w:rPr>
                <w:sz w:val="24"/>
                <w:szCs w:val="24"/>
                <w:lang w:eastAsia="zh-CN"/>
              </w:rPr>
              <w:t>в течение месяца</w:t>
            </w:r>
          </w:p>
        </w:tc>
      </w:tr>
      <w:tr w:rsidR="006D3634" w:rsidRPr="0087529E" w:rsidTr="00AA5C91">
        <w:tc>
          <w:tcPr>
            <w:tcW w:w="2471" w:type="dxa"/>
            <w:vMerge/>
            <w:tcBorders>
              <w:left w:val="single" w:sz="4" w:space="0" w:color="auto"/>
              <w:bottom w:val="single" w:sz="4" w:space="0" w:color="auto"/>
              <w:right w:val="single" w:sz="4" w:space="0" w:color="auto"/>
            </w:tcBorders>
          </w:tcPr>
          <w:p w:rsidR="006D3634" w:rsidRPr="0087529E" w:rsidRDefault="006D3634" w:rsidP="0087529E">
            <w:pPr>
              <w:suppressAutoHyphens/>
              <w:contextualSpacing/>
              <w:rPr>
                <w:b/>
                <w:sz w:val="24"/>
                <w:szCs w:val="24"/>
                <w:lang w:eastAsia="zh-CN"/>
              </w:rPr>
            </w:pPr>
          </w:p>
        </w:tc>
        <w:tc>
          <w:tcPr>
            <w:tcW w:w="5562" w:type="dxa"/>
            <w:tcBorders>
              <w:top w:val="single" w:sz="4" w:space="0" w:color="auto"/>
              <w:left w:val="single" w:sz="4" w:space="0" w:color="auto"/>
              <w:bottom w:val="single" w:sz="4" w:space="0" w:color="auto"/>
              <w:right w:val="single" w:sz="4" w:space="0" w:color="auto"/>
            </w:tcBorders>
          </w:tcPr>
          <w:p w:rsidR="006D3634" w:rsidRPr="006D3634" w:rsidRDefault="006D3634" w:rsidP="006D3634">
            <w:pPr>
              <w:ind w:left="20"/>
              <w:contextualSpacing/>
              <w:jc w:val="both"/>
              <w:rPr>
                <w:color w:val="000000" w:themeColor="text1"/>
                <w:sz w:val="24"/>
                <w:szCs w:val="24"/>
              </w:rPr>
            </w:pPr>
            <w:r w:rsidRPr="006D3634">
              <w:rPr>
                <w:color w:val="000000" w:themeColor="text1"/>
                <w:sz w:val="24"/>
                <w:szCs w:val="24"/>
              </w:rPr>
              <w:t>«Какой бывает реклама»</w:t>
            </w:r>
          </w:p>
          <w:p w:rsidR="006D3634" w:rsidRPr="006D3634" w:rsidRDefault="006D3634" w:rsidP="006D3634">
            <w:pPr>
              <w:ind w:left="20"/>
              <w:contextualSpacing/>
              <w:jc w:val="both"/>
              <w:rPr>
                <w:color w:val="000000" w:themeColor="text1"/>
                <w:sz w:val="24"/>
                <w:szCs w:val="24"/>
              </w:rPr>
            </w:pPr>
            <w:r>
              <w:rPr>
                <w:color w:val="000000" w:themeColor="text1"/>
                <w:sz w:val="24"/>
                <w:szCs w:val="24"/>
              </w:rPr>
              <w:t>«Кем и где делается реклама? »</w:t>
            </w:r>
          </w:p>
        </w:tc>
        <w:tc>
          <w:tcPr>
            <w:tcW w:w="1571" w:type="dxa"/>
            <w:tcBorders>
              <w:top w:val="single" w:sz="4" w:space="0" w:color="auto"/>
              <w:left w:val="single" w:sz="4" w:space="0" w:color="auto"/>
              <w:bottom w:val="single" w:sz="4" w:space="0" w:color="auto"/>
              <w:right w:val="single" w:sz="4" w:space="0" w:color="auto"/>
            </w:tcBorders>
          </w:tcPr>
          <w:p w:rsidR="006D3634" w:rsidRPr="006D3634" w:rsidRDefault="006D3634" w:rsidP="006D3634">
            <w:pPr>
              <w:ind w:left="20"/>
              <w:contextualSpacing/>
              <w:jc w:val="both"/>
              <w:rPr>
                <w:color w:val="000000" w:themeColor="text1"/>
                <w:sz w:val="24"/>
                <w:szCs w:val="24"/>
              </w:rPr>
            </w:pPr>
            <w:r w:rsidRPr="006D3634">
              <w:rPr>
                <w:color w:val="000000" w:themeColor="text1"/>
                <w:sz w:val="24"/>
                <w:szCs w:val="24"/>
              </w:rPr>
              <w:t>1 неделя</w:t>
            </w:r>
          </w:p>
          <w:p w:rsidR="006D3634" w:rsidRPr="006D3634" w:rsidRDefault="006D3634" w:rsidP="006D3634">
            <w:pPr>
              <w:ind w:left="20"/>
              <w:contextualSpacing/>
              <w:jc w:val="both"/>
              <w:rPr>
                <w:color w:val="000000" w:themeColor="text1"/>
                <w:sz w:val="24"/>
                <w:szCs w:val="24"/>
              </w:rPr>
            </w:pPr>
            <w:r w:rsidRPr="006D3634">
              <w:rPr>
                <w:color w:val="000000" w:themeColor="text1"/>
                <w:sz w:val="24"/>
                <w:szCs w:val="24"/>
              </w:rPr>
              <w:t>2 неделя</w:t>
            </w:r>
          </w:p>
        </w:tc>
      </w:tr>
      <w:tr w:rsidR="006D3634" w:rsidRPr="0087529E" w:rsidTr="006D3634">
        <w:tc>
          <w:tcPr>
            <w:tcW w:w="2471" w:type="dxa"/>
            <w:tcBorders>
              <w:top w:val="single" w:sz="4" w:space="0" w:color="auto"/>
              <w:left w:val="single" w:sz="4" w:space="0" w:color="auto"/>
              <w:bottom w:val="single" w:sz="4" w:space="0" w:color="auto"/>
              <w:right w:val="single" w:sz="4" w:space="0" w:color="auto"/>
            </w:tcBorders>
          </w:tcPr>
          <w:p w:rsidR="006D3634" w:rsidRPr="0087529E" w:rsidRDefault="006D3634" w:rsidP="0087529E">
            <w:pPr>
              <w:suppressAutoHyphens/>
              <w:contextualSpacing/>
              <w:rPr>
                <w:b/>
                <w:sz w:val="24"/>
                <w:szCs w:val="24"/>
                <w:lang w:eastAsia="zh-CN"/>
              </w:rPr>
            </w:pPr>
            <w:r w:rsidRPr="0087529E">
              <w:rPr>
                <w:b/>
                <w:sz w:val="24"/>
                <w:szCs w:val="24"/>
                <w:lang w:eastAsia="zh-CN"/>
              </w:rPr>
              <w:t>Духовно – нравственное  направление</w:t>
            </w:r>
          </w:p>
        </w:tc>
        <w:tc>
          <w:tcPr>
            <w:tcW w:w="5562" w:type="dxa"/>
            <w:tcBorders>
              <w:top w:val="single" w:sz="4" w:space="0" w:color="auto"/>
              <w:left w:val="single" w:sz="4" w:space="0" w:color="auto"/>
              <w:bottom w:val="single" w:sz="4" w:space="0" w:color="auto"/>
              <w:right w:val="single" w:sz="4" w:space="0" w:color="auto"/>
            </w:tcBorders>
          </w:tcPr>
          <w:p w:rsidR="006D3634" w:rsidRPr="0087529E" w:rsidRDefault="006D3634" w:rsidP="0087529E">
            <w:pPr>
              <w:suppressAutoHyphens/>
              <w:contextualSpacing/>
              <w:jc w:val="both"/>
              <w:rPr>
                <w:rFonts w:eastAsia="CordiaUPC"/>
                <w:color w:val="000000"/>
                <w:sz w:val="24"/>
                <w:szCs w:val="24"/>
                <w:shd w:val="clear" w:color="auto" w:fill="FFFFFF"/>
              </w:rPr>
            </w:pPr>
            <w:r w:rsidRPr="0087529E">
              <w:rPr>
                <w:sz w:val="24"/>
                <w:szCs w:val="24"/>
              </w:rPr>
              <w:t>Масленица</w:t>
            </w:r>
          </w:p>
          <w:p w:rsidR="006D3634" w:rsidRPr="0087529E" w:rsidRDefault="006D3634" w:rsidP="0087529E">
            <w:pPr>
              <w:suppressAutoHyphens/>
              <w:contextualSpacing/>
              <w:jc w:val="both"/>
              <w:rPr>
                <w:sz w:val="24"/>
                <w:szCs w:val="24"/>
                <w:lang w:eastAsia="zh-CN"/>
              </w:rPr>
            </w:pPr>
            <w:r w:rsidRPr="0087529E">
              <w:rPr>
                <w:rFonts w:eastAsia="CordiaUPC"/>
                <w:color w:val="000000"/>
                <w:sz w:val="24"/>
                <w:szCs w:val="24"/>
                <w:shd w:val="clear" w:color="auto" w:fill="FFFFFF"/>
              </w:rPr>
              <w:t>27 марта: Всемирный день театра</w:t>
            </w:r>
          </w:p>
        </w:tc>
        <w:tc>
          <w:tcPr>
            <w:tcW w:w="1571" w:type="dxa"/>
            <w:tcBorders>
              <w:top w:val="single" w:sz="4" w:space="0" w:color="auto"/>
              <w:left w:val="single" w:sz="4" w:space="0" w:color="auto"/>
              <w:bottom w:val="single" w:sz="4" w:space="0" w:color="auto"/>
              <w:right w:val="single" w:sz="4" w:space="0" w:color="auto"/>
            </w:tcBorders>
          </w:tcPr>
          <w:p w:rsidR="006D3634" w:rsidRPr="0087529E" w:rsidRDefault="006D3634" w:rsidP="0087529E">
            <w:pPr>
              <w:suppressAutoHyphens/>
              <w:contextualSpacing/>
              <w:jc w:val="both"/>
              <w:rPr>
                <w:sz w:val="24"/>
                <w:szCs w:val="24"/>
                <w:lang w:eastAsia="zh-CN"/>
              </w:rPr>
            </w:pPr>
            <w:r w:rsidRPr="0087529E">
              <w:rPr>
                <w:sz w:val="24"/>
                <w:szCs w:val="24"/>
                <w:lang w:eastAsia="zh-CN"/>
              </w:rPr>
              <w:t>2 неделя</w:t>
            </w:r>
          </w:p>
          <w:p w:rsidR="006D3634" w:rsidRPr="0087529E" w:rsidRDefault="006D3634" w:rsidP="0087529E">
            <w:pPr>
              <w:suppressAutoHyphens/>
              <w:contextualSpacing/>
              <w:jc w:val="both"/>
              <w:rPr>
                <w:sz w:val="24"/>
                <w:szCs w:val="24"/>
                <w:lang w:eastAsia="zh-CN"/>
              </w:rPr>
            </w:pPr>
            <w:r w:rsidRPr="0087529E">
              <w:rPr>
                <w:sz w:val="24"/>
                <w:szCs w:val="24"/>
                <w:lang w:eastAsia="zh-CN"/>
              </w:rPr>
              <w:t>4 неделя</w:t>
            </w:r>
          </w:p>
        </w:tc>
      </w:tr>
      <w:tr w:rsidR="006D3634" w:rsidRPr="0087529E" w:rsidTr="006D3634">
        <w:tc>
          <w:tcPr>
            <w:tcW w:w="2471" w:type="dxa"/>
            <w:tcBorders>
              <w:top w:val="single" w:sz="4" w:space="0" w:color="auto"/>
              <w:left w:val="single" w:sz="4" w:space="0" w:color="auto"/>
              <w:bottom w:val="single" w:sz="4" w:space="0" w:color="auto"/>
              <w:right w:val="single" w:sz="4" w:space="0" w:color="auto"/>
            </w:tcBorders>
          </w:tcPr>
          <w:p w:rsidR="006D3634" w:rsidRPr="0087529E" w:rsidRDefault="006D3634" w:rsidP="0087529E">
            <w:pPr>
              <w:suppressAutoHyphens/>
              <w:contextualSpacing/>
              <w:rPr>
                <w:b/>
                <w:sz w:val="24"/>
                <w:szCs w:val="24"/>
                <w:lang w:eastAsia="zh-CN"/>
              </w:rPr>
            </w:pPr>
            <w:r w:rsidRPr="0087529E">
              <w:rPr>
                <w:b/>
                <w:sz w:val="24"/>
                <w:szCs w:val="24"/>
                <w:lang w:eastAsia="zh-CN"/>
              </w:rPr>
              <w:t xml:space="preserve">Патриотическое направление </w:t>
            </w:r>
          </w:p>
        </w:tc>
        <w:tc>
          <w:tcPr>
            <w:tcW w:w="5562" w:type="dxa"/>
            <w:tcBorders>
              <w:top w:val="single" w:sz="4" w:space="0" w:color="auto"/>
              <w:left w:val="single" w:sz="4" w:space="0" w:color="auto"/>
              <w:bottom w:val="single" w:sz="4" w:space="0" w:color="auto"/>
              <w:right w:val="single" w:sz="4" w:space="0" w:color="auto"/>
            </w:tcBorders>
          </w:tcPr>
          <w:p w:rsidR="006D3634" w:rsidRPr="006D3634" w:rsidRDefault="006D3634" w:rsidP="006D3634">
            <w:pPr>
              <w:suppressAutoHyphens/>
              <w:contextualSpacing/>
              <w:jc w:val="both"/>
              <w:rPr>
                <w:color w:val="000000"/>
                <w:sz w:val="24"/>
                <w:szCs w:val="24"/>
                <w:lang w:eastAsia="zh-CN"/>
              </w:rPr>
            </w:pPr>
            <w:r w:rsidRPr="006D3634">
              <w:rPr>
                <w:color w:val="000000"/>
                <w:sz w:val="24"/>
                <w:szCs w:val="24"/>
                <w:lang w:eastAsia="zh-CN"/>
              </w:rPr>
              <w:t>Игра – путешествие «Москва – столица России»</w:t>
            </w:r>
          </w:p>
          <w:p w:rsidR="006D3634" w:rsidRPr="0087529E" w:rsidRDefault="006D3634" w:rsidP="0087529E">
            <w:pPr>
              <w:widowControl w:val="0"/>
              <w:ind w:left="20"/>
              <w:contextualSpacing/>
              <w:jc w:val="both"/>
              <w:rPr>
                <w:sz w:val="24"/>
                <w:szCs w:val="24"/>
              </w:rPr>
            </w:pPr>
            <w:r w:rsidRPr="0087529E">
              <w:rPr>
                <w:sz w:val="24"/>
                <w:szCs w:val="24"/>
              </w:rPr>
              <w:t xml:space="preserve">18 </w:t>
            </w:r>
            <w:r w:rsidRPr="0087529E">
              <w:rPr>
                <w:rFonts w:eastAsia="CordiaUPC"/>
                <w:color w:val="000000"/>
                <w:sz w:val="24"/>
                <w:szCs w:val="24"/>
                <w:shd w:val="clear" w:color="auto" w:fill="FFFFFF"/>
              </w:rPr>
              <w:t>марта: День воссоединения Крыма с Россией;</w:t>
            </w:r>
          </w:p>
        </w:tc>
        <w:tc>
          <w:tcPr>
            <w:tcW w:w="1571" w:type="dxa"/>
            <w:tcBorders>
              <w:top w:val="single" w:sz="4" w:space="0" w:color="auto"/>
              <w:left w:val="single" w:sz="4" w:space="0" w:color="auto"/>
              <w:bottom w:val="single" w:sz="4" w:space="0" w:color="auto"/>
              <w:right w:val="single" w:sz="4" w:space="0" w:color="auto"/>
            </w:tcBorders>
          </w:tcPr>
          <w:p w:rsidR="006D3634" w:rsidRPr="0087529E" w:rsidRDefault="006D3634" w:rsidP="0087529E">
            <w:pPr>
              <w:suppressAutoHyphens/>
              <w:contextualSpacing/>
              <w:jc w:val="both"/>
              <w:rPr>
                <w:sz w:val="24"/>
                <w:szCs w:val="24"/>
                <w:lang w:eastAsia="zh-CN"/>
              </w:rPr>
            </w:pPr>
            <w:r w:rsidRPr="0087529E">
              <w:rPr>
                <w:sz w:val="24"/>
                <w:szCs w:val="24"/>
                <w:lang w:eastAsia="zh-CN"/>
              </w:rPr>
              <w:t>1-2 неделя</w:t>
            </w:r>
          </w:p>
          <w:p w:rsidR="006D3634" w:rsidRPr="0087529E" w:rsidRDefault="006D3634" w:rsidP="0087529E">
            <w:pPr>
              <w:suppressAutoHyphens/>
              <w:contextualSpacing/>
              <w:jc w:val="both"/>
              <w:rPr>
                <w:sz w:val="24"/>
                <w:szCs w:val="24"/>
                <w:lang w:eastAsia="zh-CN"/>
              </w:rPr>
            </w:pPr>
            <w:r w:rsidRPr="0087529E">
              <w:rPr>
                <w:sz w:val="24"/>
                <w:szCs w:val="24"/>
                <w:lang w:eastAsia="zh-CN"/>
              </w:rPr>
              <w:t>3 неделя</w:t>
            </w:r>
          </w:p>
        </w:tc>
      </w:tr>
      <w:tr w:rsidR="006D3634" w:rsidRPr="0087529E" w:rsidTr="00AA5C91">
        <w:tc>
          <w:tcPr>
            <w:tcW w:w="2471" w:type="dxa"/>
            <w:vMerge w:val="restart"/>
            <w:tcBorders>
              <w:top w:val="single" w:sz="4" w:space="0" w:color="auto"/>
              <w:left w:val="single" w:sz="4" w:space="0" w:color="auto"/>
              <w:right w:val="single" w:sz="4" w:space="0" w:color="auto"/>
            </w:tcBorders>
          </w:tcPr>
          <w:p w:rsidR="006D3634" w:rsidRPr="0087529E" w:rsidRDefault="006D3634" w:rsidP="0087529E">
            <w:pPr>
              <w:suppressAutoHyphens/>
              <w:contextualSpacing/>
              <w:rPr>
                <w:b/>
                <w:sz w:val="24"/>
                <w:szCs w:val="24"/>
                <w:lang w:eastAsia="zh-CN"/>
              </w:rPr>
            </w:pPr>
            <w:r w:rsidRPr="0087529E">
              <w:rPr>
                <w:b/>
                <w:sz w:val="24"/>
                <w:szCs w:val="24"/>
                <w:lang w:eastAsia="zh-CN"/>
              </w:rPr>
              <w:t xml:space="preserve">Познавательное направление </w:t>
            </w:r>
          </w:p>
          <w:p w:rsidR="006D3634" w:rsidRPr="0087529E" w:rsidRDefault="006D3634" w:rsidP="0087529E">
            <w:pPr>
              <w:suppressAutoHyphens/>
              <w:contextualSpacing/>
              <w:rPr>
                <w:i/>
                <w:sz w:val="24"/>
                <w:szCs w:val="24"/>
                <w:lang w:eastAsia="zh-CN"/>
              </w:rPr>
            </w:pPr>
          </w:p>
        </w:tc>
        <w:tc>
          <w:tcPr>
            <w:tcW w:w="5562" w:type="dxa"/>
            <w:tcBorders>
              <w:top w:val="single" w:sz="4" w:space="0" w:color="auto"/>
              <w:left w:val="single" w:sz="4" w:space="0" w:color="auto"/>
              <w:bottom w:val="single" w:sz="4" w:space="0" w:color="auto"/>
              <w:right w:val="single" w:sz="4" w:space="0" w:color="auto"/>
            </w:tcBorders>
          </w:tcPr>
          <w:p w:rsidR="006D3634" w:rsidRPr="006D3634" w:rsidRDefault="006D3634" w:rsidP="006D3634">
            <w:pPr>
              <w:suppressAutoHyphens/>
              <w:contextualSpacing/>
              <w:jc w:val="both"/>
              <w:rPr>
                <w:color w:val="000000"/>
                <w:sz w:val="24"/>
                <w:szCs w:val="24"/>
                <w:lang w:eastAsia="zh-CN"/>
              </w:rPr>
            </w:pPr>
            <w:r w:rsidRPr="006D3634">
              <w:rPr>
                <w:color w:val="000000"/>
                <w:sz w:val="24"/>
                <w:szCs w:val="24"/>
                <w:lang w:eastAsia="zh-CN"/>
              </w:rPr>
              <w:t>Беседы: «Ветеринарная клиника»,</w:t>
            </w:r>
          </w:p>
          <w:p w:rsidR="006D3634" w:rsidRPr="006D3634" w:rsidRDefault="006D3634" w:rsidP="006D3634">
            <w:pPr>
              <w:suppressAutoHyphens/>
              <w:contextualSpacing/>
              <w:jc w:val="both"/>
              <w:rPr>
                <w:color w:val="000000"/>
                <w:sz w:val="24"/>
                <w:szCs w:val="24"/>
                <w:lang w:eastAsia="zh-CN"/>
              </w:rPr>
            </w:pPr>
            <w:r w:rsidRPr="006D3634">
              <w:rPr>
                <w:color w:val="000000"/>
                <w:sz w:val="24"/>
                <w:szCs w:val="24"/>
                <w:lang w:eastAsia="zh-CN"/>
              </w:rPr>
              <w:t>«Центр помощи животным, попавшим в трудную ситуацию»</w:t>
            </w:r>
          </w:p>
          <w:p w:rsidR="006D3634" w:rsidRPr="0087529E" w:rsidRDefault="006D3634" w:rsidP="0087529E">
            <w:pPr>
              <w:suppressAutoHyphens/>
              <w:contextualSpacing/>
              <w:jc w:val="both"/>
              <w:rPr>
                <w:sz w:val="24"/>
                <w:szCs w:val="24"/>
                <w:lang w:eastAsia="zh-CN"/>
              </w:rPr>
            </w:pPr>
            <w:r w:rsidRPr="0087529E">
              <w:rPr>
                <w:sz w:val="24"/>
                <w:szCs w:val="24"/>
                <w:lang w:eastAsia="zh-CN"/>
              </w:rPr>
              <w:t>Всемирный день дикой природы – 3 марта.</w:t>
            </w:r>
          </w:p>
          <w:p w:rsidR="006D3634" w:rsidRPr="0087529E" w:rsidRDefault="006D3634" w:rsidP="0087529E">
            <w:pPr>
              <w:suppressAutoHyphens/>
              <w:contextualSpacing/>
              <w:jc w:val="both"/>
              <w:rPr>
                <w:sz w:val="24"/>
                <w:szCs w:val="24"/>
                <w:lang w:eastAsia="zh-CN"/>
              </w:rPr>
            </w:pPr>
            <w:r w:rsidRPr="0087529E">
              <w:rPr>
                <w:sz w:val="24"/>
                <w:szCs w:val="24"/>
                <w:lang w:eastAsia="zh-CN"/>
              </w:rPr>
              <w:t>Акция «Берегите природу!»</w:t>
            </w:r>
          </w:p>
          <w:p w:rsidR="006D3634" w:rsidRPr="0087529E" w:rsidRDefault="006D3634" w:rsidP="0087529E">
            <w:pPr>
              <w:suppressAutoHyphens/>
              <w:contextualSpacing/>
              <w:jc w:val="both"/>
              <w:rPr>
                <w:sz w:val="24"/>
                <w:szCs w:val="24"/>
                <w:lang w:eastAsia="zh-CN"/>
              </w:rPr>
            </w:pPr>
            <w:r w:rsidRPr="0087529E">
              <w:rPr>
                <w:sz w:val="24"/>
                <w:szCs w:val="24"/>
                <w:lang w:eastAsia="zh-CN"/>
              </w:rPr>
              <w:t>Акция «Сохраним первоцветы!»</w:t>
            </w:r>
          </w:p>
        </w:tc>
        <w:tc>
          <w:tcPr>
            <w:tcW w:w="1571" w:type="dxa"/>
            <w:tcBorders>
              <w:top w:val="single" w:sz="4" w:space="0" w:color="auto"/>
              <w:left w:val="single" w:sz="4" w:space="0" w:color="auto"/>
              <w:bottom w:val="single" w:sz="4" w:space="0" w:color="auto"/>
              <w:right w:val="single" w:sz="4" w:space="0" w:color="auto"/>
            </w:tcBorders>
          </w:tcPr>
          <w:p w:rsidR="006D3634" w:rsidRPr="0087529E" w:rsidRDefault="006D3634" w:rsidP="0087529E">
            <w:pPr>
              <w:suppressAutoHyphens/>
              <w:contextualSpacing/>
              <w:jc w:val="both"/>
              <w:rPr>
                <w:sz w:val="24"/>
                <w:szCs w:val="24"/>
                <w:lang w:eastAsia="zh-CN"/>
              </w:rPr>
            </w:pPr>
            <w:r w:rsidRPr="0087529E">
              <w:rPr>
                <w:sz w:val="24"/>
                <w:szCs w:val="24"/>
                <w:lang w:eastAsia="zh-CN"/>
              </w:rPr>
              <w:t>1-2 неделя</w:t>
            </w:r>
          </w:p>
        </w:tc>
      </w:tr>
      <w:tr w:rsidR="006D3634" w:rsidRPr="0087529E" w:rsidTr="00AA5C91">
        <w:tc>
          <w:tcPr>
            <w:tcW w:w="2471" w:type="dxa"/>
            <w:vMerge/>
            <w:tcBorders>
              <w:left w:val="single" w:sz="4" w:space="0" w:color="auto"/>
              <w:right w:val="single" w:sz="4" w:space="0" w:color="auto"/>
            </w:tcBorders>
          </w:tcPr>
          <w:p w:rsidR="006D3634" w:rsidRPr="0087529E" w:rsidRDefault="006D3634" w:rsidP="0087529E">
            <w:pPr>
              <w:suppressAutoHyphens/>
              <w:contextualSpacing/>
              <w:rPr>
                <w:b/>
                <w:sz w:val="24"/>
                <w:szCs w:val="24"/>
                <w:lang w:eastAsia="zh-CN"/>
              </w:rPr>
            </w:pPr>
          </w:p>
        </w:tc>
        <w:tc>
          <w:tcPr>
            <w:tcW w:w="5562" w:type="dxa"/>
            <w:tcBorders>
              <w:top w:val="single" w:sz="4" w:space="0" w:color="auto"/>
              <w:left w:val="single" w:sz="4" w:space="0" w:color="auto"/>
              <w:bottom w:val="single" w:sz="4" w:space="0" w:color="auto"/>
              <w:right w:val="single" w:sz="4" w:space="0" w:color="auto"/>
            </w:tcBorders>
          </w:tcPr>
          <w:p w:rsidR="006D3634" w:rsidRPr="006D3634" w:rsidRDefault="006D3634" w:rsidP="006D3634">
            <w:pPr>
              <w:contextualSpacing/>
              <w:jc w:val="both"/>
              <w:rPr>
                <w:color w:val="000000" w:themeColor="text1"/>
                <w:sz w:val="24"/>
                <w:szCs w:val="24"/>
              </w:rPr>
            </w:pPr>
            <w:r w:rsidRPr="006D3634">
              <w:rPr>
                <w:color w:val="000000" w:themeColor="text1"/>
                <w:sz w:val="24"/>
                <w:szCs w:val="24"/>
              </w:rPr>
              <w:t>Сюжетно – ролевые игры «Учитель», «Соберем портфель»</w:t>
            </w:r>
          </w:p>
        </w:tc>
        <w:tc>
          <w:tcPr>
            <w:tcW w:w="1571" w:type="dxa"/>
            <w:tcBorders>
              <w:top w:val="single" w:sz="4" w:space="0" w:color="auto"/>
              <w:left w:val="single" w:sz="4" w:space="0" w:color="auto"/>
              <w:bottom w:val="single" w:sz="4" w:space="0" w:color="auto"/>
              <w:right w:val="single" w:sz="4" w:space="0" w:color="auto"/>
            </w:tcBorders>
          </w:tcPr>
          <w:p w:rsidR="006D3634" w:rsidRPr="006D3634" w:rsidRDefault="006D3634" w:rsidP="006D3634">
            <w:pPr>
              <w:contextualSpacing/>
              <w:jc w:val="both"/>
              <w:rPr>
                <w:color w:val="000000" w:themeColor="text1"/>
                <w:sz w:val="24"/>
                <w:szCs w:val="24"/>
              </w:rPr>
            </w:pPr>
            <w:r w:rsidRPr="006D3634">
              <w:rPr>
                <w:color w:val="000000" w:themeColor="text1"/>
                <w:sz w:val="24"/>
                <w:szCs w:val="24"/>
              </w:rPr>
              <w:t>3 неделя</w:t>
            </w:r>
          </w:p>
        </w:tc>
      </w:tr>
      <w:tr w:rsidR="006D3634" w:rsidRPr="0087529E" w:rsidTr="00AA5C91">
        <w:tc>
          <w:tcPr>
            <w:tcW w:w="2471" w:type="dxa"/>
            <w:vMerge/>
            <w:tcBorders>
              <w:left w:val="single" w:sz="4" w:space="0" w:color="auto"/>
              <w:bottom w:val="single" w:sz="4" w:space="0" w:color="auto"/>
              <w:right w:val="single" w:sz="4" w:space="0" w:color="auto"/>
            </w:tcBorders>
          </w:tcPr>
          <w:p w:rsidR="006D3634" w:rsidRPr="0087529E" w:rsidRDefault="006D3634" w:rsidP="0087529E">
            <w:pPr>
              <w:suppressAutoHyphens/>
              <w:contextualSpacing/>
              <w:rPr>
                <w:b/>
                <w:sz w:val="24"/>
                <w:szCs w:val="24"/>
                <w:lang w:eastAsia="zh-CN"/>
              </w:rPr>
            </w:pPr>
          </w:p>
        </w:tc>
        <w:tc>
          <w:tcPr>
            <w:tcW w:w="5562" w:type="dxa"/>
            <w:tcBorders>
              <w:top w:val="single" w:sz="4" w:space="0" w:color="auto"/>
              <w:left w:val="single" w:sz="4" w:space="0" w:color="auto"/>
              <w:bottom w:val="single" w:sz="4" w:space="0" w:color="auto"/>
              <w:right w:val="single" w:sz="4" w:space="0" w:color="auto"/>
            </w:tcBorders>
          </w:tcPr>
          <w:p w:rsidR="006D3634" w:rsidRPr="006D3634" w:rsidRDefault="006D3634" w:rsidP="006D3634">
            <w:pPr>
              <w:ind w:left="20"/>
              <w:contextualSpacing/>
              <w:jc w:val="both"/>
              <w:rPr>
                <w:color w:val="000000" w:themeColor="text1"/>
                <w:sz w:val="24"/>
                <w:szCs w:val="24"/>
              </w:rPr>
            </w:pPr>
            <w:r w:rsidRPr="006D3634">
              <w:rPr>
                <w:color w:val="000000" w:themeColor="text1"/>
                <w:sz w:val="24"/>
                <w:szCs w:val="24"/>
              </w:rPr>
              <w:t>«Врач – человечная и нужная профессия»</w:t>
            </w:r>
          </w:p>
        </w:tc>
        <w:tc>
          <w:tcPr>
            <w:tcW w:w="1571" w:type="dxa"/>
            <w:tcBorders>
              <w:top w:val="single" w:sz="4" w:space="0" w:color="auto"/>
              <w:left w:val="single" w:sz="4" w:space="0" w:color="auto"/>
              <w:bottom w:val="single" w:sz="4" w:space="0" w:color="auto"/>
              <w:right w:val="single" w:sz="4" w:space="0" w:color="auto"/>
            </w:tcBorders>
          </w:tcPr>
          <w:p w:rsidR="006D3634" w:rsidRPr="006D3634" w:rsidRDefault="006D3634" w:rsidP="006D3634">
            <w:pPr>
              <w:ind w:left="20"/>
              <w:contextualSpacing/>
              <w:jc w:val="both"/>
              <w:rPr>
                <w:color w:val="000000" w:themeColor="text1"/>
                <w:sz w:val="24"/>
                <w:szCs w:val="24"/>
              </w:rPr>
            </w:pPr>
            <w:r w:rsidRPr="006D3634">
              <w:rPr>
                <w:color w:val="000000" w:themeColor="text1"/>
                <w:sz w:val="24"/>
                <w:szCs w:val="24"/>
              </w:rPr>
              <w:t>2 неделя</w:t>
            </w:r>
          </w:p>
        </w:tc>
      </w:tr>
      <w:tr w:rsidR="006D3634" w:rsidRPr="0087529E" w:rsidTr="006D3634">
        <w:tc>
          <w:tcPr>
            <w:tcW w:w="2471" w:type="dxa"/>
            <w:tcBorders>
              <w:top w:val="single" w:sz="4" w:space="0" w:color="auto"/>
              <w:left w:val="single" w:sz="4" w:space="0" w:color="auto"/>
              <w:bottom w:val="single" w:sz="4" w:space="0" w:color="auto"/>
              <w:right w:val="single" w:sz="4" w:space="0" w:color="auto"/>
            </w:tcBorders>
          </w:tcPr>
          <w:p w:rsidR="006D3634" w:rsidRPr="0087529E" w:rsidRDefault="006D3634" w:rsidP="0087529E">
            <w:pPr>
              <w:suppressAutoHyphens/>
              <w:contextualSpacing/>
              <w:rPr>
                <w:b/>
                <w:sz w:val="24"/>
                <w:szCs w:val="24"/>
                <w:lang w:eastAsia="zh-CN"/>
              </w:rPr>
            </w:pPr>
            <w:r w:rsidRPr="0087529E">
              <w:rPr>
                <w:b/>
                <w:sz w:val="24"/>
                <w:szCs w:val="24"/>
                <w:lang w:eastAsia="zh-CN"/>
              </w:rPr>
              <w:t xml:space="preserve">Трудовое направление </w:t>
            </w:r>
          </w:p>
        </w:tc>
        <w:tc>
          <w:tcPr>
            <w:tcW w:w="5562" w:type="dxa"/>
            <w:tcBorders>
              <w:top w:val="single" w:sz="4" w:space="0" w:color="auto"/>
              <w:left w:val="single" w:sz="4" w:space="0" w:color="auto"/>
              <w:bottom w:val="single" w:sz="4" w:space="0" w:color="auto"/>
              <w:right w:val="single" w:sz="4" w:space="0" w:color="auto"/>
            </w:tcBorders>
          </w:tcPr>
          <w:p w:rsidR="006D3634" w:rsidRPr="0087529E" w:rsidRDefault="006D3634" w:rsidP="0087529E">
            <w:pPr>
              <w:suppressAutoHyphens/>
              <w:contextualSpacing/>
              <w:jc w:val="both"/>
              <w:rPr>
                <w:sz w:val="24"/>
                <w:szCs w:val="24"/>
                <w:lang w:eastAsia="zh-CN"/>
              </w:rPr>
            </w:pPr>
            <w:r w:rsidRPr="0087529E">
              <w:rPr>
                <w:sz w:val="24"/>
                <w:szCs w:val="24"/>
                <w:lang w:eastAsia="zh-CN"/>
              </w:rPr>
              <w:t>Чтение стихов «О профессиях»</w:t>
            </w:r>
          </w:p>
        </w:tc>
        <w:tc>
          <w:tcPr>
            <w:tcW w:w="1571" w:type="dxa"/>
            <w:tcBorders>
              <w:top w:val="single" w:sz="4" w:space="0" w:color="auto"/>
              <w:left w:val="single" w:sz="4" w:space="0" w:color="auto"/>
              <w:bottom w:val="single" w:sz="4" w:space="0" w:color="auto"/>
              <w:right w:val="single" w:sz="4" w:space="0" w:color="auto"/>
            </w:tcBorders>
          </w:tcPr>
          <w:p w:rsidR="006D3634" w:rsidRPr="0087529E" w:rsidRDefault="006D3634" w:rsidP="0087529E">
            <w:pPr>
              <w:suppressAutoHyphens/>
              <w:contextualSpacing/>
              <w:jc w:val="both"/>
              <w:rPr>
                <w:sz w:val="24"/>
                <w:szCs w:val="24"/>
                <w:lang w:eastAsia="zh-CN"/>
              </w:rPr>
            </w:pPr>
            <w:r w:rsidRPr="0087529E">
              <w:rPr>
                <w:sz w:val="24"/>
                <w:szCs w:val="24"/>
                <w:lang w:eastAsia="zh-CN"/>
              </w:rPr>
              <w:t>4 неделя</w:t>
            </w:r>
          </w:p>
        </w:tc>
      </w:tr>
      <w:tr w:rsidR="006D3634" w:rsidRPr="0087529E" w:rsidTr="006D3634">
        <w:trPr>
          <w:trHeight w:val="1978"/>
        </w:trPr>
        <w:tc>
          <w:tcPr>
            <w:tcW w:w="2471" w:type="dxa"/>
            <w:tcBorders>
              <w:top w:val="single" w:sz="4" w:space="0" w:color="auto"/>
              <w:left w:val="single" w:sz="4" w:space="0" w:color="auto"/>
              <w:bottom w:val="single" w:sz="4" w:space="0" w:color="auto"/>
              <w:right w:val="single" w:sz="4" w:space="0" w:color="auto"/>
            </w:tcBorders>
          </w:tcPr>
          <w:p w:rsidR="006D3634" w:rsidRPr="0087529E" w:rsidRDefault="006D3634" w:rsidP="0087529E">
            <w:pPr>
              <w:suppressAutoHyphens/>
              <w:contextualSpacing/>
              <w:rPr>
                <w:b/>
                <w:sz w:val="24"/>
                <w:szCs w:val="24"/>
                <w:lang w:eastAsia="zh-CN"/>
              </w:rPr>
            </w:pPr>
            <w:r w:rsidRPr="0087529E">
              <w:rPr>
                <w:b/>
                <w:sz w:val="24"/>
                <w:szCs w:val="24"/>
                <w:lang w:eastAsia="zh-CN"/>
              </w:rPr>
              <w:lastRenderedPageBreak/>
              <w:t>Физическое и оздоровительное направление</w:t>
            </w:r>
          </w:p>
          <w:p w:rsidR="006D3634" w:rsidRPr="0087529E" w:rsidRDefault="006D3634" w:rsidP="0087529E">
            <w:pPr>
              <w:suppressAutoHyphens/>
              <w:contextualSpacing/>
              <w:rPr>
                <w:i/>
                <w:sz w:val="24"/>
                <w:szCs w:val="24"/>
                <w:lang w:eastAsia="zh-CN"/>
              </w:rPr>
            </w:pPr>
            <w:r w:rsidRPr="0087529E">
              <w:rPr>
                <w:i/>
                <w:sz w:val="24"/>
                <w:szCs w:val="24"/>
                <w:lang w:eastAsia="zh-CN"/>
              </w:rPr>
              <w:t>Модуль1.«Физическое развитие и основы здорового образа жизни»</w:t>
            </w:r>
          </w:p>
        </w:tc>
        <w:tc>
          <w:tcPr>
            <w:tcW w:w="5562" w:type="dxa"/>
            <w:tcBorders>
              <w:top w:val="single" w:sz="4" w:space="0" w:color="auto"/>
              <w:left w:val="single" w:sz="4" w:space="0" w:color="auto"/>
              <w:bottom w:val="single" w:sz="4" w:space="0" w:color="auto"/>
              <w:right w:val="single" w:sz="4" w:space="0" w:color="auto"/>
            </w:tcBorders>
          </w:tcPr>
          <w:p w:rsidR="006D3634" w:rsidRPr="006D3634" w:rsidRDefault="006D3634" w:rsidP="006D3634">
            <w:pPr>
              <w:suppressAutoHyphens/>
              <w:contextualSpacing/>
              <w:jc w:val="both"/>
              <w:rPr>
                <w:color w:val="000000"/>
                <w:sz w:val="24"/>
                <w:szCs w:val="24"/>
                <w:lang w:eastAsia="zh-CN"/>
              </w:rPr>
            </w:pPr>
            <w:r w:rsidRPr="006D3634">
              <w:rPr>
                <w:color w:val="000000"/>
                <w:sz w:val="24"/>
                <w:szCs w:val="24"/>
                <w:lang w:eastAsia="zh-CN"/>
              </w:rPr>
              <w:t>1.Беседа: «В мире опасных предметов»</w:t>
            </w:r>
          </w:p>
          <w:p w:rsidR="006D3634" w:rsidRPr="006D3634" w:rsidRDefault="006D3634" w:rsidP="006D3634">
            <w:pPr>
              <w:suppressAutoHyphens/>
              <w:contextualSpacing/>
              <w:jc w:val="both"/>
              <w:rPr>
                <w:color w:val="000000"/>
                <w:sz w:val="24"/>
                <w:szCs w:val="24"/>
                <w:lang w:eastAsia="zh-CN"/>
              </w:rPr>
            </w:pPr>
            <w:r w:rsidRPr="006D3634">
              <w:rPr>
                <w:color w:val="000000"/>
                <w:sz w:val="24"/>
                <w:szCs w:val="24"/>
                <w:lang w:eastAsia="zh-CN"/>
              </w:rPr>
              <w:t>Презентация: «Правила безопасности»</w:t>
            </w:r>
          </w:p>
          <w:p w:rsidR="006D3634" w:rsidRPr="006D3634" w:rsidRDefault="006D3634" w:rsidP="006D3634">
            <w:pPr>
              <w:suppressAutoHyphens/>
              <w:contextualSpacing/>
              <w:jc w:val="both"/>
              <w:rPr>
                <w:color w:val="000000"/>
                <w:sz w:val="24"/>
                <w:szCs w:val="24"/>
                <w:lang w:eastAsia="zh-CN"/>
              </w:rPr>
            </w:pPr>
            <w:r w:rsidRPr="006D3634">
              <w:rPr>
                <w:color w:val="000000"/>
                <w:sz w:val="24"/>
                <w:szCs w:val="24"/>
                <w:lang w:eastAsia="zh-CN"/>
              </w:rPr>
              <w:t>Беседа «Как избежать неприятностей»</w:t>
            </w:r>
          </w:p>
          <w:p w:rsidR="006D3634" w:rsidRPr="0087529E" w:rsidRDefault="006D3634" w:rsidP="006D3634">
            <w:pPr>
              <w:suppressAutoHyphens/>
              <w:contextualSpacing/>
              <w:jc w:val="both"/>
              <w:rPr>
                <w:sz w:val="24"/>
                <w:szCs w:val="24"/>
                <w:lang w:eastAsia="zh-CN"/>
              </w:rPr>
            </w:pPr>
            <w:r w:rsidRPr="006D3634">
              <w:rPr>
                <w:color w:val="000000"/>
                <w:sz w:val="24"/>
                <w:szCs w:val="24"/>
                <w:lang w:eastAsia="zh-CN"/>
              </w:rPr>
              <w:t>2.Выставка рисунков по ПДД «Веселый Светофор»</w:t>
            </w:r>
          </w:p>
        </w:tc>
        <w:tc>
          <w:tcPr>
            <w:tcW w:w="1571" w:type="dxa"/>
            <w:tcBorders>
              <w:top w:val="single" w:sz="4" w:space="0" w:color="auto"/>
              <w:left w:val="single" w:sz="4" w:space="0" w:color="auto"/>
              <w:bottom w:val="single" w:sz="4" w:space="0" w:color="auto"/>
              <w:right w:val="single" w:sz="4" w:space="0" w:color="auto"/>
            </w:tcBorders>
          </w:tcPr>
          <w:p w:rsidR="006D3634" w:rsidRPr="0087529E" w:rsidRDefault="006D3634" w:rsidP="0087529E">
            <w:pPr>
              <w:suppressAutoHyphens/>
              <w:contextualSpacing/>
              <w:jc w:val="both"/>
              <w:rPr>
                <w:sz w:val="24"/>
                <w:szCs w:val="24"/>
                <w:lang w:eastAsia="zh-CN"/>
              </w:rPr>
            </w:pPr>
            <w:r w:rsidRPr="0087529E">
              <w:rPr>
                <w:sz w:val="24"/>
                <w:szCs w:val="24"/>
                <w:lang w:eastAsia="zh-CN"/>
              </w:rPr>
              <w:t>3 неделя</w:t>
            </w:r>
          </w:p>
          <w:p w:rsidR="006D3634" w:rsidRDefault="006D3634" w:rsidP="0087529E">
            <w:pPr>
              <w:suppressAutoHyphens/>
              <w:contextualSpacing/>
              <w:jc w:val="both"/>
              <w:rPr>
                <w:sz w:val="24"/>
                <w:szCs w:val="24"/>
                <w:lang w:eastAsia="zh-CN"/>
              </w:rPr>
            </w:pPr>
          </w:p>
          <w:p w:rsidR="006D3634" w:rsidRDefault="006D3634" w:rsidP="0087529E">
            <w:pPr>
              <w:suppressAutoHyphens/>
              <w:contextualSpacing/>
              <w:jc w:val="both"/>
              <w:rPr>
                <w:sz w:val="24"/>
                <w:szCs w:val="24"/>
                <w:lang w:eastAsia="zh-CN"/>
              </w:rPr>
            </w:pPr>
          </w:p>
          <w:p w:rsidR="006D3634" w:rsidRPr="0087529E" w:rsidRDefault="006D3634" w:rsidP="0087529E">
            <w:pPr>
              <w:suppressAutoHyphens/>
              <w:contextualSpacing/>
              <w:jc w:val="both"/>
              <w:rPr>
                <w:sz w:val="24"/>
                <w:szCs w:val="24"/>
                <w:lang w:eastAsia="zh-CN"/>
              </w:rPr>
            </w:pPr>
            <w:r w:rsidRPr="0087529E">
              <w:rPr>
                <w:sz w:val="24"/>
                <w:szCs w:val="24"/>
                <w:lang w:eastAsia="zh-CN"/>
              </w:rPr>
              <w:t>4 неделя</w:t>
            </w:r>
          </w:p>
          <w:p w:rsidR="006D3634" w:rsidRPr="0087529E" w:rsidRDefault="006D3634" w:rsidP="0087529E">
            <w:pPr>
              <w:suppressAutoHyphens/>
              <w:contextualSpacing/>
              <w:jc w:val="both"/>
              <w:rPr>
                <w:sz w:val="24"/>
                <w:szCs w:val="24"/>
                <w:lang w:eastAsia="zh-CN"/>
              </w:rPr>
            </w:pPr>
          </w:p>
          <w:p w:rsidR="006D3634" w:rsidRPr="0087529E" w:rsidRDefault="006D3634" w:rsidP="0087529E">
            <w:pPr>
              <w:suppressAutoHyphens/>
              <w:contextualSpacing/>
              <w:jc w:val="both"/>
              <w:rPr>
                <w:sz w:val="24"/>
                <w:szCs w:val="24"/>
                <w:lang w:eastAsia="zh-CN"/>
              </w:rPr>
            </w:pPr>
          </w:p>
        </w:tc>
      </w:tr>
      <w:tr w:rsidR="006D3634" w:rsidRPr="0087529E" w:rsidTr="006D3634">
        <w:tc>
          <w:tcPr>
            <w:tcW w:w="2471" w:type="dxa"/>
            <w:tcBorders>
              <w:top w:val="single" w:sz="4" w:space="0" w:color="auto"/>
              <w:left w:val="single" w:sz="4" w:space="0" w:color="auto"/>
              <w:bottom w:val="single" w:sz="4" w:space="0" w:color="auto"/>
              <w:right w:val="single" w:sz="4" w:space="0" w:color="auto"/>
            </w:tcBorders>
          </w:tcPr>
          <w:p w:rsidR="006D3634" w:rsidRPr="0087529E" w:rsidRDefault="006D3634" w:rsidP="0087529E">
            <w:pPr>
              <w:suppressAutoHyphens/>
              <w:contextualSpacing/>
              <w:rPr>
                <w:i/>
                <w:sz w:val="24"/>
                <w:szCs w:val="24"/>
                <w:lang w:eastAsia="zh-CN"/>
              </w:rPr>
            </w:pPr>
            <w:r w:rsidRPr="0087529E">
              <w:rPr>
                <w:i/>
                <w:sz w:val="24"/>
                <w:szCs w:val="24"/>
                <w:lang w:eastAsia="zh-CN"/>
              </w:rPr>
              <w:t>Модуль 2. « Основы безопасности и жизнедеятельности»</w:t>
            </w:r>
          </w:p>
          <w:p w:rsidR="006D3634" w:rsidRPr="0087529E" w:rsidRDefault="006D3634" w:rsidP="0087529E">
            <w:pPr>
              <w:suppressAutoHyphens/>
              <w:contextualSpacing/>
              <w:rPr>
                <w:sz w:val="24"/>
                <w:szCs w:val="24"/>
                <w:lang w:eastAsia="zh-CN"/>
              </w:rPr>
            </w:pPr>
          </w:p>
        </w:tc>
        <w:tc>
          <w:tcPr>
            <w:tcW w:w="5562" w:type="dxa"/>
            <w:tcBorders>
              <w:top w:val="single" w:sz="4" w:space="0" w:color="auto"/>
              <w:left w:val="single" w:sz="4" w:space="0" w:color="auto"/>
              <w:bottom w:val="single" w:sz="4" w:space="0" w:color="auto"/>
              <w:right w:val="single" w:sz="4" w:space="0" w:color="auto"/>
            </w:tcBorders>
          </w:tcPr>
          <w:p w:rsidR="006D3634" w:rsidRPr="0087529E" w:rsidRDefault="006D3634" w:rsidP="0087529E">
            <w:pPr>
              <w:suppressAutoHyphens/>
              <w:contextualSpacing/>
              <w:jc w:val="both"/>
              <w:rPr>
                <w:sz w:val="24"/>
                <w:szCs w:val="24"/>
                <w:lang w:eastAsia="zh-CN"/>
              </w:rPr>
            </w:pPr>
            <w:r w:rsidRPr="0087529E">
              <w:rPr>
                <w:sz w:val="24"/>
                <w:szCs w:val="24"/>
                <w:lang w:eastAsia="zh-CN"/>
              </w:rPr>
              <w:t>1.Беседа по пожарной безопасности: «Что делать в случае пожара в детском саду?»</w:t>
            </w:r>
          </w:p>
          <w:p w:rsidR="006D3634" w:rsidRPr="0087529E" w:rsidRDefault="006D3634" w:rsidP="0087529E">
            <w:pPr>
              <w:suppressAutoHyphens/>
              <w:contextualSpacing/>
              <w:jc w:val="both"/>
              <w:rPr>
                <w:sz w:val="24"/>
                <w:szCs w:val="24"/>
                <w:lang w:eastAsia="zh-CN"/>
              </w:rPr>
            </w:pPr>
            <w:r w:rsidRPr="0087529E">
              <w:rPr>
                <w:sz w:val="24"/>
                <w:szCs w:val="24"/>
                <w:lang w:eastAsia="zh-CN"/>
              </w:rPr>
              <w:t>Дидактические игры:</w:t>
            </w:r>
          </w:p>
          <w:p w:rsidR="006D3634" w:rsidRPr="0087529E" w:rsidRDefault="006D3634" w:rsidP="0087529E">
            <w:pPr>
              <w:numPr>
                <w:ilvl w:val="0"/>
                <w:numId w:val="2"/>
              </w:numPr>
              <w:suppressAutoHyphens/>
              <w:contextualSpacing/>
              <w:jc w:val="both"/>
              <w:rPr>
                <w:sz w:val="24"/>
                <w:szCs w:val="24"/>
                <w:lang w:eastAsia="zh-CN"/>
              </w:rPr>
            </w:pPr>
            <w:r w:rsidRPr="0087529E">
              <w:rPr>
                <w:sz w:val="24"/>
                <w:szCs w:val="24"/>
                <w:lang w:eastAsia="zh-CN"/>
              </w:rPr>
              <w:t>Опасные ситуации</w:t>
            </w:r>
          </w:p>
          <w:p w:rsidR="006D3634" w:rsidRPr="0087529E" w:rsidRDefault="006D3634" w:rsidP="0087529E">
            <w:pPr>
              <w:numPr>
                <w:ilvl w:val="0"/>
                <w:numId w:val="2"/>
              </w:numPr>
              <w:suppressAutoHyphens/>
              <w:contextualSpacing/>
              <w:jc w:val="both"/>
              <w:rPr>
                <w:sz w:val="24"/>
                <w:szCs w:val="24"/>
                <w:lang w:eastAsia="zh-CN"/>
              </w:rPr>
            </w:pPr>
            <w:r w:rsidRPr="0087529E">
              <w:rPr>
                <w:sz w:val="24"/>
                <w:szCs w:val="24"/>
                <w:lang w:eastAsia="zh-CN"/>
              </w:rPr>
              <w:t>В мире опасных предметов</w:t>
            </w:r>
          </w:p>
          <w:p w:rsidR="006D3634" w:rsidRPr="0087529E" w:rsidRDefault="006D3634" w:rsidP="0087529E">
            <w:pPr>
              <w:numPr>
                <w:ilvl w:val="0"/>
                <w:numId w:val="2"/>
              </w:numPr>
              <w:suppressAutoHyphens/>
              <w:contextualSpacing/>
              <w:jc w:val="both"/>
              <w:rPr>
                <w:sz w:val="24"/>
                <w:szCs w:val="24"/>
                <w:lang w:eastAsia="zh-CN"/>
              </w:rPr>
            </w:pPr>
            <w:r w:rsidRPr="0087529E">
              <w:rPr>
                <w:sz w:val="24"/>
                <w:szCs w:val="24"/>
                <w:lang w:eastAsia="zh-CN"/>
              </w:rPr>
              <w:t>Служба спасения: 01, 02, 03</w:t>
            </w:r>
          </w:p>
          <w:p w:rsidR="006D3634" w:rsidRPr="0087529E" w:rsidRDefault="006D3634" w:rsidP="0087529E">
            <w:pPr>
              <w:numPr>
                <w:ilvl w:val="0"/>
                <w:numId w:val="2"/>
              </w:numPr>
              <w:suppressAutoHyphens/>
              <w:contextualSpacing/>
              <w:jc w:val="both"/>
              <w:rPr>
                <w:sz w:val="24"/>
                <w:szCs w:val="24"/>
                <w:lang w:eastAsia="zh-CN"/>
              </w:rPr>
            </w:pPr>
            <w:r w:rsidRPr="0087529E">
              <w:rPr>
                <w:sz w:val="24"/>
                <w:szCs w:val="24"/>
                <w:lang w:eastAsia="zh-CN"/>
              </w:rPr>
              <w:t>Горит – не горит</w:t>
            </w:r>
          </w:p>
          <w:p w:rsidR="006D3634" w:rsidRPr="0087529E" w:rsidRDefault="006D3634" w:rsidP="0087529E">
            <w:pPr>
              <w:numPr>
                <w:ilvl w:val="0"/>
                <w:numId w:val="2"/>
              </w:numPr>
              <w:suppressAutoHyphens/>
              <w:contextualSpacing/>
              <w:jc w:val="both"/>
              <w:rPr>
                <w:sz w:val="24"/>
                <w:szCs w:val="24"/>
                <w:lang w:eastAsia="zh-CN"/>
              </w:rPr>
            </w:pPr>
            <w:r w:rsidRPr="0087529E">
              <w:rPr>
                <w:sz w:val="24"/>
                <w:szCs w:val="24"/>
                <w:lang w:eastAsia="zh-CN"/>
              </w:rPr>
              <w:t>Кому что нужно для работы?</w:t>
            </w:r>
          </w:p>
          <w:p w:rsidR="006D3634" w:rsidRPr="0087529E" w:rsidRDefault="006D3634" w:rsidP="0087529E">
            <w:pPr>
              <w:numPr>
                <w:ilvl w:val="0"/>
                <w:numId w:val="2"/>
              </w:numPr>
              <w:suppressAutoHyphens/>
              <w:contextualSpacing/>
              <w:jc w:val="both"/>
              <w:rPr>
                <w:sz w:val="24"/>
                <w:szCs w:val="24"/>
                <w:lang w:eastAsia="zh-CN"/>
              </w:rPr>
            </w:pPr>
            <w:r w:rsidRPr="0087529E">
              <w:rPr>
                <w:sz w:val="24"/>
                <w:szCs w:val="24"/>
                <w:lang w:eastAsia="zh-CN"/>
              </w:rPr>
              <w:t>Бывает – не бывает</w:t>
            </w:r>
          </w:p>
          <w:p w:rsidR="00D5538F" w:rsidRPr="00D5538F" w:rsidRDefault="00D5538F" w:rsidP="00D5538F">
            <w:pPr>
              <w:jc w:val="both"/>
              <w:rPr>
                <w:color w:val="000000"/>
                <w:sz w:val="24"/>
                <w:szCs w:val="24"/>
                <w:lang w:eastAsia="zh-CN"/>
              </w:rPr>
            </w:pPr>
            <w:r w:rsidRPr="00D5538F">
              <w:rPr>
                <w:color w:val="000000"/>
                <w:sz w:val="24"/>
                <w:szCs w:val="24"/>
                <w:lang w:eastAsia="zh-CN"/>
              </w:rPr>
              <w:t>2. ПДД.Дискуссия на тему «На каких дорогах остановки общественного транспорта опаснее – на узких или широких?» Рассматривание иллюстраций, плакатов, книг.</w:t>
            </w:r>
          </w:p>
          <w:p w:rsidR="00D5538F" w:rsidRPr="00D5538F" w:rsidRDefault="00D5538F" w:rsidP="00D5538F">
            <w:pPr>
              <w:suppressAutoHyphens/>
              <w:contextualSpacing/>
              <w:jc w:val="both"/>
              <w:rPr>
                <w:sz w:val="24"/>
                <w:szCs w:val="24"/>
                <w:lang w:eastAsia="zh-CN"/>
              </w:rPr>
            </w:pPr>
            <w:r w:rsidRPr="00D5538F">
              <w:rPr>
                <w:color w:val="000000"/>
                <w:sz w:val="24"/>
                <w:szCs w:val="24"/>
                <w:lang w:eastAsia="zh-CN"/>
              </w:rPr>
              <w:t>Решение практических заданий («Как вы поступите, если на рельсы упадёт ваша книжка?» и т.д.) Обыгрывание игровых ситуаций.</w:t>
            </w:r>
          </w:p>
          <w:p w:rsidR="00D5538F" w:rsidRPr="00D5538F" w:rsidRDefault="006D3634" w:rsidP="0087529E">
            <w:pPr>
              <w:suppressAutoHyphens/>
              <w:contextualSpacing/>
              <w:jc w:val="both"/>
              <w:rPr>
                <w:color w:val="000000"/>
                <w:sz w:val="24"/>
                <w:szCs w:val="24"/>
                <w:lang w:eastAsia="zh-CN"/>
              </w:rPr>
            </w:pPr>
            <w:r w:rsidRPr="0087529E">
              <w:rPr>
                <w:sz w:val="24"/>
                <w:szCs w:val="24"/>
                <w:lang w:eastAsia="zh-CN"/>
              </w:rPr>
              <w:t>3.</w:t>
            </w:r>
            <w:r w:rsidRPr="0087529E">
              <w:rPr>
                <w:sz w:val="24"/>
                <w:szCs w:val="24"/>
              </w:rPr>
              <w:t xml:space="preserve"> Беседы о правилах безопасного поведения в быту, безопасного использования бытовых предметов</w:t>
            </w:r>
            <w:r>
              <w:rPr>
                <w:sz w:val="24"/>
                <w:szCs w:val="24"/>
              </w:rPr>
              <w:t>, в сети «Интернет»</w:t>
            </w:r>
            <w:r w:rsidRPr="0087529E">
              <w:rPr>
                <w:sz w:val="24"/>
                <w:szCs w:val="24"/>
              </w:rPr>
              <w:t>.</w:t>
            </w:r>
            <w:r w:rsidR="00D5538F" w:rsidRPr="006D3634">
              <w:rPr>
                <w:color w:val="000000"/>
                <w:sz w:val="24"/>
                <w:szCs w:val="24"/>
                <w:lang w:eastAsia="zh-CN"/>
              </w:rPr>
              <w:t xml:space="preserve"> Беседа: «Как вести себя с незнакомыми людьми»</w:t>
            </w:r>
          </w:p>
        </w:tc>
        <w:tc>
          <w:tcPr>
            <w:tcW w:w="1571" w:type="dxa"/>
            <w:tcBorders>
              <w:top w:val="single" w:sz="4" w:space="0" w:color="auto"/>
              <w:left w:val="single" w:sz="4" w:space="0" w:color="auto"/>
              <w:bottom w:val="single" w:sz="4" w:space="0" w:color="auto"/>
              <w:right w:val="single" w:sz="4" w:space="0" w:color="auto"/>
            </w:tcBorders>
          </w:tcPr>
          <w:p w:rsidR="006D3634" w:rsidRPr="0087529E" w:rsidRDefault="006D3634" w:rsidP="0087529E">
            <w:pPr>
              <w:suppressAutoHyphens/>
              <w:contextualSpacing/>
              <w:jc w:val="both"/>
              <w:rPr>
                <w:sz w:val="24"/>
                <w:szCs w:val="24"/>
                <w:lang w:eastAsia="zh-CN"/>
              </w:rPr>
            </w:pPr>
            <w:r w:rsidRPr="0087529E">
              <w:rPr>
                <w:sz w:val="24"/>
                <w:szCs w:val="24"/>
                <w:lang w:eastAsia="zh-CN"/>
              </w:rPr>
              <w:t>3 неделя</w:t>
            </w:r>
          </w:p>
          <w:p w:rsidR="006D3634" w:rsidRPr="0087529E" w:rsidRDefault="006D3634" w:rsidP="0087529E">
            <w:pPr>
              <w:suppressAutoHyphens/>
              <w:contextualSpacing/>
              <w:jc w:val="both"/>
              <w:rPr>
                <w:sz w:val="24"/>
                <w:szCs w:val="24"/>
                <w:lang w:eastAsia="zh-CN"/>
              </w:rPr>
            </w:pPr>
          </w:p>
          <w:p w:rsidR="006D3634" w:rsidRPr="0087529E" w:rsidRDefault="006D3634" w:rsidP="0087529E">
            <w:pPr>
              <w:suppressAutoHyphens/>
              <w:contextualSpacing/>
              <w:jc w:val="both"/>
              <w:rPr>
                <w:sz w:val="24"/>
                <w:szCs w:val="24"/>
                <w:lang w:eastAsia="zh-CN"/>
              </w:rPr>
            </w:pPr>
          </w:p>
          <w:p w:rsidR="006D3634" w:rsidRPr="0087529E" w:rsidRDefault="006D3634" w:rsidP="0087529E">
            <w:pPr>
              <w:suppressAutoHyphens/>
              <w:contextualSpacing/>
              <w:jc w:val="both"/>
              <w:rPr>
                <w:sz w:val="24"/>
                <w:szCs w:val="24"/>
                <w:lang w:eastAsia="zh-CN"/>
              </w:rPr>
            </w:pPr>
          </w:p>
          <w:p w:rsidR="006D3634" w:rsidRPr="0087529E" w:rsidRDefault="006D3634" w:rsidP="0087529E">
            <w:pPr>
              <w:suppressAutoHyphens/>
              <w:contextualSpacing/>
              <w:jc w:val="both"/>
              <w:rPr>
                <w:sz w:val="24"/>
                <w:szCs w:val="24"/>
                <w:lang w:eastAsia="zh-CN"/>
              </w:rPr>
            </w:pPr>
          </w:p>
          <w:p w:rsidR="006D3634" w:rsidRPr="0087529E" w:rsidRDefault="006D3634" w:rsidP="0087529E">
            <w:pPr>
              <w:suppressAutoHyphens/>
              <w:contextualSpacing/>
              <w:jc w:val="both"/>
              <w:rPr>
                <w:sz w:val="24"/>
                <w:szCs w:val="24"/>
                <w:lang w:eastAsia="zh-CN"/>
              </w:rPr>
            </w:pPr>
          </w:p>
          <w:p w:rsidR="006D3634" w:rsidRPr="0087529E" w:rsidRDefault="006D3634" w:rsidP="0087529E">
            <w:pPr>
              <w:suppressAutoHyphens/>
              <w:contextualSpacing/>
              <w:jc w:val="both"/>
              <w:rPr>
                <w:sz w:val="24"/>
                <w:szCs w:val="24"/>
                <w:lang w:eastAsia="zh-CN"/>
              </w:rPr>
            </w:pPr>
          </w:p>
          <w:p w:rsidR="006D3634" w:rsidRPr="0087529E" w:rsidRDefault="006D3634" w:rsidP="0087529E">
            <w:pPr>
              <w:suppressAutoHyphens/>
              <w:contextualSpacing/>
              <w:jc w:val="both"/>
              <w:rPr>
                <w:sz w:val="24"/>
                <w:szCs w:val="24"/>
                <w:lang w:eastAsia="zh-CN"/>
              </w:rPr>
            </w:pPr>
          </w:p>
          <w:p w:rsidR="006D3634" w:rsidRPr="0087529E" w:rsidRDefault="006D3634" w:rsidP="0087529E">
            <w:pPr>
              <w:suppressAutoHyphens/>
              <w:contextualSpacing/>
              <w:jc w:val="both"/>
              <w:rPr>
                <w:sz w:val="24"/>
                <w:szCs w:val="24"/>
                <w:lang w:eastAsia="zh-CN"/>
              </w:rPr>
            </w:pPr>
          </w:p>
          <w:p w:rsidR="006D3634" w:rsidRPr="0087529E" w:rsidRDefault="006D3634" w:rsidP="0087529E">
            <w:pPr>
              <w:suppressAutoHyphens/>
              <w:contextualSpacing/>
              <w:jc w:val="both"/>
              <w:rPr>
                <w:sz w:val="24"/>
                <w:szCs w:val="24"/>
                <w:lang w:eastAsia="zh-CN"/>
              </w:rPr>
            </w:pPr>
            <w:r w:rsidRPr="0087529E">
              <w:rPr>
                <w:sz w:val="24"/>
                <w:szCs w:val="24"/>
                <w:lang w:eastAsia="zh-CN"/>
              </w:rPr>
              <w:t>4 неделя</w:t>
            </w:r>
          </w:p>
          <w:p w:rsidR="006D3634" w:rsidRPr="0087529E" w:rsidRDefault="006D3634" w:rsidP="0087529E">
            <w:pPr>
              <w:suppressAutoHyphens/>
              <w:contextualSpacing/>
              <w:jc w:val="both"/>
              <w:rPr>
                <w:sz w:val="24"/>
                <w:szCs w:val="24"/>
                <w:lang w:eastAsia="zh-CN"/>
              </w:rPr>
            </w:pPr>
          </w:p>
          <w:p w:rsidR="006D3634" w:rsidRPr="0087529E" w:rsidRDefault="006D3634" w:rsidP="0087529E">
            <w:pPr>
              <w:suppressAutoHyphens/>
              <w:contextualSpacing/>
              <w:jc w:val="both"/>
              <w:rPr>
                <w:sz w:val="24"/>
                <w:szCs w:val="24"/>
                <w:lang w:eastAsia="zh-CN"/>
              </w:rPr>
            </w:pPr>
          </w:p>
          <w:p w:rsidR="006D3634" w:rsidRPr="0087529E" w:rsidRDefault="006D3634" w:rsidP="0087529E">
            <w:pPr>
              <w:suppressAutoHyphens/>
              <w:contextualSpacing/>
              <w:jc w:val="both"/>
              <w:rPr>
                <w:sz w:val="24"/>
                <w:szCs w:val="24"/>
                <w:lang w:eastAsia="zh-CN"/>
              </w:rPr>
            </w:pPr>
          </w:p>
          <w:p w:rsidR="006D3634" w:rsidRDefault="006D3634" w:rsidP="0087529E">
            <w:pPr>
              <w:suppressAutoHyphens/>
              <w:contextualSpacing/>
              <w:jc w:val="both"/>
              <w:rPr>
                <w:sz w:val="24"/>
                <w:szCs w:val="24"/>
                <w:lang w:eastAsia="zh-CN"/>
              </w:rPr>
            </w:pPr>
          </w:p>
          <w:p w:rsidR="00D5538F" w:rsidRDefault="00D5538F" w:rsidP="0087529E">
            <w:pPr>
              <w:suppressAutoHyphens/>
              <w:contextualSpacing/>
              <w:jc w:val="both"/>
              <w:rPr>
                <w:sz w:val="24"/>
                <w:szCs w:val="24"/>
                <w:lang w:eastAsia="zh-CN"/>
              </w:rPr>
            </w:pPr>
          </w:p>
          <w:p w:rsidR="00D5538F" w:rsidRPr="0087529E" w:rsidRDefault="00D5538F" w:rsidP="0087529E">
            <w:pPr>
              <w:suppressAutoHyphens/>
              <w:contextualSpacing/>
              <w:jc w:val="both"/>
              <w:rPr>
                <w:sz w:val="24"/>
                <w:szCs w:val="24"/>
                <w:lang w:eastAsia="zh-CN"/>
              </w:rPr>
            </w:pPr>
          </w:p>
          <w:p w:rsidR="006D3634" w:rsidRPr="0087529E" w:rsidRDefault="006D3634" w:rsidP="0087529E">
            <w:pPr>
              <w:suppressAutoHyphens/>
              <w:contextualSpacing/>
              <w:jc w:val="both"/>
              <w:rPr>
                <w:sz w:val="24"/>
                <w:szCs w:val="24"/>
                <w:lang w:eastAsia="zh-CN"/>
              </w:rPr>
            </w:pPr>
            <w:r w:rsidRPr="0087529E">
              <w:rPr>
                <w:sz w:val="24"/>
                <w:szCs w:val="24"/>
                <w:lang w:eastAsia="zh-CN"/>
              </w:rPr>
              <w:t>в течение месяца</w:t>
            </w:r>
          </w:p>
          <w:p w:rsidR="006D3634" w:rsidRPr="0087529E" w:rsidRDefault="006D3634" w:rsidP="0087529E">
            <w:pPr>
              <w:suppressAutoHyphens/>
              <w:contextualSpacing/>
              <w:jc w:val="both"/>
              <w:rPr>
                <w:sz w:val="24"/>
                <w:szCs w:val="24"/>
                <w:lang w:eastAsia="zh-CN"/>
              </w:rPr>
            </w:pPr>
          </w:p>
          <w:p w:rsidR="006D3634" w:rsidRPr="0087529E" w:rsidRDefault="006D3634" w:rsidP="0087529E">
            <w:pPr>
              <w:suppressAutoHyphens/>
              <w:contextualSpacing/>
              <w:jc w:val="both"/>
              <w:rPr>
                <w:sz w:val="24"/>
                <w:szCs w:val="24"/>
                <w:lang w:eastAsia="zh-CN"/>
              </w:rPr>
            </w:pPr>
          </w:p>
        </w:tc>
      </w:tr>
      <w:tr w:rsidR="006D3634" w:rsidRPr="0087529E" w:rsidTr="006D3634">
        <w:tc>
          <w:tcPr>
            <w:tcW w:w="2471" w:type="dxa"/>
            <w:tcBorders>
              <w:top w:val="single" w:sz="4" w:space="0" w:color="auto"/>
              <w:left w:val="single" w:sz="4" w:space="0" w:color="auto"/>
              <w:bottom w:val="single" w:sz="4" w:space="0" w:color="auto"/>
              <w:right w:val="single" w:sz="4" w:space="0" w:color="auto"/>
            </w:tcBorders>
          </w:tcPr>
          <w:p w:rsidR="006D3634" w:rsidRPr="0087529E" w:rsidRDefault="006D3634" w:rsidP="0087529E">
            <w:pPr>
              <w:suppressAutoHyphens/>
              <w:contextualSpacing/>
              <w:rPr>
                <w:b/>
                <w:sz w:val="24"/>
                <w:szCs w:val="24"/>
                <w:lang w:eastAsia="zh-CN"/>
              </w:rPr>
            </w:pPr>
            <w:r w:rsidRPr="0087529E">
              <w:rPr>
                <w:b/>
                <w:sz w:val="24"/>
                <w:szCs w:val="24"/>
                <w:lang w:eastAsia="zh-CN"/>
              </w:rPr>
              <w:t xml:space="preserve">Эстетическое направление </w:t>
            </w:r>
          </w:p>
          <w:p w:rsidR="006D3634" w:rsidRPr="0087529E" w:rsidRDefault="006D3634" w:rsidP="0087529E">
            <w:pPr>
              <w:suppressAutoHyphens/>
              <w:contextualSpacing/>
              <w:rPr>
                <w:i/>
                <w:sz w:val="24"/>
                <w:szCs w:val="24"/>
                <w:lang w:eastAsia="zh-CN"/>
              </w:rPr>
            </w:pPr>
          </w:p>
        </w:tc>
        <w:tc>
          <w:tcPr>
            <w:tcW w:w="5562" w:type="dxa"/>
            <w:tcBorders>
              <w:top w:val="single" w:sz="4" w:space="0" w:color="auto"/>
              <w:left w:val="single" w:sz="4" w:space="0" w:color="auto"/>
              <w:bottom w:val="single" w:sz="4" w:space="0" w:color="auto"/>
              <w:right w:val="single" w:sz="4" w:space="0" w:color="auto"/>
            </w:tcBorders>
          </w:tcPr>
          <w:p w:rsidR="006D3634" w:rsidRPr="0087529E" w:rsidRDefault="006D3634" w:rsidP="0087529E">
            <w:pPr>
              <w:suppressAutoHyphens/>
              <w:contextualSpacing/>
              <w:jc w:val="both"/>
              <w:rPr>
                <w:sz w:val="24"/>
                <w:szCs w:val="24"/>
                <w:lang w:eastAsia="zh-CN"/>
              </w:rPr>
            </w:pPr>
            <w:r w:rsidRPr="0087529E">
              <w:rPr>
                <w:sz w:val="24"/>
                <w:szCs w:val="24"/>
                <w:lang w:eastAsia="zh-CN"/>
              </w:rPr>
              <w:t>Оформление групп к празднику «8 марта».</w:t>
            </w:r>
          </w:p>
          <w:p w:rsidR="006D3634" w:rsidRDefault="006D3634" w:rsidP="0087529E">
            <w:pPr>
              <w:suppressAutoHyphens/>
              <w:contextualSpacing/>
              <w:jc w:val="both"/>
              <w:rPr>
                <w:rFonts w:eastAsia="CordiaUPC"/>
                <w:color w:val="000000"/>
                <w:sz w:val="24"/>
                <w:szCs w:val="24"/>
                <w:shd w:val="clear" w:color="auto" w:fill="FFFFFF"/>
              </w:rPr>
            </w:pPr>
            <w:r w:rsidRPr="0087529E">
              <w:rPr>
                <w:rFonts w:eastAsia="CordiaUPC"/>
                <w:color w:val="000000"/>
                <w:sz w:val="24"/>
                <w:szCs w:val="24"/>
                <w:shd w:val="clear" w:color="auto" w:fill="FFFFFF"/>
              </w:rPr>
              <w:t>27 марта: Всемирный день театра</w:t>
            </w:r>
          </w:p>
          <w:p w:rsidR="006F3248" w:rsidRPr="0087529E" w:rsidRDefault="006F3248" w:rsidP="0087529E">
            <w:pPr>
              <w:suppressAutoHyphens/>
              <w:contextualSpacing/>
              <w:jc w:val="both"/>
              <w:rPr>
                <w:sz w:val="24"/>
                <w:szCs w:val="24"/>
                <w:lang w:eastAsia="zh-CN"/>
              </w:rPr>
            </w:pPr>
            <w:r>
              <w:rPr>
                <w:rFonts w:eastAsia="CordiaUPC"/>
                <w:color w:val="000000"/>
                <w:sz w:val="24"/>
                <w:szCs w:val="24"/>
                <w:shd w:val="clear" w:color="auto" w:fill="FFFFFF"/>
              </w:rPr>
              <w:t>Правила этикета.</w:t>
            </w:r>
          </w:p>
        </w:tc>
        <w:tc>
          <w:tcPr>
            <w:tcW w:w="1571" w:type="dxa"/>
            <w:tcBorders>
              <w:top w:val="single" w:sz="4" w:space="0" w:color="auto"/>
              <w:left w:val="single" w:sz="4" w:space="0" w:color="auto"/>
              <w:bottom w:val="single" w:sz="4" w:space="0" w:color="auto"/>
              <w:right w:val="single" w:sz="4" w:space="0" w:color="auto"/>
            </w:tcBorders>
          </w:tcPr>
          <w:p w:rsidR="006D3634" w:rsidRPr="0087529E" w:rsidRDefault="006D3634" w:rsidP="0087529E">
            <w:pPr>
              <w:suppressAutoHyphens/>
              <w:contextualSpacing/>
              <w:jc w:val="both"/>
              <w:rPr>
                <w:sz w:val="24"/>
                <w:szCs w:val="24"/>
                <w:lang w:eastAsia="zh-CN"/>
              </w:rPr>
            </w:pPr>
            <w:r w:rsidRPr="0087529E">
              <w:rPr>
                <w:sz w:val="24"/>
                <w:szCs w:val="24"/>
                <w:lang w:eastAsia="zh-CN"/>
              </w:rPr>
              <w:t>1-2 неделя</w:t>
            </w:r>
          </w:p>
          <w:p w:rsidR="006D3634" w:rsidRPr="0087529E" w:rsidRDefault="006D3634" w:rsidP="0087529E">
            <w:pPr>
              <w:suppressAutoHyphens/>
              <w:contextualSpacing/>
              <w:jc w:val="both"/>
              <w:rPr>
                <w:sz w:val="24"/>
                <w:szCs w:val="24"/>
                <w:lang w:eastAsia="zh-CN"/>
              </w:rPr>
            </w:pPr>
            <w:r w:rsidRPr="0087529E">
              <w:rPr>
                <w:sz w:val="24"/>
                <w:szCs w:val="24"/>
                <w:lang w:eastAsia="zh-CN"/>
              </w:rPr>
              <w:t>4 неделя</w:t>
            </w:r>
          </w:p>
          <w:p w:rsidR="006D3634" w:rsidRPr="0087529E" w:rsidRDefault="006D3634" w:rsidP="0087529E">
            <w:pPr>
              <w:suppressAutoHyphens/>
              <w:contextualSpacing/>
              <w:jc w:val="both"/>
              <w:rPr>
                <w:sz w:val="24"/>
                <w:szCs w:val="24"/>
                <w:lang w:eastAsia="zh-CN"/>
              </w:rPr>
            </w:pPr>
          </w:p>
        </w:tc>
      </w:tr>
    </w:tbl>
    <w:p w:rsidR="0087529E" w:rsidRPr="0087529E" w:rsidRDefault="0087529E" w:rsidP="0087529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64"/>
        <w:gridCol w:w="1669"/>
      </w:tblGrid>
      <w:tr w:rsidR="0087529E" w:rsidRPr="0087529E" w:rsidTr="0087529E">
        <w:tc>
          <w:tcPr>
            <w:tcW w:w="9604" w:type="dxa"/>
            <w:gridSpan w:val="3"/>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b/>
                <w:sz w:val="24"/>
                <w:szCs w:val="24"/>
                <w:lang w:eastAsia="zh-CN"/>
              </w:rPr>
            </w:pPr>
            <w:r w:rsidRPr="0087529E">
              <w:rPr>
                <w:b/>
                <w:sz w:val="24"/>
                <w:szCs w:val="24"/>
                <w:lang w:eastAsia="zh-CN"/>
              </w:rPr>
              <w:t>Апрель</w:t>
            </w:r>
          </w:p>
        </w:tc>
      </w:tr>
      <w:tr w:rsidR="0087529E" w:rsidRPr="0087529E" w:rsidTr="00D5538F">
        <w:tc>
          <w:tcPr>
            <w:tcW w:w="2471"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Направления воспитания</w:t>
            </w:r>
          </w:p>
        </w:tc>
        <w:tc>
          <w:tcPr>
            <w:tcW w:w="5464"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 xml:space="preserve">Содержание работы </w:t>
            </w:r>
          </w:p>
        </w:tc>
        <w:tc>
          <w:tcPr>
            <w:tcW w:w="1669"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Сроки</w:t>
            </w:r>
          </w:p>
        </w:tc>
      </w:tr>
      <w:tr w:rsidR="00D5538F" w:rsidRPr="0087529E" w:rsidTr="00AA5C91">
        <w:tc>
          <w:tcPr>
            <w:tcW w:w="2471" w:type="dxa"/>
            <w:vMerge w:val="restart"/>
            <w:tcBorders>
              <w:top w:val="single" w:sz="4" w:space="0" w:color="auto"/>
              <w:left w:val="single" w:sz="4" w:space="0" w:color="auto"/>
              <w:right w:val="single" w:sz="4" w:space="0" w:color="auto"/>
            </w:tcBorders>
          </w:tcPr>
          <w:p w:rsidR="00D5538F" w:rsidRPr="0087529E" w:rsidRDefault="00D5538F" w:rsidP="0087529E">
            <w:pPr>
              <w:suppressAutoHyphens/>
              <w:contextualSpacing/>
              <w:rPr>
                <w:b/>
                <w:sz w:val="24"/>
                <w:szCs w:val="24"/>
                <w:lang w:eastAsia="zh-CN"/>
              </w:rPr>
            </w:pPr>
            <w:r w:rsidRPr="0087529E">
              <w:rPr>
                <w:b/>
                <w:sz w:val="24"/>
                <w:szCs w:val="24"/>
                <w:lang w:eastAsia="zh-CN"/>
              </w:rPr>
              <w:t xml:space="preserve">Социальное направление </w:t>
            </w:r>
          </w:p>
          <w:p w:rsidR="00D5538F" w:rsidRPr="0087529E" w:rsidRDefault="00D5538F" w:rsidP="0087529E">
            <w:pPr>
              <w:suppressAutoHyphens/>
              <w:contextualSpacing/>
              <w:rPr>
                <w:i/>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D5538F" w:rsidRPr="00D5538F" w:rsidRDefault="00D5538F" w:rsidP="00D5538F">
            <w:pPr>
              <w:suppressAutoHyphens/>
              <w:contextualSpacing/>
              <w:jc w:val="both"/>
              <w:rPr>
                <w:color w:val="000000"/>
                <w:sz w:val="24"/>
                <w:szCs w:val="24"/>
                <w:lang w:eastAsia="zh-CN"/>
              </w:rPr>
            </w:pPr>
            <w:r w:rsidRPr="00D5538F">
              <w:rPr>
                <w:color w:val="000000"/>
                <w:sz w:val="24"/>
                <w:szCs w:val="24"/>
                <w:lang w:eastAsia="zh-CN"/>
              </w:rPr>
              <w:t>Игра в кругу «Зеркало» (развитие эмоций»</w:t>
            </w:r>
          </w:p>
          <w:p w:rsidR="00D5538F" w:rsidRPr="00D5538F" w:rsidRDefault="00D5538F" w:rsidP="00D5538F">
            <w:pPr>
              <w:suppressAutoHyphens/>
              <w:contextualSpacing/>
              <w:jc w:val="both"/>
              <w:rPr>
                <w:sz w:val="24"/>
                <w:szCs w:val="24"/>
                <w:lang w:eastAsia="zh-CN"/>
              </w:rPr>
            </w:pPr>
            <w:r w:rsidRPr="00D5538F">
              <w:rPr>
                <w:sz w:val="24"/>
                <w:szCs w:val="24"/>
              </w:rPr>
              <w:t>Беседы о правилах безопасного поведения в быту, безопасного использования бытовых предметов, в сети «Интернет».</w:t>
            </w:r>
          </w:p>
        </w:tc>
        <w:tc>
          <w:tcPr>
            <w:tcW w:w="1669" w:type="dxa"/>
            <w:tcBorders>
              <w:top w:val="single" w:sz="4" w:space="0" w:color="auto"/>
              <w:left w:val="single" w:sz="4" w:space="0" w:color="auto"/>
              <w:bottom w:val="single" w:sz="4" w:space="0" w:color="auto"/>
              <w:right w:val="single" w:sz="4" w:space="0" w:color="auto"/>
            </w:tcBorders>
          </w:tcPr>
          <w:p w:rsidR="00D5538F" w:rsidRPr="00D5538F" w:rsidRDefault="00D5538F" w:rsidP="00D5538F">
            <w:pPr>
              <w:suppressAutoHyphens/>
              <w:contextualSpacing/>
              <w:jc w:val="both"/>
              <w:rPr>
                <w:sz w:val="24"/>
                <w:szCs w:val="24"/>
                <w:lang w:eastAsia="zh-CN"/>
              </w:rPr>
            </w:pPr>
            <w:r w:rsidRPr="00D5538F">
              <w:rPr>
                <w:sz w:val="24"/>
                <w:szCs w:val="24"/>
                <w:lang w:eastAsia="zh-CN"/>
              </w:rPr>
              <w:t>1 неделя</w:t>
            </w:r>
          </w:p>
          <w:p w:rsidR="00D5538F" w:rsidRPr="00D5538F" w:rsidRDefault="00D5538F" w:rsidP="00D5538F">
            <w:pPr>
              <w:suppressAutoHyphens/>
              <w:contextualSpacing/>
              <w:jc w:val="both"/>
              <w:rPr>
                <w:sz w:val="24"/>
                <w:szCs w:val="24"/>
                <w:lang w:eastAsia="zh-CN"/>
              </w:rPr>
            </w:pPr>
            <w:r w:rsidRPr="00D5538F">
              <w:rPr>
                <w:sz w:val="24"/>
                <w:szCs w:val="24"/>
                <w:lang w:eastAsia="zh-CN"/>
              </w:rPr>
              <w:t>в течение месяца</w:t>
            </w:r>
          </w:p>
          <w:p w:rsidR="00D5538F" w:rsidRPr="00D5538F" w:rsidRDefault="00D5538F" w:rsidP="00D5538F">
            <w:pPr>
              <w:suppressAutoHyphens/>
              <w:contextualSpacing/>
              <w:jc w:val="both"/>
              <w:rPr>
                <w:sz w:val="24"/>
                <w:szCs w:val="24"/>
                <w:lang w:eastAsia="zh-CN"/>
              </w:rPr>
            </w:pPr>
          </w:p>
        </w:tc>
      </w:tr>
      <w:tr w:rsidR="00D5538F" w:rsidRPr="0087529E" w:rsidTr="00AA5C91">
        <w:tc>
          <w:tcPr>
            <w:tcW w:w="2471" w:type="dxa"/>
            <w:vMerge/>
            <w:tcBorders>
              <w:left w:val="single" w:sz="4" w:space="0" w:color="auto"/>
              <w:bottom w:val="single" w:sz="4" w:space="0" w:color="auto"/>
              <w:right w:val="single" w:sz="4" w:space="0" w:color="auto"/>
            </w:tcBorders>
          </w:tcPr>
          <w:p w:rsidR="00D5538F" w:rsidRPr="0087529E" w:rsidRDefault="00D5538F" w:rsidP="0087529E">
            <w:pPr>
              <w:suppressAutoHyphens/>
              <w:contextualSpacing/>
              <w:rPr>
                <w:b/>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D5538F" w:rsidRPr="00D5538F" w:rsidRDefault="00D5538F" w:rsidP="00D5538F">
            <w:pPr>
              <w:ind w:left="20" w:hanging="20"/>
              <w:contextualSpacing/>
              <w:jc w:val="both"/>
              <w:rPr>
                <w:color w:val="000000" w:themeColor="text1"/>
                <w:sz w:val="24"/>
                <w:szCs w:val="24"/>
              </w:rPr>
            </w:pPr>
            <w:r w:rsidRPr="00D5538F">
              <w:rPr>
                <w:color w:val="000000" w:themeColor="text1"/>
                <w:sz w:val="24"/>
                <w:szCs w:val="24"/>
              </w:rPr>
              <w:t>«Уличная реклама»</w:t>
            </w:r>
          </w:p>
          <w:p w:rsidR="00D5538F" w:rsidRPr="00D5538F" w:rsidRDefault="00D5538F" w:rsidP="00D5538F">
            <w:pPr>
              <w:ind w:left="20" w:hanging="20"/>
              <w:contextualSpacing/>
              <w:jc w:val="both"/>
              <w:rPr>
                <w:color w:val="000000" w:themeColor="text1"/>
                <w:sz w:val="24"/>
                <w:szCs w:val="24"/>
              </w:rPr>
            </w:pPr>
            <w:r w:rsidRPr="00D5538F">
              <w:rPr>
                <w:color w:val="000000" w:themeColor="text1"/>
                <w:sz w:val="24"/>
                <w:szCs w:val="24"/>
              </w:rPr>
              <w:t>«Работа с рекламными буклетами (детского содержания)»</w:t>
            </w:r>
          </w:p>
        </w:tc>
        <w:tc>
          <w:tcPr>
            <w:tcW w:w="1669" w:type="dxa"/>
            <w:tcBorders>
              <w:top w:val="single" w:sz="4" w:space="0" w:color="auto"/>
              <w:left w:val="single" w:sz="4" w:space="0" w:color="auto"/>
              <w:bottom w:val="single" w:sz="4" w:space="0" w:color="auto"/>
              <w:right w:val="single" w:sz="4" w:space="0" w:color="auto"/>
            </w:tcBorders>
          </w:tcPr>
          <w:p w:rsidR="00D5538F" w:rsidRPr="00D5538F" w:rsidRDefault="00D5538F" w:rsidP="00D5538F">
            <w:pPr>
              <w:ind w:left="20" w:hanging="20"/>
              <w:contextualSpacing/>
              <w:jc w:val="both"/>
              <w:rPr>
                <w:color w:val="000000" w:themeColor="text1"/>
                <w:sz w:val="24"/>
                <w:szCs w:val="24"/>
              </w:rPr>
            </w:pPr>
            <w:r w:rsidRPr="00D5538F">
              <w:rPr>
                <w:color w:val="000000" w:themeColor="text1"/>
                <w:sz w:val="24"/>
                <w:szCs w:val="24"/>
              </w:rPr>
              <w:t>1 неделя</w:t>
            </w:r>
          </w:p>
          <w:p w:rsidR="00D5538F" w:rsidRPr="00D5538F" w:rsidRDefault="00D5538F" w:rsidP="00D5538F">
            <w:pPr>
              <w:ind w:left="20" w:hanging="20"/>
              <w:contextualSpacing/>
              <w:jc w:val="both"/>
              <w:rPr>
                <w:color w:val="000000" w:themeColor="text1"/>
                <w:sz w:val="24"/>
                <w:szCs w:val="24"/>
              </w:rPr>
            </w:pPr>
            <w:r w:rsidRPr="00D5538F">
              <w:rPr>
                <w:color w:val="000000" w:themeColor="text1"/>
                <w:sz w:val="24"/>
                <w:szCs w:val="24"/>
              </w:rPr>
              <w:t>2 неделя</w:t>
            </w:r>
          </w:p>
        </w:tc>
      </w:tr>
      <w:tr w:rsidR="00D5538F" w:rsidRPr="0087529E" w:rsidTr="00D5538F">
        <w:tc>
          <w:tcPr>
            <w:tcW w:w="2471" w:type="dxa"/>
            <w:tcBorders>
              <w:top w:val="single" w:sz="4" w:space="0" w:color="auto"/>
              <w:left w:val="single" w:sz="4" w:space="0" w:color="auto"/>
              <w:bottom w:val="single" w:sz="4" w:space="0" w:color="auto"/>
              <w:right w:val="single" w:sz="4" w:space="0" w:color="auto"/>
            </w:tcBorders>
          </w:tcPr>
          <w:p w:rsidR="00D5538F" w:rsidRPr="0087529E" w:rsidRDefault="00D5538F" w:rsidP="0087529E">
            <w:pPr>
              <w:suppressAutoHyphens/>
              <w:contextualSpacing/>
              <w:rPr>
                <w:b/>
                <w:sz w:val="24"/>
                <w:szCs w:val="24"/>
                <w:lang w:eastAsia="zh-CN"/>
              </w:rPr>
            </w:pPr>
            <w:r w:rsidRPr="0087529E">
              <w:rPr>
                <w:b/>
                <w:sz w:val="24"/>
                <w:szCs w:val="24"/>
                <w:lang w:eastAsia="zh-CN"/>
              </w:rPr>
              <w:t>Духовно – нравственное  направление</w:t>
            </w:r>
          </w:p>
        </w:tc>
        <w:tc>
          <w:tcPr>
            <w:tcW w:w="5464" w:type="dxa"/>
            <w:tcBorders>
              <w:top w:val="single" w:sz="4" w:space="0" w:color="auto"/>
              <w:left w:val="single" w:sz="4" w:space="0" w:color="auto"/>
              <w:bottom w:val="single" w:sz="4" w:space="0" w:color="auto"/>
              <w:right w:val="single" w:sz="4" w:space="0" w:color="auto"/>
            </w:tcBorders>
          </w:tcPr>
          <w:p w:rsidR="00D5538F" w:rsidRPr="0087529E" w:rsidRDefault="00D5538F" w:rsidP="0087529E">
            <w:pPr>
              <w:suppressAutoHyphens/>
              <w:contextualSpacing/>
              <w:jc w:val="both"/>
              <w:rPr>
                <w:sz w:val="24"/>
                <w:szCs w:val="24"/>
                <w:lang w:eastAsia="zh-CN"/>
              </w:rPr>
            </w:pPr>
            <w:r w:rsidRPr="0087529E">
              <w:rPr>
                <w:sz w:val="24"/>
                <w:szCs w:val="24"/>
                <w:lang w:eastAsia="zh-CN"/>
              </w:rPr>
              <w:t>Беседа «Мой дом»</w:t>
            </w:r>
          </w:p>
          <w:p w:rsidR="00D5538F" w:rsidRPr="0087529E" w:rsidRDefault="00D5538F" w:rsidP="0087529E">
            <w:pPr>
              <w:suppressAutoHyphens/>
              <w:contextualSpacing/>
              <w:jc w:val="both"/>
              <w:rPr>
                <w:sz w:val="24"/>
                <w:szCs w:val="24"/>
                <w:lang w:eastAsia="zh-CN"/>
              </w:rPr>
            </w:pPr>
            <w:r w:rsidRPr="0087529E">
              <w:rPr>
                <w:sz w:val="24"/>
                <w:szCs w:val="24"/>
                <w:lang w:eastAsia="zh-CN"/>
              </w:rPr>
              <w:t>Беседа «Как помочь птицам?»</w:t>
            </w:r>
          </w:p>
        </w:tc>
        <w:tc>
          <w:tcPr>
            <w:tcW w:w="1669" w:type="dxa"/>
            <w:tcBorders>
              <w:top w:val="single" w:sz="4" w:space="0" w:color="auto"/>
              <w:left w:val="single" w:sz="4" w:space="0" w:color="auto"/>
              <w:bottom w:val="single" w:sz="4" w:space="0" w:color="auto"/>
              <w:right w:val="single" w:sz="4" w:space="0" w:color="auto"/>
            </w:tcBorders>
          </w:tcPr>
          <w:p w:rsidR="00D5538F" w:rsidRPr="0087529E" w:rsidRDefault="00D5538F" w:rsidP="0087529E">
            <w:pPr>
              <w:suppressAutoHyphens/>
              <w:contextualSpacing/>
              <w:jc w:val="both"/>
              <w:rPr>
                <w:sz w:val="24"/>
                <w:szCs w:val="24"/>
                <w:lang w:eastAsia="zh-CN"/>
              </w:rPr>
            </w:pPr>
            <w:r w:rsidRPr="0087529E">
              <w:rPr>
                <w:sz w:val="24"/>
                <w:szCs w:val="24"/>
                <w:lang w:eastAsia="zh-CN"/>
              </w:rPr>
              <w:t>1 неделя</w:t>
            </w:r>
          </w:p>
        </w:tc>
      </w:tr>
      <w:tr w:rsidR="00D5538F" w:rsidRPr="0087529E" w:rsidTr="00D5538F">
        <w:tc>
          <w:tcPr>
            <w:tcW w:w="2471" w:type="dxa"/>
            <w:tcBorders>
              <w:top w:val="single" w:sz="4" w:space="0" w:color="auto"/>
              <w:left w:val="single" w:sz="4" w:space="0" w:color="auto"/>
              <w:bottom w:val="single" w:sz="4" w:space="0" w:color="auto"/>
              <w:right w:val="single" w:sz="4" w:space="0" w:color="auto"/>
            </w:tcBorders>
          </w:tcPr>
          <w:p w:rsidR="00D5538F" w:rsidRPr="0087529E" w:rsidRDefault="00D5538F" w:rsidP="0087529E">
            <w:pPr>
              <w:suppressAutoHyphens/>
              <w:contextualSpacing/>
              <w:rPr>
                <w:b/>
                <w:sz w:val="24"/>
                <w:szCs w:val="24"/>
                <w:lang w:eastAsia="zh-CN"/>
              </w:rPr>
            </w:pPr>
            <w:r w:rsidRPr="0087529E">
              <w:rPr>
                <w:b/>
                <w:sz w:val="24"/>
                <w:szCs w:val="24"/>
                <w:lang w:eastAsia="zh-CN"/>
              </w:rPr>
              <w:t xml:space="preserve">Патриотическое направление </w:t>
            </w:r>
          </w:p>
          <w:p w:rsidR="00D5538F" w:rsidRPr="0087529E" w:rsidRDefault="00D5538F" w:rsidP="0087529E">
            <w:pPr>
              <w:suppressAutoHyphens/>
              <w:contextualSpacing/>
              <w:rPr>
                <w:i/>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D5538F" w:rsidRPr="0087529E" w:rsidRDefault="00D5538F" w:rsidP="0087529E">
            <w:pPr>
              <w:suppressAutoHyphens/>
              <w:contextualSpacing/>
              <w:jc w:val="both"/>
              <w:rPr>
                <w:sz w:val="24"/>
                <w:szCs w:val="24"/>
                <w:lang w:eastAsia="zh-CN"/>
              </w:rPr>
            </w:pPr>
            <w:r w:rsidRPr="0087529E">
              <w:rPr>
                <w:sz w:val="24"/>
                <w:szCs w:val="24"/>
                <w:lang w:eastAsia="zh-CN"/>
              </w:rPr>
              <w:t xml:space="preserve">1. «День космонавтики» </w:t>
            </w:r>
          </w:p>
          <w:p w:rsidR="00D5538F" w:rsidRPr="00D5538F" w:rsidRDefault="00D5538F" w:rsidP="0087529E">
            <w:pPr>
              <w:suppressAutoHyphens/>
              <w:contextualSpacing/>
              <w:jc w:val="both"/>
              <w:rPr>
                <w:sz w:val="24"/>
                <w:szCs w:val="24"/>
                <w:lang w:eastAsia="zh-CN"/>
              </w:rPr>
            </w:pPr>
            <w:r w:rsidRPr="00D5538F">
              <w:rPr>
                <w:sz w:val="24"/>
                <w:szCs w:val="24"/>
                <w:lang w:eastAsia="zh-CN"/>
              </w:rPr>
              <w:t>Просмотр мультфильма «Белка и Стрелка»</w:t>
            </w:r>
          </w:p>
          <w:p w:rsidR="00D5538F" w:rsidRPr="00D5538F" w:rsidRDefault="00D5538F" w:rsidP="00D5538F">
            <w:pPr>
              <w:suppressAutoHyphens/>
              <w:contextualSpacing/>
              <w:jc w:val="both"/>
              <w:rPr>
                <w:color w:val="000000"/>
                <w:sz w:val="24"/>
                <w:szCs w:val="24"/>
                <w:lang w:eastAsia="zh-CN"/>
              </w:rPr>
            </w:pPr>
            <w:r w:rsidRPr="00D5538F">
              <w:rPr>
                <w:color w:val="000000"/>
                <w:sz w:val="24"/>
                <w:szCs w:val="24"/>
                <w:lang w:eastAsia="zh-CN"/>
              </w:rPr>
              <w:t>Беседа «Покорение космоса»</w:t>
            </w:r>
          </w:p>
          <w:p w:rsidR="00D5538F" w:rsidRPr="00D5538F" w:rsidRDefault="00D5538F" w:rsidP="0087529E">
            <w:pPr>
              <w:suppressAutoHyphens/>
              <w:contextualSpacing/>
              <w:jc w:val="both"/>
              <w:rPr>
                <w:color w:val="000000"/>
                <w:sz w:val="24"/>
                <w:szCs w:val="24"/>
                <w:lang w:eastAsia="zh-CN"/>
              </w:rPr>
            </w:pPr>
            <w:r w:rsidRPr="00D5538F">
              <w:rPr>
                <w:color w:val="000000"/>
                <w:sz w:val="24"/>
                <w:szCs w:val="24"/>
                <w:lang w:eastAsia="zh-CN"/>
              </w:rPr>
              <w:t>Рассматривание иллюстраций «Наша планета Земля»</w:t>
            </w:r>
          </w:p>
          <w:p w:rsidR="00D5538F" w:rsidRPr="0087529E" w:rsidRDefault="00D5538F" w:rsidP="0087529E">
            <w:pPr>
              <w:suppressAutoHyphens/>
              <w:contextualSpacing/>
              <w:jc w:val="both"/>
              <w:rPr>
                <w:sz w:val="24"/>
                <w:szCs w:val="24"/>
                <w:lang w:eastAsia="zh-CN"/>
              </w:rPr>
            </w:pPr>
            <w:r w:rsidRPr="0087529E">
              <w:rPr>
                <w:sz w:val="24"/>
                <w:szCs w:val="24"/>
                <w:lang w:eastAsia="zh-CN"/>
              </w:rPr>
              <w:t>2.Выставка детского творчества «Космические просторы»</w:t>
            </w:r>
          </w:p>
        </w:tc>
        <w:tc>
          <w:tcPr>
            <w:tcW w:w="1669" w:type="dxa"/>
            <w:tcBorders>
              <w:top w:val="single" w:sz="4" w:space="0" w:color="auto"/>
              <w:left w:val="single" w:sz="4" w:space="0" w:color="auto"/>
              <w:bottom w:val="single" w:sz="4" w:space="0" w:color="auto"/>
              <w:right w:val="single" w:sz="4" w:space="0" w:color="auto"/>
            </w:tcBorders>
          </w:tcPr>
          <w:p w:rsidR="00D5538F" w:rsidRPr="0087529E" w:rsidRDefault="00D5538F" w:rsidP="0087529E">
            <w:pPr>
              <w:suppressAutoHyphens/>
              <w:contextualSpacing/>
              <w:jc w:val="both"/>
              <w:rPr>
                <w:sz w:val="24"/>
                <w:szCs w:val="24"/>
                <w:lang w:eastAsia="zh-CN"/>
              </w:rPr>
            </w:pPr>
            <w:r w:rsidRPr="0087529E">
              <w:rPr>
                <w:sz w:val="24"/>
                <w:szCs w:val="24"/>
                <w:lang w:eastAsia="zh-CN"/>
              </w:rPr>
              <w:t>2 неделя</w:t>
            </w:r>
          </w:p>
        </w:tc>
      </w:tr>
      <w:tr w:rsidR="00D5538F" w:rsidRPr="0087529E" w:rsidTr="00AA5C91">
        <w:tc>
          <w:tcPr>
            <w:tcW w:w="2471" w:type="dxa"/>
            <w:vMerge w:val="restart"/>
            <w:tcBorders>
              <w:top w:val="single" w:sz="4" w:space="0" w:color="auto"/>
              <w:left w:val="single" w:sz="4" w:space="0" w:color="auto"/>
              <w:right w:val="single" w:sz="4" w:space="0" w:color="auto"/>
            </w:tcBorders>
          </w:tcPr>
          <w:p w:rsidR="00D5538F" w:rsidRPr="0087529E" w:rsidRDefault="00D5538F" w:rsidP="0087529E">
            <w:pPr>
              <w:suppressAutoHyphens/>
              <w:contextualSpacing/>
              <w:rPr>
                <w:b/>
                <w:sz w:val="24"/>
                <w:szCs w:val="24"/>
                <w:lang w:eastAsia="zh-CN"/>
              </w:rPr>
            </w:pPr>
            <w:r w:rsidRPr="0087529E">
              <w:rPr>
                <w:b/>
                <w:sz w:val="24"/>
                <w:szCs w:val="24"/>
                <w:lang w:eastAsia="zh-CN"/>
              </w:rPr>
              <w:t xml:space="preserve">Познавательное </w:t>
            </w:r>
            <w:r w:rsidRPr="0087529E">
              <w:rPr>
                <w:b/>
                <w:sz w:val="24"/>
                <w:szCs w:val="24"/>
                <w:lang w:eastAsia="zh-CN"/>
              </w:rPr>
              <w:lastRenderedPageBreak/>
              <w:t xml:space="preserve">направление </w:t>
            </w:r>
          </w:p>
          <w:p w:rsidR="00D5538F" w:rsidRPr="0087529E" w:rsidRDefault="00D5538F" w:rsidP="0087529E">
            <w:pPr>
              <w:suppressAutoHyphens/>
              <w:contextualSpacing/>
              <w:rPr>
                <w:i/>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D5538F" w:rsidRPr="0087529E" w:rsidRDefault="00D5538F" w:rsidP="0087529E">
            <w:pPr>
              <w:widowControl w:val="0"/>
              <w:contextualSpacing/>
              <w:jc w:val="both"/>
              <w:rPr>
                <w:sz w:val="24"/>
                <w:szCs w:val="24"/>
              </w:rPr>
            </w:pPr>
            <w:r w:rsidRPr="0087529E">
              <w:rPr>
                <w:rFonts w:eastAsia="CordiaUPC"/>
                <w:color w:val="000000"/>
                <w:sz w:val="24"/>
                <w:szCs w:val="24"/>
                <w:shd w:val="clear" w:color="auto" w:fill="FFFFFF"/>
              </w:rPr>
              <w:lastRenderedPageBreak/>
              <w:t>12 апреля: День космонавтики.</w:t>
            </w:r>
          </w:p>
          <w:p w:rsidR="00D5538F" w:rsidRPr="0087529E" w:rsidRDefault="00D5538F" w:rsidP="0087529E">
            <w:pPr>
              <w:suppressAutoHyphens/>
              <w:contextualSpacing/>
              <w:jc w:val="both"/>
              <w:rPr>
                <w:sz w:val="24"/>
                <w:szCs w:val="24"/>
                <w:lang w:eastAsia="zh-CN"/>
              </w:rPr>
            </w:pPr>
            <w:r w:rsidRPr="0087529E">
              <w:rPr>
                <w:sz w:val="24"/>
                <w:szCs w:val="24"/>
                <w:lang w:eastAsia="zh-CN"/>
              </w:rPr>
              <w:lastRenderedPageBreak/>
              <w:t>Всемирный день Земли – 22 апреля</w:t>
            </w:r>
          </w:p>
          <w:p w:rsidR="00D5538F" w:rsidRPr="0087529E" w:rsidRDefault="00D5538F" w:rsidP="0087529E">
            <w:pPr>
              <w:suppressAutoHyphens/>
              <w:contextualSpacing/>
              <w:jc w:val="both"/>
              <w:rPr>
                <w:sz w:val="24"/>
                <w:szCs w:val="24"/>
                <w:lang w:eastAsia="zh-CN"/>
              </w:rPr>
            </w:pPr>
            <w:r w:rsidRPr="0087529E">
              <w:rPr>
                <w:sz w:val="24"/>
                <w:szCs w:val="24"/>
                <w:lang w:eastAsia="zh-CN"/>
              </w:rPr>
              <w:t>Выставка рисунков «Берегите Землю</w:t>
            </w:r>
          </w:p>
        </w:tc>
        <w:tc>
          <w:tcPr>
            <w:tcW w:w="1669" w:type="dxa"/>
            <w:tcBorders>
              <w:top w:val="single" w:sz="4" w:space="0" w:color="auto"/>
              <w:left w:val="single" w:sz="4" w:space="0" w:color="auto"/>
              <w:bottom w:val="single" w:sz="4" w:space="0" w:color="auto"/>
              <w:right w:val="single" w:sz="4" w:space="0" w:color="auto"/>
            </w:tcBorders>
          </w:tcPr>
          <w:p w:rsidR="00D5538F" w:rsidRPr="0087529E" w:rsidRDefault="00D5538F" w:rsidP="0087529E">
            <w:pPr>
              <w:suppressAutoHyphens/>
              <w:contextualSpacing/>
              <w:jc w:val="both"/>
              <w:rPr>
                <w:sz w:val="24"/>
                <w:szCs w:val="24"/>
                <w:lang w:eastAsia="zh-CN"/>
              </w:rPr>
            </w:pPr>
            <w:r w:rsidRPr="0087529E">
              <w:rPr>
                <w:sz w:val="24"/>
                <w:szCs w:val="24"/>
                <w:lang w:eastAsia="zh-CN"/>
              </w:rPr>
              <w:lastRenderedPageBreak/>
              <w:t>2 неделя</w:t>
            </w:r>
          </w:p>
          <w:p w:rsidR="00D5538F" w:rsidRPr="0087529E" w:rsidRDefault="00D5538F" w:rsidP="0087529E">
            <w:pPr>
              <w:suppressAutoHyphens/>
              <w:contextualSpacing/>
              <w:jc w:val="both"/>
              <w:rPr>
                <w:sz w:val="24"/>
                <w:szCs w:val="24"/>
                <w:lang w:eastAsia="zh-CN"/>
              </w:rPr>
            </w:pPr>
            <w:r w:rsidRPr="0087529E">
              <w:rPr>
                <w:sz w:val="24"/>
                <w:szCs w:val="24"/>
                <w:lang w:eastAsia="zh-CN"/>
              </w:rPr>
              <w:lastRenderedPageBreak/>
              <w:t>3 неделя</w:t>
            </w:r>
          </w:p>
        </w:tc>
      </w:tr>
      <w:tr w:rsidR="00D5538F" w:rsidRPr="0087529E" w:rsidTr="00AA5C91">
        <w:tc>
          <w:tcPr>
            <w:tcW w:w="2471" w:type="dxa"/>
            <w:vMerge/>
            <w:tcBorders>
              <w:left w:val="single" w:sz="4" w:space="0" w:color="auto"/>
              <w:right w:val="single" w:sz="4" w:space="0" w:color="auto"/>
            </w:tcBorders>
          </w:tcPr>
          <w:p w:rsidR="00D5538F" w:rsidRPr="0087529E" w:rsidRDefault="00D5538F" w:rsidP="0087529E">
            <w:pPr>
              <w:suppressAutoHyphens/>
              <w:contextualSpacing/>
              <w:rPr>
                <w:b/>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D5538F" w:rsidRPr="00D5538F" w:rsidRDefault="00D5538F" w:rsidP="00D5538F">
            <w:pPr>
              <w:contextualSpacing/>
              <w:jc w:val="both"/>
              <w:rPr>
                <w:color w:val="000000" w:themeColor="text1"/>
                <w:sz w:val="24"/>
                <w:szCs w:val="24"/>
              </w:rPr>
            </w:pPr>
            <w:r w:rsidRPr="00D5538F">
              <w:rPr>
                <w:color w:val="000000" w:themeColor="text1"/>
                <w:sz w:val="24"/>
                <w:szCs w:val="24"/>
              </w:rPr>
              <w:t>Игра - викторина для будущих первоклассников «Скоро в школу!»</w:t>
            </w:r>
          </w:p>
        </w:tc>
        <w:tc>
          <w:tcPr>
            <w:tcW w:w="1669" w:type="dxa"/>
            <w:tcBorders>
              <w:top w:val="single" w:sz="4" w:space="0" w:color="auto"/>
              <w:left w:val="single" w:sz="4" w:space="0" w:color="auto"/>
              <w:bottom w:val="single" w:sz="4" w:space="0" w:color="auto"/>
              <w:right w:val="single" w:sz="4" w:space="0" w:color="auto"/>
            </w:tcBorders>
          </w:tcPr>
          <w:p w:rsidR="00D5538F" w:rsidRPr="00D5538F" w:rsidRDefault="00D5538F" w:rsidP="00D5538F">
            <w:pPr>
              <w:contextualSpacing/>
              <w:jc w:val="both"/>
              <w:rPr>
                <w:color w:val="000000" w:themeColor="text1"/>
                <w:sz w:val="24"/>
                <w:szCs w:val="24"/>
              </w:rPr>
            </w:pPr>
            <w:r w:rsidRPr="00D5538F">
              <w:rPr>
                <w:color w:val="000000" w:themeColor="text1"/>
                <w:sz w:val="24"/>
                <w:szCs w:val="24"/>
              </w:rPr>
              <w:t>4 неделя</w:t>
            </w:r>
          </w:p>
        </w:tc>
      </w:tr>
      <w:tr w:rsidR="00D5538F" w:rsidRPr="0087529E" w:rsidTr="00AA5C91">
        <w:tc>
          <w:tcPr>
            <w:tcW w:w="2471" w:type="dxa"/>
            <w:vMerge/>
            <w:tcBorders>
              <w:left w:val="single" w:sz="4" w:space="0" w:color="auto"/>
              <w:bottom w:val="single" w:sz="4" w:space="0" w:color="auto"/>
              <w:right w:val="single" w:sz="4" w:space="0" w:color="auto"/>
            </w:tcBorders>
          </w:tcPr>
          <w:p w:rsidR="00D5538F" w:rsidRPr="0087529E" w:rsidRDefault="00D5538F" w:rsidP="0087529E">
            <w:pPr>
              <w:suppressAutoHyphens/>
              <w:contextualSpacing/>
              <w:rPr>
                <w:b/>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D5538F" w:rsidRPr="00D5538F" w:rsidRDefault="00D5538F" w:rsidP="00D5538F">
            <w:pPr>
              <w:ind w:left="20" w:hanging="20"/>
              <w:contextualSpacing/>
              <w:jc w:val="both"/>
              <w:rPr>
                <w:color w:val="000000" w:themeColor="text1"/>
                <w:sz w:val="24"/>
                <w:szCs w:val="24"/>
              </w:rPr>
            </w:pPr>
            <w:r w:rsidRPr="00D5538F">
              <w:rPr>
                <w:color w:val="000000" w:themeColor="text1"/>
                <w:sz w:val="24"/>
                <w:szCs w:val="24"/>
              </w:rPr>
              <w:t>«Медицинская сестра очень людям всем нужна»</w:t>
            </w:r>
          </w:p>
        </w:tc>
        <w:tc>
          <w:tcPr>
            <w:tcW w:w="1669" w:type="dxa"/>
            <w:tcBorders>
              <w:top w:val="single" w:sz="4" w:space="0" w:color="auto"/>
              <w:left w:val="single" w:sz="4" w:space="0" w:color="auto"/>
              <w:bottom w:val="single" w:sz="4" w:space="0" w:color="auto"/>
              <w:right w:val="single" w:sz="4" w:space="0" w:color="auto"/>
            </w:tcBorders>
          </w:tcPr>
          <w:p w:rsidR="00D5538F" w:rsidRPr="00D5538F" w:rsidRDefault="00D5538F" w:rsidP="00D5538F">
            <w:pPr>
              <w:ind w:left="20" w:hanging="20"/>
              <w:contextualSpacing/>
              <w:jc w:val="both"/>
              <w:rPr>
                <w:color w:val="000000" w:themeColor="text1"/>
                <w:sz w:val="24"/>
                <w:szCs w:val="24"/>
              </w:rPr>
            </w:pPr>
            <w:r w:rsidRPr="00D5538F">
              <w:rPr>
                <w:color w:val="000000" w:themeColor="text1"/>
                <w:sz w:val="24"/>
                <w:szCs w:val="24"/>
              </w:rPr>
              <w:t>2 неделя</w:t>
            </w:r>
          </w:p>
        </w:tc>
      </w:tr>
      <w:tr w:rsidR="00D5538F" w:rsidRPr="0087529E" w:rsidTr="00D5538F">
        <w:tc>
          <w:tcPr>
            <w:tcW w:w="2471" w:type="dxa"/>
            <w:tcBorders>
              <w:top w:val="single" w:sz="4" w:space="0" w:color="auto"/>
              <w:left w:val="single" w:sz="4" w:space="0" w:color="auto"/>
              <w:bottom w:val="single" w:sz="4" w:space="0" w:color="auto"/>
              <w:right w:val="single" w:sz="4" w:space="0" w:color="auto"/>
            </w:tcBorders>
          </w:tcPr>
          <w:p w:rsidR="00D5538F" w:rsidRPr="0087529E" w:rsidRDefault="00D5538F" w:rsidP="0087529E">
            <w:pPr>
              <w:suppressAutoHyphens/>
              <w:contextualSpacing/>
              <w:rPr>
                <w:b/>
                <w:sz w:val="24"/>
                <w:szCs w:val="24"/>
                <w:lang w:eastAsia="zh-CN"/>
              </w:rPr>
            </w:pPr>
            <w:r w:rsidRPr="0087529E">
              <w:rPr>
                <w:b/>
                <w:sz w:val="24"/>
                <w:szCs w:val="24"/>
                <w:lang w:eastAsia="zh-CN"/>
              </w:rPr>
              <w:t xml:space="preserve">Трудовое направление </w:t>
            </w:r>
          </w:p>
          <w:p w:rsidR="00D5538F" w:rsidRPr="0087529E" w:rsidRDefault="00D5538F" w:rsidP="0087529E">
            <w:pPr>
              <w:suppressAutoHyphens/>
              <w:contextualSpacing/>
              <w:rPr>
                <w:i/>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D5538F" w:rsidRPr="0087529E" w:rsidRDefault="00D5538F" w:rsidP="0087529E">
            <w:pPr>
              <w:suppressAutoHyphens/>
              <w:contextualSpacing/>
              <w:jc w:val="both"/>
              <w:rPr>
                <w:sz w:val="24"/>
                <w:szCs w:val="24"/>
                <w:lang w:eastAsia="zh-CN"/>
              </w:rPr>
            </w:pPr>
            <w:r w:rsidRPr="0087529E">
              <w:rPr>
                <w:sz w:val="24"/>
                <w:szCs w:val="24"/>
                <w:lang w:eastAsia="zh-CN"/>
              </w:rPr>
              <w:t>Чтение художественной литературы: С. Михалков «А что у вас?», ДжанниРодари «Чем пахнут ремесла?», Э. Успенский «25 профессий Маши Филипенко», В. Маяковский «Кем Быть?», И. Крылов «Стрекоза и муравей», К. Чуковский «Айболит», «Федорино горе», русские народные сказки «Крошечка-Хаврошечка», «Двенадцать месяцев», Ю. Тувим «Все для всех»</w:t>
            </w:r>
          </w:p>
        </w:tc>
        <w:tc>
          <w:tcPr>
            <w:tcW w:w="1669" w:type="dxa"/>
            <w:tcBorders>
              <w:top w:val="single" w:sz="4" w:space="0" w:color="auto"/>
              <w:left w:val="single" w:sz="4" w:space="0" w:color="auto"/>
              <w:bottom w:val="single" w:sz="4" w:space="0" w:color="auto"/>
              <w:right w:val="single" w:sz="4" w:space="0" w:color="auto"/>
            </w:tcBorders>
          </w:tcPr>
          <w:p w:rsidR="00D5538F" w:rsidRPr="0087529E" w:rsidRDefault="00D5538F" w:rsidP="0087529E">
            <w:pPr>
              <w:suppressAutoHyphens/>
              <w:contextualSpacing/>
              <w:jc w:val="both"/>
              <w:rPr>
                <w:sz w:val="24"/>
                <w:szCs w:val="24"/>
                <w:lang w:eastAsia="zh-CN"/>
              </w:rPr>
            </w:pPr>
            <w:r w:rsidRPr="0087529E">
              <w:rPr>
                <w:sz w:val="24"/>
                <w:szCs w:val="24"/>
                <w:lang w:eastAsia="zh-CN"/>
              </w:rPr>
              <w:t>2 неделя</w:t>
            </w:r>
          </w:p>
        </w:tc>
      </w:tr>
      <w:tr w:rsidR="00D5538F" w:rsidRPr="0087529E" w:rsidTr="00D5538F">
        <w:trPr>
          <w:trHeight w:val="2400"/>
        </w:trPr>
        <w:tc>
          <w:tcPr>
            <w:tcW w:w="2471" w:type="dxa"/>
            <w:tcBorders>
              <w:top w:val="single" w:sz="4" w:space="0" w:color="auto"/>
              <w:left w:val="single" w:sz="4" w:space="0" w:color="auto"/>
              <w:bottom w:val="single" w:sz="4" w:space="0" w:color="auto"/>
              <w:right w:val="single" w:sz="4" w:space="0" w:color="auto"/>
            </w:tcBorders>
          </w:tcPr>
          <w:p w:rsidR="00D5538F" w:rsidRPr="0087529E" w:rsidRDefault="00D5538F" w:rsidP="0087529E">
            <w:pPr>
              <w:suppressAutoHyphens/>
              <w:contextualSpacing/>
              <w:rPr>
                <w:b/>
                <w:sz w:val="24"/>
                <w:szCs w:val="24"/>
                <w:lang w:eastAsia="zh-CN"/>
              </w:rPr>
            </w:pPr>
            <w:r w:rsidRPr="0087529E">
              <w:rPr>
                <w:b/>
                <w:sz w:val="24"/>
                <w:szCs w:val="24"/>
                <w:lang w:eastAsia="zh-CN"/>
              </w:rPr>
              <w:t>Физическое и оздоровительное направление</w:t>
            </w:r>
          </w:p>
          <w:p w:rsidR="00D5538F" w:rsidRPr="0087529E" w:rsidRDefault="00D5538F" w:rsidP="0087529E">
            <w:pPr>
              <w:suppressAutoHyphens/>
              <w:contextualSpacing/>
              <w:rPr>
                <w:i/>
                <w:sz w:val="24"/>
                <w:szCs w:val="24"/>
                <w:lang w:eastAsia="zh-CN"/>
              </w:rPr>
            </w:pPr>
            <w:r w:rsidRPr="0087529E">
              <w:rPr>
                <w:i/>
                <w:sz w:val="24"/>
                <w:szCs w:val="24"/>
                <w:lang w:eastAsia="zh-CN"/>
              </w:rPr>
              <w:t>Модуль1.«Физическое развитие и основы здорового образа жизни»</w:t>
            </w:r>
          </w:p>
        </w:tc>
        <w:tc>
          <w:tcPr>
            <w:tcW w:w="5464" w:type="dxa"/>
            <w:tcBorders>
              <w:top w:val="single" w:sz="4" w:space="0" w:color="auto"/>
              <w:left w:val="single" w:sz="4" w:space="0" w:color="auto"/>
              <w:bottom w:val="single" w:sz="4" w:space="0" w:color="auto"/>
              <w:right w:val="single" w:sz="4" w:space="0" w:color="auto"/>
            </w:tcBorders>
          </w:tcPr>
          <w:p w:rsidR="00D5538F" w:rsidRPr="00D5538F" w:rsidRDefault="00D5538F" w:rsidP="00D5538F">
            <w:pPr>
              <w:suppressAutoHyphens/>
              <w:contextualSpacing/>
              <w:jc w:val="both"/>
              <w:rPr>
                <w:color w:val="000000"/>
                <w:sz w:val="24"/>
                <w:szCs w:val="24"/>
                <w:lang w:eastAsia="zh-CN"/>
              </w:rPr>
            </w:pPr>
            <w:r w:rsidRPr="00D5538F">
              <w:rPr>
                <w:color w:val="000000"/>
                <w:sz w:val="24"/>
                <w:szCs w:val="24"/>
                <w:lang w:eastAsia="zh-CN"/>
              </w:rPr>
              <w:t>Беседа «Движение – это здоровье»,</w:t>
            </w:r>
          </w:p>
          <w:p w:rsidR="00D5538F" w:rsidRPr="00D5538F" w:rsidRDefault="00D5538F" w:rsidP="00D5538F">
            <w:pPr>
              <w:suppressAutoHyphens/>
              <w:contextualSpacing/>
              <w:jc w:val="both"/>
              <w:rPr>
                <w:color w:val="000000"/>
                <w:sz w:val="24"/>
                <w:szCs w:val="24"/>
                <w:lang w:eastAsia="zh-CN"/>
              </w:rPr>
            </w:pPr>
            <w:r w:rsidRPr="00D5538F">
              <w:rPr>
                <w:color w:val="000000"/>
                <w:sz w:val="24"/>
                <w:szCs w:val="24"/>
                <w:lang w:eastAsia="zh-CN"/>
              </w:rPr>
              <w:t xml:space="preserve">Подвижные игры игры «Игры </w:t>
            </w:r>
            <w:r>
              <w:rPr>
                <w:color w:val="000000"/>
                <w:sz w:val="24"/>
                <w:szCs w:val="24"/>
                <w:lang w:eastAsia="zh-CN"/>
              </w:rPr>
              <w:t>нашего двора», Спортивные игры.</w:t>
            </w:r>
          </w:p>
          <w:p w:rsidR="00D5538F" w:rsidRPr="0087529E" w:rsidRDefault="00D5538F" w:rsidP="00D5538F">
            <w:pPr>
              <w:suppressAutoHyphens/>
              <w:contextualSpacing/>
              <w:jc w:val="both"/>
              <w:rPr>
                <w:sz w:val="24"/>
                <w:szCs w:val="24"/>
                <w:lang w:eastAsia="zh-CN"/>
              </w:rPr>
            </w:pPr>
          </w:p>
        </w:tc>
        <w:tc>
          <w:tcPr>
            <w:tcW w:w="1669" w:type="dxa"/>
            <w:tcBorders>
              <w:top w:val="single" w:sz="4" w:space="0" w:color="auto"/>
              <w:left w:val="single" w:sz="4" w:space="0" w:color="auto"/>
              <w:bottom w:val="single" w:sz="4" w:space="0" w:color="auto"/>
              <w:right w:val="single" w:sz="4" w:space="0" w:color="auto"/>
            </w:tcBorders>
          </w:tcPr>
          <w:p w:rsidR="00D5538F" w:rsidRPr="0087529E" w:rsidRDefault="00D5538F" w:rsidP="0087529E">
            <w:pPr>
              <w:suppressAutoHyphens/>
              <w:contextualSpacing/>
              <w:jc w:val="both"/>
              <w:rPr>
                <w:sz w:val="24"/>
                <w:szCs w:val="24"/>
                <w:lang w:eastAsia="zh-CN"/>
              </w:rPr>
            </w:pPr>
            <w:r w:rsidRPr="0087529E">
              <w:rPr>
                <w:sz w:val="24"/>
                <w:szCs w:val="24"/>
                <w:lang w:eastAsia="zh-CN"/>
              </w:rPr>
              <w:t>4 неделя</w:t>
            </w:r>
          </w:p>
        </w:tc>
      </w:tr>
      <w:tr w:rsidR="00D5538F" w:rsidRPr="0087529E" w:rsidTr="00D5538F">
        <w:tc>
          <w:tcPr>
            <w:tcW w:w="2471" w:type="dxa"/>
            <w:tcBorders>
              <w:top w:val="single" w:sz="4" w:space="0" w:color="auto"/>
              <w:left w:val="single" w:sz="4" w:space="0" w:color="auto"/>
              <w:bottom w:val="single" w:sz="4" w:space="0" w:color="auto"/>
              <w:right w:val="single" w:sz="4" w:space="0" w:color="auto"/>
            </w:tcBorders>
          </w:tcPr>
          <w:p w:rsidR="00D5538F" w:rsidRPr="0087529E" w:rsidRDefault="00D5538F" w:rsidP="0087529E">
            <w:pPr>
              <w:suppressAutoHyphens/>
              <w:contextualSpacing/>
              <w:rPr>
                <w:i/>
                <w:sz w:val="24"/>
                <w:szCs w:val="24"/>
                <w:lang w:eastAsia="zh-CN"/>
              </w:rPr>
            </w:pPr>
            <w:r w:rsidRPr="0087529E">
              <w:rPr>
                <w:i/>
                <w:sz w:val="24"/>
                <w:szCs w:val="24"/>
                <w:lang w:eastAsia="zh-CN"/>
              </w:rPr>
              <w:t>Модуль 2. «Основы безопасности и жизнедеятельности»</w:t>
            </w:r>
          </w:p>
          <w:p w:rsidR="00D5538F" w:rsidRPr="0087529E" w:rsidRDefault="00D5538F" w:rsidP="0087529E">
            <w:pPr>
              <w:suppressAutoHyphens/>
              <w:contextualSpacing/>
              <w:rPr>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D5538F" w:rsidRPr="00D5538F" w:rsidRDefault="00D5538F" w:rsidP="00D5538F">
            <w:pPr>
              <w:contextualSpacing/>
              <w:jc w:val="both"/>
              <w:rPr>
                <w:color w:val="000000"/>
                <w:sz w:val="24"/>
                <w:szCs w:val="24"/>
                <w:lang w:eastAsia="zh-CN"/>
              </w:rPr>
            </w:pPr>
            <w:r w:rsidRPr="0087529E">
              <w:rPr>
                <w:sz w:val="24"/>
                <w:szCs w:val="24"/>
                <w:lang w:eastAsia="zh-CN"/>
              </w:rPr>
              <w:t>1.ПДД</w:t>
            </w:r>
            <w:r w:rsidRPr="00D5538F">
              <w:rPr>
                <w:sz w:val="24"/>
                <w:szCs w:val="24"/>
                <w:lang w:eastAsia="zh-CN"/>
              </w:rPr>
              <w:t xml:space="preserve">. </w:t>
            </w:r>
            <w:r w:rsidRPr="00D5538F">
              <w:rPr>
                <w:color w:val="000000"/>
                <w:sz w:val="24"/>
                <w:szCs w:val="24"/>
                <w:lang w:eastAsia="zh-CN"/>
              </w:rPr>
              <w:t>Дискуссии на темы «Какое стоящее из транспортных средств опаснее других?», «В чём опасность, если ребёнок перебегает дорогу?»</w:t>
            </w:r>
          </w:p>
          <w:p w:rsidR="00D5538F" w:rsidRPr="00D5538F" w:rsidRDefault="00D5538F" w:rsidP="00D5538F">
            <w:pPr>
              <w:suppressAutoHyphens/>
              <w:contextualSpacing/>
              <w:jc w:val="both"/>
              <w:rPr>
                <w:color w:val="000000"/>
                <w:sz w:val="24"/>
                <w:szCs w:val="24"/>
                <w:lang w:eastAsia="zh-CN"/>
              </w:rPr>
            </w:pPr>
            <w:r w:rsidRPr="00D5538F">
              <w:rPr>
                <w:color w:val="000000"/>
                <w:sz w:val="24"/>
                <w:szCs w:val="24"/>
                <w:lang w:eastAsia="zh-CN"/>
              </w:rPr>
              <w:t>Обыгрывание игровых ситуаций. С/р игра «Мы пешеходы»</w:t>
            </w:r>
          </w:p>
          <w:p w:rsidR="00D5538F" w:rsidRPr="00D5538F" w:rsidRDefault="00D5538F" w:rsidP="00D5538F">
            <w:pPr>
              <w:suppressAutoHyphens/>
              <w:contextualSpacing/>
              <w:jc w:val="both"/>
              <w:rPr>
                <w:color w:val="000000"/>
                <w:sz w:val="24"/>
                <w:szCs w:val="24"/>
                <w:lang w:eastAsia="zh-CN"/>
              </w:rPr>
            </w:pPr>
            <w:r w:rsidRPr="00D5538F">
              <w:rPr>
                <w:color w:val="000000"/>
                <w:sz w:val="24"/>
                <w:szCs w:val="24"/>
                <w:lang w:eastAsia="zh-CN"/>
              </w:rPr>
              <w:t>Решение головоломок по правилам дорожного движения. Упражнения на макете.</w:t>
            </w:r>
          </w:p>
          <w:p w:rsidR="00D5538F" w:rsidRPr="0087529E" w:rsidRDefault="00D5538F" w:rsidP="0087529E">
            <w:pPr>
              <w:suppressAutoHyphens/>
              <w:contextualSpacing/>
              <w:jc w:val="both"/>
              <w:rPr>
                <w:sz w:val="24"/>
                <w:szCs w:val="24"/>
                <w:lang w:eastAsia="zh-CN"/>
              </w:rPr>
            </w:pPr>
            <w:r w:rsidRPr="0087529E">
              <w:rPr>
                <w:sz w:val="24"/>
                <w:szCs w:val="24"/>
                <w:lang w:eastAsia="zh-CN"/>
              </w:rPr>
              <w:t>2.«Дорожные ловушки» -  обыгрывание ситуаций с воспитанниками по ПДД</w:t>
            </w:r>
          </w:p>
          <w:p w:rsidR="00D5538F" w:rsidRPr="0087529E" w:rsidRDefault="00D5538F" w:rsidP="0087529E">
            <w:pPr>
              <w:suppressAutoHyphens/>
              <w:contextualSpacing/>
              <w:jc w:val="both"/>
              <w:rPr>
                <w:sz w:val="24"/>
                <w:szCs w:val="24"/>
                <w:lang w:eastAsia="zh-CN"/>
              </w:rPr>
            </w:pPr>
            <w:r w:rsidRPr="0087529E">
              <w:rPr>
                <w:sz w:val="24"/>
                <w:szCs w:val="24"/>
                <w:lang w:eastAsia="zh-CN"/>
              </w:rPr>
              <w:t>Организация встреч с работниками ГИБДД</w:t>
            </w:r>
          </w:p>
          <w:p w:rsidR="00D5538F" w:rsidRPr="0087529E" w:rsidRDefault="00D5538F" w:rsidP="0087529E">
            <w:pPr>
              <w:suppressAutoHyphens/>
              <w:contextualSpacing/>
              <w:jc w:val="both"/>
              <w:rPr>
                <w:sz w:val="24"/>
                <w:szCs w:val="24"/>
                <w:lang w:eastAsia="zh-CN"/>
              </w:rPr>
            </w:pPr>
            <w:r w:rsidRPr="0087529E">
              <w:rPr>
                <w:sz w:val="24"/>
                <w:szCs w:val="24"/>
                <w:lang w:eastAsia="zh-CN"/>
              </w:rPr>
              <w:t>3.Беседа по пожарной безопасности «Друзья и враги».</w:t>
            </w:r>
          </w:p>
          <w:p w:rsidR="00D5538F" w:rsidRPr="0087529E" w:rsidRDefault="00D5538F" w:rsidP="0087529E">
            <w:pPr>
              <w:suppressAutoHyphens/>
              <w:contextualSpacing/>
              <w:jc w:val="both"/>
              <w:rPr>
                <w:sz w:val="24"/>
                <w:szCs w:val="24"/>
                <w:lang w:eastAsia="zh-CN"/>
              </w:rPr>
            </w:pPr>
            <w:r w:rsidRPr="0087529E">
              <w:rPr>
                <w:sz w:val="24"/>
                <w:szCs w:val="24"/>
                <w:lang w:eastAsia="zh-CN"/>
              </w:rPr>
              <w:t>Экскурсии и целевые прогулки:</w:t>
            </w:r>
          </w:p>
          <w:p w:rsidR="00D5538F" w:rsidRPr="0087529E" w:rsidRDefault="00D5538F" w:rsidP="0087529E">
            <w:pPr>
              <w:suppressAutoHyphens/>
              <w:contextualSpacing/>
              <w:jc w:val="both"/>
              <w:rPr>
                <w:sz w:val="24"/>
                <w:szCs w:val="24"/>
                <w:lang w:eastAsia="zh-CN"/>
              </w:rPr>
            </w:pPr>
            <w:r w:rsidRPr="0087529E">
              <w:rPr>
                <w:sz w:val="24"/>
                <w:szCs w:val="24"/>
                <w:lang w:eastAsia="zh-CN"/>
              </w:rPr>
              <w:t>В прачечную – знакомство с электроприборами</w:t>
            </w:r>
          </w:p>
          <w:p w:rsidR="00D5538F" w:rsidRPr="0087529E" w:rsidRDefault="00D5538F" w:rsidP="0087529E">
            <w:pPr>
              <w:suppressAutoHyphens/>
              <w:contextualSpacing/>
              <w:jc w:val="both"/>
              <w:rPr>
                <w:sz w:val="24"/>
                <w:szCs w:val="24"/>
                <w:lang w:eastAsia="zh-CN"/>
              </w:rPr>
            </w:pPr>
            <w:r w:rsidRPr="0087529E">
              <w:rPr>
                <w:sz w:val="24"/>
                <w:szCs w:val="24"/>
                <w:lang w:eastAsia="zh-CN"/>
              </w:rPr>
              <w:t>4.</w:t>
            </w:r>
            <w:r w:rsidRPr="0087529E">
              <w:rPr>
                <w:sz w:val="24"/>
                <w:szCs w:val="24"/>
              </w:rPr>
              <w:t xml:space="preserve"> Беседы о правилах безопасного поведения в быту, безопасного использования бытовых предметов</w:t>
            </w:r>
            <w:r>
              <w:rPr>
                <w:sz w:val="24"/>
                <w:szCs w:val="24"/>
              </w:rPr>
              <w:t>, в сети «Интернет»</w:t>
            </w:r>
            <w:r w:rsidRPr="0087529E">
              <w:rPr>
                <w:sz w:val="24"/>
                <w:szCs w:val="24"/>
              </w:rPr>
              <w:t>.</w:t>
            </w:r>
          </w:p>
        </w:tc>
        <w:tc>
          <w:tcPr>
            <w:tcW w:w="1669" w:type="dxa"/>
            <w:tcBorders>
              <w:top w:val="single" w:sz="4" w:space="0" w:color="auto"/>
              <w:left w:val="single" w:sz="4" w:space="0" w:color="auto"/>
              <w:bottom w:val="single" w:sz="4" w:space="0" w:color="auto"/>
              <w:right w:val="single" w:sz="4" w:space="0" w:color="auto"/>
            </w:tcBorders>
          </w:tcPr>
          <w:p w:rsidR="00D5538F" w:rsidRPr="0087529E" w:rsidRDefault="00D5538F" w:rsidP="0087529E">
            <w:pPr>
              <w:suppressAutoHyphens/>
              <w:contextualSpacing/>
              <w:jc w:val="both"/>
              <w:rPr>
                <w:sz w:val="24"/>
                <w:szCs w:val="24"/>
                <w:lang w:eastAsia="zh-CN"/>
              </w:rPr>
            </w:pPr>
            <w:r w:rsidRPr="0087529E">
              <w:rPr>
                <w:sz w:val="24"/>
                <w:szCs w:val="24"/>
                <w:lang w:eastAsia="zh-CN"/>
              </w:rPr>
              <w:t>1-2 неделя</w:t>
            </w:r>
          </w:p>
          <w:p w:rsidR="00D5538F" w:rsidRPr="0087529E" w:rsidRDefault="00D5538F" w:rsidP="0087529E">
            <w:pPr>
              <w:suppressAutoHyphens/>
              <w:contextualSpacing/>
              <w:jc w:val="both"/>
              <w:rPr>
                <w:sz w:val="24"/>
                <w:szCs w:val="24"/>
                <w:lang w:eastAsia="zh-CN"/>
              </w:rPr>
            </w:pPr>
          </w:p>
          <w:p w:rsidR="00D5538F" w:rsidRPr="0087529E" w:rsidRDefault="00D5538F" w:rsidP="0087529E">
            <w:pPr>
              <w:suppressAutoHyphens/>
              <w:contextualSpacing/>
              <w:jc w:val="both"/>
              <w:rPr>
                <w:sz w:val="24"/>
                <w:szCs w:val="24"/>
                <w:lang w:eastAsia="zh-CN"/>
              </w:rPr>
            </w:pPr>
          </w:p>
          <w:p w:rsidR="00D5538F" w:rsidRPr="0087529E" w:rsidRDefault="00D5538F" w:rsidP="0087529E">
            <w:pPr>
              <w:suppressAutoHyphens/>
              <w:contextualSpacing/>
              <w:jc w:val="both"/>
              <w:rPr>
                <w:sz w:val="24"/>
                <w:szCs w:val="24"/>
                <w:lang w:eastAsia="zh-CN"/>
              </w:rPr>
            </w:pPr>
          </w:p>
          <w:p w:rsidR="00D5538F" w:rsidRPr="0087529E" w:rsidRDefault="00D5538F" w:rsidP="0087529E">
            <w:pPr>
              <w:suppressAutoHyphens/>
              <w:contextualSpacing/>
              <w:jc w:val="both"/>
              <w:rPr>
                <w:sz w:val="24"/>
                <w:szCs w:val="24"/>
                <w:lang w:eastAsia="zh-CN"/>
              </w:rPr>
            </w:pPr>
          </w:p>
          <w:p w:rsidR="00D5538F" w:rsidRPr="0087529E" w:rsidRDefault="00D5538F" w:rsidP="0087529E">
            <w:pPr>
              <w:suppressAutoHyphens/>
              <w:contextualSpacing/>
              <w:jc w:val="both"/>
              <w:rPr>
                <w:sz w:val="24"/>
                <w:szCs w:val="24"/>
                <w:lang w:eastAsia="zh-CN"/>
              </w:rPr>
            </w:pPr>
          </w:p>
          <w:p w:rsidR="00D5538F" w:rsidRPr="0087529E" w:rsidRDefault="00D5538F" w:rsidP="0087529E">
            <w:pPr>
              <w:suppressAutoHyphens/>
              <w:contextualSpacing/>
              <w:jc w:val="both"/>
              <w:rPr>
                <w:sz w:val="24"/>
                <w:szCs w:val="24"/>
                <w:lang w:eastAsia="zh-CN"/>
              </w:rPr>
            </w:pPr>
          </w:p>
          <w:p w:rsidR="00D5538F" w:rsidRPr="0087529E" w:rsidRDefault="00D5538F" w:rsidP="0087529E">
            <w:pPr>
              <w:suppressAutoHyphens/>
              <w:contextualSpacing/>
              <w:jc w:val="both"/>
              <w:rPr>
                <w:sz w:val="24"/>
                <w:szCs w:val="24"/>
                <w:lang w:eastAsia="zh-CN"/>
              </w:rPr>
            </w:pPr>
            <w:r w:rsidRPr="0087529E">
              <w:rPr>
                <w:sz w:val="24"/>
                <w:szCs w:val="24"/>
                <w:lang w:eastAsia="zh-CN"/>
              </w:rPr>
              <w:t>3-4 неделя</w:t>
            </w:r>
          </w:p>
          <w:p w:rsidR="00D5538F" w:rsidRPr="0087529E" w:rsidRDefault="00D5538F" w:rsidP="0087529E">
            <w:pPr>
              <w:suppressAutoHyphens/>
              <w:contextualSpacing/>
              <w:jc w:val="both"/>
              <w:rPr>
                <w:sz w:val="24"/>
                <w:szCs w:val="24"/>
                <w:lang w:eastAsia="zh-CN"/>
              </w:rPr>
            </w:pPr>
          </w:p>
          <w:p w:rsidR="00D5538F" w:rsidRPr="0087529E" w:rsidRDefault="00D5538F" w:rsidP="0087529E">
            <w:pPr>
              <w:suppressAutoHyphens/>
              <w:contextualSpacing/>
              <w:jc w:val="both"/>
              <w:rPr>
                <w:sz w:val="24"/>
                <w:szCs w:val="24"/>
                <w:lang w:eastAsia="zh-CN"/>
              </w:rPr>
            </w:pPr>
          </w:p>
          <w:p w:rsidR="00D5538F" w:rsidRDefault="00D5538F" w:rsidP="0087529E">
            <w:pPr>
              <w:suppressAutoHyphens/>
              <w:contextualSpacing/>
              <w:jc w:val="both"/>
              <w:rPr>
                <w:sz w:val="24"/>
                <w:szCs w:val="24"/>
                <w:lang w:eastAsia="zh-CN"/>
              </w:rPr>
            </w:pPr>
          </w:p>
          <w:p w:rsidR="00D5538F" w:rsidRDefault="00D5538F" w:rsidP="0087529E">
            <w:pPr>
              <w:suppressAutoHyphens/>
              <w:contextualSpacing/>
              <w:jc w:val="both"/>
              <w:rPr>
                <w:sz w:val="24"/>
                <w:szCs w:val="24"/>
                <w:lang w:eastAsia="zh-CN"/>
              </w:rPr>
            </w:pPr>
          </w:p>
          <w:p w:rsidR="00D5538F" w:rsidRDefault="00D5538F" w:rsidP="0087529E">
            <w:pPr>
              <w:suppressAutoHyphens/>
              <w:contextualSpacing/>
              <w:jc w:val="both"/>
              <w:rPr>
                <w:sz w:val="24"/>
                <w:szCs w:val="24"/>
                <w:lang w:eastAsia="zh-CN"/>
              </w:rPr>
            </w:pPr>
          </w:p>
          <w:p w:rsidR="00D5538F" w:rsidRPr="0087529E" w:rsidRDefault="00D5538F" w:rsidP="0087529E">
            <w:pPr>
              <w:suppressAutoHyphens/>
              <w:contextualSpacing/>
              <w:jc w:val="both"/>
              <w:rPr>
                <w:sz w:val="24"/>
                <w:szCs w:val="24"/>
                <w:lang w:eastAsia="zh-CN"/>
              </w:rPr>
            </w:pPr>
          </w:p>
          <w:p w:rsidR="00D5538F" w:rsidRPr="0087529E" w:rsidRDefault="00D5538F" w:rsidP="0087529E">
            <w:pPr>
              <w:suppressAutoHyphens/>
              <w:contextualSpacing/>
              <w:jc w:val="both"/>
              <w:rPr>
                <w:sz w:val="24"/>
                <w:szCs w:val="24"/>
                <w:lang w:eastAsia="zh-CN"/>
              </w:rPr>
            </w:pPr>
            <w:r w:rsidRPr="0087529E">
              <w:rPr>
                <w:sz w:val="24"/>
                <w:szCs w:val="24"/>
                <w:lang w:eastAsia="zh-CN"/>
              </w:rPr>
              <w:t>в течение месяца</w:t>
            </w:r>
          </w:p>
        </w:tc>
      </w:tr>
      <w:tr w:rsidR="00D5538F" w:rsidRPr="0087529E" w:rsidTr="00D5538F">
        <w:tc>
          <w:tcPr>
            <w:tcW w:w="2471" w:type="dxa"/>
            <w:tcBorders>
              <w:top w:val="single" w:sz="4" w:space="0" w:color="auto"/>
              <w:left w:val="single" w:sz="4" w:space="0" w:color="auto"/>
              <w:bottom w:val="single" w:sz="4" w:space="0" w:color="auto"/>
              <w:right w:val="single" w:sz="4" w:space="0" w:color="auto"/>
            </w:tcBorders>
          </w:tcPr>
          <w:p w:rsidR="00D5538F" w:rsidRPr="0087529E" w:rsidRDefault="00D5538F" w:rsidP="0087529E">
            <w:pPr>
              <w:suppressAutoHyphens/>
              <w:contextualSpacing/>
              <w:rPr>
                <w:b/>
                <w:sz w:val="24"/>
                <w:szCs w:val="24"/>
                <w:lang w:eastAsia="zh-CN"/>
              </w:rPr>
            </w:pPr>
            <w:r w:rsidRPr="0087529E">
              <w:rPr>
                <w:b/>
                <w:sz w:val="24"/>
                <w:szCs w:val="24"/>
                <w:lang w:eastAsia="zh-CN"/>
              </w:rPr>
              <w:t xml:space="preserve">Эстетическое направление </w:t>
            </w:r>
          </w:p>
          <w:p w:rsidR="00D5538F" w:rsidRPr="0087529E" w:rsidRDefault="00D5538F" w:rsidP="0087529E">
            <w:pPr>
              <w:suppressAutoHyphens/>
              <w:contextualSpacing/>
              <w:rPr>
                <w:i/>
                <w:sz w:val="24"/>
                <w:szCs w:val="24"/>
                <w:lang w:eastAsia="zh-CN"/>
              </w:rPr>
            </w:pPr>
          </w:p>
        </w:tc>
        <w:tc>
          <w:tcPr>
            <w:tcW w:w="5464" w:type="dxa"/>
            <w:tcBorders>
              <w:top w:val="single" w:sz="4" w:space="0" w:color="auto"/>
              <w:left w:val="single" w:sz="4" w:space="0" w:color="auto"/>
              <w:bottom w:val="single" w:sz="4" w:space="0" w:color="auto"/>
              <w:right w:val="single" w:sz="4" w:space="0" w:color="auto"/>
            </w:tcBorders>
          </w:tcPr>
          <w:p w:rsidR="00D5538F" w:rsidRPr="0087529E" w:rsidRDefault="00D5538F" w:rsidP="0087529E">
            <w:pPr>
              <w:suppressAutoHyphens/>
              <w:contextualSpacing/>
              <w:jc w:val="both"/>
              <w:rPr>
                <w:sz w:val="24"/>
                <w:szCs w:val="24"/>
                <w:lang w:eastAsia="zh-CN"/>
              </w:rPr>
            </w:pPr>
            <w:r w:rsidRPr="0087529E">
              <w:rPr>
                <w:sz w:val="24"/>
                <w:szCs w:val="24"/>
                <w:lang w:eastAsia="zh-CN"/>
              </w:rPr>
              <w:t>Подготовка к Международному дню птиц -1 апреля. Размещение кормушек и скворечников по территории детского сада.</w:t>
            </w:r>
          </w:p>
          <w:p w:rsidR="00D5538F" w:rsidRDefault="00D5538F" w:rsidP="0087529E">
            <w:pPr>
              <w:suppressAutoHyphens/>
              <w:contextualSpacing/>
              <w:jc w:val="both"/>
              <w:rPr>
                <w:sz w:val="24"/>
                <w:szCs w:val="24"/>
                <w:lang w:eastAsia="zh-CN"/>
              </w:rPr>
            </w:pPr>
            <w:r w:rsidRPr="0087529E">
              <w:rPr>
                <w:sz w:val="24"/>
                <w:szCs w:val="24"/>
                <w:lang w:eastAsia="zh-CN"/>
              </w:rPr>
              <w:t>Выставка детского творчества «Космические просторы»</w:t>
            </w:r>
          </w:p>
          <w:p w:rsidR="006F3248" w:rsidRPr="0087529E" w:rsidRDefault="006F3248" w:rsidP="0087529E">
            <w:pPr>
              <w:suppressAutoHyphens/>
              <w:contextualSpacing/>
              <w:jc w:val="both"/>
              <w:rPr>
                <w:sz w:val="24"/>
                <w:szCs w:val="24"/>
                <w:lang w:eastAsia="zh-CN"/>
              </w:rPr>
            </w:pPr>
            <w:r>
              <w:rPr>
                <w:sz w:val="24"/>
                <w:szCs w:val="24"/>
                <w:lang w:eastAsia="zh-CN"/>
              </w:rPr>
              <w:t>Правила этикета.</w:t>
            </w:r>
          </w:p>
        </w:tc>
        <w:tc>
          <w:tcPr>
            <w:tcW w:w="1669" w:type="dxa"/>
            <w:tcBorders>
              <w:top w:val="single" w:sz="4" w:space="0" w:color="auto"/>
              <w:left w:val="single" w:sz="4" w:space="0" w:color="auto"/>
              <w:bottom w:val="single" w:sz="4" w:space="0" w:color="auto"/>
              <w:right w:val="single" w:sz="4" w:space="0" w:color="auto"/>
            </w:tcBorders>
          </w:tcPr>
          <w:p w:rsidR="00D5538F" w:rsidRPr="0087529E" w:rsidRDefault="00D5538F" w:rsidP="0087529E">
            <w:pPr>
              <w:suppressAutoHyphens/>
              <w:contextualSpacing/>
              <w:jc w:val="both"/>
              <w:rPr>
                <w:sz w:val="24"/>
                <w:szCs w:val="24"/>
                <w:lang w:eastAsia="zh-CN"/>
              </w:rPr>
            </w:pPr>
            <w:r w:rsidRPr="0087529E">
              <w:rPr>
                <w:sz w:val="24"/>
                <w:szCs w:val="24"/>
                <w:lang w:eastAsia="zh-CN"/>
              </w:rPr>
              <w:t>1 неделя</w:t>
            </w:r>
          </w:p>
          <w:p w:rsidR="00D5538F" w:rsidRPr="0087529E" w:rsidRDefault="00D5538F" w:rsidP="0087529E">
            <w:pPr>
              <w:suppressAutoHyphens/>
              <w:contextualSpacing/>
              <w:jc w:val="both"/>
              <w:rPr>
                <w:sz w:val="24"/>
                <w:szCs w:val="24"/>
                <w:lang w:eastAsia="zh-CN"/>
              </w:rPr>
            </w:pPr>
          </w:p>
          <w:p w:rsidR="00D5538F" w:rsidRPr="0087529E" w:rsidRDefault="00D5538F" w:rsidP="0087529E">
            <w:pPr>
              <w:suppressAutoHyphens/>
              <w:contextualSpacing/>
              <w:jc w:val="both"/>
              <w:rPr>
                <w:sz w:val="24"/>
                <w:szCs w:val="24"/>
                <w:lang w:eastAsia="zh-CN"/>
              </w:rPr>
            </w:pPr>
          </w:p>
          <w:p w:rsidR="00D5538F" w:rsidRPr="0087529E" w:rsidRDefault="00D5538F" w:rsidP="0087529E">
            <w:pPr>
              <w:suppressAutoHyphens/>
              <w:contextualSpacing/>
              <w:jc w:val="both"/>
              <w:rPr>
                <w:sz w:val="24"/>
                <w:szCs w:val="24"/>
                <w:lang w:eastAsia="zh-CN"/>
              </w:rPr>
            </w:pPr>
            <w:r w:rsidRPr="0087529E">
              <w:rPr>
                <w:sz w:val="24"/>
                <w:szCs w:val="24"/>
                <w:lang w:eastAsia="zh-CN"/>
              </w:rPr>
              <w:t>2 неделя</w:t>
            </w:r>
          </w:p>
        </w:tc>
      </w:tr>
    </w:tbl>
    <w:p w:rsidR="0087529E" w:rsidRPr="0087529E" w:rsidRDefault="0087529E" w:rsidP="0087529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81"/>
        <w:gridCol w:w="1652"/>
      </w:tblGrid>
      <w:tr w:rsidR="0087529E" w:rsidRPr="0087529E" w:rsidTr="0087529E">
        <w:tc>
          <w:tcPr>
            <w:tcW w:w="9604" w:type="dxa"/>
            <w:gridSpan w:val="3"/>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b/>
                <w:sz w:val="24"/>
                <w:szCs w:val="24"/>
                <w:lang w:eastAsia="zh-CN"/>
              </w:rPr>
            </w:pPr>
            <w:r w:rsidRPr="0087529E">
              <w:rPr>
                <w:b/>
                <w:sz w:val="24"/>
                <w:szCs w:val="24"/>
                <w:lang w:eastAsia="zh-CN"/>
              </w:rPr>
              <w:t>Май</w:t>
            </w:r>
          </w:p>
        </w:tc>
      </w:tr>
      <w:tr w:rsidR="0087529E" w:rsidRPr="0087529E" w:rsidTr="0087529E">
        <w:tc>
          <w:tcPr>
            <w:tcW w:w="2471"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Направления воспитания</w:t>
            </w:r>
          </w:p>
        </w:tc>
        <w:tc>
          <w:tcPr>
            <w:tcW w:w="5481"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 xml:space="preserve">Содержание работы </w:t>
            </w:r>
          </w:p>
        </w:tc>
        <w:tc>
          <w:tcPr>
            <w:tcW w:w="1652" w:type="dxa"/>
            <w:tcBorders>
              <w:top w:val="single" w:sz="4" w:space="0" w:color="auto"/>
              <w:left w:val="single" w:sz="4" w:space="0" w:color="auto"/>
              <w:bottom w:val="single" w:sz="4" w:space="0" w:color="auto"/>
              <w:right w:val="single" w:sz="4" w:space="0" w:color="auto"/>
            </w:tcBorders>
            <w:hideMark/>
          </w:tcPr>
          <w:p w:rsidR="0087529E" w:rsidRPr="0087529E" w:rsidRDefault="0087529E" w:rsidP="0087529E">
            <w:pPr>
              <w:suppressAutoHyphens/>
              <w:contextualSpacing/>
              <w:rPr>
                <w:sz w:val="24"/>
                <w:szCs w:val="24"/>
                <w:lang w:eastAsia="zh-CN"/>
              </w:rPr>
            </w:pPr>
            <w:r w:rsidRPr="0087529E">
              <w:rPr>
                <w:sz w:val="24"/>
                <w:szCs w:val="24"/>
                <w:lang w:eastAsia="zh-CN"/>
              </w:rPr>
              <w:t>Сроки</w:t>
            </w:r>
          </w:p>
        </w:tc>
      </w:tr>
      <w:tr w:rsidR="00142C84" w:rsidRPr="0087529E" w:rsidTr="00AA5C91">
        <w:tc>
          <w:tcPr>
            <w:tcW w:w="2471" w:type="dxa"/>
            <w:vMerge w:val="restart"/>
            <w:tcBorders>
              <w:top w:val="single" w:sz="4" w:space="0" w:color="auto"/>
              <w:left w:val="single" w:sz="4" w:space="0" w:color="auto"/>
              <w:right w:val="single" w:sz="4" w:space="0" w:color="auto"/>
            </w:tcBorders>
          </w:tcPr>
          <w:p w:rsidR="00142C84" w:rsidRPr="0087529E" w:rsidRDefault="00142C84" w:rsidP="0087529E">
            <w:pPr>
              <w:suppressAutoHyphens/>
              <w:contextualSpacing/>
              <w:rPr>
                <w:b/>
                <w:sz w:val="24"/>
                <w:szCs w:val="24"/>
                <w:lang w:eastAsia="zh-CN"/>
              </w:rPr>
            </w:pPr>
            <w:r w:rsidRPr="0087529E">
              <w:rPr>
                <w:b/>
                <w:sz w:val="24"/>
                <w:szCs w:val="24"/>
                <w:lang w:eastAsia="zh-CN"/>
              </w:rPr>
              <w:t xml:space="preserve">Социальное направление </w:t>
            </w:r>
          </w:p>
        </w:tc>
        <w:tc>
          <w:tcPr>
            <w:tcW w:w="5481" w:type="dxa"/>
            <w:tcBorders>
              <w:top w:val="single" w:sz="4" w:space="0" w:color="auto"/>
              <w:left w:val="single" w:sz="4" w:space="0" w:color="auto"/>
              <w:bottom w:val="single" w:sz="4" w:space="0" w:color="auto"/>
              <w:right w:val="single" w:sz="4" w:space="0" w:color="auto"/>
            </w:tcBorders>
          </w:tcPr>
          <w:p w:rsidR="00142C84" w:rsidRPr="00142C84" w:rsidRDefault="00142C84" w:rsidP="0087529E">
            <w:pPr>
              <w:suppressAutoHyphens/>
              <w:contextualSpacing/>
              <w:jc w:val="both"/>
              <w:rPr>
                <w:sz w:val="24"/>
                <w:szCs w:val="24"/>
                <w:lang w:eastAsia="zh-CN"/>
              </w:rPr>
            </w:pPr>
            <w:r w:rsidRPr="00142C84">
              <w:rPr>
                <w:color w:val="000000"/>
                <w:sz w:val="24"/>
                <w:szCs w:val="24"/>
                <w:lang w:eastAsia="zh-CN"/>
              </w:rPr>
              <w:t>Экскурсия в музей, детскую библиотеку</w:t>
            </w:r>
          </w:p>
          <w:p w:rsidR="00142C84" w:rsidRPr="0087529E" w:rsidRDefault="00142C84" w:rsidP="0087529E">
            <w:pPr>
              <w:suppressAutoHyphens/>
              <w:contextualSpacing/>
              <w:jc w:val="both"/>
              <w:rPr>
                <w:sz w:val="24"/>
                <w:szCs w:val="24"/>
                <w:lang w:eastAsia="zh-CN"/>
              </w:rPr>
            </w:pPr>
            <w:r w:rsidRPr="0087529E">
              <w:rPr>
                <w:sz w:val="24"/>
                <w:szCs w:val="24"/>
              </w:rPr>
              <w:t>Беседы о правилах безопасного поведения в быту, безопасного использования бытовых предметов</w:t>
            </w:r>
            <w:r>
              <w:rPr>
                <w:sz w:val="24"/>
                <w:szCs w:val="24"/>
              </w:rPr>
              <w:t>, в сети «Интернет»</w:t>
            </w:r>
            <w:r w:rsidRPr="0087529E">
              <w:rPr>
                <w:sz w:val="24"/>
                <w:szCs w:val="24"/>
              </w:rPr>
              <w:t>.</w:t>
            </w:r>
          </w:p>
        </w:tc>
        <w:tc>
          <w:tcPr>
            <w:tcW w:w="1652" w:type="dxa"/>
            <w:tcBorders>
              <w:top w:val="single" w:sz="4" w:space="0" w:color="auto"/>
              <w:left w:val="single" w:sz="4" w:space="0" w:color="auto"/>
              <w:bottom w:val="single" w:sz="4" w:space="0" w:color="auto"/>
              <w:right w:val="single" w:sz="4" w:space="0" w:color="auto"/>
            </w:tcBorders>
          </w:tcPr>
          <w:p w:rsidR="00142C84" w:rsidRPr="0087529E" w:rsidRDefault="00142C84" w:rsidP="0087529E">
            <w:pPr>
              <w:suppressAutoHyphens/>
              <w:contextualSpacing/>
              <w:jc w:val="both"/>
              <w:rPr>
                <w:sz w:val="24"/>
                <w:szCs w:val="24"/>
                <w:lang w:eastAsia="zh-CN"/>
              </w:rPr>
            </w:pPr>
            <w:r>
              <w:rPr>
                <w:sz w:val="24"/>
                <w:szCs w:val="24"/>
                <w:lang w:eastAsia="zh-CN"/>
              </w:rPr>
              <w:t>3 неделя</w:t>
            </w:r>
          </w:p>
          <w:p w:rsidR="00142C84" w:rsidRPr="0087529E" w:rsidRDefault="00142C84" w:rsidP="0087529E">
            <w:pPr>
              <w:suppressAutoHyphens/>
              <w:contextualSpacing/>
              <w:jc w:val="both"/>
              <w:rPr>
                <w:sz w:val="24"/>
                <w:szCs w:val="24"/>
                <w:lang w:eastAsia="zh-CN"/>
              </w:rPr>
            </w:pPr>
            <w:r>
              <w:rPr>
                <w:sz w:val="24"/>
                <w:szCs w:val="24"/>
                <w:lang w:eastAsia="zh-CN"/>
              </w:rPr>
              <w:t>в течение месяца</w:t>
            </w:r>
          </w:p>
        </w:tc>
      </w:tr>
      <w:tr w:rsidR="00142C84" w:rsidRPr="0087529E" w:rsidTr="00AA5C91">
        <w:tc>
          <w:tcPr>
            <w:tcW w:w="2471" w:type="dxa"/>
            <w:vMerge/>
            <w:tcBorders>
              <w:left w:val="single" w:sz="4" w:space="0" w:color="auto"/>
              <w:bottom w:val="single" w:sz="4" w:space="0" w:color="auto"/>
              <w:right w:val="single" w:sz="4" w:space="0" w:color="auto"/>
            </w:tcBorders>
          </w:tcPr>
          <w:p w:rsidR="00142C84" w:rsidRPr="0087529E" w:rsidRDefault="00142C84" w:rsidP="0087529E">
            <w:pPr>
              <w:suppressAutoHyphens/>
              <w:contextualSpacing/>
              <w:rPr>
                <w:b/>
                <w:sz w:val="24"/>
                <w:szCs w:val="24"/>
                <w:lang w:eastAsia="zh-CN"/>
              </w:rPr>
            </w:pPr>
          </w:p>
        </w:tc>
        <w:tc>
          <w:tcPr>
            <w:tcW w:w="5481" w:type="dxa"/>
            <w:tcBorders>
              <w:top w:val="single" w:sz="4" w:space="0" w:color="auto"/>
              <w:left w:val="single" w:sz="4" w:space="0" w:color="auto"/>
              <w:bottom w:val="single" w:sz="4" w:space="0" w:color="auto"/>
              <w:right w:val="single" w:sz="4" w:space="0" w:color="auto"/>
            </w:tcBorders>
          </w:tcPr>
          <w:p w:rsidR="00142C84" w:rsidRPr="00142C84" w:rsidRDefault="00142C84" w:rsidP="00142C84">
            <w:pPr>
              <w:ind w:left="720" w:hanging="700"/>
              <w:contextualSpacing/>
              <w:jc w:val="both"/>
              <w:rPr>
                <w:color w:val="000000" w:themeColor="text1"/>
                <w:sz w:val="24"/>
                <w:szCs w:val="24"/>
              </w:rPr>
            </w:pPr>
            <w:r w:rsidRPr="00142C84">
              <w:rPr>
                <w:color w:val="000000" w:themeColor="text1"/>
                <w:sz w:val="24"/>
                <w:szCs w:val="24"/>
              </w:rPr>
              <w:t>«Играем в рекламу»</w:t>
            </w:r>
          </w:p>
        </w:tc>
        <w:tc>
          <w:tcPr>
            <w:tcW w:w="1652" w:type="dxa"/>
            <w:tcBorders>
              <w:top w:val="single" w:sz="4" w:space="0" w:color="auto"/>
              <w:left w:val="single" w:sz="4" w:space="0" w:color="auto"/>
              <w:bottom w:val="single" w:sz="4" w:space="0" w:color="auto"/>
              <w:right w:val="single" w:sz="4" w:space="0" w:color="auto"/>
            </w:tcBorders>
          </w:tcPr>
          <w:p w:rsidR="00142C84" w:rsidRPr="00142C84" w:rsidRDefault="00142C84" w:rsidP="00142C84">
            <w:pPr>
              <w:ind w:left="720" w:hanging="700"/>
              <w:contextualSpacing/>
              <w:jc w:val="both"/>
              <w:rPr>
                <w:color w:val="000000" w:themeColor="text1"/>
                <w:sz w:val="24"/>
                <w:szCs w:val="24"/>
              </w:rPr>
            </w:pPr>
            <w:r>
              <w:rPr>
                <w:color w:val="000000" w:themeColor="text1"/>
                <w:sz w:val="24"/>
                <w:szCs w:val="24"/>
              </w:rPr>
              <w:t>3 неделя</w:t>
            </w:r>
          </w:p>
        </w:tc>
      </w:tr>
      <w:tr w:rsidR="00142C84" w:rsidRPr="0087529E" w:rsidTr="0087529E">
        <w:tc>
          <w:tcPr>
            <w:tcW w:w="2471" w:type="dxa"/>
            <w:tcBorders>
              <w:top w:val="single" w:sz="4" w:space="0" w:color="auto"/>
              <w:left w:val="single" w:sz="4" w:space="0" w:color="auto"/>
              <w:bottom w:val="single" w:sz="4" w:space="0" w:color="auto"/>
              <w:right w:val="single" w:sz="4" w:space="0" w:color="auto"/>
            </w:tcBorders>
          </w:tcPr>
          <w:p w:rsidR="00142C84" w:rsidRPr="0087529E" w:rsidRDefault="00142C84" w:rsidP="0087529E">
            <w:pPr>
              <w:suppressAutoHyphens/>
              <w:contextualSpacing/>
              <w:rPr>
                <w:b/>
                <w:sz w:val="24"/>
                <w:szCs w:val="24"/>
                <w:lang w:eastAsia="zh-CN"/>
              </w:rPr>
            </w:pPr>
            <w:r w:rsidRPr="0087529E">
              <w:rPr>
                <w:b/>
                <w:sz w:val="24"/>
                <w:szCs w:val="24"/>
                <w:lang w:eastAsia="zh-CN"/>
              </w:rPr>
              <w:t>Духовно – нравственное  направление</w:t>
            </w:r>
          </w:p>
        </w:tc>
        <w:tc>
          <w:tcPr>
            <w:tcW w:w="5481" w:type="dxa"/>
            <w:tcBorders>
              <w:top w:val="single" w:sz="4" w:space="0" w:color="auto"/>
              <w:left w:val="single" w:sz="4" w:space="0" w:color="auto"/>
              <w:bottom w:val="single" w:sz="4" w:space="0" w:color="auto"/>
              <w:right w:val="single" w:sz="4" w:space="0" w:color="auto"/>
            </w:tcBorders>
          </w:tcPr>
          <w:p w:rsidR="00142C84" w:rsidRPr="0087529E" w:rsidRDefault="00142C84" w:rsidP="0087529E">
            <w:pPr>
              <w:suppressAutoHyphens/>
              <w:contextualSpacing/>
              <w:jc w:val="both"/>
              <w:rPr>
                <w:sz w:val="24"/>
                <w:szCs w:val="24"/>
                <w:lang w:eastAsia="zh-CN"/>
              </w:rPr>
            </w:pPr>
            <w:r w:rsidRPr="0087529E">
              <w:rPr>
                <w:sz w:val="24"/>
                <w:szCs w:val="24"/>
                <w:lang w:eastAsia="zh-CN"/>
              </w:rPr>
              <w:t>Выставка рисунков и поделок «Пасхальный перезвон</w:t>
            </w:r>
          </w:p>
          <w:p w:rsidR="00142C84" w:rsidRPr="0087529E" w:rsidRDefault="00142C84" w:rsidP="0087529E">
            <w:pPr>
              <w:suppressAutoHyphens/>
              <w:contextualSpacing/>
              <w:jc w:val="both"/>
              <w:rPr>
                <w:sz w:val="24"/>
                <w:szCs w:val="24"/>
                <w:lang w:eastAsia="zh-CN"/>
              </w:rPr>
            </w:pPr>
            <w:r w:rsidRPr="0087529E">
              <w:rPr>
                <w:sz w:val="24"/>
                <w:szCs w:val="24"/>
                <w:lang w:eastAsia="zh-CN"/>
              </w:rPr>
              <w:t>Беседа «Книга – лучший друг». Правила обращения с книгой.</w:t>
            </w:r>
          </w:p>
        </w:tc>
        <w:tc>
          <w:tcPr>
            <w:tcW w:w="1652" w:type="dxa"/>
            <w:tcBorders>
              <w:top w:val="single" w:sz="4" w:space="0" w:color="auto"/>
              <w:left w:val="single" w:sz="4" w:space="0" w:color="auto"/>
              <w:bottom w:val="single" w:sz="4" w:space="0" w:color="auto"/>
              <w:right w:val="single" w:sz="4" w:space="0" w:color="auto"/>
            </w:tcBorders>
          </w:tcPr>
          <w:p w:rsidR="00142C84" w:rsidRPr="0087529E" w:rsidRDefault="00142C84" w:rsidP="0087529E">
            <w:pPr>
              <w:suppressAutoHyphens/>
              <w:contextualSpacing/>
              <w:jc w:val="both"/>
              <w:rPr>
                <w:sz w:val="24"/>
                <w:szCs w:val="24"/>
                <w:lang w:eastAsia="zh-CN"/>
              </w:rPr>
            </w:pPr>
            <w:r w:rsidRPr="0087529E">
              <w:rPr>
                <w:sz w:val="24"/>
                <w:szCs w:val="24"/>
                <w:lang w:eastAsia="zh-CN"/>
              </w:rPr>
              <w:t>1 неделя</w:t>
            </w:r>
          </w:p>
          <w:p w:rsidR="00142C84" w:rsidRPr="0087529E" w:rsidRDefault="00142C84" w:rsidP="0087529E">
            <w:pPr>
              <w:suppressAutoHyphens/>
              <w:contextualSpacing/>
              <w:jc w:val="both"/>
              <w:rPr>
                <w:sz w:val="24"/>
                <w:szCs w:val="24"/>
                <w:lang w:eastAsia="zh-CN"/>
              </w:rPr>
            </w:pPr>
            <w:r w:rsidRPr="0087529E">
              <w:rPr>
                <w:sz w:val="24"/>
                <w:szCs w:val="24"/>
                <w:lang w:eastAsia="zh-CN"/>
              </w:rPr>
              <w:t>3 неделя</w:t>
            </w:r>
          </w:p>
        </w:tc>
      </w:tr>
      <w:tr w:rsidR="00142C84" w:rsidRPr="0087529E" w:rsidTr="0087529E">
        <w:tc>
          <w:tcPr>
            <w:tcW w:w="2471" w:type="dxa"/>
            <w:tcBorders>
              <w:top w:val="single" w:sz="4" w:space="0" w:color="auto"/>
              <w:left w:val="single" w:sz="4" w:space="0" w:color="auto"/>
              <w:bottom w:val="single" w:sz="4" w:space="0" w:color="auto"/>
              <w:right w:val="single" w:sz="4" w:space="0" w:color="auto"/>
            </w:tcBorders>
          </w:tcPr>
          <w:p w:rsidR="00142C84" w:rsidRPr="0087529E" w:rsidRDefault="00142C84" w:rsidP="0087529E">
            <w:pPr>
              <w:suppressAutoHyphens/>
              <w:contextualSpacing/>
              <w:rPr>
                <w:b/>
                <w:sz w:val="24"/>
                <w:szCs w:val="24"/>
                <w:lang w:eastAsia="zh-CN"/>
              </w:rPr>
            </w:pPr>
            <w:r w:rsidRPr="0087529E">
              <w:rPr>
                <w:b/>
                <w:sz w:val="24"/>
                <w:szCs w:val="24"/>
                <w:lang w:eastAsia="zh-CN"/>
              </w:rPr>
              <w:t xml:space="preserve">Патриотическое направление </w:t>
            </w:r>
          </w:p>
          <w:p w:rsidR="00142C84" w:rsidRPr="0087529E" w:rsidRDefault="00142C84" w:rsidP="0087529E">
            <w:pPr>
              <w:suppressAutoHyphens/>
              <w:contextualSpacing/>
              <w:rPr>
                <w:i/>
                <w:sz w:val="24"/>
                <w:szCs w:val="24"/>
                <w:lang w:eastAsia="zh-CN"/>
              </w:rPr>
            </w:pPr>
          </w:p>
        </w:tc>
        <w:tc>
          <w:tcPr>
            <w:tcW w:w="5481" w:type="dxa"/>
            <w:tcBorders>
              <w:top w:val="single" w:sz="4" w:space="0" w:color="auto"/>
              <w:left w:val="single" w:sz="4" w:space="0" w:color="auto"/>
              <w:bottom w:val="single" w:sz="4" w:space="0" w:color="auto"/>
              <w:right w:val="single" w:sz="4" w:space="0" w:color="auto"/>
            </w:tcBorders>
          </w:tcPr>
          <w:p w:rsidR="008450E9" w:rsidRDefault="008450E9" w:rsidP="008450E9">
            <w:pPr>
              <w:suppressAutoHyphens/>
              <w:contextualSpacing/>
              <w:jc w:val="both"/>
              <w:rPr>
                <w:sz w:val="24"/>
                <w:szCs w:val="24"/>
                <w:lang w:eastAsia="zh-CN"/>
              </w:rPr>
            </w:pPr>
            <w:r w:rsidRPr="008450E9">
              <w:rPr>
                <w:rFonts w:eastAsia="CordiaUPC"/>
                <w:color w:val="000000"/>
                <w:sz w:val="24"/>
                <w:szCs w:val="24"/>
                <w:shd w:val="clear" w:color="auto" w:fill="FFFFFF"/>
              </w:rPr>
              <w:t>1 мая: Праздник Весны и Труда</w:t>
            </w:r>
          </w:p>
          <w:p w:rsidR="00142C84" w:rsidRPr="00142C84" w:rsidRDefault="00142C84" w:rsidP="00142C84">
            <w:pPr>
              <w:contextualSpacing/>
              <w:jc w:val="both"/>
              <w:rPr>
                <w:color w:val="000000"/>
                <w:sz w:val="24"/>
                <w:szCs w:val="24"/>
                <w:lang w:eastAsia="zh-CN"/>
              </w:rPr>
            </w:pPr>
            <w:r w:rsidRPr="00142C84">
              <w:rPr>
                <w:sz w:val="24"/>
                <w:szCs w:val="24"/>
                <w:lang w:eastAsia="zh-CN"/>
              </w:rPr>
              <w:t>Рассматривание иллюстраций цикла «Расскажи детям о войне»</w:t>
            </w:r>
            <w:r w:rsidRPr="00142C84">
              <w:rPr>
                <w:color w:val="000000"/>
                <w:sz w:val="24"/>
                <w:szCs w:val="24"/>
                <w:lang w:eastAsia="zh-CN"/>
              </w:rPr>
              <w:t xml:space="preserve"> Экскурсию к памятнику. Возложение цветов.</w:t>
            </w:r>
          </w:p>
          <w:p w:rsidR="00142C84" w:rsidRPr="00142C84" w:rsidRDefault="00142C84" w:rsidP="00142C84">
            <w:pPr>
              <w:suppressAutoHyphens/>
              <w:contextualSpacing/>
              <w:jc w:val="both"/>
              <w:rPr>
                <w:sz w:val="24"/>
                <w:szCs w:val="24"/>
                <w:lang w:eastAsia="zh-CN"/>
              </w:rPr>
            </w:pPr>
            <w:r w:rsidRPr="00142C84">
              <w:rPr>
                <w:sz w:val="24"/>
                <w:szCs w:val="24"/>
                <w:lang w:eastAsia="zh-CN"/>
              </w:rPr>
              <w:t>Оформление «Окон Победы»</w:t>
            </w:r>
          </w:p>
          <w:p w:rsidR="00142C84" w:rsidRPr="0087529E" w:rsidRDefault="00142C84" w:rsidP="00142C84">
            <w:pPr>
              <w:suppressAutoHyphens/>
              <w:contextualSpacing/>
              <w:jc w:val="both"/>
              <w:rPr>
                <w:sz w:val="24"/>
                <w:szCs w:val="24"/>
                <w:lang w:eastAsia="zh-CN"/>
              </w:rPr>
            </w:pPr>
            <w:r w:rsidRPr="00142C84">
              <w:rPr>
                <w:sz w:val="24"/>
                <w:szCs w:val="24"/>
                <w:lang w:eastAsia="zh-CN"/>
              </w:rPr>
              <w:t>Праздник «День Победы»</w:t>
            </w:r>
          </w:p>
        </w:tc>
        <w:tc>
          <w:tcPr>
            <w:tcW w:w="1652" w:type="dxa"/>
            <w:tcBorders>
              <w:top w:val="single" w:sz="4" w:space="0" w:color="auto"/>
              <w:left w:val="single" w:sz="4" w:space="0" w:color="auto"/>
              <w:bottom w:val="single" w:sz="4" w:space="0" w:color="auto"/>
              <w:right w:val="single" w:sz="4" w:space="0" w:color="auto"/>
            </w:tcBorders>
          </w:tcPr>
          <w:p w:rsidR="00142C84" w:rsidRPr="0087529E" w:rsidRDefault="00142C84" w:rsidP="0087529E">
            <w:pPr>
              <w:suppressAutoHyphens/>
              <w:contextualSpacing/>
              <w:jc w:val="both"/>
              <w:rPr>
                <w:sz w:val="24"/>
                <w:szCs w:val="24"/>
                <w:lang w:eastAsia="zh-CN"/>
              </w:rPr>
            </w:pPr>
            <w:r w:rsidRPr="0087529E">
              <w:rPr>
                <w:sz w:val="24"/>
                <w:szCs w:val="24"/>
                <w:lang w:eastAsia="zh-CN"/>
              </w:rPr>
              <w:t>1-2 неделя</w:t>
            </w:r>
          </w:p>
        </w:tc>
      </w:tr>
      <w:tr w:rsidR="00142C84" w:rsidRPr="0087529E" w:rsidTr="0087529E">
        <w:tc>
          <w:tcPr>
            <w:tcW w:w="2471" w:type="dxa"/>
            <w:tcBorders>
              <w:top w:val="single" w:sz="4" w:space="0" w:color="auto"/>
              <w:left w:val="single" w:sz="4" w:space="0" w:color="auto"/>
              <w:bottom w:val="single" w:sz="4" w:space="0" w:color="auto"/>
              <w:right w:val="single" w:sz="4" w:space="0" w:color="auto"/>
            </w:tcBorders>
          </w:tcPr>
          <w:p w:rsidR="00142C84" w:rsidRPr="0087529E" w:rsidRDefault="00142C84" w:rsidP="0087529E">
            <w:pPr>
              <w:suppressAutoHyphens/>
              <w:contextualSpacing/>
              <w:rPr>
                <w:b/>
                <w:sz w:val="24"/>
                <w:szCs w:val="24"/>
                <w:lang w:eastAsia="zh-CN"/>
              </w:rPr>
            </w:pPr>
            <w:r w:rsidRPr="0087529E">
              <w:rPr>
                <w:b/>
                <w:sz w:val="24"/>
                <w:szCs w:val="24"/>
                <w:lang w:eastAsia="zh-CN"/>
              </w:rPr>
              <w:t xml:space="preserve">Познавательное направление </w:t>
            </w:r>
          </w:p>
          <w:p w:rsidR="00142C84" w:rsidRPr="0087529E" w:rsidRDefault="00142C84" w:rsidP="0087529E">
            <w:pPr>
              <w:suppressAutoHyphens/>
              <w:contextualSpacing/>
              <w:rPr>
                <w:i/>
                <w:sz w:val="24"/>
                <w:szCs w:val="24"/>
                <w:lang w:eastAsia="zh-CN"/>
              </w:rPr>
            </w:pPr>
          </w:p>
        </w:tc>
        <w:tc>
          <w:tcPr>
            <w:tcW w:w="5481" w:type="dxa"/>
            <w:tcBorders>
              <w:top w:val="single" w:sz="4" w:space="0" w:color="auto"/>
              <w:left w:val="single" w:sz="4" w:space="0" w:color="auto"/>
              <w:bottom w:val="single" w:sz="4" w:space="0" w:color="auto"/>
              <w:right w:val="single" w:sz="4" w:space="0" w:color="auto"/>
            </w:tcBorders>
          </w:tcPr>
          <w:p w:rsidR="00142C84" w:rsidRPr="0087529E" w:rsidRDefault="00142C84" w:rsidP="0087529E">
            <w:pPr>
              <w:suppressAutoHyphens/>
              <w:contextualSpacing/>
              <w:jc w:val="both"/>
              <w:rPr>
                <w:sz w:val="24"/>
                <w:szCs w:val="24"/>
                <w:lang w:eastAsia="zh-CN"/>
              </w:rPr>
            </w:pPr>
            <w:r w:rsidRPr="0087529E">
              <w:rPr>
                <w:sz w:val="24"/>
                <w:szCs w:val="24"/>
                <w:lang w:eastAsia="zh-CN"/>
              </w:rPr>
              <w:t>Украшение игровых участков «День нарядного участка»</w:t>
            </w:r>
          </w:p>
          <w:p w:rsidR="00142C84" w:rsidRPr="0087529E" w:rsidRDefault="00142C84" w:rsidP="0087529E">
            <w:pPr>
              <w:suppressAutoHyphens/>
              <w:contextualSpacing/>
              <w:jc w:val="both"/>
              <w:rPr>
                <w:sz w:val="24"/>
                <w:szCs w:val="24"/>
                <w:lang w:eastAsia="zh-CN"/>
              </w:rPr>
            </w:pPr>
            <w:r w:rsidRPr="0087529E">
              <w:rPr>
                <w:sz w:val="24"/>
                <w:szCs w:val="24"/>
                <w:lang w:eastAsia="zh-CN"/>
              </w:rPr>
              <w:t>Рисование на асфальте «Зеленый сад»</w:t>
            </w:r>
          </w:p>
        </w:tc>
        <w:tc>
          <w:tcPr>
            <w:tcW w:w="1652" w:type="dxa"/>
            <w:tcBorders>
              <w:top w:val="single" w:sz="4" w:space="0" w:color="auto"/>
              <w:left w:val="single" w:sz="4" w:space="0" w:color="auto"/>
              <w:bottom w:val="single" w:sz="4" w:space="0" w:color="auto"/>
              <w:right w:val="single" w:sz="4" w:space="0" w:color="auto"/>
            </w:tcBorders>
          </w:tcPr>
          <w:p w:rsidR="00142C84" w:rsidRPr="0087529E" w:rsidRDefault="00142C84" w:rsidP="0087529E">
            <w:pPr>
              <w:suppressAutoHyphens/>
              <w:contextualSpacing/>
              <w:jc w:val="both"/>
              <w:rPr>
                <w:sz w:val="24"/>
                <w:szCs w:val="24"/>
                <w:lang w:eastAsia="zh-CN"/>
              </w:rPr>
            </w:pPr>
            <w:r w:rsidRPr="0087529E">
              <w:rPr>
                <w:sz w:val="24"/>
                <w:szCs w:val="24"/>
                <w:lang w:eastAsia="zh-CN"/>
              </w:rPr>
              <w:t>3-4 неделя</w:t>
            </w:r>
          </w:p>
        </w:tc>
      </w:tr>
      <w:tr w:rsidR="00142C84" w:rsidRPr="0087529E" w:rsidTr="0087529E">
        <w:tc>
          <w:tcPr>
            <w:tcW w:w="2471" w:type="dxa"/>
            <w:tcBorders>
              <w:top w:val="single" w:sz="4" w:space="0" w:color="auto"/>
              <w:left w:val="single" w:sz="4" w:space="0" w:color="auto"/>
              <w:bottom w:val="single" w:sz="4" w:space="0" w:color="auto"/>
              <w:right w:val="single" w:sz="4" w:space="0" w:color="auto"/>
            </w:tcBorders>
          </w:tcPr>
          <w:p w:rsidR="00142C84" w:rsidRPr="0087529E" w:rsidRDefault="00142C84" w:rsidP="0087529E">
            <w:pPr>
              <w:suppressAutoHyphens/>
              <w:contextualSpacing/>
              <w:rPr>
                <w:b/>
                <w:sz w:val="24"/>
                <w:szCs w:val="24"/>
                <w:lang w:eastAsia="zh-CN"/>
              </w:rPr>
            </w:pPr>
            <w:r w:rsidRPr="0087529E">
              <w:rPr>
                <w:b/>
                <w:sz w:val="24"/>
                <w:szCs w:val="24"/>
                <w:lang w:eastAsia="zh-CN"/>
              </w:rPr>
              <w:t xml:space="preserve">Трудовое направление </w:t>
            </w:r>
          </w:p>
        </w:tc>
        <w:tc>
          <w:tcPr>
            <w:tcW w:w="5481" w:type="dxa"/>
            <w:tcBorders>
              <w:top w:val="single" w:sz="4" w:space="0" w:color="auto"/>
              <w:left w:val="single" w:sz="4" w:space="0" w:color="auto"/>
              <w:bottom w:val="single" w:sz="4" w:space="0" w:color="auto"/>
              <w:right w:val="single" w:sz="4" w:space="0" w:color="auto"/>
            </w:tcBorders>
          </w:tcPr>
          <w:p w:rsidR="00142C84" w:rsidRPr="0087529E" w:rsidRDefault="00142C84" w:rsidP="0087529E">
            <w:pPr>
              <w:suppressAutoHyphens/>
              <w:contextualSpacing/>
              <w:jc w:val="both"/>
              <w:rPr>
                <w:sz w:val="24"/>
                <w:szCs w:val="24"/>
                <w:lang w:eastAsia="zh-CN"/>
              </w:rPr>
            </w:pPr>
            <w:r w:rsidRPr="0087529E">
              <w:rPr>
                <w:sz w:val="24"/>
                <w:szCs w:val="24"/>
                <w:lang w:eastAsia="zh-CN"/>
              </w:rPr>
              <w:t>Трудовые поручения «Поливаем цветы»</w:t>
            </w:r>
            <w:r w:rsidRPr="00142C84">
              <w:rPr>
                <w:color w:val="000000"/>
                <w:sz w:val="24"/>
                <w:szCs w:val="24"/>
                <w:lang w:eastAsia="zh-CN"/>
              </w:rPr>
              <w:t>Трудовые поручения «Уборка на участке»</w:t>
            </w:r>
          </w:p>
        </w:tc>
        <w:tc>
          <w:tcPr>
            <w:tcW w:w="1652" w:type="dxa"/>
            <w:tcBorders>
              <w:top w:val="single" w:sz="4" w:space="0" w:color="auto"/>
              <w:left w:val="single" w:sz="4" w:space="0" w:color="auto"/>
              <w:bottom w:val="single" w:sz="4" w:space="0" w:color="auto"/>
              <w:right w:val="single" w:sz="4" w:space="0" w:color="auto"/>
            </w:tcBorders>
          </w:tcPr>
          <w:p w:rsidR="00142C84" w:rsidRPr="0087529E" w:rsidRDefault="00142C84" w:rsidP="0087529E">
            <w:pPr>
              <w:suppressAutoHyphens/>
              <w:contextualSpacing/>
              <w:jc w:val="both"/>
              <w:rPr>
                <w:sz w:val="24"/>
                <w:szCs w:val="24"/>
                <w:lang w:eastAsia="zh-CN"/>
              </w:rPr>
            </w:pPr>
            <w:r w:rsidRPr="0087529E">
              <w:rPr>
                <w:sz w:val="24"/>
                <w:szCs w:val="24"/>
                <w:lang w:eastAsia="zh-CN"/>
              </w:rPr>
              <w:t>1-2 неделя</w:t>
            </w:r>
          </w:p>
        </w:tc>
      </w:tr>
      <w:tr w:rsidR="00142C84" w:rsidRPr="0087529E" w:rsidTr="0087529E">
        <w:trPr>
          <w:trHeight w:val="840"/>
        </w:trPr>
        <w:tc>
          <w:tcPr>
            <w:tcW w:w="2471" w:type="dxa"/>
            <w:tcBorders>
              <w:top w:val="single" w:sz="4" w:space="0" w:color="auto"/>
              <w:left w:val="single" w:sz="4" w:space="0" w:color="auto"/>
              <w:bottom w:val="single" w:sz="4" w:space="0" w:color="auto"/>
              <w:right w:val="single" w:sz="4" w:space="0" w:color="auto"/>
            </w:tcBorders>
          </w:tcPr>
          <w:p w:rsidR="00142C84" w:rsidRPr="0087529E" w:rsidRDefault="00142C84" w:rsidP="0087529E">
            <w:pPr>
              <w:suppressAutoHyphens/>
              <w:contextualSpacing/>
              <w:rPr>
                <w:b/>
                <w:sz w:val="24"/>
                <w:szCs w:val="24"/>
                <w:lang w:eastAsia="zh-CN"/>
              </w:rPr>
            </w:pPr>
            <w:r w:rsidRPr="0087529E">
              <w:rPr>
                <w:b/>
                <w:sz w:val="24"/>
                <w:szCs w:val="24"/>
                <w:lang w:eastAsia="zh-CN"/>
              </w:rPr>
              <w:t>Физическое и оздоровительное направление</w:t>
            </w:r>
          </w:p>
          <w:p w:rsidR="00142C84" w:rsidRPr="0087529E" w:rsidRDefault="00142C84" w:rsidP="0087529E">
            <w:pPr>
              <w:suppressAutoHyphens/>
              <w:contextualSpacing/>
              <w:rPr>
                <w:i/>
                <w:sz w:val="24"/>
                <w:szCs w:val="24"/>
                <w:lang w:eastAsia="zh-CN"/>
              </w:rPr>
            </w:pPr>
            <w:r w:rsidRPr="0087529E">
              <w:rPr>
                <w:i/>
                <w:sz w:val="24"/>
                <w:szCs w:val="24"/>
                <w:lang w:eastAsia="zh-CN"/>
              </w:rPr>
              <w:t>Модуль1.«Физическое развитие и основы здорового образа жизни»</w:t>
            </w:r>
          </w:p>
        </w:tc>
        <w:tc>
          <w:tcPr>
            <w:tcW w:w="5481" w:type="dxa"/>
            <w:tcBorders>
              <w:top w:val="single" w:sz="4" w:space="0" w:color="auto"/>
              <w:left w:val="single" w:sz="4" w:space="0" w:color="auto"/>
              <w:bottom w:val="single" w:sz="4" w:space="0" w:color="auto"/>
              <w:right w:val="single" w:sz="4" w:space="0" w:color="auto"/>
            </w:tcBorders>
          </w:tcPr>
          <w:p w:rsidR="008450E9" w:rsidRDefault="008450E9" w:rsidP="0087529E">
            <w:pPr>
              <w:suppressAutoHyphens/>
              <w:contextualSpacing/>
              <w:jc w:val="both"/>
              <w:rPr>
                <w:sz w:val="24"/>
                <w:szCs w:val="24"/>
                <w:lang w:eastAsia="zh-CN"/>
              </w:rPr>
            </w:pPr>
            <w:r>
              <w:rPr>
                <w:sz w:val="24"/>
                <w:szCs w:val="24"/>
                <w:lang w:eastAsia="zh-CN"/>
              </w:rPr>
              <w:t>Праздник «День Победы»</w:t>
            </w:r>
          </w:p>
          <w:p w:rsidR="00142C84" w:rsidRPr="0087529E" w:rsidRDefault="00142C84" w:rsidP="0087529E">
            <w:pPr>
              <w:suppressAutoHyphens/>
              <w:contextualSpacing/>
              <w:jc w:val="both"/>
              <w:rPr>
                <w:sz w:val="24"/>
                <w:szCs w:val="24"/>
                <w:lang w:eastAsia="zh-CN"/>
              </w:rPr>
            </w:pPr>
            <w:r w:rsidRPr="0087529E">
              <w:rPr>
                <w:sz w:val="24"/>
                <w:szCs w:val="24"/>
                <w:lang w:eastAsia="zh-CN"/>
              </w:rPr>
              <w:t>.День здоровья</w:t>
            </w:r>
          </w:p>
          <w:p w:rsidR="00142C84" w:rsidRPr="00142C84" w:rsidRDefault="00142C84" w:rsidP="00142C84">
            <w:pPr>
              <w:jc w:val="both"/>
              <w:rPr>
                <w:color w:val="000000"/>
                <w:sz w:val="24"/>
                <w:szCs w:val="24"/>
                <w:lang w:eastAsia="zh-CN"/>
              </w:rPr>
            </w:pPr>
            <w:r w:rsidRPr="00142C84">
              <w:rPr>
                <w:color w:val="000000"/>
                <w:sz w:val="24"/>
                <w:szCs w:val="24"/>
                <w:lang w:eastAsia="zh-CN"/>
              </w:rPr>
              <w:t>Лепка «Испеку оладушки», «Угощение для подружки, дружка», «Витаминки»</w:t>
            </w:r>
          </w:p>
          <w:p w:rsidR="00142C84" w:rsidRPr="00142C84" w:rsidRDefault="00142C84" w:rsidP="00142C84">
            <w:pPr>
              <w:suppressAutoHyphens/>
              <w:jc w:val="both"/>
              <w:rPr>
                <w:color w:val="000000"/>
                <w:sz w:val="24"/>
                <w:szCs w:val="24"/>
                <w:lang w:eastAsia="zh-CN"/>
              </w:rPr>
            </w:pPr>
            <w:r w:rsidRPr="00142C84">
              <w:rPr>
                <w:color w:val="000000"/>
                <w:sz w:val="24"/>
                <w:szCs w:val="24"/>
                <w:lang w:eastAsia="zh-CN"/>
              </w:rPr>
              <w:t xml:space="preserve"> Коллективная работа по аппликации «Овощи и фрукты» </w:t>
            </w:r>
          </w:p>
          <w:p w:rsidR="00142C84" w:rsidRPr="00142C84" w:rsidRDefault="00142C84" w:rsidP="0087529E">
            <w:pPr>
              <w:suppressAutoHyphens/>
              <w:jc w:val="both"/>
              <w:rPr>
                <w:color w:val="000000"/>
                <w:sz w:val="24"/>
                <w:szCs w:val="24"/>
                <w:lang w:eastAsia="zh-CN"/>
              </w:rPr>
            </w:pPr>
            <w:r w:rsidRPr="00142C84">
              <w:rPr>
                <w:color w:val="000000"/>
                <w:sz w:val="24"/>
                <w:szCs w:val="24"/>
                <w:lang w:eastAsia="zh-CN"/>
              </w:rPr>
              <w:t xml:space="preserve"> Отгадывание загадок про овощи и фрукты: «Угадай что в волшебном мешочке»</w:t>
            </w:r>
          </w:p>
        </w:tc>
        <w:tc>
          <w:tcPr>
            <w:tcW w:w="1652" w:type="dxa"/>
            <w:tcBorders>
              <w:top w:val="single" w:sz="4" w:space="0" w:color="auto"/>
              <w:left w:val="single" w:sz="4" w:space="0" w:color="auto"/>
              <w:bottom w:val="single" w:sz="4" w:space="0" w:color="auto"/>
              <w:right w:val="single" w:sz="4" w:space="0" w:color="auto"/>
            </w:tcBorders>
          </w:tcPr>
          <w:p w:rsidR="00142C84" w:rsidRPr="0087529E" w:rsidRDefault="00142C84" w:rsidP="0087529E">
            <w:pPr>
              <w:suppressAutoHyphens/>
              <w:contextualSpacing/>
              <w:jc w:val="both"/>
              <w:rPr>
                <w:sz w:val="24"/>
                <w:szCs w:val="24"/>
                <w:lang w:eastAsia="zh-CN"/>
              </w:rPr>
            </w:pPr>
            <w:r w:rsidRPr="0087529E">
              <w:rPr>
                <w:sz w:val="24"/>
                <w:szCs w:val="24"/>
                <w:lang w:eastAsia="zh-CN"/>
              </w:rPr>
              <w:t>2 неделя</w:t>
            </w:r>
          </w:p>
          <w:p w:rsidR="00142C84" w:rsidRPr="0087529E" w:rsidRDefault="00142C84" w:rsidP="0087529E">
            <w:pPr>
              <w:suppressAutoHyphens/>
              <w:contextualSpacing/>
              <w:jc w:val="both"/>
              <w:rPr>
                <w:sz w:val="24"/>
                <w:szCs w:val="24"/>
                <w:lang w:eastAsia="zh-CN"/>
              </w:rPr>
            </w:pPr>
            <w:r w:rsidRPr="0087529E">
              <w:rPr>
                <w:sz w:val="24"/>
                <w:szCs w:val="24"/>
                <w:lang w:eastAsia="zh-CN"/>
              </w:rPr>
              <w:t>3 неделя</w:t>
            </w:r>
          </w:p>
          <w:p w:rsidR="00142C84" w:rsidRPr="0087529E" w:rsidRDefault="00142C84" w:rsidP="0087529E">
            <w:pPr>
              <w:suppressAutoHyphens/>
              <w:contextualSpacing/>
              <w:jc w:val="both"/>
              <w:rPr>
                <w:sz w:val="24"/>
                <w:szCs w:val="24"/>
                <w:lang w:eastAsia="zh-CN"/>
              </w:rPr>
            </w:pPr>
            <w:r w:rsidRPr="0087529E">
              <w:rPr>
                <w:sz w:val="24"/>
                <w:szCs w:val="24"/>
                <w:lang w:eastAsia="zh-CN"/>
              </w:rPr>
              <w:t>4 неделя</w:t>
            </w:r>
          </w:p>
        </w:tc>
      </w:tr>
      <w:tr w:rsidR="00142C84" w:rsidRPr="0087529E" w:rsidTr="0087529E">
        <w:tc>
          <w:tcPr>
            <w:tcW w:w="2471" w:type="dxa"/>
            <w:tcBorders>
              <w:top w:val="single" w:sz="4" w:space="0" w:color="auto"/>
              <w:left w:val="single" w:sz="4" w:space="0" w:color="auto"/>
              <w:bottom w:val="single" w:sz="4" w:space="0" w:color="auto"/>
              <w:right w:val="single" w:sz="4" w:space="0" w:color="auto"/>
            </w:tcBorders>
          </w:tcPr>
          <w:p w:rsidR="00142C84" w:rsidRPr="0087529E" w:rsidRDefault="00142C84" w:rsidP="0087529E">
            <w:pPr>
              <w:suppressAutoHyphens/>
              <w:contextualSpacing/>
              <w:rPr>
                <w:i/>
                <w:sz w:val="24"/>
                <w:szCs w:val="24"/>
                <w:lang w:eastAsia="zh-CN"/>
              </w:rPr>
            </w:pPr>
            <w:r w:rsidRPr="0087529E">
              <w:rPr>
                <w:i/>
                <w:sz w:val="24"/>
                <w:szCs w:val="24"/>
                <w:lang w:eastAsia="zh-CN"/>
              </w:rPr>
              <w:t>Модуль 2. « Основы безопасности и жизнедеятельности»</w:t>
            </w:r>
          </w:p>
          <w:p w:rsidR="00142C84" w:rsidRPr="0087529E" w:rsidRDefault="00142C84" w:rsidP="0087529E">
            <w:pPr>
              <w:suppressAutoHyphens/>
              <w:contextualSpacing/>
              <w:rPr>
                <w:sz w:val="24"/>
                <w:szCs w:val="24"/>
                <w:lang w:eastAsia="zh-CN"/>
              </w:rPr>
            </w:pPr>
          </w:p>
        </w:tc>
        <w:tc>
          <w:tcPr>
            <w:tcW w:w="5481" w:type="dxa"/>
            <w:tcBorders>
              <w:top w:val="single" w:sz="4" w:space="0" w:color="auto"/>
              <w:left w:val="single" w:sz="4" w:space="0" w:color="auto"/>
              <w:bottom w:val="single" w:sz="4" w:space="0" w:color="auto"/>
              <w:right w:val="single" w:sz="4" w:space="0" w:color="auto"/>
            </w:tcBorders>
          </w:tcPr>
          <w:p w:rsidR="00142C84" w:rsidRPr="00142C84" w:rsidRDefault="00142C84" w:rsidP="00142C84">
            <w:pPr>
              <w:suppressAutoHyphens/>
              <w:contextualSpacing/>
              <w:jc w:val="both"/>
              <w:rPr>
                <w:color w:val="000000"/>
                <w:sz w:val="24"/>
                <w:szCs w:val="24"/>
                <w:lang w:eastAsia="zh-CN"/>
              </w:rPr>
            </w:pPr>
            <w:r w:rsidRPr="00142C84">
              <w:rPr>
                <w:color w:val="000000"/>
                <w:sz w:val="24"/>
                <w:szCs w:val="24"/>
                <w:lang w:eastAsia="zh-CN"/>
              </w:rPr>
              <w:t xml:space="preserve">ПДД. Д/и «перекрёсток» Моделирование перекрёстка. КВН по правилам дорожного движения. </w:t>
            </w:r>
          </w:p>
          <w:p w:rsidR="00142C84" w:rsidRPr="00142C84" w:rsidRDefault="00142C84" w:rsidP="00142C84">
            <w:pPr>
              <w:suppressAutoHyphens/>
              <w:contextualSpacing/>
              <w:jc w:val="both"/>
              <w:rPr>
                <w:sz w:val="24"/>
                <w:szCs w:val="24"/>
                <w:lang w:eastAsia="zh-CN"/>
              </w:rPr>
            </w:pPr>
            <w:r w:rsidRPr="00142C84">
              <w:rPr>
                <w:color w:val="000000"/>
                <w:sz w:val="24"/>
                <w:szCs w:val="24"/>
                <w:lang w:eastAsia="zh-CN"/>
              </w:rPr>
              <w:t>Дискуссии на темы «Чем опасны деревья, кусты, заборы, стоящие возле проезжей части?», «Как перейти через проезжую часть у перекрёстка со светофором, имеющего дополнительную секцию со стрелкой?» Чтение худ.произведений. Прогулка к перекрёстку</w:t>
            </w:r>
          </w:p>
          <w:p w:rsidR="00142C84" w:rsidRPr="00142C84" w:rsidRDefault="00142C84" w:rsidP="004700C3">
            <w:pPr>
              <w:suppressAutoHyphens/>
              <w:contextualSpacing/>
              <w:jc w:val="both"/>
              <w:rPr>
                <w:sz w:val="24"/>
                <w:szCs w:val="24"/>
                <w:lang w:eastAsia="zh-CN"/>
              </w:rPr>
            </w:pPr>
            <w:r w:rsidRPr="00142C84">
              <w:rPr>
                <w:sz w:val="24"/>
                <w:szCs w:val="24"/>
              </w:rPr>
              <w:t>Беседы о правилах безопасного поведения в быту, безопасного использования бытовых предметов, в сети «Интернет».</w:t>
            </w:r>
          </w:p>
        </w:tc>
        <w:tc>
          <w:tcPr>
            <w:tcW w:w="1652" w:type="dxa"/>
            <w:tcBorders>
              <w:top w:val="single" w:sz="4" w:space="0" w:color="auto"/>
              <w:left w:val="single" w:sz="4" w:space="0" w:color="auto"/>
              <w:bottom w:val="single" w:sz="4" w:space="0" w:color="auto"/>
              <w:right w:val="single" w:sz="4" w:space="0" w:color="auto"/>
            </w:tcBorders>
          </w:tcPr>
          <w:p w:rsidR="00142C84" w:rsidRPr="00142C84" w:rsidRDefault="00142C84" w:rsidP="0087529E">
            <w:pPr>
              <w:suppressAutoHyphens/>
              <w:contextualSpacing/>
              <w:jc w:val="both"/>
              <w:rPr>
                <w:sz w:val="24"/>
                <w:szCs w:val="24"/>
                <w:lang w:eastAsia="zh-CN"/>
              </w:rPr>
            </w:pPr>
            <w:r w:rsidRPr="00142C84">
              <w:rPr>
                <w:sz w:val="24"/>
                <w:szCs w:val="24"/>
                <w:lang w:eastAsia="zh-CN"/>
              </w:rPr>
              <w:t>4 неделя</w:t>
            </w:r>
          </w:p>
          <w:p w:rsidR="00142C84" w:rsidRPr="00142C84" w:rsidRDefault="00142C84" w:rsidP="0087529E">
            <w:pPr>
              <w:suppressAutoHyphens/>
              <w:contextualSpacing/>
              <w:jc w:val="both"/>
              <w:rPr>
                <w:sz w:val="24"/>
                <w:szCs w:val="24"/>
                <w:lang w:eastAsia="zh-CN"/>
              </w:rPr>
            </w:pPr>
          </w:p>
          <w:p w:rsidR="00142C84" w:rsidRPr="00142C84" w:rsidRDefault="00142C84" w:rsidP="0087529E">
            <w:pPr>
              <w:suppressAutoHyphens/>
              <w:contextualSpacing/>
              <w:jc w:val="both"/>
              <w:rPr>
                <w:sz w:val="24"/>
                <w:szCs w:val="24"/>
                <w:lang w:eastAsia="zh-CN"/>
              </w:rPr>
            </w:pPr>
          </w:p>
          <w:p w:rsidR="00142C84" w:rsidRPr="00142C84" w:rsidRDefault="00142C84" w:rsidP="0087529E">
            <w:pPr>
              <w:suppressAutoHyphens/>
              <w:contextualSpacing/>
              <w:jc w:val="both"/>
              <w:rPr>
                <w:sz w:val="24"/>
                <w:szCs w:val="24"/>
                <w:lang w:eastAsia="zh-CN"/>
              </w:rPr>
            </w:pPr>
          </w:p>
          <w:p w:rsidR="00142C84" w:rsidRPr="00142C84" w:rsidRDefault="00142C84" w:rsidP="0087529E">
            <w:pPr>
              <w:suppressAutoHyphens/>
              <w:contextualSpacing/>
              <w:jc w:val="both"/>
              <w:rPr>
                <w:sz w:val="24"/>
                <w:szCs w:val="24"/>
                <w:lang w:eastAsia="zh-CN"/>
              </w:rPr>
            </w:pPr>
          </w:p>
          <w:p w:rsidR="00142C84" w:rsidRDefault="00142C84" w:rsidP="0087529E">
            <w:pPr>
              <w:suppressAutoHyphens/>
              <w:contextualSpacing/>
              <w:jc w:val="both"/>
              <w:rPr>
                <w:sz w:val="24"/>
                <w:szCs w:val="24"/>
                <w:lang w:eastAsia="zh-CN"/>
              </w:rPr>
            </w:pPr>
          </w:p>
          <w:p w:rsidR="00142C84" w:rsidRDefault="00142C84" w:rsidP="0087529E">
            <w:pPr>
              <w:suppressAutoHyphens/>
              <w:contextualSpacing/>
              <w:jc w:val="both"/>
              <w:rPr>
                <w:sz w:val="24"/>
                <w:szCs w:val="24"/>
                <w:lang w:eastAsia="zh-CN"/>
              </w:rPr>
            </w:pPr>
          </w:p>
          <w:p w:rsidR="00142C84" w:rsidRDefault="00142C84" w:rsidP="0087529E">
            <w:pPr>
              <w:suppressAutoHyphens/>
              <w:contextualSpacing/>
              <w:jc w:val="both"/>
              <w:rPr>
                <w:sz w:val="24"/>
                <w:szCs w:val="24"/>
                <w:lang w:eastAsia="zh-CN"/>
              </w:rPr>
            </w:pPr>
          </w:p>
          <w:p w:rsidR="00142C84" w:rsidRPr="00142C84" w:rsidRDefault="00142C84" w:rsidP="0087529E">
            <w:pPr>
              <w:suppressAutoHyphens/>
              <w:contextualSpacing/>
              <w:jc w:val="both"/>
              <w:rPr>
                <w:sz w:val="24"/>
                <w:szCs w:val="24"/>
                <w:lang w:eastAsia="zh-CN"/>
              </w:rPr>
            </w:pPr>
          </w:p>
          <w:p w:rsidR="00142C84" w:rsidRPr="00142C84" w:rsidRDefault="00142C84" w:rsidP="0087529E">
            <w:pPr>
              <w:suppressAutoHyphens/>
              <w:contextualSpacing/>
              <w:jc w:val="both"/>
              <w:rPr>
                <w:sz w:val="24"/>
                <w:szCs w:val="24"/>
                <w:lang w:eastAsia="zh-CN"/>
              </w:rPr>
            </w:pPr>
            <w:r w:rsidRPr="00142C84">
              <w:rPr>
                <w:sz w:val="24"/>
                <w:szCs w:val="24"/>
                <w:lang w:eastAsia="zh-CN"/>
              </w:rPr>
              <w:t>в течение месяца</w:t>
            </w:r>
          </w:p>
        </w:tc>
      </w:tr>
      <w:tr w:rsidR="00142C84" w:rsidRPr="0087529E" w:rsidTr="0087529E">
        <w:tc>
          <w:tcPr>
            <w:tcW w:w="2471" w:type="dxa"/>
            <w:tcBorders>
              <w:top w:val="single" w:sz="4" w:space="0" w:color="auto"/>
              <w:left w:val="single" w:sz="4" w:space="0" w:color="auto"/>
              <w:bottom w:val="single" w:sz="4" w:space="0" w:color="auto"/>
              <w:right w:val="single" w:sz="4" w:space="0" w:color="auto"/>
            </w:tcBorders>
          </w:tcPr>
          <w:p w:rsidR="00142C84" w:rsidRPr="0087529E" w:rsidRDefault="00142C84" w:rsidP="0087529E">
            <w:pPr>
              <w:suppressAutoHyphens/>
              <w:contextualSpacing/>
              <w:rPr>
                <w:b/>
                <w:sz w:val="24"/>
                <w:szCs w:val="24"/>
                <w:lang w:eastAsia="zh-CN"/>
              </w:rPr>
            </w:pPr>
            <w:r w:rsidRPr="0087529E">
              <w:rPr>
                <w:b/>
                <w:sz w:val="24"/>
                <w:szCs w:val="24"/>
                <w:lang w:eastAsia="zh-CN"/>
              </w:rPr>
              <w:t xml:space="preserve">Эстетическое направление </w:t>
            </w:r>
          </w:p>
          <w:p w:rsidR="00142C84" w:rsidRPr="0087529E" w:rsidRDefault="00142C84" w:rsidP="0087529E">
            <w:pPr>
              <w:suppressAutoHyphens/>
              <w:contextualSpacing/>
              <w:rPr>
                <w:i/>
                <w:sz w:val="24"/>
                <w:szCs w:val="24"/>
                <w:lang w:eastAsia="zh-CN"/>
              </w:rPr>
            </w:pPr>
          </w:p>
        </w:tc>
        <w:tc>
          <w:tcPr>
            <w:tcW w:w="5481" w:type="dxa"/>
            <w:tcBorders>
              <w:top w:val="single" w:sz="4" w:space="0" w:color="auto"/>
              <w:left w:val="single" w:sz="4" w:space="0" w:color="auto"/>
              <w:bottom w:val="single" w:sz="4" w:space="0" w:color="auto"/>
              <w:right w:val="single" w:sz="4" w:space="0" w:color="auto"/>
            </w:tcBorders>
          </w:tcPr>
          <w:p w:rsidR="00142C84" w:rsidRPr="0087529E" w:rsidRDefault="00142C84" w:rsidP="0087529E">
            <w:pPr>
              <w:suppressAutoHyphens/>
              <w:contextualSpacing/>
              <w:jc w:val="both"/>
              <w:rPr>
                <w:sz w:val="24"/>
                <w:szCs w:val="24"/>
                <w:lang w:eastAsia="zh-CN"/>
              </w:rPr>
            </w:pPr>
            <w:r w:rsidRPr="0087529E">
              <w:rPr>
                <w:sz w:val="24"/>
                <w:szCs w:val="24"/>
                <w:lang w:eastAsia="zh-CN"/>
              </w:rPr>
              <w:t>Выставка рисунков и поделок «Пасхальный перезвон</w:t>
            </w:r>
          </w:p>
          <w:p w:rsidR="00142C84" w:rsidRPr="0087529E" w:rsidRDefault="00142C84" w:rsidP="0087529E">
            <w:pPr>
              <w:suppressAutoHyphens/>
              <w:contextualSpacing/>
              <w:jc w:val="both"/>
              <w:rPr>
                <w:sz w:val="24"/>
                <w:szCs w:val="24"/>
                <w:lang w:eastAsia="zh-CN"/>
              </w:rPr>
            </w:pPr>
            <w:r w:rsidRPr="0087529E">
              <w:rPr>
                <w:sz w:val="24"/>
                <w:szCs w:val="24"/>
                <w:lang w:eastAsia="zh-CN"/>
              </w:rPr>
              <w:t>Оформление «Окон Победы»</w:t>
            </w:r>
          </w:p>
          <w:p w:rsidR="00142C84" w:rsidRDefault="00142C84" w:rsidP="0087529E">
            <w:pPr>
              <w:suppressAutoHyphens/>
              <w:contextualSpacing/>
              <w:jc w:val="both"/>
              <w:rPr>
                <w:sz w:val="24"/>
                <w:szCs w:val="24"/>
                <w:lang w:eastAsia="zh-CN"/>
              </w:rPr>
            </w:pPr>
            <w:r w:rsidRPr="0087529E">
              <w:rPr>
                <w:sz w:val="24"/>
                <w:szCs w:val="24"/>
                <w:lang w:eastAsia="zh-CN"/>
              </w:rPr>
              <w:t>Оформление выставки рисунков  «День Победы»</w:t>
            </w:r>
          </w:p>
          <w:p w:rsidR="006F3248" w:rsidRPr="0087529E" w:rsidRDefault="006F3248" w:rsidP="0087529E">
            <w:pPr>
              <w:suppressAutoHyphens/>
              <w:contextualSpacing/>
              <w:jc w:val="both"/>
              <w:rPr>
                <w:sz w:val="24"/>
                <w:szCs w:val="24"/>
                <w:lang w:eastAsia="zh-CN"/>
              </w:rPr>
            </w:pPr>
            <w:r>
              <w:rPr>
                <w:sz w:val="24"/>
                <w:szCs w:val="24"/>
                <w:lang w:eastAsia="zh-CN"/>
              </w:rPr>
              <w:t>Правила этикета.</w:t>
            </w:r>
          </w:p>
        </w:tc>
        <w:tc>
          <w:tcPr>
            <w:tcW w:w="1652" w:type="dxa"/>
            <w:tcBorders>
              <w:top w:val="single" w:sz="4" w:space="0" w:color="auto"/>
              <w:left w:val="single" w:sz="4" w:space="0" w:color="auto"/>
              <w:bottom w:val="single" w:sz="4" w:space="0" w:color="auto"/>
              <w:right w:val="single" w:sz="4" w:space="0" w:color="auto"/>
            </w:tcBorders>
          </w:tcPr>
          <w:p w:rsidR="00142C84" w:rsidRPr="0087529E" w:rsidRDefault="00142C84" w:rsidP="0087529E">
            <w:pPr>
              <w:suppressAutoHyphens/>
              <w:contextualSpacing/>
              <w:jc w:val="both"/>
              <w:rPr>
                <w:sz w:val="24"/>
                <w:szCs w:val="24"/>
                <w:lang w:eastAsia="zh-CN"/>
              </w:rPr>
            </w:pPr>
            <w:r w:rsidRPr="0087529E">
              <w:rPr>
                <w:sz w:val="24"/>
                <w:szCs w:val="24"/>
                <w:lang w:eastAsia="zh-CN"/>
              </w:rPr>
              <w:t>1-2 неделя</w:t>
            </w:r>
          </w:p>
        </w:tc>
      </w:tr>
    </w:tbl>
    <w:p w:rsidR="0087529E" w:rsidRPr="005466BF" w:rsidRDefault="0087529E" w:rsidP="0087529E">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28"/>
        <w:gridCol w:w="1705"/>
      </w:tblGrid>
      <w:tr w:rsidR="005466BF" w:rsidRPr="005466BF" w:rsidTr="00BF58B9">
        <w:tc>
          <w:tcPr>
            <w:tcW w:w="9604" w:type="dxa"/>
            <w:gridSpan w:val="3"/>
            <w:tcBorders>
              <w:top w:val="single" w:sz="4" w:space="0" w:color="auto"/>
              <w:left w:val="single" w:sz="4" w:space="0" w:color="auto"/>
              <w:bottom w:val="single" w:sz="4" w:space="0" w:color="auto"/>
              <w:right w:val="single" w:sz="4" w:space="0" w:color="auto"/>
            </w:tcBorders>
            <w:hideMark/>
          </w:tcPr>
          <w:p w:rsidR="005466BF" w:rsidRPr="005466BF" w:rsidRDefault="005466BF" w:rsidP="005466BF">
            <w:pPr>
              <w:suppressAutoHyphens/>
              <w:contextualSpacing/>
              <w:rPr>
                <w:rFonts w:eastAsiaTheme="minorHAnsi"/>
                <w:b/>
                <w:sz w:val="24"/>
                <w:szCs w:val="24"/>
                <w:lang w:eastAsia="zh-CN"/>
              </w:rPr>
            </w:pPr>
            <w:r w:rsidRPr="005466BF">
              <w:rPr>
                <w:rFonts w:eastAsiaTheme="minorHAnsi"/>
                <w:b/>
                <w:sz w:val="24"/>
                <w:szCs w:val="24"/>
                <w:lang w:eastAsia="zh-CN"/>
              </w:rPr>
              <w:t>Июнь</w:t>
            </w:r>
          </w:p>
        </w:tc>
      </w:tr>
      <w:tr w:rsidR="005466BF" w:rsidRPr="005466BF" w:rsidTr="00BF58B9">
        <w:tc>
          <w:tcPr>
            <w:tcW w:w="2329" w:type="dxa"/>
            <w:tcBorders>
              <w:top w:val="single" w:sz="4" w:space="0" w:color="auto"/>
              <w:left w:val="single" w:sz="4" w:space="0" w:color="auto"/>
              <w:bottom w:val="single" w:sz="4" w:space="0" w:color="auto"/>
              <w:right w:val="single" w:sz="4" w:space="0" w:color="auto"/>
            </w:tcBorders>
            <w:hideMark/>
          </w:tcPr>
          <w:p w:rsidR="005466BF" w:rsidRPr="005466BF" w:rsidRDefault="005466BF" w:rsidP="005466BF">
            <w:pPr>
              <w:suppressAutoHyphens/>
              <w:contextualSpacing/>
              <w:rPr>
                <w:rFonts w:eastAsiaTheme="minorHAnsi"/>
                <w:sz w:val="24"/>
                <w:szCs w:val="24"/>
                <w:lang w:eastAsia="zh-CN"/>
              </w:rPr>
            </w:pPr>
            <w:r w:rsidRPr="005466BF">
              <w:rPr>
                <w:rFonts w:eastAsiaTheme="minorHAnsi"/>
                <w:sz w:val="24"/>
                <w:szCs w:val="24"/>
                <w:lang w:eastAsia="zh-CN"/>
              </w:rPr>
              <w:t>Направления воспитания</w:t>
            </w:r>
          </w:p>
        </w:tc>
        <w:tc>
          <w:tcPr>
            <w:tcW w:w="5558" w:type="dxa"/>
            <w:tcBorders>
              <w:top w:val="single" w:sz="4" w:space="0" w:color="auto"/>
              <w:left w:val="single" w:sz="4" w:space="0" w:color="auto"/>
              <w:bottom w:val="single" w:sz="4" w:space="0" w:color="auto"/>
              <w:right w:val="single" w:sz="4" w:space="0" w:color="auto"/>
            </w:tcBorders>
            <w:hideMark/>
          </w:tcPr>
          <w:p w:rsidR="005466BF" w:rsidRPr="005466BF" w:rsidRDefault="005466BF" w:rsidP="005466BF">
            <w:pPr>
              <w:suppressAutoHyphens/>
              <w:contextualSpacing/>
              <w:rPr>
                <w:rFonts w:eastAsiaTheme="minorHAnsi"/>
                <w:sz w:val="24"/>
                <w:szCs w:val="24"/>
                <w:lang w:eastAsia="zh-CN"/>
              </w:rPr>
            </w:pPr>
            <w:r w:rsidRPr="005466BF">
              <w:rPr>
                <w:rFonts w:eastAsiaTheme="minorHAnsi"/>
                <w:sz w:val="24"/>
                <w:szCs w:val="24"/>
                <w:lang w:eastAsia="zh-CN"/>
              </w:rPr>
              <w:t xml:space="preserve">Содержание работы </w:t>
            </w:r>
          </w:p>
        </w:tc>
        <w:tc>
          <w:tcPr>
            <w:tcW w:w="1717" w:type="dxa"/>
            <w:tcBorders>
              <w:top w:val="single" w:sz="4" w:space="0" w:color="auto"/>
              <w:left w:val="single" w:sz="4" w:space="0" w:color="auto"/>
              <w:bottom w:val="single" w:sz="4" w:space="0" w:color="auto"/>
              <w:right w:val="single" w:sz="4" w:space="0" w:color="auto"/>
            </w:tcBorders>
            <w:hideMark/>
          </w:tcPr>
          <w:p w:rsidR="005466BF" w:rsidRPr="005466BF" w:rsidRDefault="005466BF" w:rsidP="005466BF">
            <w:pPr>
              <w:suppressAutoHyphens/>
              <w:contextualSpacing/>
              <w:rPr>
                <w:rFonts w:eastAsiaTheme="minorHAnsi"/>
                <w:sz w:val="24"/>
                <w:szCs w:val="24"/>
                <w:lang w:eastAsia="zh-CN"/>
              </w:rPr>
            </w:pPr>
            <w:r w:rsidRPr="005466BF">
              <w:rPr>
                <w:rFonts w:eastAsiaTheme="minorHAnsi"/>
                <w:sz w:val="24"/>
                <w:szCs w:val="24"/>
                <w:lang w:eastAsia="zh-CN"/>
              </w:rPr>
              <w:t>Сроки</w:t>
            </w:r>
          </w:p>
        </w:tc>
      </w:tr>
      <w:tr w:rsidR="005466BF" w:rsidRPr="005466BF" w:rsidTr="00BF58B9">
        <w:tc>
          <w:tcPr>
            <w:tcW w:w="2329"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rPr>
                <w:rFonts w:eastAsiaTheme="minorHAnsi"/>
                <w:b/>
                <w:sz w:val="24"/>
                <w:szCs w:val="24"/>
                <w:lang w:eastAsia="zh-CN"/>
              </w:rPr>
            </w:pPr>
            <w:r w:rsidRPr="005466BF">
              <w:rPr>
                <w:rFonts w:eastAsiaTheme="minorHAnsi"/>
                <w:b/>
                <w:sz w:val="24"/>
                <w:szCs w:val="24"/>
                <w:lang w:eastAsia="zh-CN"/>
              </w:rPr>
              <w:t xml:space="preserve">Социальное направление </w:t>
            </w:r>
          </w:p>
          <w:p w:rsidR="005466BF" w:rsidRPr="005466BF" w:rsidRDefault="005466BF" w:rsidP="005466BF">
            <w:pPr>
              <w:suppressAutoHyphens/>
              <w:contextualSpacing/>
              <w:rPr>
                <w:rFonts w:eastAsiaTheme="minorHAnsi"/>
                <w:i/>
                <w:sz w:val="24"/>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Чтение: «Всемирный день ребёнка», «Нашим детям», Н.Майданник (Правила детей в стихах).</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Беседы о дружбе, друзьях.</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Беседа  «Наши добрые дела»</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Прослушивание: «Песенка кота Леопольда», «Песенка друзей» С.Михалков; «Бременские музыканты» Братья Гримм.</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lastRenderedPageBreak/>
              <w:t>Развивающие игры «Что доброго делают люди этой профессии?», «Путешествие в мир эмоций» и т.д.;</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Наблюдения за поступками взрослых и детей;</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Разучивание стихов по теме.</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 xml:space="preserve"> «День защиты детей»</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Рисование цветными мелками на асфальте «Счастливое детство»</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День добрых дел. Акция «Подарки для друзей»</w:t>
            </w:r>
          </w:p>
          <w:p w:rsidR="005466BF" w:rsidRPr="005466BF" w:rsidRDefault="005466BF" w:rsidP="005466BF">
            <w:pPr>
              <w:suppressAutoHyphens/>
              <w:contextualSpacing/>
              <w:rPr>
                <w:rFonts w:eastAsiaTheme="minorHAnsi"/>
                <w:sz w:val="24"/>
                <w:szCs w:val="24"/>
                <w:lang w:eastAsia="zh-CN"/>
              </w:rPr>
            </w:pPr>
            <w:r w:rsidRPr="005466BF">
              <w:rPr>
                <w:rFonts w:eastAsiaTheme="minorHAnsi"/>
                <w:sz w:val="24"/>
                <w:szCs w:val="24"/>
                <w:lang w:eastAsia="zh-CN"/>
              </w:rPr>
              <w:t>Праздник «Здравствуй лето, всё теплом согрето!»</w:t>
            </w:r>
          </w:p>
          <w:p w:rsidR="005466BF" w:rsidRPr="005466BF" w:rsidRDefault="005466BF" w:rsidP="005466BF">
            <w:pPr>
              <w:suppressAutoHyphens/>
              <w:contextualSpacing/>
              <w:jc w:val="both"/>
              <w:rPr>
                <w:rFonts w:eastAsiaTheme="minorHAnsi"/>
                <w:sz w:val="24"/>
                <w:szCs w:val="24"/>
                <w:lang w:eastAsia="en-US"/>
              </w:rPr>
            </w:pPr>
            <w:r w:rsidRPr="005466BF">
              <w:rPr>
                <w:rFonts w:eastAsiaTheme="minorHAnsi"/>
                <w:sz w:val="24"/>
                <w:szCs w:val="24"/>
                <w:lang w:eastAsia="en-US"/>
              </w:rPr>
              <w:t>Беседы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tc>
        <w:tc>
          <w:tcPr>
            <w:tcW w:w="1717"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lastRenderedPageBreak/>
              <w:t>1 неделя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(02.06.2025-06.06.2025)</w:t>
            </w: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tc>
      </w:tr>
      <w:tr w:rsidR="005466BF" w:rsidRPr="005466BF" w:rsidTr="00BF58B9">
        <w:tc>
          <w:tcPr>
            <w:tcW w:w="2329"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rPr>
                <w:rFonts w:eastAsiaTheme="minorHAnsi"/>
                <w:b/>
                <w:sz w:val="24"/>
                <w:szCs w:val="24"/>
                <w:lang w:eastAsia="zh-CN"/>
              </w:rPr>
            </w:pPr>
            <w:r w:rsidRPr="005466BF">
              <w:rPr>
                <w:rFonts w:eastAsiaTheme="minorHAnsi"/>
                <w:b/>
                <w:sz w:val="24"/>
                <w:szCs w:val="24"/>
                <w:lang w:eastAsia="zh-CN"/>
              </w:rPr>
              <w:lastRenderedPageBreak/>
              <w:t>Духовно – нравственное  направление</w:t>
            </w:r>
          </w:p>
        </w:tc>
        <w:tc>
          <w:tcPr>
            <w:tcW w:w="5558"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Чтение: «Всемирный день ребёнка», «Нашим детям», Н.Майданник (Правила детей в стихах).</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Беседы о дружбе, друзьях.</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Беседа  «Наши добрые дела»</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Прослушивание: «Песенка кота Леопольда», «Песенка друзей» С.Михалков; «Бременские музыканты» Братья Гримм.</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Развивающие игры «Что доброго делают люди этой профессии?», «Путешествие в мир эмоций» и т.д.;</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Наблюдения за поступками взрослых и детей;</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Разучивание стихов по теме.</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 xml:space="preserve"> «День защиты детей»</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Рисование цветными мелками на асфальте «Счастливое детство»</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День добрых дел. Акция «Подарки для друзей»</w:t>
            </w:r>
          </w:p>
          <w:p w:rsidR="005466BF" w:rsidRPr="005466BF" w:rsidRDefault="005466BF" w:rsidP="005466BF">
            <w:pPr>
              <w:suppressAutoHyphens/>
              <w:contextualSpacing/>
              <w:rPr>
                <w:rFonts w:eastAsiaTheme="minorHAnsi"/>
                <w:sz w:val="24"/>
                <w:szCs w:val="24"/>
                <w:lang w:eastAsia="zh-CN"/>
              </w:rPr>
            </w:pPr>
            <w:r w:rsidRPr="005466BF">
              <w:rPr>
                <w:rFonts w:eastAsiaTheme="minorHAnsi"/>
                <w:sz w:val="24"/>
                <w:szCs w:val="24"/>
                <w:lang w:eastAsia="zh-CN"/>
              </w:rPr>
              <w:t>Праздник «Здравствуй лето, всё теплом согрето!»</w:t>
            </w:r>
          </w:p>
        </w:tc>
        <w:tc>
          <w:tcPr>
            <w:tcW w:w="1717"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1 неделя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(02.06.2025-06.06.2025)</w:t>
            </w: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tc>
      </w:tr>
      <w:tr w:rsidR="005466BF" w:rsidRPr="005466BF" w:rsidTr="00BF58B9">
        <w:tc>
          <w:tcPr>
            <w:tcW w:w="2329"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rPr>
                <w:rFonts w:eastAsiaTheme="minorHAnsi"/>
                <w:b/>
                <w:sz w:val="24"/>
                <w:szCs w:val="24"/>
                <w:lang w:eastAsia="zh-CN"/>
              </w:rPr>
            </w:pPr>
            <w:r w:rsidRPr="005466BF">
              <w:rPr>
                <w:rFonts w:eastAsiaTheme="minorHAnsi"/>
                <w:b/>
                <w:sz w:val="24"/>
                <w:szCs w:val="24"/>
                <w:lang w:eastAsia="zh-CN"/>
              </w:rPr>
              <w:t xml:space="preserve">Патриотическое направление </w:t>
            </w:r>
          </w:p>
          <w:p w:rsidR="005466BF" w:rsidRPr="005466BF" w:rsidRDefault="005466BF" w:rsidP="005466BF">
            <w:pPr>
              <w:suppressAutoHyphens/>
              <w:contextualSpacing/>
              <w:rPr>
                <w:rFonts w:eastAsiaTheme="minorHAnsi"/>
                <w:i/>
                <w:sz w:val="24"/>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contextualSpacing/>
              <w:jc w:val="both"/>
              <w:rPr>
                <w:rFonts w:eastAsiaTheme="minorHAnsi"/>
                <w:sz w:val="24"/>
                <w:szCs w:val="24"/>
                <w:lang w:eastAsia="en-US"/>
              </w:rPr>
            </w:pPr>
            <w:r w:rsidRPr="005466BF">
              <w:rPr>
                <w:rFonts w:eastAsia="CordiaUPC"/>
                <w:color w:val="000000"/>
                <w:sz w:val="24"/>
                <w:szCs w:val="24"/>
                <w:shd w:val="clear" w:color="auto" w:fill="FFFFFF"/>
                <w:lang w:eastAsia="en-US"/>
              </w:rPr>
              <w:t>6 июня: День русского языка</w:t>
            </w:r>
          </w:p>
          <w:p w:rsidR="005466BF" w:rsidRPr="005466BF" w:rsidRDefault="005466BF" w:rsidP="005466BF">
            <w:pPr>
              <w:contextualSpacing/>
              <w:jc w:val="both"/>
              <w:rPr>
                <w:rFonts w:eastAsiaTheme="minorHAnsi"/>
                <w:sz w:val="24"/>
                <w:szCs w:val="24"/>
                <w:lang w:eastAsia="en-US"/>
              </w:rPr>
            </w:pPr>
          </w:p>
          <w:p w:rsidR="005466BF" w:rsidRPr="005466BF" w:rsidRDefault="005466BF" w:rsidP="005466BF">
            <w:pPr>
              <w:contextualSpacing/>
              <w:jc w:val="both"/>
              <w:rPr>
                <w:rFonts w:eastAsiaTheme="minorHAnsi"/>
                <w:sz w:val="24"/>
                <w:szCs w:val="24"/>
                <w:lang w:eastAsia="en-US"/>
              </w:rPr>
            </w:pP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12 июня «День России»</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Беседы: «Россия – Родина моя!»,</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Рассматривание кукол, иллюстраций в национальных костюмах, символов России;</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Раскрашивание изображений российского флага, национальных костюмов, декоративных росписей;</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Чтение художественной литературы по теме; разучивание стихотворений о России.</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Беседы о родном посёлке, его достопримечательностях. Беседа о природе родного посёлка.</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Рисование на асфальте «Мой дом – моя страна»</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Музыкально-спортивное развлечение «Наша Родина - Россия».</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 xml:space="preserve">22 </w:t>
            </w:r>
            <w:r w:rsidRPr="005466BF">
              <w:rPr>
                <w:rFonts w:eastAsia="CordiaUPC"/>
                <w:color w:val="000000"/>
                <w:sz w:val="24"/>
                <w:szCs w:val="24"/>
                <w:shd w:val="clear" w:color="auto" w:fill="FFFFFF"/>
                <w:lang w:eastAsia="en-US"/>
              </w:rPr>
              <w:t>июня: День памяти и скорби</w:t>
            </w:r>
          </w:p>
        </w:tc>
        <w:tc>
          <w:tcPr>
            <w:tcW w:w="1717"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1 неделя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(02.06.2025-06.06.2025)</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2 неделя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(09.06.2025-11.06.2025)</w:t>
            </w: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3неделя (16.06.2025-20.06.2025)</w:t>
            </w:r>
          </w:p>
        </w:tc>
      </w:tr>
      <w:tr w:rsidR="005466BF" w:rsidRPr="005466BF" w:rsidTr="00BF58B9">
        <w:tc>
          <w:tcPr>
            <w:tcW w:w="2329"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rPr>
                <w:rFonts w:eastAsiaTheme="minorHAnsi"/>
                <w:b/>
                <w:sz w:val="24"/>
                <w:szCs w:val="24"/>
                <w:lang w:eastAsia="zh-CN"/>
              </w:rPr>
            </w:pPr>
            <w:r w:rsidRPr="005466BF">
              <w:rPr>
                <w:rFonts w:eastAsiaTheme="minorHAnsi"/>
                <w:b/>
                <w:sz w:val="24"/>
                <w:szCs w:val="24"/>
                <w:lang w:eastAsia="zh-CN"/>
              </w:rPr>
              <w:t xml:space="preserve">Познавательное </w:t>
            </w:r>
            <w:r w:rsidRPr="005466BF">
              <w:rPr>
                <w:rFonts w:eastAsiaTheme="minorHAnsi"/>
                <w:b/>
                <w:sz w:val="24"/>
                <w:szCs w:val="24"/>
                <w:lang w:eastAsia="zh-CN"/>
              </w:rPr>
              <w:lastRenderedPageBreak/>
              <w:t xml:space="preserve">направление </w:t>
            </w:r>
          </w:p>
          <w:p w:rsidR="005466BF" w:rsidRPr="005466BF" w:rsidRDefault="005466BF" w:rsidP="005466BF">
            <w:pPr>
              <w:suppressAutoHyphens/>
              <w:contextualSpacing/>
              <w:rPr>
                <w:rFonts w:eastAsiaTheme="minorHAnsi"/>
                <w:i/>
                <w:sz w:val="24"/>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b/>
                <w:sz w:val="24"/>
                <w:szCs w:val="24"/>
                <w:lang w:eastAsia="zh-CN"/>
              </w:rPr>
              <w:lastRenderedPageBreak/>
              <w:t>«День рождения А.С. Пушкина»</w:t>
            </w:r>
            <w:r w:rsidRPr="005466BF">
              <w:rPr>
                <w:rFonts w:eastAsiaTheme="minorHAnsi"/>
                <w:sz w:val="24"/>
                <w:szCs w:val="24"/>
                <w:lang w:eastAsia="zh-CN"/>
              </w:rPr>
              <w:t xml:space="preserve"> - Беседы о А. </w:t>
            </w:r>
            <w:r w:rsidRPr="005466BF">
              <w:rPr>
                <w:rFonts w:eastAsiaTheme="minorHAnsi"/>
                <w:sz w:val="24"/>
                <w:szCs w:val="24"/>
                <w:lang w:eastAsia="zh-CN"/>
              </w:rPr>
              <w:lastRenderedPageBreak/>
              <w:t>С. Пушкине. Рассматривание книг. Чтение художественной литературы.</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Раскрашивание изображений российского флага, национальных костюмов, декоративных росписей;</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Чтение художественной литературы по теме; разучивание стихотворений о России;</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Беседы по теме, отгадывание загадок;</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Рассматривание карты России, Белгородской области, иллюстраций.</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Продуктивная деятельность (лепка, аппликация, рисование по теме).</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b/>
                <w:sz w:val="24"/>
                <w:szCs w:val="24"/>
                <w:lang w:eastAsia="zh-CN"/>
              </w:rPr>
              <w:t>.«День радуги»</w:t>
            </w:r>
            <w:r w:rsidRPr="005466BF">
              <w:rPr>
                <w:rFonts w:eastAsiaTheme="minorHAnsi"/>
                <w:sz w:val="24"/>
                <w:szCs w:val="24"/>
                <w:lang w:eastAsia="zh-CN"/>
              </w:rPr>
              <w:t xml:space="preserve"> - Чтение художественных произведений о радуге. Экспериментирование: образование радуги. Подвижные игры «Цветные автомобили», «Солнышко и дождик», «Встань на своё место». Дидактические игры «Соберём радугу», «Соберём цветик-семицветик». Рисование «Радуга». Выставка рисунков.</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b/>
                <w:sz w:val="24"/>
                <w:szCs w:val="24"/>
                <w:lang w:eastAsia="zh-CN"/>
              </w:rPr>
              <w:t>«День мыльных пузырей»</w:t>
            </w:r>
            <w:r w:rsidRPr="005466BF">
              <w:rPr>
                <w:rFonts w:eastAsiaTheme="minorHAnsi"/>
                <w:sz w:val="24"/>
                <w:szCs w:val="24"/>
                <w:lang w:eastAsia="zh-CN"/>
              </w:rPr>
              <w:t xml:space="preserve"> -</w:t>
            </w:r>
            <w:r w:rsidRPr="005466BF">
              <w:rPr>
                <w:rFonts w:eastAsiaTheme="minorHAnsi"/>
                <w:sz w:val="24"/>
                <w:szCs w:val="24"/>
                <w:lang w:eastAsia="zh-CN"/>
              </w:rPr>
              <w:tab/>
              <w:t xml:space="preserve">Эксперимент «Изготовление мыльных пузырей». Игры с мыльными пузырями. Соревнование «Чей мыльный пузырь больше». Игра «Пузырь». </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Творческая деятельность</w:t>
            </w:r>
            <w:r w:rsidRPr="005466BF">
              <w:rPr>
                <w:rFonts w:eastAsiaTheme="minorHAnsi"/>
                <w:sz w:val="24"/>
                <w:szCs w:val="24"/>
                <w:lang w:eastAsia="zh-CN"/>
              </w:rPr>
              <w:tab/>
              <w:t xml:space="preserve">Рисование мыльных пузырей. </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b/>
                <w:sz w:val="24"/>
                <w:szCs w:val="24"/>
                <w:lang w:eastAsia="zh-CN"/>
              </w:rPr>
              <w:t>«День песка»</w:t>
            </w:r>
            <w:r w:rsidRPr="005466BF">
              <w:rPr>
                <w:rFonts w:eastAsiaTheme="minorHAnsi"/>
                <w:sz w:val="24"/>
                <w:szCs w:val="24"/>
                <w:lang w:eastAsia="zh-CN"/>
              </w:rPr>
              <w:t xml:space="preserve"> - Беседы о песке, его свойствах. Организация построек из песка (песочные замки, фигурки из песка и т.д.)</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Творческая деятельность</w:t>
            </w:r>
            <w:r w:rsidRPr="005466BF">
              <w:rPr>
                <w:rFonts w:eastAsiaTheme="minorHAnsi"/>
                <w:sz w:val="24"/>
                <w:szCs w:val="24"/>
                <w:lang w:eastAsia="zh-CN"/>
              </w:rPr>
              <w:tab/>
              <w:t>Рисование на песке</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b/>
                <w:sz w:val="24"/>
                <w:szCs w:val="24"/>
                <w:lang w:eastAsia="zh-CN"/>
              </w:rPr>
              <w:t>«День воды»</w:t>
            </w:r>
            <w:r w:rsidRPr="005466BF">
              <w:rPr>
                <w:rFonts w:eastAsiaTheme="minorHAnsi"/>
                <w:sz w:val="24"/>
                <w:szCs w:val="24"/>
                <w:lang w:eastAsia="zh-CN"/>
              </w:rPr>
              <w:t xml:space="preserve"> - Беседы о воде, её свойствах. Чтение стихов, потешек. Организация экспериментов, игр с водой. </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Праздник мыльных пузырей.</w:t>
            </w:r>
          </w:p>
        </w:tc>
        <w:tc>
          <w:tcPr>
            <w:tcW w:w="1717"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lastRenderedPageBreak/>
              <w:t>1 неделя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lastRenderedPageBreak/>
              <w:t>(02.06.2025-06.06.2025)</w:t>
            </w: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2 неделя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(09.06.2025-11.06.2025)</w:t>
            </w: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3неделя (16.06.2025-20.06.2025)</w:t>
            </w: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4 неделя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(23.06.2025-30.06.2025)</w:t>
            </w:r>
          </w:p>
          <w:p w:rsidR="005466BF" w:rsidRPr="005466BF" w:rsidRDefault="005466BF" w:rsidP="005466BF">
            <w:pPr>
              <w:suppressAutoHyphens/>
              <w:contextualSpacing/>
              <w:jc w:val="both"/>
              <w:rPr>
                <w:rFonts w:eastAsiaTheme="minorHAnsi"/>
                <w:sz w:val="24"/>
                <w:szCs w:val="24"/>
                <w:lang w:eastAsia="zh-CN"/>
              </w:rPr>
            </w:pPr>
          </w:p>
        </w:tc>
      </w:tr>
      <w:tr w:rsidR="005466BF" w:rsidRPr="005466BF" w:rsidTr="00BF58B9">
        <w:tc>
          <w:tcPr>
            <w:tcW w:w="2329"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rPr>
                <w:rFonts w:eastAsiaTheme="minorHAnsi"/>
                <w:b/>
                <w:sz w:val="24"/>
                <w:szCs w:val="24"/>
                <w:lang w:eastAsia="zh-CN"/>
              </w:rPr>
            </w:pPr>
            <w:r w:rsidRPr="005466BF">
              <w:rPr>
                <w:rFonts w:eastAsiaTheme="minorHAnsi"/>
                <w:b/>
                <w:sz w:val="24"/>
                <w:szCs w:val="24"/>
                <w:lang w:eastAsia="zh-CN"/>
              </w:rPr>
              <w:lastRenderedPageBreak/>
              <w:t xml:space="preserve">Трудовое направление </w:t>
            </w:r>
          </w:p>
        </w:tc>
        <w:tc>
          <w:tcPr>
            <w:tcW w:w="5558"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autoSpaceDE w:val="0"/>
              <w:autoSpaceDN w:val="0"/>
              <w:adjustRightInd w:val="0"/>
              <w:contextualSpacing/>
              <w:jc w:val="both"/>
              <w:rPr>
                <w:rFonts w:eastAsia="Calibri"/>
                <w:color w:val="000000"/>
                <w:sz w:val="24"/>
                <w:szCs w:val="24"/>
                <w:lang w:eastAsia="en-US"/>
              </w:rPr>
            </w:pPr>
            <w:r w:rsidRPr="005466BF">
              <w:rPr>
                <w:rFonts w:eastAsia="Calibri"/>
                <w:color w:val="000000"/>
                <w:sz w:val="24"/>
                <w:szCs w:val="24"/>
                <w:lang w:eastAsia="en-US"/>
              </w:rPr>
              <w:t>«День медицинского работника» – 15 июня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Экскурсии в медицинский кабинет</w:t>
            </w:r>
          </w:p>
        </w:tc>
        <w:tc>
          <w:tcPr>
            <w:tcW w:w="1717"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 xml:space="preserve">3неделя </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(16.06.2025-20.06.2025)</w:t>
            </w:r>
          </w:p>
        </w:tc>
      </w:tr>
      <w:tr w:rsidR="005466BF" w:rsidRPr="005466BF" w:rsidTr="00BF58B9">
        <w:trPr>
          <w:trHeight w:val="2008"/>
        </w:trPr>
        <w:tc>
          <w:tcPr>
            <w:tcW w:w="2329"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rPr>
                <w:rFonts w:eastAsiaTheme="minorHAnsi"/>
                <w:b/>
                <w:sz w:val="24"/>
                <w:szCs w:val="24"/>
                <w:lang w:eastAsia="zh-CN"/>
              </w:rPr>
            </w:pPr>
            <w:r w:rsidRPr="005466BF">
              <w:rPr>
                <w:rFonts w:eastAsiaTheme="minorHAnsi"/>
                <w:b/>
                <w:sz w:val="24"/>
                <w:szCs w:val="24"/>
                <w:lang w:eastAsia="zh-CN"/>
              </w:rPr>
              <w:t>Физическое и оздоровительное направление</w:t>
            </w:r>
          </w:p>
          <w:p w:rsidR="005466BF" w:rsidRPr="005466BF" w:rsidRDefault="005466BF" w:rsidP="005466BF">
            <w:pPr>
              <w:suppressAutoHyphens/>
              <w:contextualSpacing/>
              <w:rPr>
                <w:rFonts w:eastAsiaTheme="minorHAnsi"/>
                <w:i/>
                <w:sz w:val="24"/>
                <w:szCs w:val="24"/>
                <w:lang w:eastAsia="zh-CN"/>
              </w:rPr>
            </w:pPr>
            <w:r w:rsidRPr="005466BF">
              <w:rPr>
                <w:rFonts w:eastAsiaTheme="minorHAnsi"/>
                <w:i/>
                <w:sz w:val="24"/>
                <w:szCs w:val="24"/>
                <w:lang w:eastAsia="zh-CN"/>
              </w:rPr>
              <w:t>Модуль1.«Физическое развитие и основы здорового образа жизни»</w:t>
            </w:r>
          </w:p>
        </w:tc>
        <w:tc>
          <w:tcPr>
            <w:tcW w:w="5558"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contextualSpacing/>
              <w:jc w:val="both"/>
              <w:rPr>
                <w:rFonts w:eastAsiaTheme="minorHAnsi"/>
                <w:bCs/>
                <w:sz w:val="24"/>
                <w:szCs w:val="24"/>
                <w:lang w:eastAsia="en-US"/>
              </w:rPr>
            </w:pPr>
            <w:r w:rsidRPr="005466BF">
              <w:rPr>
                <w:rFonts w:eastAsiaTheme="minorHAnsi"/>
                <w:bCs/>
                <w:sz w:val="24"/>
                <w:szCs w:val="24"/>
                <w:lang w:eastAsia="en-US"/>
              </w:rPr>
              <w:t>Беседа о видах спорта.</w:t>
            </w:r>
          </w:p>
          <w:p w:rsidR="005466BF" w:rsidRPr="005466BF" w:rsidRDefault="005466BF" w:rsidP="005466BF">
            <w:pPr>
              <w:contextualSpacing/>
              <w:jc w:val="both"/>
              <w:rPr>
                <w:rFonts w:eastAsiaTheme="minorHAnsi"/>
                <w:bCs/>
                <w:sz w:val="24"/>
                <w:szCs w:val="24"/>
                <w:lang w:eastAsia="en-US"/>
              </w:rPr>
            </w:pPr>
            <w:r w:rsidRPr="005466BF">
              <w:rPr>
                <w:rFonts w:eastAsiaTheme="minorHAnsi"/>
                <w:bCs/>
                <w:sz w:val="24"/>
                <w:szCs w:val="24"/>
                <w:lang w:eastAsia="en-US"/>
              </w:rPr>
              <w:t>Чтение художественной литературы.</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Подвижные игры, эстафеты, соревнования.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Выставка рисунков «Мой любимый вид спорта»</w:t>
            </w:r>
          </w:p>
          <w:p w:rsidR="005466BF" w:rsidRPr="005466BF" w:rsidRDefault="005466BF" w:rsidP="005466BF">
            <w:pPr>
              <w:suppressAutoHyphens/>
              <w:contextualSpacing/>
              <w:jc w:val="both"/>
              <w:rPr>
                <w:rFonts w:eastAsiaTheme="minorHAnsi"/>
                <w:sz w:val="24"/>
                <w:szCs w:val="24"/>
                <w:lang w:eastAsia="zh-CN"/>
              </w:rPr>
            </w:pPr>
          </w:p>
        </w:tc>
        <w:tc>
          <w:tcPr>
            <w:tcW w:w="1717"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 xml:space="preserve">3неделя </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(16.06.2025-20.06.2025)</w:t>
            </w: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tc>
      </w:tr>
      <w:tr w:rsidR="005466BF" w:rsidRPr="005466BF" w:rsidTr="00BF58B9">
        <w:tc>
          <w:tcPr>
            <w:tcW w:w="2329"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rPr>
                <w:rFonts w:eastAsiaTheme="minorHAnsi"/>
                <w:i/>
                <w:sz w:val="24"/>
                <w:szCs w:val="24"/>
                <w:lang w:eastAsia="zh-CN"/>
              </w:rPr>
            </w:pPr>
            <w:r w:rsidRPr="005466BF">
              <w:rPr>
                <w:rFonts w:eastAsiaTheme="minorHAnsi"/>
                <w:i/>
                <w:sz w:val="24"/>
                <w:szCs w:val="24"/>
                <w:lang w:eastAsia="zh-CN"/>
              </w:rPr>
              <w:t>Модуль 2. « Основы безопасности и жизнедеятельности»</w:t>
            </w:r>
          </w:p>
          <w:p w:rsidR="005466BF" w:rsidRPr="005466BF" w:rsidRDefault="005466BF" w:rsidP="005466BF">
            <w:pPr>
              <w:suppressAutoHyphens/>
              <w:contextualSpacing/>
              <w:rPr>
                <w:rFonts w:eastAsiaTheme="minorHAnsi"/>
                <w:sz w:val="24"/>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b/>
                <w:sz w:val="24"/>
                <w:szCs w:val="24"/>
                <w:lang w:eastAsia="zh-CN"/>
              </w:rPr>
            </w:pPr>
            <w:r w:rsidRPr="005466BF">
              <w:rPr>
                <w:rFonts w:eastAsiaTheme="minorHAnsi"/>
                <w:b/>
                <w:sz w:val="24"/>
                <w:szCs w:val="24"/>
                <w:lang w:eastAsia="zh-CN"/>
              </w:rPr>
              <w:t>«Незнакомые люди на улице»,</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b/>
                <w:sz w:val="24"/>
                <w:szCs w:val="24"/>
                <w:lang w:eastAsia="zh-CN"/>
              </w:rPr>
              <w:t xml:space="preserve"> «Один дома»:</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Беседы «Один дома», «Опасные ситуации дома», «Опасные предметы дома». Чтение рассказов, стихов. Сюжетно-ролевые игры. Развивающие игры «Чрезвычайные ситуации  дома»</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b/>
                <w:sz w:val="24"/>
                <w:szCs w:val="24"/>
                <w:lang w:eastAsia="zh-CN"/>
              </w:rPr>
              <w:t xml:space="preserve"> «Огонь - наш друг, огонь - наш враг»: </w:t>
            </w:r>
            <w:r w:rsidRPr="005466BF">
              <w:rPr>
                <w:rFonts w:eastAsiaTheme="minorHAnsi"/>
                <w:sz w:val="24"/>
                <w:szCs w:val="24"/>
                <w:lang w:eastAsia="zh-CN"/>
              </w:rPr>
              <w:t>Беседы с детьми «От чего бывает пожар», «Чем можно тушить огонь», «Огонь-опасная игра» и др. Знакомство с пословицами и поговорками.</w:t>
            </w:r>
          </w:p>
          <w:p w:rsidR="005466BF" w:rsidRPr="005466BF" w:rsidRDefault="005466BF" w:rsidP="005466BF">
            <w:pPr>
              <w:suppressAutoHyphens/>
              <w:contextualSpacing/>
              <w:jc w:val="both"/>
              <w:rPr>
                <w:rFonts w:eastAsiaTheme="minorHAnsi"/>
                <w:b/>
                <w:sz w:val="24"/>
                <w:szCs w:val="24"/>
                <w:lang w:eastAsia="zh-CN"/>
              </w:rPr>
            </w:pPr>
            <w:r w:rsidRPr="005466BF">
              <w:rPr>
                <w:rFonts w:eastAsiaTheme="minorHAnsi"/>
                <w:b/>
                <w:sz w:val="24"/>
                <w:szCs w:val="24"/>
                <w:lang w:eastAsia="zh-CN"/>
              </w:rPr>
              <w:lastRenderedPageBreak/>
              <w:t xml:space="preserve"> «Безопасная дорога»:</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Беседа «Безопасность и дорога». Беседы о правилах безопасного поведения на улицах, о дорожных знаках, правилах поведения в транспорте. Чтение стихов по дорожному движению. Отгадывание загадок. Сюжетно-ролевая игра «Дорога».</w:t>
            </w:r>
          </w:p>
          <w:p w:rsidR="005466BF" w:rsidRPr="005466BF" w:rsidRDefault="005466BF" w:rsidP="005466BF">
            <w:pPr>
              <w:suppressAutoHyphens/>
              <w:contextualSpacing/>
              <w:jc w:val="both"/>
              <w:rPr>
                <w:rFonts w:eastAsiaTheme="minorHAnsi"/>
                <w:b/>
                <w:sz w:val="24"/>
                <w:szCs w:val="24"/>
                <w:lang w:eastAsia="zh-CN"/>
              </w:rPr>
            </w:pPr>
            <w:r w:rsidRPr="005466BF">
              <w:rPr>
                <w:rFonts w:eastAsiaTheme="minorHAnsi"/>
                <w:b/>
                <w:sz w:val="24"/>
                <w:szCs w:val="24"/>
                <w:lang w:eastAsia="zh-CN"/>
              </w:rPr>
              <w:t>«Безопасность на природе».</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 xml:space="preserve"> «Чрезвычайные ситуации на прогулке»;</w:t>
            </w:r>
          </w:p>
          <w:p w:rsidR="005466BF" w:rsidRPr="005466BF" w:rsidRDefault="005466BF" w:rsidP="005466BF">
            <w:pPr>
              <w:suppressAutoHyphens/>
              <w:contextualSpacing/>
              <w:jc w:val="both"/>
              <w:rPr>
                <w:rFonts w:eastAsiaTheme="minorHAnsi"/>
                <w:b/>
                <w:sz w:val="24"/>
                <w:szCs w:val="24"/>
                <w:lang w:eastAsia="zh-CN"/>
              </w:rPr>
            </w:pPr>
            <w:r w:rsidRPr="005466BF">
              <w:rPr>
                <w:rFonts w:eastAsiaTheme="minorHAnsi"/>
                <w:b/>
                <w:sz w:val="24"/>
                <w:szCs w:val="24"/>
                <w:lang w:eastAsia="zh-CN"/>
              </w:rPr>
              <w:t>Беседа «Безопасность в детском саду»</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Экскурсии в медицинский кабинет.</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Развлечение «Тропа безопасности»</w:t>
            </w:r>
          </w:p>
        </w:tc>
        <w:tc>
          <w:tcPr>
            <w:tcW w:w="1717"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lastRenderedPageBreak/>
              <w:t xml:space="preserve">3неделя </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(16.06.2025-20.06.2025)</w:t>
            </w: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tc>
      </w:tr>
      <w:tr w:rsidR="005466BF" w:rsidRPr="005466BF" w:rsidTr="00BF58B9">
        <w:tc>
          <w:tcPr>
            <w:tcW w:w="2329"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rPr>
                <w:rFonts w:eastAsiaTheme="minorHAnsi"/>
                <w:b/>
                <w:sz w:val="24"/>
                <w:szCs w:val="24"/>
                <w:lang w:eastAsia="zh-CN"/>
              </w:rPr>
            </w:pPr>
            <w:r w:rsidRPr="005466BF">
              <w:rPr>
                <w:rFonts w:eastAsiaTheme="minorHAnsi"/>
                <w:b/>
                <w:sz w:val="24"/>
                <w:szCs w:val="24"/>
                <w:lang w:eastAsia="zh-CN"/>
              </w:rPr>
              <w:lastRenderedPageBreak/>
              <w:t xml:space="preserve">Эстетическое направление </w:t>
            </w:r>
          </w:p>
          <w:p w:rsidR="005466BF" w:rsidRPr="005466BF" w:rsidRDefault="005466BF" w:rsidP="005466BF">
            <w:pPr>
              <w:suppressAutoHyphens/>
              <w:contextualSpacing/>
              <w:rPr>
                <w:rFonts w:eastAsiaTheme="minorHAnsi"/>
                <w:i/>
                <w:sz w:val="24"/>
                <w:szCs w:val="24"/>
                <w:lang w:eastAsia="zh-CN"/>
              </w:rPr>
            </w:pPr>
          </w:p>
        </w:tc>
        <w:tc>
          <w:tcPr>
            <w:tcW w:w="5558"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rPr>
                <w:rFonts w:eastAsiaTheme="minorHAnsi"/>
                <w:sz w:val="24"/>
                <w:szCs w:val="24"/>
                <w:lang w:eastAsia="zh-CN"/>
              </w:rPr>
            </w:pPr>
            <w:r w:rsidRPr="005466BF">
              <w:rPr>
                <w:rFonts w:eastAsiaTheme="minorHAnsi"/>
                <w:sz w:val="24"/>
                <w:szCs w:val="24"/>
                <w:lang w:eastAsia="zh-CN"/>
              </w:rPr>
              <w:t xml:space="preserve">Развивающие игры «Что доброго делают люди этой профессии?», «Путешествие в мир эмоций» </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Правила этикета.</w:t>
            </w:r>
          </w:p>
        </w:tc>
        <w:tc>
          <w:tcPr>
            <w:tcW w:w="1717"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1 неделя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(02.06.2025-06.06.2025)</w:t>
            </w:r>
          </w:p>
        </w:tc>
      </w:tr>
    </w:tbl>
    <w:p w:rsidR="005466BF" w:rsidRPr="005466BF" w:rsidRDefault="005466BF" w:rsidP="005466BF">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24"/>
        <w:gridCol w:w="1709"/>
      </w:tblGrid>
      <w:tr w:rsidR="005466BF" w:rsidRPr="005466BF" w:rsidTr="00BF58B9">
        <w:tc>
          <w:tcPr>
            <w:tcW w:w="9604" w:type="dxa"/>
            <w:gridSpan w:val="3"/>
            <w:tcBorders>
              <w:top w:val="single" w:sz="4" w:space="0" w:color="auto"/>
              <w:left w:val="single" w:sz="4" w:space="0" w:color="auto"/>
              <w:bottom w:val="single" w:sz="4" w:space="0" w:color="auto"/>
              <w:right w:val="single" w:sz="4" w:space="0" w:color="auto"/>
            </w:tcBorders>
            <w:hideMark/>
          </w:tcPr>
          <w:p w:rsidR="005466BF" w:rsidRPr="005466BF" w:rsidRDefault="005466BF" w:rsidP="005466BF">
            <w:pPr>
              <w:suppressAutoHyphens/>
              <w:contextualSpacing/>
              <w:rPr>
                <w:rFonts w:eastAsiaTheme="minorHAnsi"/>
                <w:b/>
                <w:sz w:val="24"/>
                <w:szCs w:val="24"/>
                <w:lang w:eastAsia="zh-CN"/>
              </w:rPr>
            </w:pPr>
            <w:r w:rsidRPr="005466BF">
              <w:rPr>
                <w:rFonts w:eastAsiaTheme="minorHAnsi"/>
                <w:b/>
                <w:sz w:val="24"/>
                <w:szCs w:val="24"/>
                <w:lang w:eastAsia="zh-CN"/>
              </w:rPr>
              <w:t>Июль</w:t>
            </w:r>
          </w:p>
        </w:tc>
      </w:tr>
      <w:tr w:rsidR="005466BF" w:rsidRPr="005466BF" w:rsidTr="00BF58B9">
        <w:tc>
          <w:tcPr>
            <w:tcW w:w="2471" w:type="dxa"/>
            <w:tcBorders>
              <w:top w:val="single" w:sz="4" w:space="0" w:color="auto"/>
              <w:left w:val="single" w:sz="4" w:space="0" w:color="auto"/>
              <w:bottom w:val="single" w:sz="4" w:space="0" w:color="auto"/>
              <w:right w:val="single" w:sz="4" w:space="0" w:color="auto"/>
            </w:tcBorders>
            <w:hideMark/>
          </w:tcPr>
          <w:p w:rsidR="005466BF" w:rsidRPr="005466BF" w:rsidRDefault="005466BF" w:rsidP="005466BF">
            <w:pPr>
              <w:suppressAutoHyphens/>
              <w:contextualSpacing/>
              <w:rPr>
                <w:rFonts w:eastAsiaTheme="minorHAnsi"/>
                <w:sz w:val="24"/>
                <w:szCs w:val="24"/>
                <w:lang w:eastAsia="zh-CN"/>
              </w:rPr>
            </w:pPr>
            <w:r w:rsidRPr="005466BF">
              <w:rPr>
                <w:rFonts w:eastAsiaTheme="minorHAnsi"/>
                <w:sz w:val="24"/>
                <w:szCs w:val="24"/>
                <w:lang w:eastAsia="zh-CN"/>
              </w:rPr>
              <w:t>Направления воспитания</w:t>
            </w:r>
          </w:p>
        </w:tc>
        <w:tc>
          <w:tcPr>
            <w:tcW w:w="5424" w:type="dxa"/>
            <w:tcBorders>
              <w:top w:val="single" w:sz="4" w:space="0" w:color="auto"/>
              <w:left w:val="single" w:sz="4" w:space="0" w:color="auto"/>
              <w:bottom w:val="single" w:sz="4" w:space="0" w:color="auto"/>
              <w:right w:val="single" w:sz="4" w:space="0" w:color="auto"/>
            </w:tcBorders>
            <w:hideMark/>
          </w:tcPr>
          <w:p w:rsidR="005466BF" w:rsidRPr="005466BF" w:rsidRDefault="005466BF" w:rsidP="005466BF">
            <w:pPr>
              <w:suppressAutoHyphens/>
              <w:contextualSpacing/>
              <w:rPr>
                <w:rFonts w:eastAsiaTheme="minorHAnsi"/>
                <w:sz w:val="24"/>
                <w:szCs w:val="24"/>
                <w:lang w:eastAsia="zh-CN"/>
              </w:rPr>
            </w:pPr>
            <w:r w:rsidRPr="005466BF">
              <w:rPr>
                <w:rFonts w:eastAsiaTheme="minorHAnsi"/>
                <w:sz w:val="24"/>
                <w:szCs w:val="24"/>
                <w:lang w:eastAsia="zh-CN"/>
              </w:rPr>
              <w:t xml:space="preserve">Содержание работы </w:t>
            </w:r>
          </w:p>
        </w:tc>
        <w:tc>
          <w:tcPr>
            <w:tcW w:w="1709" w:type="dxa"/>
            <w:tcBorders>
              <w:top w:val="single" w:sz="4" w:space="0" w:color="auto"/>
              <w:left w:val="single" w:sz="4" w:space="0" w:color="auto"/>
              <w:bottom w:val="single" w:sz="4" w:space="0" w:color="auto"/>
              <w:right w:val="single" w:sz="4" w:space="0" w:color="auto"/>
            </w:tcBorders>
            <w:hideMark/>
          </w:tcPr>
          <w:p w:rsidR="005466BF" w:rsidRPr="005466BF" w:rsidRDefault="005466BF" w:rsidP="005466BF">
            <w:pPr>
              <w:suppressAutoHyphens/>
              <w:contextualSpacing/>
              <w:rPr>
                <w:rFonts w:eastAsiaTheme="minorHAnsi"/>
                <w:sz w:val="24"/>
                <w:szCs w:val="24"/>
                <w:lang w:eastAsia="zh-CN"/>
              </w:rPr>
            </w:pPr>
            <w:r w:rsidRPr="005466BF">
              <w:rPr>
                <w:rFonts w:eastAsiaTheme="minorHAnsi"/>
                <w:sz w:val="24"/>
                <w:szCs w:val="24"/>
                <w:lang w:eastAsia="zh-CN"/>
              </w:rPr>
              <w:t>Сроки</w:t>
            </w:r>
          </w:p>
        </w:tc>
      </w:tr>
      <w:tr w:rsidR="005466BF" w:rsidRPr="005466BF" w:rsidTr="00BF58B9">
        <w:tc>
          <w:tcPr>
            <w:tcW w:w="2471"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rPr>
                <w:rFonts w:eastAsiaTheme="minorHAnsi"/>
                <w:b/>
                <w:sz w:val="24"/>
                <w:szCs w:val="24"/>
                <w:lang w:eastAsia="zh-CN"/>
              </w:rPr>
            </w:pPr>
            <w:r w:rsidRPr="005466BF">
              <w:rPr>
                <w:rFonts w:eastAsiaTheme="minorHAnsi"/>
                <w:b/>
                <w:sz w:val="24"/>
                <w:szCs w:val="24"/>
                <w:lang w:eastAsia="zh-CN"/>
              </w:rPr>
              <w:t xml:space="preserve">Социальное направление </w:t>
            </w:r>
          </w:p>
          <w:p w:rsidR="005466BF" w:rsidRPr="005466BF" w:rsidRDefault="005466BF" w:rsidP="005466BF">
            <w:pPr>
              <w:suppressAutoHyphens/>
              <w:contextualSpacing/>
              <w:rPr>
                <w:rFonts w:eastAsiaTheme="minorHAnsi"/>
                <w:i/>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Беседа о празднике «День семьи, любви и верности».  Рассказать детям, что символом этого праздника является «Белая ромашка». Рисование символа праздника.</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Беседы с детьми  о том, в какие игры родители играли в детстве. «Дворовые игры»</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Сюжетно-ролевые игры «Семья», «Путешествие», «Поездка в отпуск».</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Разучивание стихотворений, слушание и исполнение песен о семье, членах семьи.</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Мастерская (изготовление подарков-сувениров для членов семьи, атрибутов для сюжетно-ролевых игр по теме).</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Выставка рисунков «Моя семья»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Международный день друзей – 30 июля.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Беседы, чтение художественной литературы, изготовление подарков для друзей.</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en-US"/>
              </w:rPr>
              <w:t>Беседы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tc>
        <w:tc>
          <w:tcPr>
            <w:tcW w:w="1709"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1-2  неделя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(01.07.2025-11.07.2025)</w:t>
            </w: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4 неделя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(21.07.2025-31.07.2025)</w:t>
            </w:r>
          </w:p>
        </w:tc>
      </w:tr>
      <w:tr w:rsidR="005466BF" w:rsidRPr="005466BF" w:rsidTr="00BF58B9">
        <w:tc>
          <w:tcPr>
            <w:tcW w:w="2471"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rPr>
                <w:rFonts w:eastAsiaTheme="minorHAnsi"/>
                <w:b/>
                <w:sz w:val="24"/>
                <w:szCs w:val="24"/>
                <w:lang w:eastAsia="zh-CN"/>
              </w:rPr>
            </w:pPr>
            <w:r w:rsidRPr="005466BF">
              <w:rPr>
                <w:rFonts w:eastAsiaTheme="minorHAnsi"/>
                <w:b/>
                <w:sz w:val="24"/>
                <w:szCs w:val="24"/>
                <w:lang w:eastAsia="zh-CN"/>
              </w:rPr>
              <w:t>Духовно – нравственное  направление</w:t>
            </w:r>
          </w:p>
        </w:tc>
        <w:tc>
          <w:tcPr>
            <w:tcW w:w="5424"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CordiaUPC"/>
                <w:color w:val="000000"/>
                <w:sz w:val="24"/>
                <w:szCs w:val="24"/>
                <w:shd w:val="clear" w:color="auto" w:fill="FFFFFF"/>
                <w:lang w:eastAsia="en-US"/>
              </w:rPr>
              <w:t>8 июля: День семьи, любви и верности</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Беседа о празднике «День семьи, любви и верности».  Рассказать детям, что символом этого праздника является «Белая ромашка». Рисование символа праздника.</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Беседы с детьми  о том, в какие игры родители играли в детстве. «Дворовые игры»</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Сюжетно-ролевые игры «Семья», «Путешествие», «Поездка в отпуск».</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Разучивание стихотворений, слушание и исполнение песен о семье, членах семьи.</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 xml:space="preserve">Мастерская (изготовление подарков-сувениров </w:t>
            </w:r>
            <w:r w:rsidRPr="005466BF">
              <w:rPr>
                <w:rFonts w:eastAsiaTheme="minorHAnsi"/>
                <w:sz w:val="24"/>
                <w:szCs w:val="24"/>
                <w:lang w:eastAsia="zh-CN"/>
              </w:rPr>
              <w:lastRenderedPageBreak/>
              <w:t>для членов семьи, атрибутов для сюжетно-ролевых игр по теме).</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Выставка рисунков «Моя семья»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Международный день друзей – 30 июля.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Беседы, чтение художественной литературы, изготовление подарков для друзей.</w:t>
            </w:r>
          </w:p>
        </w:tc>
        <w:tc>
          <w:tcPr>
            <w:tcW w:w="1709"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lastRenderedPageBreak/>
              <w:t>1-2 неделя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(01.07.2025-11.07.2025)</w:t>
            </w: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4 неделя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(21.07.2025-31.07.2025)</w:t>
            </w:r>
          </w:p>
        </w:tc>
      </w:tr>
      <w:tr w:rsidR="005466BF" w:rsidRPr="005466BF" w:rsidTr="00BF58B9">
        <w:tc>
          <w:tcPr>
            <w:tcW w:w="2471"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rPr>
                <w:rFonts w:eastAsiaTheme="minorHAnsi"/>
                <w:b/>
                <w:sz w:val="24"/>
                <w:szCs w:val="24"/>
                <w:lang w:eastAsia="zh-CN"/>
              </w:rPr>
            </w:pPr>
            <w:r w:rsidRPr="005466BF">
              <w:rPr>
                <w:rFonts w:eastAsiaTheme="minorHAnsi"/>
                <w:b/>
                <w:sz w:val="24"/>
                <w:szCs w:val="24"/>
                <w:lang w:eastAsia="zh-CN"/>
              </w:rPr>
              <w:lastRenderedPageBreak/>
              <w:t xml:space="preserve">Патриотическое направление </w:t>
            </w:r>
          </w:p>
          <w:p w:rsidR="005466BF" w:rsidRPr="005466BF" w:rsidRDefault="005466BF" w:rsidP="005466BF">
            <w:pPr>
              <w:suppressAutoHyphens/>
              <w:contextualSpacing/>
              <w:rPr>
                <w:rFonts w:eastAsiaTheme="minorHAnsi"/>
                <w:i/>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Беседа «С чего начинается Родина?»;</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Чтение художественной литературы по теме;</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Рассматривание и обсуждение  фотографий родного поселка;</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Разучивание стихотворений, слушание и исполнение песен о Родине, членах семьи</w:t>
            </w:r>
          </w:p>
          <w:p w:rsidR="005466BF" w:rsidRPr="005466BF" w:rsidRDefault="005466BF" w:rsidP="005466BF">
            <w:pPr>
              <w:widowControl w:val="0"/>
              <w:ind w:left="20"/>
              <w:contextualSpacing/>
              <w:jc w:val="both"/>
              <w:rPr>
                <w:rFonts w:eastAsiaTheme="minorHAnsi"/>
                <w:b/>
                <w:sz w:val="24"/>
                <w:szCs w:val="24"/>
                <w:lang w:eastAsia="en-US"/>
              </w:rPr>
            </w:pPr>
            <w:r w:rsidRPr="005466BF">
              <w:rPr>
                <w:rFonts w:eastAsiaTheme="minorHAnsi"/>
                <w:iCs/>
                <w:sz w:val="24"/>
                <w:szCs w:val="24"/>
                <w:lang w:eastAsia="en-US"/>
              </w:rPr>
              <w:t>12 июля: День Прохоровского поля – Третьего ратного поля России</w:t>
            </w:r>
          </w:p>
        </w:tc>
        <w:tc>
          <w:tcPr>
            <w:tcW w:w="1709"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1 неделя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(01.07.2025-11.07.2025)</w:t>
            </w: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2  неделя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(07.07.2025-11.07.2025)</w:t>
            </w:r>
          </w:p>
        </w:tc>
      </w:tr>
      <w:tr w:rsidR="005466BF" w:rsidRPr="005466BF" w:rsidTr="00BF58B9">
        <w:tc>
          <w:tcPr>
            <w:tcW w:w="2471"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rPr>
                <w:rFonts w:eastAsiaTheme="minorHAnsi"/>
                <w:b/>
                <w:sz w:val="24"/>
                <w:szCs w:val="24"/>
                <w:lang w:eastAsia="zh-CN"/>
              </w:rPr>
            </w:pPr>
            <w:r w:rsidRPr="005466BF">
              <w:rPr>
                <w:rFonts w:eastAsiaTheme="minorHAnsi"/>
                <w:b/>
                <w:sz w:val="24"/>
                <w:szCs w:val="24"/>
                <w:lang w:eastAsia="zh-CN"/>
              </w:rPr>
              <w:t xml:space="preserve">Познавательное направление </w:t>
            </w:r>
          </w:p>
          <w:p w:rsidR="005466BF" w:rsidRPr="005466BF" w:rsidRDefault="005466BF" w:rsidP="005466BF">
            <w:pPr>
              <w:suppressAutoHyphens/>
              <w:contextualSpacing/>
              <w:rPr>
                <w:rFonts w:eastAsiaTheme="minorHAnsi"/>
                <w:i/>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Наблюдения за природными явлениями;</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Рассматривание иллюстраций, картин по теме;</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Рассматривание иллюстраций «Природа родного края»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Чтение художественной и познавательной литературы, разучивание стихов по теме;</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 xml:space="preserve"> День экспериментов.</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День почты.</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Создание построек из песка «Песочная страна»</w:t>
            </w:r>
          </w:p>
        </w:tc>
        <w:tc>
          <w:tcPr>
            <w:tcW w:w="1709"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2  неделя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 xml:space="preserve">(07.07.2025-11.07.2025) </w:t>
            </w:r>
          </w:p>
          <w:p w:rsidR="005466BF" w:rsidRPr="005466BF" w:rsidRDefault="005466BF" w:rsidP="005466BF">
            <w:pPr>
              <w:suppressAutoHyphens/>
              <w:contextualSpacing/>
              <w:jc w:val="both"/>
              <w:rPr>
                <w:rFonts w:eastAsiaTheme="minorHAnsi"/>
                <w:sz w:val="24"/>
                <w:szCs w:val="24"/>
                <w:lang w:eastAsia="zh-CN"/>
              </w:rPr>
            </w:pPr>
          </w:p>
        </w:tc>
      </w:tr>
      <w:tr w:rsidR="005466BF" w:rsidRPr="005466BF" w:rsidTr="00BF58B9">
        <w:tc>
          <w:tcPr>
            <w:tcW w:w="2471"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rPr>
                <w:rFonts w:eastAsiaTheme="minorHAnsi"/>
                <w:b/>
                <w:sz w:val="24"/>
                <w:szCs w:val="24"/>
                <w:lang w:eastAsia="zh-CN"/>
              </w:rPr>
            </w:pPr>
            <w:r w:rsidRPr="005466BF">
              <w:rPr>
                <w:rFonts w:eastAsiaTheme="minorHAnsi"/>
                <w:b/>
                <w:sz w:val="24"/>
                <w:szCs w:val="24"/>
                <w:lang w:eastAsia="zh-CN"/>
              </w:rPr>
              <w:t xml:space="preserve">Трудовое направление </w:t>
            </w:r>
          </w:p>
          <w:p w:rsidR="005466BF" w:rsidRPr="005466BF" w:rsidRDefault="005466BF" w:rsidP="005466BF">
            <w:pPr>
              <w:suppressAutoHyphens/>
              <w:contextualSpacing/>
              <w:rPr>
                <w:rFonts w:eastAsiaTheme="minorHAnsi"/>
                <w:i/>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Трудовые поручения</w:t>
            </w:r>
          </w:p>
          <w:p w:rsidR="005466BF" w:rsidRPr="005466BF" w:rsidRDefault="005466BF" w:rsidP="005466BF">
            <w:pPr>
              <w:autoSpaceDE w:val="0"/>
              <w:autoSpaceDN w:val="0"/>
              <w:adjustRightInd w:val="0"/>
              <w:contextualSpacing/>
              <w:jc w:val="both"/>
              <w:rPr>
                <w:rFonts w:eastAsia="Calibri"/>
                <w:color w:val="000000"/>
                <w:sz w:val="24"/>
                <w:szCs w:val="24"/>
                <w:lang w:eastAsia="en-US"/>
              </w:rPr>
            </w:pPr>
            <w:r w:rsidRPr="005466BF">
              <w:rPr>
                <w:rFonts w:eastAsia="Calibri"/>
                <w:color w:val="000000"/>
                <w:sz w:val="24"/>
                <w:szCs w:val="24"/>
                <w:lang w:eastAsia="en-US"/>
              </w:rPr>
              <w:t>Экскурсия в почтовое отделение Ровенького района в рамках праздника «День почты» - 10 июля с целью ознакомления с профессиями.</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color w:val="000000"/>
                <w:sz w:val="24"/>
                <w:szCs w:val="24"/>
                <w:lang w:eastAsia="zh-CN"/>
              </w:rPr>
              <w:t>Игровые ситуации на тему: «Учись трудиться, в жизни всё пригодится»</w:t>
            </w:r>
          </w:p>
        </w:tc>
        <w:tc>
          <w:tcPr>
            <w:tcW w:w="1709"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2  неделя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 xml:space="preserve">(07.07.2025-11.07.2025) </w:t>
            </w:r>
          </w:p>
        </w:tc>
      </w:tr>
      <w:tr w:rsidR="005466BF" w:rsidRPr="005466BF" w:rsidTr="00BF58B9">
        <w:trPr>
          <w:trHeight w:val="2038"/>
        </w:trPr>
        <w:tc>
          <w:tcPr>
            <w:tcW w:w="2471"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rPr>
                <w:rFonts w:eastAsiaTheme="minorHAnsi"/>
                <w:b/>
                <w:sz w:val="24"/>
                <w:szCs w:val="24"/>
                <w:lang w:eastAsia="zh-CN"/>
              </w:rPr>
            </w:pPr>
            <w:r w:rsidRPr="005466BF">
              <w:rPr>
                <w:rFonts w:eastAsiaTheme="minorHAnsi"/>
                <w:b/>
                <w:sz w:val="24"/>
                <w:szCs w:val="24"/>
                <w:lang w:eastAsia="zh-CN"/>
              </w:rPr>
              <w:t>Физическое и оздоровительное направление</w:t>
            </w:r>
          </w:p>
          <w:p w:rsidR="005466BF" w:rsidRPr="005466BF" w:rsidRDefault="005466BF" w:rsidP="005466BF">
            <w:pPr>
              <w:suppressAutoHyphens/>
              <w:contextualSpacing/>
              <w:rPr>
                <w:rFonts w:eastAsiaTheme="minorHAnsi"/>
                <w:i/>
                <w:sz w:val="24"/>
                <w:szCs w:val="24"/>
                <w:lang w:eastAsia="zh-CN"/>
              </w:rPr>
            </w:pPr>
            <w:r w:rsidRPr="005466BF">
              <w:rPr>
                <w:rFonts w:eastAsiaTheme="minorHAnsi"/>
                <w:i/>
                <w:sz w:val="24"/>
                <w:szCs w:val="24"/>
                <w:lang w:eastAsia="zh-CN"/>
              </w:rPr>
              <w:t>Модуль1.«Физическое развитие и основы здорового образа жизни»</w:t>
            </w:r>
          </w:p>
        </w:tc>
        <w:tc>
          <w:tcPr>
            <w:tcW w:w="5424"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Отгадывание и составление загадок; хороводные игры, слушание песен;</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Художественное творчество под музыкальное сопровождение.</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Беседы с детьми «Закаляйся, если хочешь быть здоров».</w:t>
            </w:r>
          </w:p>
          <w:p w:rsidR="005466BF" w:rsidRPr="005466BF" w:rsidRDefault="005466BF" w:rsidP="005466BF">
            <w:pPr>
              <w:suppressAutoHyphens/>
              <w:contextualSpacing/>
              <w:jc w:val="both"/>
              <w:rPr>
                <w:rFonts w:eastAsiaTheme="minorHAnsi"/>
                <w:sz w:val="24"/>
                <w:szCs w:val="24"/>
                <w:lang w:eastAsia="zh-CN"/>
              </w:rPr>
            </w:pPr>
          </w:p>
        </w:tc>
        <w:tc>
          <w:tcPr>
            <w:tcW w:w="1709"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2  неделя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(07.07.2025-11.07.2025)</w:t>
            </w: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rPr>
                <w:rFonts w:eastAsiaTheme="minorHAnsi"/>
                <w:sz w:val="24"/>
                <w:szCs w:val="24"/>
                <w:lang w:eastAsia="zh-CN"/>
              </w:rPr>
            </w:pPr>
          </w:p>
        </w:tc>
      </w:tr>
      <w:tr w:rsidR="005466BF" w:rsidRPr="005466BF" w:rsidTr="00BF58B9">
        <w:tc>
          <w:tcPr>
            <w:tcW w:w="2471"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rPr>
                <w:rFonts w:eastAsiaTheme="minorHAnsi"/>
                <w:i/>
                <w:sz w:val="24"/>
                <w:szCs w:val="24"/>
                <w:lang w:eastAsia="zh-CN"/>
              </w:rPr>
            </w:pPr>
            <w:r w:rsidRPr="005466BF">
              <w:rPr>
                <w:rFonts w:eastAsiaTheme="minorHAnsi"/>
                <w:i/>
                <w:sz w:val="24"/>
                <w:szCs w:val="24"/>
                <w:lang w:eastAsia="zh-CN"/>
              </w:rPr>
              <w:t>Модуль 2. « Основы безопасности и жизнедеятельности»</w:t>
            </w:r>
          </w:p>
          <w:p w:rsidR="005466BF" w:rsidRPr="005466BF" w:rsidRDefault="005466BF" w:rsidP="005466BF">
            <w:pPr>
              <w:suppressAutoHyphens/>
              <w:contextualSpacing/>
              <w:rPr>
                <w:rFonts w:eastAsiaTheme="minorHAnsi"/>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b/>
                <w:sz w:val="24"/>
                <w:szCs w:val="24"/>
                <w:lang w:eastAsia="zh-CN"/>
              </w:rPr>
              <w:t>«Правила поведения на природе»</w:t>
            </w:r>
            <w:r w:rsidRPr="005466BF">
              <w:rPr>
                <w:rFonts w:eastAsiaTheme="minorHAnsi"/>
                <w:sz w:val="24"/>
                <w:szCs w:val="24"/>
                <w:lang w:eastAsia="zh-CN"/>
              </w:rPr>
              <w:t xml:space="preserve">:  Беседы о правилах поведения на природе (в лесу, парке, на лугу, у водоёма) и возможными опасностями, которые могут подстерегать, если не соблюдать эти правила. </w:t>
            </w:r>
            <w:r w:rsidRPr="005466BF">
              <w:rPr>
                <w:rFonts w:eastAsiaTheme="minorHAnsi"/>
                <w:b/>
                <w:sz w:val="24"/>
                <w:szCs w:val="24"/>
                <w:lang w:eastAsia="zh-CN"/>
              </w:rPr>
              <w:t>«Съедобное - несъедобное»</w:t>
            </w:r>
            <w:r w:rsidRPr="005466BF">
              <w:rPr>
                <w:rFonts w:eastAsiaTheme="minorHAnsi"/>
                <w:sz w:val="24"/>
                <w:szCs w:val="24"/>
                <w:lang w:eastAsia="zh-CN"/>
              </w:rPr>
              <w:t>:</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Беседы о съедобных и несъедобных растениях.</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Игра «Съедобное-несъедобное».</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Рассматривание иллюстраций.</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b/>
                <w:sz w:val="24"/>
                <w:szCs w:val="24"/>
                <w:lang w:eastAsia="zh-CN"/>
              </w:rPr>
              <w:t>«Правила поведения при общении с животными»</w:t>
            </w:r>
            <w:r w:rsidRPr="005466BF">
              <w:rPr>
                <w:rFonts w:eastAsiaTheme="minorHAnsi"/>
                <w:sz w:val="24"/>
                <w:szCs w:val="24"/>
                <w:lang w:eastAsia="zh-CN"/>
              </w:rPr>
              <w:t xml:space="preserve">: Беседы о животных, о правилах поведения при встрече.  Рассматривание иллюстраций, чтение художественной литературы, отгадывание загадок.       </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Развлечение «Безопасность на природе»</w:t>
            </w:r>
          </w:p>
        </w:tc>
        <w:tc>
          <w:tcPr>
            <w:tcW w:w="1709"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3 неделя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(14.07.2025-18.07.2025)</w:t>
            </w:r>
          </w:p>
          <w:p w:rsidR="005466BF" w:rsidRPr="005466BF" w:rsidRDefault="005466BF" w:rsidP="005466BF">
            <w:pPr>
              <w:suppressAutoHyphens/>
              <w:contextualSpacing/>
              <w:jc w:val="both"/>
              <w:rPr>
                <w:rFonts w:eastAsiaTheme="minorHAnsi"/>
                <w:sz w:val="24"/>
                <w:szCs w:val="24"/>
                <w:lang w:eastAsia="zh-CN"/>
              </w:rPr>
            </w:pPr>
          </w:p>
        </w:tc>
      </w:tr>
      <w:tr w:rsidR="005466BF" w:rsidRPr="005466BF" w:rsidTr="00BF58B9">
        <w:tc>
          <w:tcPr>
            <w:tcW w:w="2471"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rPr>
                <w:rFonts w:eastAsiaTheme="minorHAnsi"/>
                <w:b/>
                <w:sz w:val="24"/>
                <w:szCs w:val="24"/>
                <w:lang w:eastAsia="zh-CN"/>
              </w:rPr>
            </w:pPr>
            <w:r w:rsidRPr="005466BF">
              <w:rPr>
                <w:rFonts w:eastAsiaTheme="minorHAnsi"/>
                <w:b/>
                <w:sz w:val="24"/>
                <w:szCs w:val="24"/>
                <w:lang w:eastAsia="zh-CN"/>
              </w:rPr>
              <w:t xml:space="preserve">Эстетическое </w:t>
            </w:r>
            <w:r w:rsidRPr="005466BF">
              <w:rPr>
                <w:rFonts w:eastAsiaTheme="minorHAnsi"/>
                <w:b/>
                <w:sz w:val="24"/>
                <w:szCs w:val="24"/>
                <w:lang w:eastAsia="zh-CN"/>
              </w:rPr>
              <w:lastRenderedPageBreak/>
              <w:t xml:space="preserve">направление </w:t>
            </w:r>
          </w:p>
          <w:p w:rsidR="005466BF" w:rsidRPr="005466BF" w:rsidRDefault="005466BF" w:rsidP="005466BF">
            <w:pPr>
              <w:suppressAutoHyphens/>
              <w:contextualSpacing/>
              <w:rPr>
                <w:rFonts w:eastAsiaTheme="minorHAnsi"/>
                <w:i/>
                <w:sz w:val="24"/>
                <w:szCs w:val="24"/>
                <w:lang w:eastAsia="zh-CN"/>
              </w:rPr>
            </w:pPr>
          </w:p>
        </w:tc>
        <w:tc>
          <w:tcPr>
            <w:tcW w:w="5424"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lastRenderedPageBreak/>
              <w:t>Развлечение «В гостях у сказки»</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lastRenderedPageBreak/>
              <w:t>Выставка рисунков «Мой любимый сказочный герой»</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Правила этикета.</w:t>
            </w:r>
          </w:p>
        </w:tc>
        <w:tc>
          <w:tcPr>
            <w:tcW w:w="1709"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lastRenderedPageBreak/>
              <w:t>4 неделя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lastRenderedPageBreak/>
              <w:t xml:space="preserve">(21.07.2025-31.07.2025) </w:t>
            </w:r>
          </w:p>
        </w:tc>
      </w:tr>
    </w:tbl>
    <w:p w:rsidR="005466BF" w:rsidRPr="005466BF" w:rsidRDefault="005466BF" w:rsidP="005466BF">
      <w:pPr>
        <w:suppressAutoHyphens/>
        <w:spacing w:after="0" w:line="240" w:lineRule="auto"/>
        <w:contextualSpacing/>
        <w:jc w:val="center"/>
        <w:rPr>
          <w:rFonts w:ascii="Times New Roman" w:eastAsia="Times New Roman" w:hAnsi="Times New Roman" w:cs="Times New Roman"/>
          <w:sz w:val="24"/>
          <w:szCs w:val="24"/>
          <w:lang w:eastAsia="zh-CN"/>
        </w:rPr>
      </w:pPr>
    </w:p>
    <w:tbl>
      <w:tblPr>
        <w:tblStyle w:val="120"/>
        <w:tblW w:w="0" w:type="auto"/>
        <w:tblInd w:w="-34" w:type="dxa"/>
        <w:tblLook w:val="04A0" w:firstRow="1" w:lastRow="0" w:firstColumn="1" w:lastColumn="0" w:noHBand="0" w:noVBand="1"/>
      </w:tblPr>
      <w:tblGrid>
        <w:gridCol w:w="2471"/>
        <w:gridCol w:w="5421"/>
        <w:gridCol w:w="1712"/>
      </w:tblGrid>
      <w:tr w:rsidR="005466BF" w:rsidRPr="005466BF" w:rsidTr="00BF58B9">
        <w:tc>
          <w:tcPr>
            <w:tcW w:w="9604" w:type="dxa"/>
            <w:gridSpan w:val="3"/>
            <w:tcBorders>
              <w:top w:val="single" w:sz="4" w:space="0" w:color="auto"/>
              <w:left w:val="single" w:sz="4" w:space="0" w:color="auto"/>
              <w:bottom w:val="single" w:sz="4" w:space="0" w:color="auto"/>
              <w:right w:val="single" w:sz="4" w:space="0" w:color="auto"/>
            </w:tcBorders>
            <w:hideMark/>
          </w:tcPr>
          <w:p w:rsidR="005466BF" w:rsidRPr="005466BF" w:rsidRDefault="005466BF" w:rsidP="005466BF">
            <w:pPr>
              <w:suppressAutoHyphens/>
              <w:contextualSpacing/>
              <w:rPr>
                <w:rFonts w:eastAsiaTheme="minorHAnsi"/>
                <w:b/>
                <w:sz w:val="24"/>
                <w:szCs w:val="24"/>
                <w:lang w:eastAsia="zh-CN"/>
              </w:rPr>
            </w:pPr>
            <w:r w:rsidRPr="005466BF">
              <w:rPr>
                <w:rFonts w:eastAsiaTheme="minorHAnsi"/>
                <w:b/>
                <w:sz w:val="24"/>
                <w:szCs w:val="24"/>
                <w:lang w:eastAsia="zh-CN"/>
              </w:rPr>
              <w:t>Август</w:t>
            </w:r>
          </w:p>
        </w:tc>
      </w:tr>
      <w:tr w:rsidR="005466BF" w:rsidRPr="005466BF" w:rsidTr="00BF58B9">
        <w:tc>
          <w:tcPr>
            <w:tcW w:w="2329" w:type="dxa"/>
            <w:tcBorders>
              <w:top w:val="single" w:sz="4" w:space="0" w:color="auto"/>
              <w:left w:val="single" w:sz="4" w:space="0" w:color="auto"/>
              <w:bottom w:val="single" w:sz="4" w:space="0" w:color="auto"/>
              <w:right w:val="single" w:sz="4" w:space="0" w:color="auto"/>
            </w:tcBorders>
            <w:hideMark/>
          </w:tcPr>
          <w:p w:rsidR="005466BF" w:rsidRPr="005466BF" w:rsidRDefault="005466BF" w:rsidP="005466BF">
            <w:pPr>
              <w:suppressAutoHyphens/>
              <w:contextualSpacing/>
              <w:rPr>
                <w:rFonts w:eastAsiaTheme="minorHAnsi"/>
                <w:sz w:val="24"/>
                <w:szCs w:val="24"/>
                <w:lang w:eastAsia="zh-CN"/>
              </w:rPr>
            </w:pPr>
            <w:r w:rsidRPr="005466BF">
              <w:rPr>
                <w:rFonts w:eastAsiaTheme="minorHAnsi"/>
                <w:sz w:val="24"/>
                <w:szCs w:val="24"/>
                <w:lang w:eastAsia="zh-CN"/>
              </w:rPr>
              <w:t>Направления воспитания</w:t>
            </w:r>
          </w:p>
        </w:tc>
        <w:tc>
          <w:tcPr>
            <w:tcW w:w="5553" w:type="dxa"/>
            <w:tcBorders>
              <w:top w:val="single" w:sz="4" w:space="0" w:color="auto"/>
              <w:left w:val="single" w:sz="4" w:space="0" w:color="auto"/>
              <w:bottom w:val="single" w:sz="4" w:space="0" w:color="auto"/>
              <w:right w:val="single" w:sz="4" w:space="0" w:color="auto"/>
            </w:tcBorders>
            <w:hideMark/>
          </w:tcPr>
          <w:p w:rsidR="005466BF" w:rsidRPr="005466BF" w:rsidRDefault="005466BF" w:rsidP="005466BF">
            <w:pPr>
              <w:suppressAutoHyphens/>
              <w:contextualSpacing/>
              <w:rPr>
                <w:rFonts w:eastAsiaTheme="minorHAnsi"/>
                <w:sz w:val="24"/>
                <w:szCs w:val="24"/>
                <w:lang w:eastAsia="zh-CN"/>
              </w:rPr>
            </w:pPr>
            <w:r w:rsidRPr="005466BF">
              <w:rPr>
                <w:rFonts w:eastAsiaTheme="minorHAnsi"/>
                <w:sz w:val="24"/>
                <w:szCs w:val="24"/>
                <w:lang w:eastAsia="zh-CN"/>
              </w:rPr>
              <w:t xml:space="preserve">Содержание работы </w:t>
            </w:r>
          </w:p>
        </w:tc>
        <w:tc>
          <w:tcPr>
            <w:tcW w:w="1722" w:type="dxa"/>
            <w:tcBorders>
              <w:top w:val="single" w:sz="4" w:space="0" w:color="auto"/>
              <w:left w:val="single" w:sz="4" w:space="0" w:color="auto"/>
              <w:bottom w:val="single" w:sz="4" w:space="0" w:color="auto"/>
              <w:right w:val="single" w:sz="4" w:space="0" w:color="auto"/>
            </w:tcBorders>
            <w:hideMark/>
          </w:tcPr>
          <w:p w:rsidR="005466BF" w:rsidRPr="005466BF" w:rsidRDefault="005466BF" w:rsidP="005466BF">
            <w:pPr>
              <w:suppressAutoHyphens/>
              <w:contextualSpacing/>
              <w:rPr>
                <w:rFonts w:eastAsiaTheme="minorHAnsi"/>
                <w:sz w:val="24"/>
                <w:szCs w:val="24"/>
                <w:lang w:eastAsia="zh-CN"/>
              </w:rPr>
            </w:pPr>
            <w:r w:rsidRPr="005466BF">
              <w:rPr>
                <w:rFonts w:eastAsiaTheme="minorHAnsi"/>
                <w:sz w:val="24"/>
                <w:szCs w:val="24"/>
                <w:lang w:eastAsia="zh-CN"/>
              </w:rPr>
              <w:t>Сроки</w:t>
            </w:r>
          </w:p>
        </w:tc>
      </w:tr>
      <w:tr w:rsidR="005466BF" w:rsidRPr="005466BF" w:rsidTr="00BF58B9">
        <w:tc>
          <w:tcPr>
            <w:tcW w:w="2329"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rPr>
                <w:rFonts w:eastAsiaTheme="minorHAnsi"/>
                <w:b/>
                <w:sz w:val="24"/>
                <w:szCs w:val="24"/>
                <w:lang w:eastAsia="zh-CN"/>
              </w:rPr>
            </w:pPr>
            <w:r w:rsidRPr="005466BF">
              <w:rPr>
                <w:rFonts w:eastAsiaTheme="minorHAnsi"/>
                <w:b/>
                <w:sz w:val="24"/>
                <w:szCs w:val="24"/>
                <w:lang w:eastAsia="zh-CN"/>
              </w:rPr>
              <w:t xml:space="preserve">Социальное направление </w:t>
            </w:r>
          </w:p>
          <w:p w:rsidR="005466BF" w:rsidRPr="005466BF" w:rsidRDefault="005466BF" w:rsidP="005466BF">
            <w:pPr>
              <w:suppressAutoHyphens/>
              <w:contextualSpacing/>
              <w:rPr>
                <w:rFonts w:eastAsiaTheme="minorHAnsi"/>
                <w:i/>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Чтение познавательной литературы;</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Рассказы воспитателя познавательного характера;</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Игры и эксперименты с водой, песком и пр.;</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Слушание, пение;</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Литературная викторина;</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Знакомство с русскими народными промыслами, бытом, культурой.</w:t>
            </w:r>
          </w:p>
          <w:p w:rsidR="005466BF" w:rsidRPr="005466BF" w:rsidRDefault="005466BF" w:rsidP="005466BF">
            <w:pPr>
              <w:contextualSpacing/>
              <w:jc w:val="both"/>
              <w:rPr>
                <w:rFonts w:eastAsiaTheme="minorHAnsi"/>
                <w:color w:val="000000"/>
                <w:sz w:val="24"/>
                <w:szCs w:val="24"/>
                <w:lang w:eastAsia="zh-CN"/>
              </w:rPr>
            </w:pPr>
            <w:r w:rsidRPr="005466BF">
              <w:rPr>
                <w:rFonts w:eastAsiaTheme="minorHAnsi"/>
                <w:color w:val="000000"/>
                <w:sz w:val="24"/>
                <w:szCs w:val="24"/>
                <w:lang w:eastAsia="zh-CN"/>
              </w:rPr>
              <w:t>Экскурсии в музей, детскую библиотеку, дом культуры</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Беседы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tc>
        <w:tc>
          <w:tcPr>
            <w:tcW w:w="1722"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1 неделя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(01.08.2025-08.08.2025)</w:t>
            </w: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rPr>
                <w:rFonts w:eastAsiaTheme="minorHAnsi"/>
                <w:sz w:val="24"/>
                <w:szCs w:val="24"/>
                <w:lang w:eastAsia="zh-CN"/>
              </w:rPr>
            </w:pPr>
          </w:p>
        </w:tc>
      </w:tr>
      <w:tr w:rsidR="005466BF" w:rsidRPr="005466BF" w:rsidTr="00BF58B9">
        <w:tc>
          <w:tcPr>
            <w:tcW w:w="2329"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rPr>
                <w:rFonts w:eastAsiaTheme="minorHAnsi"/>
                <w:b/>
                <w:sz w:val="24"/>
                <w:szCs w:val="24"/>
                <w:lang w:eastAsia="zh-CN"/>
              </w:rPr>
            </w:pPr>
            <w:r w:rsidRPr="005466BF">
              <w:rPr>
                <w:rFonts w:eastAsiaTheme="minorHAnsi"/>
                <w:b/>
                <w:sz w:val="24"/>
                <w:szCs w:val="24"/>
                <w:lang w:eastAsia="zh-CN"/>
              </w:rPr>
              <w:t>Духовно – нравственное  направление</w:t>
            </w:r>
          </w:p>
        </w:tc>
        <w:tc>
          <w:tcPr>
            <w:tcW w:w="5553"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Литературная викторина;</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Знакомство с русскими народными промыслами, бытом, культурой.</w:t>
            </w:r>
          </w:p>
          <w:p w:rsidR="005466BF" w:rsidRPr="005466BF" w:rsidRDefault="005466BF" w:rsidP="005466BF">
            <w:pPr>
              <w:contextualSpacing/>
              <w:jc w:val="both"/>
              <w:rPr>
                <w:rFonts w:eastAsiaTheme="minorHAnsi"/>
                <w:sz w:val="24"/>
                <w:szCs w:val="24"/>
                <w:lang w:eastAsia="en-US"/>
              </w:rPr>
            </w:pPr>
            <w:r w:rsidRPr="005466BF">
              <w:rPr>
                <w:rFonts w:eastAsiaTheme="minorHAnsi"/>
                <w:color w:val="000000"/>
                <w:sz w:val="24"/>
                <w:szCs w:val="24"/>
                <w:lang w:eastAsia="zh-CN"/>
              </w:rPr>
              <w:t>Экскурсии в музей, детскую библиотеку, дом культуры</w:t>
            </w:r>
          </w:p>
        </w:tc>
        <w:tc>
          <w:tcPr>
            <w:tcW w:w="1722"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1 неделя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(01.08.2025-08.08.2025)</w:t>
            </w:r>
          </w:p>
          <w:p w:rsidR="005466BF" w:rsidRPr="005466BF" w:rsidRDefault="005466BF" w:rsidP="005466BF">
            <w:pPr>
              <w:suppressAutoHyphens/>
              <w:contextualSpacing/>
              <w:jc w:val="both"/>
              <w:rPr>
                <w:rFonts w:eastAsiaTheme="minorHAnsi"/>
                <w:sz w:val="24"/>
                <w:szCs w:val="24"/>
                <w:lang w:eastAsia="zh-CN"/>
              </w:rPr>
            </w:pPr>
          </w:p>
        </w:tc>
      </w:tr>
      <w:tr w:rsidR="005466BF" w:rsidRPr="005466BF" w:rsidTr="00BF58B9">
        <w:tc>
          <w:tcPr>
            <w:tcW w:w="2329"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rPr>
                <w:rFonts w:eastAsiaTheme="minorHAnsi"/>
                <w:b/>
                <w:sz w:val="24"/>
                <w:szCs w:val="24"/>
                <w:lang w:eastAsia="zh-CN"/>
              </w:rPr>
            </w:pPr>
            <w:r w:rsidRPr="005466BF">
              <w:rPr>
                <w:rFonts w:eastAsiaTheme="minorHAnsi"/>
                <w:b/>
                <w:sz w:val="24"/>
                <w:szCs w:val="24"/>
                <w:lang w:eastAsia="zh-CN"/>
              </w:rPr>
              <w:t xml:space="preserve">Патриотическое направление </w:t>
            </w:r>
          </w:p>
          <w:p w:rsidR="005466BF" w:rsidRPr="005466BF" w:rsidRDefault="005466BF" w:rsidP="005466BF">
            <w:pPr>
              <w:suppressAutoHyphens/>
              <w:contextualSpacing/>
              <w:rPr>
                <w:rFonts w:eastAsiaTheme="minorHAnsi"/>
                <w:i/>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widowControl w:val="0"/>
              <w:ind w:left="20"/>
              <w:contextualSpacing/>
              <w:jc w:val="both"/>
              <w:rPr>
                <w:rFonts w:eastAsia="CordiaUPC"/>
                <w:color w:val="000000"/>
                <w:sz w:val="24"/>
                <w:szCs w:val="24"/>
                <w:shd w:val="clear" w:color="auto" w:fill="FFFFFF"/>
                <w:lang w:eastAsia="en-US"/>
              </w:rPr>
            </w:pPr>
            <w:r w:rsidRPr="005466BF">
              <w:rPr>
                <w:rFonts w:eastAsiaTheme="minorHAnsi"/>
                <w:iCs/>
                <w:sz w:val="24"/>
                <w:szCs w:val="24"/>
                <w:lang w:eastAsia="en-US"/>
              </w:rPr>
              <w:t>5 августа: День освобождения Белгорода от немецко-фашистских захватчиков</w:t>
            </w:r>
          </w:p>
          <w:p w:rsidR="005466BF" w:rsidRPr="005466BF" w:rsidRDefault="005466BF" w:rsidP="005466BF">
            <w:pPr>
              <w:contextualSpacing/>
              <w:jc w:val="both"/>
              <w:rPr>
                <w:rFonts w:eastAsiaTheme="minorHAnsi"/>
                <w:sz w:val="24"/>
                <w:szCs w:val="24"/>
                <w:lang w:eastAsia="en-US"/>
              </w:rPr>
            </w:pPr>
          </w:p>
          <w:p w:rsidR="005466BF" w:rsidRPr="005466BF" w:rsidRDefault="005466BF" w:rsidP="005466BF">
            <w:pPr>
              <w:contextualSpacing/>
              <w:jc w:val="both"/>
              <w:rPr>
                <w:rFonts w:eastAsiaTheme="minorHAnsi"/>
                <w:sz w:val="24"/>
                <w:szCs w:val="24"/>
                <w:lang w:eastAsia="en-US"/>
              </w:rPr>
            </w:pPr>
            <w:r w:rsidRPr="005466BF">
              <w:rPr>
                <w:rFonts w:eastAsia="CordiaUPC"/>
                <w:color w:val="000000"/>
                <w:sz w:val="24"/>
                <w:szCs w:val="24"/>
                <w:shd w:val="clear" w:color="auto" w:fill="FFFFFF"/>
                <w:lang w:eastAsia="en-US"/>
              </w:rPr>
              <w:t>22 августа: День Государственного флага Российской Федерации</w:t>
            </w:r>
          </w:p>
          <w:p w:rsidR="005466BF" w:rsidRPr="005466BF" w:rsidRDefault="005466BF" w:rsidP="005466BF">
            <w:pPr>
              <w:contextualSpacing/>
              <w:jc w:val="both"/>
              <w:rPr>
                <w:rFonts w:eastAsiaTheme="minorHAnsi"/>
                <w:sz w:val="24"/>
                <w:szCs w:val="24"/>
                <w:lang w:eastAsia="en-US"/>
              </w:rPr>
            </w:pP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Чтение познавательной литературы;</w:t>
            </w:r>
          </w:p>
          <w:p w:rsidR="005466BF" w:rsidRPr="005466BF" w:rsidRDefault="005466BF" w:rsidP="005466BF">
            <w:pPr>
              <w:contextualSpacing/>
              <w:jc w:val="both"/>
              <w:rPr>
                <w:rFonts w:eastAsiaTheme="minorHAnsi"/>
                <w:sz w:val="24"/>
                <w:szCs w:val="24"/>
                <w:lang w:eastAsia="en-US"/>
              </w:rPr>
            </w:pPr>
            <w:r w:rsidRPr="005466BF">
              <w:rPr>
                <w:rFonts w:eastAsiaTheme="minorHAnsi"/>
                <w:sz w:val="24"/>
                <w:szCs w:val="24"/>
                <w:lang w:eastAsia="en-US"/>
              </w:rPr>
              <w:t>Рассказы воспитателя познавательного характера</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Беседа «Куклы России»</w:t>
            </w:r>
          </w:p>
        </w:tc>
        <w:tc>
          <w:tcPr>
            <w:tcW w:w="1722"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1 неделя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(01.08.2025-08.08.2025)</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3 неделя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(18.08.2025-22.08.2025)</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4 неделя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(25.08.2025-29.08.2025)</w:t>
            </w:r>
          </w:p>
        </w:tc>
      </w:tr>
      <w:tr w:rsidR="005466BF" w:rsidRPr="005466BF" w:rsidTr="00BF58B9">
        <w:tc>
          <w:tcPr>
            <w:tcW w:w="2329"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rPr>
                <w:rFonts w:eastAsiaTheme="minorHAnsi"/>
                <w:b/>
                <w:sz w:val="24"/>
                <w:szCs w:val="24"/>
                <w:lang w:eastAsia="zh-CN"/>
              </w:rPr>
            </w:pPr>
            <w:r w:rsidRPr="005466BF">
              <w:rPr>
                <w:rFonts w:eastAsiaTheme="minorHAnsi"/>
                <w:b/>
                <w:sz w:val="24"/>
                <w:szCs w:val="24"/>
                <w:lang w:eastAsia="zh-CN"/>
              </w:rPr>
              <w:t xml:space="preserve">Познавательное направление </w:t>
            </w:r>
          </w:p>
          <w:p w:rsidR="005466BF" w:rsidRPr="005466BF" w:rsidRDefault="005466BF" w:rsidP="005466BF">
            <w:pPr>
              <w:suppressAutoHyphens/>
              <w:contextualSpacing/>
              <w:rPr>
                <w:rFonts w:eastAsiaTheme="minorHAnsi"/>
                <w:i/>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«День строителя»;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12 августа «День физкультурника»: Беседа о летних видах спорта, спортсменах.</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Игра «Кто больше знает летних видов спорта». Рассматривание иллюстраций, чтение художественной литературы о спорте. Подвижные игры «Сбей кеглю», «Кто быстрее до флажка» и др.</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Выставка  рисунков «Лесная аптека»</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Беседы «Любимые игры и игрушки»</w:t>
            </w:r>
          </w:p>
        </w:tc>
        <w:tc>
          <w:tcPr>
            <w:tcW w:w="1722"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3 неделя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(18.08.2025-22.08.2025)</w:t>
            </w: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tc>
      </w:tr>
      <w:tr w:rsidR="005466BF" w:rsidRPr="005466BF" w:rsidTr="00BF58B9">
        <w:tc>
          <w:tcPr>
            <w:tcW w:w="2329"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rPr>
                <w:rFonts w:eastAsiaTheme="minorHAnsi"/>
                <w:b/>
                <w:sz w:val="24"/>
                <w:szCs w:val="24"/>
                <w:lang w:eastAsia="zh-CN"/>
              </w:rPr>
            </w:pPr>
            <w:r w:rsidRPr="005466BF">
              <w:rPr>
                <w:rFonts w:eastAsiaTheme="minorHAnsi"/>
                <w:b/>
                <w:sz w:val="24"/>
                <w:szCs w:val="24"/>
                <w:lang w:eastAsia="zh-CN"/>
              </w:rPr>
              <w:t xml:space="preserve">Трудовое направление </w:t>
            </w:r>
          </w:p>
          <w:p w:rsidR="005466BF" w:rsidRPr="005466BF" w:rsidRDefault="005466BF" w:rsidP="005466BF">
            <w:pPr>
              <w:suppressAutoHyphens/>
              <w:contextualSpacing/>
              <w:rPr>
                <w:rFonts w:eastAsiaTheme="minorHAnsi"/>
                <w:i/>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autoSpaceDE w:val="0"/>
              <w:autoSpaceDN w:val="0"/>
              <w:adjustRightInd w:val="0"/>
              <w:contextualSpacing/>
              <w:jc w:val="both"/>
              <w:rPr>
                <w:rFonts w:eastAsia="Calibri"/>
                <w:color w:val="000000"/>
                <w:sz w:val="24"/>
                <w:szCs w:val="24"/>
                <w:lang w:eastAsia="en-US"/>
              </w:rPr>
            </w:pPr>
            <w:r w:rsidRPr="005466BF">
              <w:rPr>
                <w:rFonts w:eastAsia="Calibri"/>
                <w:color w:val="000000"/>
                <w:sz w:val="24"/>
                <w:szCs w:val="24"/>
                <w:lang w:eastAsia="en-US"/>
              </w:rPr>
              <w:t>Трудовые поручения;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 xml:space="preserve"> «День строителя» -8 августа</w:t>
            </w:r>
          </w:p>
        </w:tc>
        <w:tc>
          <w:tcPr>
            <w:tcW w:w="1722"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1 неделя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(01.08.2025-08.08.2025)</w:t>
            </w:r>
          </w:p>
          <w:p w:rsidR="005466BF" w:rsidRPr="005466BF" w:rsidRDefault="005466BF" w:rsidP="005466BF">
            <w:pPr>
              <w:suppressAutoHyphens/>
              <w:contextualSpacing/>
              <w:jc w:val="both"/>
              <w:rPr>
                <w:rFonts w:eastAsiaTheme="minorHAnsi"/>
                <w:sz w:val="24"/>
                <w:szCs w:val="24"/>
                <w:lang w:eastAsia="zh-CN"/>
              </w:rPr>
            </w:pPr>
          </w:p>
        </w:tc>
      </w:tr>
      <w:tr w:rsidR="005466BF" w:rsidRPr="005466BF" w:rsidTr="00BF58B9">
        <w:trPr>
          <w:trHeight w:val="2400"/>
        </w:trPr>
        <w:tc>
          <w:tcPr>
            <w:tcW w:w="2329"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rPr>
                <w:rFonts w:eastAsiaTheme="minorHAnsi"/>
                <w:b/>
                <w:sz w:val="24"/>
                <w:szCs w:val="24"/>
                <w:lang w:eastAsia="zh-CN"/>
              </w:rPr>
            </w:pPr>
            <w:r w:rsidRPr="005466BF">
              <w:rPr>
                <w:rFonts w:eastAsiaTheme="minorHAnsi"/>
                <w:b/>
                <w:sz w:val="24"/>
                <w:szCs w:val="24"/>
                <w:lang w:eastAsia="zh-CN"/>
              </w:rPr>
              <w:lastRenderedPageBreak/>
              <w:t>Физическое и оздоровительное направление</w:t>
            </w:r>
          </w:p>
          <w:p w:rsidR="005466BF" w:rsidRPr="005466BF" w:rsidRDefault="005466BF" w:rsidP="005466BF">
            <w:pPr>
              <w:suppressAutoHyphens/>
              <w:contextualSpacing/>
              <w:rPr>
                <w:rFonts w:eastAsiaTheme="minorHAnsi"/>
                <w:i/>
                <w:sz w:val="24"/>
                <w:szCs w:val="24"/>
                <w:lang w:eastAsia="zh-CN"/>
              </w:rPr>
            </w:pPr>
            <w:r w:rsidRPr="005466BF">
              <w:rPr>
                <w:rFonts w:eastAsiaTheme="minorHAnsi"/>
                <w:i/>
                <w:sz w:val="24"/>
                <w:szCs w:val="24"/>
                <w:lang w:eastAsia="zh-CN"/>
              </w:rPr>
              <w:t>Модуль1.«Физическое развитие и основы здорового образа жизни»</w:t>
            </w:r>
          </w:p>
        </w:tc>
        <w:tc>
          <w:tcPr>
            <w:tcW w:w="5553"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color w:val="000000"/>
                <w:sz w:val="24"/>
                <w:szCs w:val="24"/>
                <w:lang w:eastAsia="zh-CN"/>
              </w:rPr>
            </w:pPr>
            <w:r w:rsidRPr="005466BF">
              <w:rPr>
                <w:rFonts w:eastAsiaTheme="minorHAnsi"/>
                <w:color w:val="000000"/>
                <w:sz w:val="24"/>
                <w:szCs w:val="24"/>
                <w:lang w:eastAsia="zh-CN"/>
              </w:rPr>
              <w:t>Беседа «Бережём своё здоровье»</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color w:val="000000"/>
                <w:sz w:val="24"/>
                <w:szCs w:val="24"/>
                <w:lang w:eastAsia="zh-CN"/>
              </w:rPr>
              <w:t>Подвижные игры, эстафеты, соревнования;</w:t>
            </w:r>
            <w:r w:rsidRPr="005466BF">
              <w:rPr>
                <w:rFonts w:eastAsiaTheme="minorHAnsi"/>
                <w:sz w:val="24"/>
                <w:szCs w:val="24"/>
                <w:lang w:eastAsia="zh-CN"/>
              </w:rPr>
              <w:t xml:space="preserve"> День скакалки.</w:t>
            </w:r>
          </w:p>
          <w:p w:rsidR="005466BF" w:rsidRPr="005466BF" w:rsidRDefault="005466BF" w:rsidP="005466BF">
            <w:pPr>
              <w:suppressAutoHyphens/>
              <w:contextualSpacing/>
              <w:jc w:val="both"/>
              <w:rPr>
                <w:rFonts w:eastAsiaTheme="minorHAnsi"/>
                <w:color w:val="000000"/>
                <w:sz w:val="24"/>
                <w:szCs w:val="24"/>
                <w:lang w:eastAsia="zh-CN"/>
              </w:rPr>
            </w:pPr>
            <w:r w:rsidRPr="005466BF">
              <w:rPr>
                <w:rFonts w:eastAsiaTheme="minorHAnsi"/>
                <w:color w:val="000000"/>
                <w:sz w:val="24"/>
                <w:szCs w:val="24"/>
                <w:lang w:eastAsia="zh-CN"/>
              </w:rPr>
              <w:t>Беседы, рассказы детей по теме «Витамины»; «Полезная и вредная еда»;</w:t>
            </w:r>
          </w:p>
          <w:p w:rsidR="005466BF" w:rsidRPr="005466BF" w:rsidRDefault="005466BF" w:rsidP="005466BF">
            <w:pPr>
              <w:suppressAutoHyphens/>
              <w:contextualSpacing/>
              <w:jc w:val="both"/>
              <w:rPr>
                <w:rFonts w:eastAsiaTheme="minorHAnsi"/>
                <w:color w:val="000000"/>
                <w:sz w:val="24"/>
                <w:szCs w:val="24"/>
                <w:lang w:eastAsia="zh-CN"/>
              </w:rPr>
            </w:pPr>
            <w:r w:rsidRPr="005466BF">
              <w:rPr>
                <w:rFonts w:eastAsiaTheme="minorHAnsi"/>
                <w:color w:val="000000"/>
                <w:sz w:val="24"/>
                <w:szCs w:val="24"/>
                <w:lang w:eastAsia="zh-CN"/>
              </w:rPr>
              <w:t>Викторина «Разговор о правильном питании»</w:t>
            </w:r>
          </w:p>
          <w:p w:rsidR="005466BF" w:rsidRPr="005466BF" w:rsidRDefault="005466BF" w:rsidP="005466BF">
            <w:pPr>
              <w:suppressAutoHyphens/>
              <w:contextualSpacing/>
              <w:jc w:val="both"/>
              <w:rPr>
                <w:rFonts w:eastAsiaTheme="minorHAnsi"/>
                <w:color w:val="000000"/>
                <w:sz w:val="24"/>
                <w:szCs w:val="24"/>
                <w:lang w:eastAsia="zh-CN"/>
              </w:rPr>
            </w:pPr>
            <w:r w:rsidRPr="005466BF">
              <w:rPr>
                <w:rFonts w:eastAsiaTheme="minorHAnsi"/>
                <w:color w:val="000000"/>
                <w:sz w:val="24"/>
                <w:szCs w:val="24"/>
                <w:lang w:eastAsia="zh-CN"/>
              </w:rPr>
              <w:t>Спортивная эстафета «Веселые старты»</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Чтение художественной литературы.</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Подвижные, дидактические, дворовые и другие игры</w:t>
            </w:r>
          </w:p>
          <w:p w:rsidR="005466BF" w:rsidRPr="005466BF" w:rsidRDefault="005466BF" w:rsidP="005466BF">
            <w:pPr>
              <w:suppressAutoHyphens/>
              <w:contextualSpacing/>
              <w:jc w:val="both"/>
              <w:rPr>
                <w:rFonts w:eastAsiaTheme="minorHAnsi"/>
                <w:sz w:val="24"/>
                <w:szCs w:val="24"/>
                <w:lang w:eastAsia="zh-CN"/>
              </w:rPr>
            </w:pPr>
            <w:r w:rsidRPr="005466BF">
              <w:rPr>
                <w:rFonts w:eastAsia="CordiaUPC"/>
                <w:color w:val="000000"/>
                <w:sz w:val="24"/>
                <w:szCs w:val="24"/>
                <w:shd w:val="clear" w:color="auto" w:fill="FFFFFF"/>
                <w:lang w:eastAsia="en-US"/>
              </w:rPr>
              <w:t>12 августа: День физкультурника</w:t>
            </w:r>
          </w:p>
        </w:tc>
        <w:tc>
          <w:tcPr>
            <w:tcW w:w="1722"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2 неделя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(11.08.2025-15.08.2025)</w:t>
            </w:r>
          </w:p>
          <w:p w:rsidR="005466BF" w:rsidRPr="005466BF" w:rsidRDefault="005466BF" w:rsidP="005466BF">
            <w:pPr>
              <w:suppressAutoHyphens/>
              <w:contextualSpacing/>
              <w:jc w:val="both"/>
              <w:rPr>
                <w:rFonts w:eastAsiaTheme="minorHAnsi"/>
                <w:sz w:val="24"/>
                <w:szCs w:val="24"/>
                <w:lang w:eastAsia="zh-CN"/>
              </w:rPr>
            </w:pPr>
          </w:p>
        </w:tc>
      </w:tr>
      <w:tr w:rsidR="005466BF" w:rsidRPr="005466BF" w:rsidTr="00BF58B9">
        <w:tc>
          <w:tcPr>
            <w:tcW w:w="2329"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rPr>
                <w:rFonts w:eastAsiaTheme="minorHAnsi"/>
                <w:i/>
                <w:sz w:val="24"/>
                <w:szCs w:val="24"/>
                <w:lang w:eastAsia="zh-CN"/>
              </w:rPr>
            </w:pPr>
            <w:r w:rsidRPr="005466BF">
              <w:rPr>
                <w:rFonts w:eastAsiaTheme="minorHAnsi"/>
                <w:i/>
                <w:sz w:val="24"/>
                <w:szCs w:val="24"/>
                <w:lang w:eastAsia="zh-CN"/>
              </w:rPr>
              <w:t>Модуль 2. «Основы безопасности и жизнедеятельности»</w:t>
            </w:r>
          </w:p>
          <w:p w:rsidR="005466BF" w:rsidRPr="005466BF" w:rsidRDefault="005466BF" w:rsidP="005466BF">
            <w:pPr>
              <w:suppressAutoHyphens/>
              <w:contextualSpacing/>
              <w:rPr>
                <w:rFonts w:eastAsiaTheme="minorHAnsi"/>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b/>
                <w:sz w:val="24"/>
                <w:szCs w:val="24"/>
                <w:lang w:eastAsia="zh-CN"/>
              </w:rPr>
              <w:t>«День солнца»</w:t>
            </w:r>
            <w:r w:rsidRPr="005466BF">
              <w:rPr>
                <w:rFonts w:eastAsiaTheme="minorHAnsi"/>
                <w:sz w:val="24"/>
                <w:szCs w:val="24"/>
                <w:lang w:eastAsia="zh-CN"/>
              </w:rPr>
              <w:t xml:space="preserve"> - Чтение художественных произведений о солнце. Наблюдение за солнцем на прогулке. Подвижные игры</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«Солнышко и дождик», «Солнечные зайчики», «Найди свой цвет», «День – ночь». Рисование солнышка (нетрадиционными способами). Правила безопасности нахождения на солнце.</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b/>
                <w:sz w:val="24"/>
                <w:szCs w:val="24"/>
                <w:lang w:eastAsia="zh-CN"/>
              </w:rPr>
              <w:t>«День животных»</w:t>
            </w:r>
            <w:r w:rsidRPr="005466BF">
              <w:rPr>
                <w:rFonts w:eastAsiaTheme="minorHAnsi"/>
                <w:sz w:val="24"/>
                <w:szCs w:val="24"/>
                <w:lang w:eastAsia="zh-CN"/>
              </w:rPr>
              <w:t>-Беседы «Дикие и домашние животные», Чтение, отгадывание загадок.</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Дидактические игры «Кто где живет», «Чьи детки», «Кто как кричит», «Найди пару», «Кто спрятался» и др. Подвижные игры «У медведя во бору», «Волк и зайцы» и др. Правила поведения при встрече с животными.</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b/>
                <w:sz w:val="24"/>
                <w:szCs w:val="24"/>
                <w:lang w:eastAsia="zh-CN"/>
              </w:rPr>
              <w:t>«День цветов»</w:t>
            </w:r>
            <w:r w:rsidRPr="005466BF">
              <w:rPr>
                <w:rFonts w:eastAsiaTheme="minorHAnsi"/>
                <w:sz w:val="24"/>
                <w:szCs w:val="24"/>
                <w:lang w:eastAsia="zh-CN"/>
              </w:rPr>
              <w:t xml:space="preserve"> - Беседы о цветущих растениях. Чтение художественной литературы о цветах. Рисование «Мой любимый цветок». Дидактические игры «Собери букет»и др. Экскурсия на цветник. Уход за цветами на клумбе. </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b/>
                <w:sz w:val="24"/>
                <w:szCs w:val="24"/>
                <w:lang w:eastAsia="zh-CN"/>
              </w:rPr>
              <w:t>«День воды»</w:t>
            </w:r>
            <w:r w:rsidRPr="005466BF">
              <w:rPr>
                <w:rFonts w:eastAsiaTheme="minorHAnsi"/>
                <w:sz w:val="24"/>
                <w:szCs w:val="24"/>
                <w:lang w:eastAsia="zh-CN"/>
              </w:rPr>
              <w:t xml:space="preserve"> - Беседы о воде, о бережном отношении. Рассматривание водных пейзажей. Чтение художественной литературы о воде. Эксперимент с водой.</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Выставка рисунков «Лесная аптека»</w:t>
            </w:r>
          </w:p>
        </w:tc>
        <w:tc>
          <w:tcPr>
            <w:tcW w:w="1722"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3 неделя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(18.08.2025-22.08.2025)</w:t>
            </w:r>
          </w:p>
          <w:p w:rsidR="005466BF" w:rsidRPr="005466BF" w:rsidRDefault="005466BF" w:rsidP="005466BF">
            <w:pPr>
              <w:suppressAutoHyphens/>
              <w:contextualSpacing/>
              <w:jc w:val="both"/>
              <w:rPr>
                <w:rFonts w:eastAsiaTheme="minorHAnsi"/>
                <w:sz w:val="24"/>
                <w:szCs w:val="24"/>
                <w:lang w:eastAsia="zh-CN"/>
              </w:rPr>
            </w:pPr>
          </w:p>
        </w:tc>
      </w:tr>
      <w:tr w:rsidR="005466BF" w:rsidRPr="005466BF" w:rsidTr="00BF58B9">
        <w:tc>
          <w:tcPr>
            <w:tcW w:w="2329"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rPr>
                <w:rFonts w:eastAsiaTheme="minorHAnsi"/>
                <w:b/>
                <w:sz w:val="24"/>
                <w:szCs w:val="24"/>
                <w:lang w:eastAsia="zh-CN"/>
              </w:rPr>
            </w:pPr>
            <w:r w:rsidRPr="005466BF">
              <w:rPr>
                <w:rFonts w:eastAsiaTheme="minorHAnsi"/>
                <w:b/>
                <w:sz w:val="24"/>
                <w:szCs w:val="24"/>
                <w:lang w:eastAsia="zh-CN"/>
              </w:rPr>
              <w:t xml:space="preserve">Эстетическое направление </w:t>
            </w:r>
          </w:p>
          <w:p w:rsidR="005466BF" w:rsidRPr="005466BF" w:rsidRDefault="005466BF" w:rsidP="005466BF">
            <w:pPr>
              <w:suppressAutoHyphens/>
              <w:contextualSpacing/>
              <w:rPr>
                <w:rFonts w:eastAsiaTheme="minorHAnsi"/>
                <w:i/>
                <w:sz w:val="24"/>
                <w:szCs w:val="24"/>
                <w:lang w:eastAsia="zh-CN"/>
              </w:rPr>
            </w:pPr>
          </w:p>
        </w:tc>
        <w:tc>
          <w:tcPr>
            <w:tcW w:w="5553"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Праздник Нептуна.</w:t>
            </w: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«День российского кино» – 27 августа</w:t>
            </w:r>
          </w:p>
          <w:p w:rsidR="005466BF" w:rsidRPr="005466BF" w:rsidRDefault="005466BF" w:rsidP="005466BF">
            <w:pPr>
              <w:suppressAutoHyphens/>
              <w:contextualSpacing/>
              <w:jc w:val="both"/>
              <w:rPr>
                <w:rFonts w:eastAsiaTheme="minorHAnsi"/>
                <w:b/>
                <w:sz w:val="24"/>
                <w:szCs w:val="24"/>
                <w:lang w:eastAsia="zh-CN"/>
              </w:rPr>
            </w:pPr>
            <w:r w:rsidRPr="005466BF">
              <w:rPr>
                <w:rFonts w:eastAsiaTheme="minorHAnsi"/>
                <w:sz w:val="24"/>
                <w:szCs w:val="24"/>
                <w:lang w:eastAsia="zh-CN"/>
              </w:rPr>
              <w:t>Праздник «До свидания, лето!»</w:t>
            </w:r>
          </w:p>
        </w:tc>
        <w:tc>
          <w:tcPr>
            <w:tcW w:w="1722" w:type="dxa"/>
            <w:tcBorders>
              <w:top w:val="single" w:sz="4" w:space="0" w:color="auto"/>
              <w:left w:val="single" w:sz="4" w:space="0" w:color="auto"/>
              <w:bottom w:val="single" w:sz="4" w:space="0" w:color="auto"/>
              <w:right w:val="single" w:sz="4" w:space="0" w:color="auto"/>
            </w:tcBorders>
          </w:tcPr>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3 неделя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(18.08.2025-22.08.2025)</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4 неделя</w:t>
            </w:r>
          </w:p>
          <w:p w:rsidR="005466BF" w:rsidRPr="005466BF" w:rsidRDefault="005466BF" w:rsidP="005466BF">
            <w:pPr>
              <w:suppressAutoHyphens/>
              <w:contextualSpacing/>
              <w:jc w:val="both"/>
              <w:rPr>
                <w:rFonts w:eastAsiaTheme="minorHAnsi"/>
                <w:sz w:val="24"/>
                <w:szCs w:val="24"/>
                <w:lang w:eastAsia="zh-CN"/>
              </w:rPr>
            </w:pPr>
            <w:r w:rsidRPr="005466BF">
              <w:rPr>
                <w:rFonts w:eastAsiaTheme="minorHAnsi"/>
                <w:sz w:val="24"/>
                <w:szCs w:val="24"/>
                <w:lang w:eastAsia="zh-CN"/>
              </w:rPr>
              <w:t>(25.08.2025-29.08.2025)</w:t>
            </w:r>
          </w:p>
        </w:tc>
      </w:tr>
    </w:tbl>
    <w:p w:rsidR="00B46D22" w:rsidRDefault="00B46D22" w:rsidP="00BF58B9">
      <w:pPr>
        <w:widowControl w:val="0"/>
        <w:spacing w:after="0" w:line="240" w:lineRule="auto"/>
        <w:contextualSpacing/>
        <w:rPr>
          <w:rFonts w:ascii="Times New Roman" w:eastAsia="CordiaUPC" w:hAnsi="Times New Roman" w:cs="Times New Roman"/>
          <w:b/>
          <w:color w:val="000000"/>
          <w:sz w:val="24"/>
          <w:szCs w:val="24"/>
          <w:shd w:val="clear" w:color="auto" w:fill="FFFFFF"/>
          <w:lang w:eastAsia="ru-RU"/>
        </w:rPr>
      </w:pPr>
    </w:p>
    <w:p w:rsidR="0087529E" w:rsidRPr="0087529E" w:rsidRDefault="0087529E" w:rsidP="0087529E">
      <w:pPr>
        <w:widowControl w:val="0"/>
        <w:spacing w:after="0" w:line="240" w:lineRule="auto"/>
        <w:ind w:firstLine="708"/>
        <w:contextualSpacing/>
        <w:rPr>
          <w:rFonts w:ascii="Times New Roman" w:eastAsia="CordiaUPC" w:hAnsi="Times New Roman" w:cs="Times New Roman"/>
          <w:b/>
          <w:color w:val="000000"/>
          <w:sz w:val="24"/>
          <w:szCs w:val="24"/>
          <w:shd w:val="clear" w:color="auto" w:fill="FFFFFF"/>
          <w:lang w:eastAsia="ru-RU"/>
        </w:rPr>
      </w:pPr>
      <w:r w:rsidRPr="0087529E">
        <w:rPr>
          <w:rFonts w:ascii="Times New Roman" w:eastAsia="CordiaUPC" w:hAnsi="Times New Roman" w:cs="Times New Roman"/>
          <w:b/>
          <w:color w:val="000000"/>
          <w:sz w:val="24"/>
          <w:szCs w:val="24"/>
          <w:shd w:val="clear" w:color="auto" w:fill="FFFFFF"/>
          <w:lang w:eastAsia="ru-RU"/>
        </w:rPr>
        <w:t>Часть, формируемая участниками образовательных отношений.</w:t>
      </w:r>
    </w:p>
    <w:p w:rsidR="0087529E" w:rsidRPr="0087529E" w:rsidRDefault="0087529E" w:rsidP="0087529E">
      <w:pPr>
        <w:spacing w:after="0" w:line="240" w:lineRule="auto"/>
        <w:ind w:right="-39" w:firstLine="709"/>
        <w:contextualSpacing/>
        <w:jc w:val="both"/>
        <w:rPr>
          <w:rFonts w:ascii="Times New Roman" w:eastAsia="CordiaUPC" w:hAnsi="Times New Roman" w:cs="Times New Roman"/>
          <w:color w:val="000000"/>
          <w:sz w:val="24"/>
          <w:szCs w:val="24"/>
          <w:shd w:val="clear" w:color="auto" w:fill="FFFFFF"/>
          <w:lang w:eastAsia="ru-RU"/>
        </w:rPr>
      </w:pPr>
      <w:r w:rsidRPr="0087529E">
        <w:rPr>
          <w:rFonts w:ascii="Times New Roman" w:eastAsia="Times New Roman" w:hAnsi="Times New Roman" w:cs="Times New Roman"/>
          <w:color w:val="000000"/>
          <w:sz w:val="24"/>
          <w:szCs w:val="24"/>
          <w:lang w:eastAsia="ru-RU"/>
        </w:rPr>
        <w:t xml:space="preserve">Часть, формируемая участниками образовательных отношений, представлена парциальной программой дошкольного образования «Здравствуй, мир Белогорья!» (образовательная область «Познавательное развитие») Л.В. Серых, Г.А. Репринцева. (стр. 43-44). </w:t>
      </w:r>
      <w:r w:rsidRPr="0087529E">
        <w:rPr>
          <w:rFonts w:ascii="Times New Roman" w:eastAsia="Times New Roman" w:hAnsi="Times New Roman" w:cs="Times New Roman"/>
          <w:bCs/>
          <w:sz w:val="24"/>
          <w:szCs w:val="24"/>
          <w:lang w:eastAsia="ru-RU"/>
        </w:rPr>
        <w:t>Методическое обеспечение программы представлено пособием«Здравствуй, мир Белогорья»</w:t>
      </w:r>
      <w:r w:rsidRPr="0087529E">
        <w:rPr>
          <w:rFonts w:ascii="Times New Roman" w:eastAsia="Times New Roman" w:hAnsi="Times New Roman" w:cs="Times New Roman"/>
          <w:sz w:val="24"/>
          <w:szCs w:val="24"/>
          <w:lang w:eastAsia="ru-RU"/>
        </w:rPr>
        <w:t>: программно-методическое пособие по познавательному развитию детей дошкольного возраста /под ред. А. А. Бучек, Л. В. Серых, О. В. Пастюк.</w:t>
      </w:r>
    </w:p>
    <w:p w:rsidR="00BF58B9" w:rsidRDefault="00BF58B9" w:rsidP="00AD66E2">
      <w:pPr>
        <w:spacing w:after="0" w:line="240" w:lineRule="auto"/>
        <w:ind w:right="-39"/>
        <w:contextualSpacing/>
        <w:rPr>
          <w:rFonts w:ascii="Times New Roman" w:eastAsia="Times New Roman" w:hAnsi="Times New Roman" w:cs="Times New Roman"/>
          <w:b/>
          <w:sz w:val="24"/>
          <w:szCs w:val="24"/>
          <w:lang w:eastAsia="zh-CN"/>
        </w:rPr>
      </w:pPr>
    </w:p>
    <w:p w:rsidR="00AD66E2" w:rsidRDefault="00AD66E2" w:rsidP="00AD66E2">
      <w:pPr>
        <w:spacing w:after="0" w:line="240" w:lineRule="auto"/>
        <w:ind w:right="-39"/>
        <w:contextualSpacing/>
        <w:rPr>
          <w:rFonts w:ascii="Times New Roman" w:eastAsia="Times New Roman" w:hAnsi="Times New Roman" w:cs="Times New Roman"/>
          <w:b/>
          <w:sz w:val="20"/>
          <w:szCs w:val="20"/>
          <w:lang w:eastAsia="ru-RU"/>
        </w:rPr>
      </w:pPr>
    </w:p>
    <w:p w:rsidR="00BF58B9" w:rsidRDefault="00BF58B9" w:rsidP="00304B66">
      <w:pPr>
        <w:spacing w:after="0" w:line="240" w:lineRule="auto"/>
        <w:ind w:right="-39" w:firstLine="709"/>
        <w:contextualSpacing/>
        <w:jc w:val="right"/>
        <w:rPr>
          <w:rFonts w:ascii="Times New Roman" w:eastAsia="Times New Roman" w:hAnsi="Times New Roman" w:cs="Times New Roman"/>
          <w:b/>
          <w:sz w:val="20"/>
          <w:szCs w:val="20"/>
          <w:lang w:eastAsia="ru-RU"/>
        </w:rPr>
      </w:pPr>
    </w:p>
    <w:p w:rsidR="006B22F0" w:rsidRPr="00304B66" w:rsidRDefault="006B22F0" w:rsidP="00304B66">
      <w:pPr>
        <w:spacing w:after="0" w:line="240" w:lineRule="auto"/>
        <w:ind w:right="-39" w:firstLine="709"/>
        <w:contextualSpacing/>
        <w:jc w:val="right"/>
        <w:rPr>
          <w:rFonts w:ascii="Times New Roman" w:eastAsia="CordiaUPC" w:hAnsi="Times New Roman" w:cs="Times New Roman"/>
          <w:color w:val="000000"/>
          <w:sz w:val="24"/>
          <w:szCs w:val="24"/>
          <w:shd w:val="clear" w:color="auto" w:fill="FFFFFF"/>
          <w:lang w:eastAsia="ru-RU"/>
        </w:rPr>
      </w:pPr>
      <w:r w:rsidRPr="004D3048">
        <w:rPr>
          <w:rFonts w:ascii="Times New Roman" w:eastAsia="Times New Roman" w:hAnsi="Times New Roman" w:cs="Times New Roman"/>
          <w:b/>
          <w:sz w:val="20"/>
          <w:szCs w:val="20"/>
          <w:lang w:eastAsia="ru-RU"/>
        </w:rPr>
        <w:lastRenderedPageBreak/>
        <w:t>Приложение №1</w:t>
      </w:r>
    </w:p>
    <w:p w:rsidR="00304B66" w:rsidRDefault="006B22F0" w:rsidP="00304B66">
      <w:pPr>
        <w:widowControl w:val="0"/>
        <w:spacing w:after="0" w:line="240" w:lineRule="auto"/>
        <w:ind w:left="40" w:right="40" w:firstLine="709"/>
        <w:contextualSpacing/>
        <w:jc w:val="both"/>
        <w:rPr>
          <w:rFonts w:ascii="Times New Roman" w:eastAsia="Times New Roman" w:hAnsi="Times New Roman" w:cs="Times New Roman"/>
          <w:b/>
          <w:sz w:val="18"/>
          <w:szCs w:val="18"/>
          <w:lang w:eastAsia="ru-RU"/>
        </w:rPr>
      </w:pPr>
      <w:r w:rsidRPr="004D3048">
        <w:rPr>
          <w:rFonts w:ascii="Times New Roman" w:eastAsia="Times New Roman" w:hAnsi="Times New Roman" w:cs="Times New Roman"/>
          <w:b/>
          <w:sz w:val="18"/>
          <w:szCs w:val="18"/>
          <w:lang w:eastAsia="ru-RU"/>
        </w:rPr>
        <w:t>Комплексно-т</w:t>
      </w:r>
      <w:r w:rsidR="00BF58B9">
        <w:rPr>
          <w:rFonts w:ascii="Times New Roman" w:eastAsia="Times New Roman" w:hAnsi="Times New Roman" w:cs="Times New Roman"/>
          <w:b/>
          <w:sz w:val="18"/>
          <w:szCs w:val="18"/>
          <w:lang w:eastAsia="ru-RU"/>
        </w:rPr>
        <w:t>ематическое планирование на 2024-2025</w:t>
      </w:r>
      <w:r w:rsidRPr="004D3048">
        <w:rPr>
          <w:rFonts w:ascii="Times New Roman" w:eastAsia="Times New Roman" w:hAnsi="Times New Roman" w:cs="Times New Roman"/>
          <w:b/>
          <w:sz w:val="18"/>
          <w:szCs w:val="18"/>
          <w:lang w:eastAsia="ru-RU"/>
        </w:rPr>
        <w:t xml:space="preserve"> учебный год</w:t>
      </w:r>
    </w:p>
    <w:tbl>
      <w:tblPr>
        <w:tblW w:w="10915" w:type="dxa"/>
        <w:tblCellSpacing w:w="0" w:type="dxa"/>
        <w:tblInd w:w="-1014"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A0" w:firstRow="1" w:lastRow="0" w:firstColumn="1" w:lastColumn="0" w:noHBand="0" w:noVBand="0"/>
      </w:tblPr>
      <w:tblGrid>
        <w:gridCol w:w="2552"/>
        <w:gridCol w:w="4804"/>
        <w:gridCol w:w="3559"/>
      </w:tblGrid>
      <w:tr w:rsidR="00BF58B9" w:rsidRPr="00BF58B9" w:rsidTr="00BF58B9">
        <w:trPr>
          <w:tblCellSpacing w:w="0" w:type="dxa"/>
        </w:trPr>
        <w:tc>
          <w:tcPr>
            <w:tcW w:w="2552" w:type="dxa"/>
            <w:tcBorders>
              <w:top w:val="outset" w:sz="6" w:space="0" w:color="000000"/>
              <w:left w:val="nil"/>
              <w:bottom w:val="outset" w:sz="6" w:space="0" w:color="000000"/>
              <w:right w:val="outset" w:sz="6" w:space="0" w:color="000000"/>
            </w:tcBorders>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p>
        </w:tc>
        <w:tc>
          <w:tcPr>
            <w:tcW w:w="4804" w:type="dxa"/>
            <w:tcBorders>
              <w:top w:val="outset" w:sz="6" w:space="0" w:color="000000"/>
              <w:left w:val="outset" w:sz="6" w:space="0" w:color="000000"/>
              <w:bottom w:val="outset" w:sz="6" w:space="0" w:color="000000"/>
              <w:right w:val="outset" w:sz="6" w:space="0" w:color="000000"/>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
                <w:bCs/>
                <w:sz w:val="18"/>
                <w:szCs w:val="18"/>
                <w:lang w:eastAsia="ru-RU"/>
              </w:rPr>
            </w:pPr>
            <w:r w:rsidRPr="00BF58B9">
              <w:rPr>
                <w:rFonts w:ascii="Times New Roman" w:eastAsia="Times New Roman" w:hAnsi="Times New Roman" w:cs="Times New Roman"/>
                <w:b/>
                <w:bCs/>
                <w:sz w:val="18"/>
                <w:szCs w:val="18"/>
                <w:lang w:eastAsia="ru-RU"/>
              </w:rPr>
              <w:t>Сентябрь</w:t>
            </w:r>
          </w:p>
        </w:tc>
        <w:tc>
          <w:tcPr>
            <w:tcW w:w="3559" w:type="dxa"/>
            <w:tcBorders>
              <w:top w:val="outset" w:sz="6" w:space="0" w:color="000000"/>
              <w:left w:val="outset" w:sz="6" w:space="0" w:color="000000"/>
              <w:bottom w:val="outset" w:sz="6" w:space="0" w:color="000000"/>
              <w:right w:val="nil"/>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Итоговые мероприятия</w:t>
            </w:r>
          </w:p>
        </w:tc>
      </w:tr>
      <w:tr w:rsidR="00BF58B9" w:rsidRPr="00BF58B9" w:rsidTr="00BF58B9">
        <w:trPr>
          <w:tblCellSpacing w:w="0" w:type="dxa"/>
        </w:trPr>
        <w:tc>
          <w:tcPr>
            <w:tcW w:w="2552" w:type="dxa"/>
            <w:tcBorders>
              <w:top w:val="outset" w:sz="6" w:space="0" w:color="000000"/>
              <w:left w:val="nil"/>
              <w:bottom w:val="outset" w:sz="6" w:space="0" w:color="000000"/>
              <w:right w:val="outset" w:sz="6" w:space="0" w:color="000000"/>
            </w:tcBorders>
            <w:hideMark/>
          </w:tcPr>
          <w:p w:rsidR="00BF58B9" w:rsidRPr="00BF58B9" w:rsidRDefault="00BF58B9" w:rsidP="00BF58B9">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BF58B9">
              <w:rPr>
                <w:rFonts w:ascii="Times New Roman CYR" w:eastAsia="Times New Roman" w:hAnsi="Times New Roman CYR" w:cs="Times New Roman CYR"/>
                <w:sz w:val="18"/>
                <w:szCs w:val="18"/>
                <w:lang w:eastAsia="ru-RU"/>
              </w:rPr>
              <w:t>со 02.09.2024 по 13..09.2024</w:t>
            </w:r>
          </w:p>
        </w:tc>
        <w:tc>
          <w:tcPr>
            <w:tcW w:w="4804" w:type="dxa"/>
            <w:tcBorders>
              <w:top w:val="outset" w:sz="6" w:space="0" w:color="000000"/>
              <w:left w:val="outset" w:sz="6" w:space="0" w:color="000000"/>
              <w:bottom w:val="outset" w:sz="6" w:space="0" w:color="000000"/>
              <w:right w:val="outset" w:sz="6" w:space="0" w:color="000000"/>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До свидания лето, здравствуй детский сад .  (День знаний).</w:t>
            </w:r>
          </w:p>
        </w:tc>
        <w:tc>
          <w:tcPr>
            <w:tcW w:w="3559" w:type="dxa"/>
            <w:tcBorders>
              <w:top w:val="outset" w:sz="6" w:space="0" w:color="000000"/>
              <w:left w:val="outset" w:sz="6" w:space="0" w:color="000000"/>
              <w:bottom w:val="outset" w:sz="6" w:space="0" w:color="000000"/>
              <w:right w:val="nil"/>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День знаний. Экскурсия по детскому саду</w:t>
            </w:r>
          </w:p>
        </w:tc>
      </w:tr>
      <w:tr w:rsidR="00BF58B9" w:rsidRPr="00BF58B9" w:rsidTr="00BF58B9">
        <w:trPr>
          <w:tblCellSpacing w:w="0" w:type="dxa"/>
        </w:trPr>
        <w:tc>
          <w:tcPr>
            <w:tcW w:w="2552" w:type="dxa"/>
            <w:tcBorders>
              <w:top w:val="outset" w:sz="6" w:space="0" w:color="000000"/>
              <w:left w:val="nil"/>
              <w:bottom w:val="outset" w:sz="6" w:space="0" w:color="000000"/>
              <w:right w:val="outset" w:sz="6" w:space="0" w:color="000000"/>
            </w:tcBorders>
            <w:hideMark/>
          </w:tcPr>
          <w:p w:rsidR="00BF58B9" w:rsidRPr="00BF58B9" w:rsidRDefault="00BF58B9" w:rsidP="00BF58B9">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BF58B9">
              <w:rPr>
                <w:rFonts w:ascii="Times New Roman CYR" w:eastAsia="Times New Roman" w:hAnsi="Times New Roman CYR" w:cs="Times New Roman CYR"/>
                <w:sz w:val="18"/>
                <w:szCs w:val="18"/>
                <w:lang w:eastAsia="ru-RU"/>
              </w:rPr>
              <w:t>с 16.09.2024 по 30.09.2024</w:t>
            </w:r>
          </w:p>
        </w:tc>
        <w:tc>
          <w:tcPr>
            <w:tcW w:w="4804" w:type="dxa"/>
            <w:tcBorders>
              <w:top w:val="outset" w:sz="6" w:space="0" w:color="000000"/>
              <w:left w:val="outset" w:sz="6" w:space="0" w:color="000000"/>
              <w:bottom w:val="outset" w:sz="6" w:space="0" w:color="000000"/>
              <w:right w:val="outset" w:sz="6" w:space="0" w:color="000000"/>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Осень (сезонные изменения,  в природе, одежде людей, на территории детского сада, овощи, фрукты).</w:t>
            </w:r>
          </w:p>
        </w:tc>
        <w:tc>
          <w:tcPr>
            <w:tcW w:w="3559" w:type="dxa"/>
            <w:tcBorders>
              <w:top w:val="outset" w:sz="6" w:space="0" w:color="000000"/>
              <w:left w:val="outset" w:sz="6" w:space="0" w:color="000000"/>
              <w:bottom w:val="outset" w:sz="6" w:space="0" w:color="000000"/>
              <w:right w:val="nil"/>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Праздник осени, выставка детского творчества</w:t>
            </w:r>
          </w:p>
        </w:tc>
      </w:tr>
      <w:tr w:rsidR="00BF58B9" w:rsidRPr="00BF58B9" w:rsidTr="00BF58B9">
        <w:trPr>
          <w:tblCellSpacing w:w="0" w:type="dxa"/>
        </w:trPr>
        <w:tc>
          <w:tcPr>
            <w:tcW w:w="2552" w:type="dxa"/>
            <w:tcBorders>
              <w:top w:val="outset" w:sz="6" w:space="0" w:color="000000"/>
              <w:left w:val="nil"/>
              <w:bottom w:val="outset" w:sz="6" w:space="0" w:color="000000"/>
              <w:right w:val="outset" w:sz="6" w:space="0" w:color="000000"/>
            </w:tcBorders>
          </w:tcPr>
          <w:p w:rsidR="00BF58B9" w:rsidRPr="00BF58B9" w:rsidRDefault="00BF58B9" w:rsidP="00BF58B9">
            <w:pPr>
              <w:spacing w:after="0" w:line="240" w:lineRule="auto"/>
              <w:contextualSpacing/>
              <w:rPr>
                <w:rFonts w:ascii="Times New Roman" w:eastAsia="Times New Roman" w:hAnsi="Times New Roman" w:cs="Times New Roman"/>
                <w:sz w:val="18"/>
                <w:szCs w:val="18"/>
                <w:lang w:eastAsia="ru-RU"/>
              </w:rPr>
            </w:pPr>
          </w:p>
        </w:tc>
        <w:tc>
          <w:tcPr>
            <w:tcW w:w="4804" w:type="dxa"/>
            <w:tcBorders>
              <w:top w:val="outset" w:sz="6" w:space="0" w:color="000000"/>
              <w:left w:val="outset" w:sz="6" w:space="0" w:color="000000"/>
              <w:bottom w:val="outset" w:sz="6" w:space="0" w:color="000000"/>
              <w:right w:val="outset" w:sz="6" w:space="0" w:color="000000"/>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
                <w:bCs/>
                <w:sz w:val="18"/>
                <w:szCs w:val="18"/>
                <w:lang w:eastAsia="ru-RU"/>
              </w:rPr>
            </w:pPr>
            <w:r w:rsidRPr="00BF58B9">
              <w:rPr>
                <w:rFonts w:ascii="Times New Roman" w:eastAsia="Times New Roman" w:hAnsi="Times New Roman" w:cs="Times New Roman"/>
                <w:b/>
                <w:bCs/>
                <w:sz w:val="18"/>
                <w:szCs w:val="18"/>
                <w:lang w:eastAsia="ru-RU"/>
              </w:rPr>
              <w:t>Октябрь</w:t>
            </w:r>
          </w:p>
        </w:tc>
        <w:tc>
          <w:tcPr>
            <w:tcW w:w="3559" w:type="dxa"/>
            <w:tcBorders>
              <w:top w:val="outset" w:sz="6" w:space="0" w:color="000000"/>
              <w:left w:val="outset" w:sz="6" w:space="0" w:color="000000"/>
              <w:bottom w:val="outset" w:sz="6" w:space="0" w:color="000000"/>
              <w:right w:val="nil"/>
            </w:tcBorders>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p>
        </w:tc>
      </w:tr>
      <w:tr w:rsidR="00BF58B9" w:rsidRPr="00BF58B9" w:rsidTr="00BF58B9">
        <w:trPr>
          <w:tblCellSpacing w:w="0" w:type="dxa"/>
        </w:trPr>
        <w:tc>
          <w:tcPr>
            <w:tcW w:w="2552" w:type="dxa"/>
            <w:tcBorders>
              <w:top w:val="outset" w:sz="6" w:space="0" w:color="000000"/>
              <w:left w:val="nil"/>
              <w:bottom w:val="outset" w:sz="6" w:space="0" w:color="000000"/>
              <w:right w:val="outset" w:sz="6" w:space="0" w:color="000000"/>
            </w:tcBorders>
            <w:hideMark/>
          </w:tcPr>
          <w:p w:rsidR="00BF58B9" w:rsidRPr="00BF58B9" w:rsidRDefault="00BF58B9" w:rsidP="00BF58B9">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BF58B9">
              <w:rPr>
                <w:rFonts w:ascii="Times New Roman CYR" w:eastAsia="Times New Roman" w:hAnsi="Times New Roman CYR" w:cs="Times New Roman CYR"/>
                <w:sz w:val="18"/>
                <w:szCs w:val="18"/>
                <w:lang w:eastAsia="ru-RU"/>
              </w:rPr>
              <w:t>с 01.10.2024 по 11.10.2024</w:t>
            </w:r>
          </w:p>
        </w:tc>
        <w:tc>
          <w:tcPr>
            <w:tcW w:w="4804" w:type="dxa"/>
            <w:tcBorders>
              <w:top w:val="outset" w:sz="6" w:space="0" w:color="000000"/>
              <w:left w:val="outset" w:sz="6" w:space="0" w:color="000000"/>
              <w:bottom w:val="outset" w:sz="6" w:space="0" w:color="000000"/>
              <w:right w:val="outset" w:sz="6" w:space="0" w:color="000000"/>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Я   в мире человек (Я вырасту здоровым).</w:t>
            </w:r>
          </w:p>
        </w:tc>
        <w:tc>
          <w:tcPr>
            <w:tcW w:w="3559" w:type="dxa"/>
            <w:tcBorders>
              <w:top w:val="outset" w:sz="6" w:space="0" w:color="000000"/>
              <w:left w:val="outset" w:sz="6" w:space="0" w:color="000000"/>
              <w:bottom w:val="outset" w:sz="6" w:space="0" w:color="000000"/>
              <w:right w:val="nil"/>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День здоровья, выставка детского творчества</w:t>
            </w:r>
          </w:p>
        </w:tc>
      </w:tr>
      <w:tr w:rsidR="00BF58B9" w:rsidRPr="00BF58B9" w:rsidTr="00BF58B9">
        <w:trPr>
          <w:tblCellSpacing w:w="0" w:type="dxa"/>
        </w:trPr>
        <w:tc>
          <w:tcPr>
            <w:tcW w:w="2552" w:type="dxa"/>
            <w:tcBorders>
              <w:top w:val="outset" w:sz="6" w:space="0" w:color="000000"/>
              <w:left w:val="nil"/>
              <w:bottom w:val="outset" w:sz="6" w:space="0" w:color="000000"/>
              <w:right w:val="outset" w:sz="6" w:space="0" w:color="000000"/>
            </w:tcBorders>
            <w:hideMark/>
          </w:tcPr>
          <w:p w:rsidR="00BF58B9" w:rsidRPr="00BF58B9" w:rsidRDefault="00BF58B9" w:rsidP="00BF58B9">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BF58B9">
              <w:rPr>
                <w:rFonts w:ascii="Times New Roman CYR" w:eastAsia="Times New Roman" w:hAnsi="Times New Roman CYR" w:cs="Times New Roman CYR"/>
                <w:sz w:val="18"/>
                <w:szCs w:val="18"/>
                <w:lang w:eastAsia="ru-RU"/>
              </w:rPr>
              <w:t>с 14.10.2024 по 31.10.2024</w:t>
            </w:r>
          </w:p>
        </w:tc>
        <w:tc>
          <w:tcPr>
            <w:tcW w:w="4804" w:type="dxa"/>
            <w:tcBorders>
              <w:top w:val="outset" w:sz="6" w:space="0" w:color="000000"/>
              <w:left w:val="outset" w:sz="6" w:space="0" w:color="000000"/>
              <w:bottom w:val="outset" w:sz="6" w:space="0" w:color="000000"/>
              <w:right w:val="outset" w:sz="6" w:space="0" w:color="000000"/>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 xml:space="preserve">Мой дом, мой посёлок, моя страна </w:t>
            </w:r>
          </w:p>
        </w:tc>
        <w:tc>
          <w:tcPr>
            <w:tcW w:w="3559" w:type="dxa"/>
            <w:tcBorders>
              <w:top w:val="outset" w:sz="6" w:space="0" w:color="000000"/>
              <w:left w:val="outset" w:sz="6" w:space="0" w:color="000000"/>
              <w:bottom w:val="outset" w:sz="6" w:space="0" w:color="000000"/>
              <w:right w:val="nil"/>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Сюжетно-ролевая игра по правилам дорожного движения.</w:t>
            </w:r>
          </w:p>
        </w:tc>
      </w:tr>
      <w:tr w:rsidR="00BF58B9" w:rsidRPr="00BF58B9" w:rsidTr="00BF58B9">
        <w:trPr>
          <w:tblCellSpacing w:w="0" w:type="dxa"/>
        </w:trPr>
        <w:tc>
          <w:tcPr>
            <w:tcW w:w="2552" w:type="dxa"/>
            <w:tcBorders>
              <w:top w:val="outset" w:sz="6" w:space="0" w:color="000000"/>
              <w:left w:val="nil"/>
              <w:bottom w:val="outset" w:sz="6" w:space="0" w:color="000000"/>
              <w:right w:val="outset" w:sz="6" w:space="0" w:color="000000"/>
            </w:tcBorders>
          </w:tcPr>
          <w:p w:rsidR="00BF58B9" w:rsidRPr="00BF58B9" w:rsidRDefault="00BF58B9" w:rsidP="00BF58B9">
            <w:pPr>
              <w:spacing w:after="0" w:line="240" w:lineRule="auto"/>
              <w:contextualSpacing/>
              <w:rPr>
                <w:rFonts w:ascii="Times New Roman" w:eastAsia="Times New Roman" w:hAnsi="Times New Roman" w:cs="Times New Roman"/>
                <w:sz w:val="18"/>
                <w:szCs w:val="18"/>
                <w:lang w:eastAsia="ru-RU"/>
              </w:rPr>
            </w:pPr>
          </w:p>
        </w:tc>
        <w:tc>
          <w:tcPr>
            <w:tcW w:w="4804" w:type="dxa"/>
            <w:tcBorders>
              <w:top w:val="outset" w:sz="6" w:space="0" w:color="000000"/>
              <w:left w:val="outset" w:sz="6" w:space="0" w:color="000000"/>
              <w:bottom w:val="outset" w:sz="6" w:space="0" w:color="000000"/>
              <w:right w:val="outset" w:sz="6" w:space="0" w:color="000000"/>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
                <w:bCs/>
                <w:sz w:val="18"/>
                <w:szCs w:val="18"/>
                <w:lang w:eastAsia="ru-RU"/>
              </w:rPr>
            </w:pPr>
            <w:r w:rsidRPr="00BF58B9">
              <w:rPr>
                <w:rFonts w:ascii="Times New Roman" w:eastAsia="Times New Roman" w:hAnsi="Times New Roman" w:cs="Times New Roman"/>
                <w:b/>
                <w:bCs/>
                <w:sz w:val="18"/>
                <w:szCs w:val="18"/>
                <w:lang w:eastAsia="ru-RU"/>
              </w:rPr>
              <w:t>Ноябрь</w:t>
            </w:r>
          </w:p>
        </w:tc>
        <w:tc>
          <w:tcPr>
            <w:tcW w:w="3559" w:type="dxa"/>
            <w:tcBorders>
              <w:top w:val="outset" w:sz="6" w:space="0" w:color="000000"/>
              <w:left w:val="outset" w:sz="6" w:space="0" w:color="000000"/>
              <w:bottom w:val="outset" w:sz="6" w:space="0" w:color="000000"/>
              <w:right w:val="nil"/>
            </w:tcBorders>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p>
        </w:tc>
      </w:tr>
      <w:tr w:rsidR="00BF58B9" w:rsidRPr="00BF58B9" w:rsidTr="00BF58B9">
        <w:trPr>
          <w:tblCellSpacing w:w="0" w:type="dxa"/>
        </w:trPr>
        <w:tc>
          <w:tcPr>
            <w:tcW w:w="2552" w:type="dxa"/>
            <w:tcBorders>
              <w:top w:val="outset" w:sz="6" w:space="0" w:color="000000"/>
              <w:left w:val="nil"/>
              <w:bottom w:val="outset" w:sz="6" w:space="0" w:color="000000"/>
              <w:right w:val="outset" w:sz="6" w:space="0" w:color="000000"/>
            </w:tcBorders>
            <w:hideMark/>
          </w:tcPr>
          <w:p w:rsidR="00BF58B9" w:rsidRPr="00BF58B9" w:rsidRDefault="00BF58B9" w:rsidP="00BF58B9">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BF58B9">
              <w:rPr>
                <w:rFonts w:ascii="Times New Roman CYR" w:eastAsia="Times New Roman" w:hAnsi="Times New Roman CYR" w:cs="Times New Roman CYR"/>
                <w:sz w:val="18"/>
                <w:szCs w:val="18"/>
                <w:lang w:eastAsia="ru-RU"/>
              </w:rPr>
              <w:t>с 01.11.2024 по 15.11.2024</w:t>
            </w:r>
          </w:p>
        </w:tc>
        <w:tc>
          <w:tcPr>
            <w:tcW w:w="4804" w:type="dxa"/>
            <w:tcBorders>
              <w:top w:val="outset" w:sz="6" w:space="0" w:color="000000"/>
              <w:left w:val="outset" w:sz="6" w:space="0" w:color="000000"/>
              <w:bottom w:val="outset" w:sz="6" w:space="0" w:color="000000"/>
              <w:right w:val="outset" w:sz="6" w:space="0" w:color="000000"/>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Дружба, День народного единства.</w:t>
            </w:r>
          </w:p>
        </w:tc>
        <w:tc>
          <w:tcPr>
            <w:tcW w:w="3559" w:type="dxa"/>
            <w:tcBorders>
              <w:top w:val="outset" w:sz="6" w:space="0" w:color="000000"/>
              <w:left w:val="outset" w:sz="6" w:space="0" w:color="000000"/>
              <w:bottom w:val="outset" w:sz="6" w:space="0" w:color="000000"/>
              <w:right w:val="nil"/>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Праздник День народного единства, выставка детского творчества</w:t>
            </w:r>
          </w:p>
        </w:tc>
      </w:tr>
      <w:tr w:rsidR="00BF58B9" w:rsidRPr="00BF58B9" w:rsidTr="00BF58B9">
        <w:trPr>
          <w:tblCellSpacing w:w="0" w:type="dxa"/>
        </w:trPr>
        <w:tc>
          <w:tcPr>
            <w:tcW w:w="2552" w:type="dxa"/>
            <w:tcBorders>
              <w:top w:val="outset" w:sz="6" w:space="0" w:color="000000"/>
              <w:left w:val="nil"/>
              <w:bottom w:val="outset" w:sz="6" w:space="0" w:color="000000"/>
              <w:right w:val="outset" w:sz="6" w:space="0" w:color="000000"/>
            </w:tcBorders>
            <w:hideMark/>
          </w:tcPr>
          <w:p w:rsidR="00BF58B9" w:rsidRPr="00BF58B9" w:rsidRDefault="00BF58B9" w:rsidP="00BF58B9">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BF58B9">
              <w:rPr>
                <w:rFonts w:ascii="Times New Roman CYR" w:eastAsia="Times New Roman" w:hAnsi="Times New Roman CYR" w:cs="Times New Roman CYR"/>
                <w:sz w:val="18"/>
                <w:szCs w:val="18"/>
                <w:lang w:eastAsia="ru-RU"/>
              </w:rPr>
              <w:t>с 18.11.2024 по 29.11.2024</w:t>
            </w:r>
          </w:p>
        </w:tc>
        <w:tc>
          <w:tcPr>
            <w:tcW w:w="4804" w:type="dxa"/>
            <w:tcBorders>
              <w:top w:val="outset" w:sz="6" w:space="0" w:color="000000"/>
              <w:left w:val="outset" w:sz="6" w:space="0" w:color="000000"/>
              <w:bottom w:val="outset" w:sz="6" w:space="0" w:color="000000"/>
              <w:right w:val="outset" w:sz="6" w:space="0" w:color="000000"/>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Кто, как готовится к зиме.</w:t>
            </w:r>
          </w:p>
        </w:tc>
        <w:tc>
          <w:tcPr>
            <w:tcW w:w="3559" w:type="dxa"/>
            <w:tcBorders>
              <w:top w:val="outset" w:sz="6" w:space="0" w:color="000000"/>
              <w:left w:val="outset" w:sz="6" w:space="0" w:color="000000"/>
              <w:bottom w:val="outset" w:sz="6" w:space="0" w:color="000000"/>
              <w:right w:val="nil"/>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Выставка детского творчества</w:t>
            </w:r>
          </w:p>
        </w:tc>
      </w:tr>
      <w:tr w:rsidR="00BF58B9" w:rsidRPr="00BF58B9" w:rsidTr="00BF58B9">
        <w:trPr>
          <w:tblCellSpacing w:w="0" w:type="dxa"/>
        </w:trPr>
        <w:tc>
          <w:tcPr>
            <w:tcW w:w="2552" w:type="dxa"/>
            <w:tcBorders>
              <w:top w:val="outset" w:sz="6" w:space="0" w:color="000000"/>
              <w:left w:val="nil"/>
              <w:bottom w:val="outset" w:sz="6" w:space="0" w:color="000000"/>
              <w:right w:val="outset" w:sz="6" w:space="0" w:color="000000"/>
            </w:tcBorders>
          </w:tcPr>
          <w:p w:rsidR="00BF58B9" w:rsidRPr="00BF58B9" w:rsidRDefault="00BF58B9" w:rsidP="00BF58B9">
            <w:pPr>
              <w:spacing w:after="0" w:line="240" w:lineRule="auto"/>
              <w:contextualSpacing/>
              <w:rPr>
                <w:rFonts w:ascii="Times New Roman" w:eastAsia="Times New Roman" w:hAnsi="Times New Roman" w:cs="Times New Roman"/>
                <w:sz w:val="18"/>
                <w:szCs w:val="18"/>
                <w:lang w:eastAsia="ru-RU"/>
              </w:rPr>
            </w:pPr>
          </w:p>
        </w:tc>
        <w:tc>
          <w:tcPr>
            <w:tcW w:w="4804" w:type="dxa"/>
            <w:tcBorders>
              <w:top w:val="outset" w:sz="6" w:space="0" w:color="000000"/>
              <w:left w:val="outset" w:sz="6" w:space="0" w:color="000000"/>
              <w:bottom w:val="outset" w:sz="6" w:space="0" w:color="000000"/>
              <w:right w:val="outset" w:sz="6" w:space="0" w:color="000000"/>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
                <w:bCs/>
                <w:sz w:val="18"/>
                <w:szCs w:val="18"/>
                <w:lang w:eastAsia="ru-RU"/>
              </w:rPr>
            </w:pPr>
            <w:r w:rsidRPr="00BF58B9">
              <w:rPr>
                <w:rFonts w:ascii="Times New Roman" w:eastAsia="Times New Roman" w:hAnsi="Times New Roman" w:cs="Times New Roman"/>
                <w:b/>
                <w:bCs/>
                <w:sz w:val="18"/>
                <w:szCs w:val="18"/>
                <w:lang w:eastAsia="ru-RU"/>
              </w:rPr>
              <w:t>Декабрь</w:t>
            </w:r>
          </w:p>
        </w:tc>
        <w:tc>
          <w:tcPr>
            <w:tcW w:w="3559" w:type="dxa"/>
            <w:tcBorders>
              <w:top w:val="outset" w:sz="6" w:space="0" w:color="000000"/>
              <w:left w:val="outset" w:sz="6" w:space="0" w:color="000000"/>
              <w:bottom w:val="outset" w:sz="6" w:space="0" w:color="000000"/>
              <w:right w:val="nil"/>
            </w:tcBorders>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p>
        </w:tc>
      </w:tr>
      <w:tr w:rsidR="00BF58B9" w:rsidRPr="00BF58B9" w:rsidTr="00BF58B9">
        <w:trPr>
          <w:tblCellSpacing w:w="0" w:type="dxa"/>
        </w:trPr>
        <w:tc>
          <w:tcPr>
            <w:tcW w:w="2552" w:type="dxa"/>
            <w:tcBorders>
              <w:top w:val="outset" w:sz="6" w:space="0" w:color="000000"/>
              <w:left w:val="nil"/>
              <w:bottom w:val="outset" w:sz="6" w:space="0" w:color="000000"/>
              <w:right w:val="outset" w:sz="6" w:space="0" w:color="000000"/>
            </w:tcBorders>
            <w:hideMark/>
          </w:tcPr>
          <w:p w:rsidR="00BF58B9" w:rsidRPr="00BF58B9" w:rsidRDefault="00BF58B9" w:rsidP="00BF58B9">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BF58B9">
              <w:rPr>
                <w:rFonts w:ascii="Times New Roman CYR" w:eastAsia="Times New Roman" w:hAnsi="Times New Roman CYR" w:cs="Times New Roman CYR"/>
                <w:sz w:val="18"/>
                <w:szCs w:val="18"/>
                <w:lang w:eastAsia="ru-RU"/>
              </w:rPr>
              <w:t>с о 02.12.2024 по 13.12.2024</w:t>
            </w:r>
          </w:p>
        </w:tc>
        <w:tc>
          <w:tcPr>
            <w:tcW w:w="4804" w:type="dxa"/>
            <w:tcBorders>
              <w:top w:val="outset" w:sz="6" w:space="0" w:color="000000"/>
              <w:left w:val="outset" w:sz="6" w:space="0" w:color="000000"/>
              <w:bottom w:val="outset" w:sz="6" w:space="0" w:color="000000"/>
              <w:right w:val="outset" w:sz="6" w:space="0" w:color="000000"/>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Зима (сезонные изменения в природе, одежде людей, на территории детского сада, зимние виды спорта).</w:t>
            </w:r>
          </w:p>
        </w:tc>
        <w:tc>
          <w:tcPr>
            <w:tcW w:w="3559" w:type="dxa"/>
            <w:tcBorders>
              <w:top w:val="outset" w:sz="6" w:space="0" w:color="000000"/>
              <w:left w:val="outset" w:sz="6" w:space="0" w:color="000000"/>
              <w:bottom w:val="outset" w:sz="6" w:space="0" w:color="000000"/>
              <w:right w:val="nil"/>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Выставка детского творчества</w:t>
            </w:r>
          </w:p>
        </w:tc>
      </w:tr>
      <w:tr w:rsidR="00BF58B9" w:rsidRPr="00BF58B9" w:rsidTr="00BF58B9">
        <w:trPr>
          <w:tblCellSpacing w:w="0" w:type="dxa"/>
        </w:trPr>
        <w:tc>
          <w:tcPr>
            <w:tcW w:w="2552" w:type="dxa"/>
            <w:tcBorders>
              <w:top w:val="outset" w:sz="6" w:space="0" w:color="000000"/>
              <w:left w:val="nil"/>
              <w:bottom w:val="outset" w:sz="6" w:space="0" w:color="000000"/>
              <w:right w:val="outset" w:sz="6" w:space="0" w:color="000000"/>
            </w:tcBorders>
            <w:hideMark/>
          </w:tcPr>
          <w:p w:rsidR="00BF58B9" w:rsidRPr="00BF58B9" w:rsidRDefault="00BF58B9" w:rsidP="00BF58B9">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BF58B9">
              <w:rPr>
                <w:rFonts w:ascii="Times New Roman CYR" w:eastAsia="Times New Roman" w:hAnsi="Times New Roman CYR" w:cs="Times New Roman CYR"/>
                <w:sz w:val="18"/>
                <w:szCs w:val="18"/>
                <w:lang w:eastAsia="ru-RU"/>
              </w:rPr>
              <w:t>с 16.12.2024 по 28.12.2024</w:t>
            </w:r>
          </w:p>
        </w:tc>
        <w:tc>
          <w:tcPr>
            <w:tcW w:w="4804" w:type="dxa"/>
            <w:tcBorders>
              <w:top w:val="outset" w:sz="6" w:space="0" w:color="000000"/>
              <w:left w:val="outset" w:sz="6" w:space="0" w:color="000000"/>
              <w:bottom w:val="outset" w:sz="6" w:space="0" w:color="000000"/>
              <w:right w:val="outset" w:sz="6" w:space="0" w:color="000000"/>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Новогодний калейдоскоп.</w:t>
            </w:r>
          </w:p>
        </w:tc>
        <w:tc>
          <w:tcPr>
            <w:tcW w:w="3559" w:type="dxa"/>
            <w:tcBorders>
              <w:top w:val="outset" w:sz="6" w:space="0" w:color="000000"/>
              <w:left w:val="outset" w:sz="6" w:space="0" w:color="000000"/>
              <w:bottom w:val="outset" w:sz="6" w:space="0" w:color="000000"/>
              <w:right w:val="nil"/>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Новогодний утренник.</w:t>
            </w:r>
          </w:p>
        </w:tc>
      </w:tr>
      <w:tr w:rsidR="00BF58B9" w:rsidRPr="00BF58B9" w:rsidTr="00BF58B9">
        <w:trPr>
          <w:tblCellSpacing w:w="0" w:type="dxa"/>
        </w:trPr>
        <w:tc>
          <w:tcPr>
            <w:tcW w:w="2552" w:type="dxa"/>
            <w:tcBorders>
              <w:top w:val="outset" w:sz="6" w:space="0" w:color="000000"/>
              <w:left w:val="nil"/>
              <w:bottom w:val="outset" w:sz="6" w:space="0" w:color="000000"/>
              <w:right w:val="outset" w:sz="6" w:space="0" w:color="000000"/>
            </w:tcBorders>
          </w:tcPr>
          <w:p w:rsidR="00BF58B9" w:rsidRPr="00BF58B9" w:rsidRDefault="00BF58B9" w:rsidP="00BF58B9">
            <w:pPr>
              <w:spacing w:after="0" w:line="240" w:lineRule="auto"/>
              <w:contextualSpacing/>
              <w:rPr>
                <w:rFonts w:ascii="Times New Roman" w:eastAsia="Times New Roman" w:hAnsi="Times New Roman" w:cs="Times New Roman"/>
                <w:sz w:val="18"/>
                <w:szCs w:val="18"/>
                <w:lang w:eastAsia="ru-RU"/>
              </w:rPr>
            </w:pPr>
          </w:p>
        </w:tc>
        <w:tc>
          <w:tcPr>
            <w:tcW w:w="4804" w:type="dxa"/>
            <w:tcBorders>
              <w:top w:val="outset" w:sz="6" w:space="0" w:color="000000"/>
              <w:left w:val="outset" w:sz="6" w:space="0" w:color="000000"/>
              <w:bottom w:val="outset" w:sz="6" w:space="0" w:color="000000"/>
              <w:right w:val="outset" w:sz="6" w:space="0" w:color="000000"/>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
                <w:bCs/>
                <w:sz w:val="18"/>
                <w:szCs w:val="18"/>
                <w:lang w:eastAsia="ru-RU"/>
              </w:rPr>
            </w:pPr>
            <w:r w:rsidRPr="00BF58B9">
              <w:rPr>
                <w:rFonts w:ascii="Times New Roman" w:eastAsia="Times New Roman" w:hAnsi="Times New Roman" w:cs="Times New Roman"/>
                <w:b/>
                <w:bCs/>
                <w:sz w:val="18"/>
                <w:szCs w:val="18"/>
                <w:lang w:eastAsia="ru-RU"/>
              </w:rPr>
              <w:t>Январь</w:t>
            </w:r>
          </w:p>
        </w:tc>
        <w:tc>
          <w:tcPr>
            <w:tcW w:w="3559" w:type="dxa"/>
            <w:tcBorders>
              <w:top w:val="outset" w:sz="6" w:space="0" w:color="000000"/>
              <w:left w:val="outset" w:sz="6" w:space="0" w:color="000000"/>
              <w:bottom w:val="outset" w:sz="6" w:space="0" w:color="000000"/>
              <w:right w:val="nil"/>
            </w:tcBorders>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p>
        </w:tc>
      </w:tr>
      <w:tr w:rsidR="00BF58B9" w:rsidRPr="00BF58B9" w:rsidTr="00BF58B9">
        <w:trPr>
          <w:tblCellSpacing w:w="0" w:type="dxa"/>
        </w:trPr>
        <w:tc>
          <w:tcPr>
            <w:tcW w:w="2552" w:type="dxa"/>
            <w:tcBorders>
              <w:top w:val="outset" w:sz="6" w:space="0" w:color="000000"/>
              <w:left w:val="nil"/>
              <w:bottom w:val="outset" w:sz="6" w:space="0" w:color="000000"/>
              <w:right w:val="outset" w:sz="6" w:space="0" w:color="000000"/>
            </w:tcBorders>
            <w:hideMark/>
          </w:tcPr>
          <w:p w:rsidR="00BF58B9" w:rsidRPr="00BF58B9" w:rsidRDefault="00BF58B9" w:rsidP="00BF58B9">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BF58B9">
              <w:rPr>
                <w:rFonts w:ascii="Times New Roman CYR" w:eastAsia="Times New Roman" w:hAnsi="Times New Roman CYR" w:cs="Times New Roman CYR"/>
                <w:sz w:val="18"/>
                <w:szCs w:val="18"/>
                <w:lang w:eastAsia="ru-RU"/>
              </w:rPr>
              <w:t>с 09..01.2025 по 17.01.2025</w:t>
            </w:r>
          </w:p>
        </w:tc>
        <w:tc>
          <w:tcPr>
            <w:tcW w:w="4804" w:type="dxa"/>
            <w:tcBorders>
              <w:top w:val="outset" w:sz="6" w:space="0" w:color="000000"/>
              <w:left w:val="outset" w:sz="6" w:space="0" w:color="000000"/>
              <w:bottom w:val="outset" w:sz="6" w:space="0" w:color="000000"/>
              <w:right w:val="outset" w:sz="6" w:space="0" w:color="000000"/>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В гостях у сказки.</w:t>
            </w:r>
          </w:p>
        </w:tc>
        <w:tc>
          <w:tcPr>
            <w:tcW w:w="3559" w:type="dxa"/>
            <w:tcBorders>
              <w:top w:val="outset" w:sz="6" w:space="0" w:color="000000"/>
              <w:left w:val="outset" w:sz="6" w:space="0" w:color="000000"/>
              <w:bottom w:val="outset" w:sz="6" w:space="0" w:color="000000"/>
              <w:right w:val="nil"/>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Развлечение «В гостях у сказки».</w:t>
            </w:r>
          </w:p>
        </w:tc>
      </w:tr>
      <w:tr w:rsidR="00BF58B9" w:rsidRPr="00BF58B9" w:rsidTr="00BF58B9">
        <w:trPr>
          <w:tblCellSpacing w:w="0" w:type="dxa"/>
        </w:trPr>
        <w:tc>
          <w:tcPr>
            <w:tcW w:w="2552" w:type="dxa"/>
            <w:tcBorders>
              <w:top w:val="outset" w:sz="6" w:space="0" w:color="000000"/>
              <w:left w:val="nil"/>
              <w:bottom w:val="outset" w:sz="6" w:space="0" w:color="000000"/>
              <w:right w:val="outset" w:sz="6" w:space="0" w:color="000000"/>
            </w:tcBorders>
            <w:hideMark/>
          </w:tcPr>
          <w:p w:rsidR="00BF58B9" w:rsidRPr="00BF58B9" w:rsidRDefault="00BF58B9" w:rsidP="00BF58B9">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BF58B9">
              <w:rPr>
                <w:rFonts w:ascii="Times New Roman CYR" w:eastAsia="Times New Roman" w:hAnsi="Times New Roman CYR" w:cs="Times New Roman CYR"/>
                <w:sz w:val="18"/>
                <w:szCs w:val="18"/>
                <w:lang w:eastAsia="ru-RU"/>
              </w:rPr>
              <w:t>с 20.01.2025 по 31.01.2025</w:t>
            </w:r>
          </w:p>
        </w:tc>
        <w:tc>
          <w:tcPr>
            <w:tcW w:w="4804" w:type="dxa"/>
            <w:tcBorders>
              <w:top w:val="outset" w:sz="6" w:space="0" w:color="000000"/>
              <w:left w:val="outset" w:sz="6" w:space="0" w:color="000000"/>
              <w:bottom w:val="outset" w:sz="6" w:space="0" w:color="000000"/>
              <w:right w:val="outset" w:sz="6" w:space="0" w:color="000000"/>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Зима. Домашние животные и птицы.</w:t>
            </w:r>
          </w:p>
        </w:tc>
        <w:tc>
          <w:tcPr>
            <w:tcW w:w="3559" w:type="dxa"/>
            <w:tcBorders>
              <w:top w:val="outset" w:sz="6" w:space="0" w:color="000000"/>
              <w:left w:val="outset" w:sz="6" w:space="0" w:color="000000"/>
              <w:bottom w:val="outset" w:sz="6" w:space="0" w:color="000000"/>
              <w:right w:val="nil"/>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Выставка детского творчества</w:t>
            </w:r>
          </w:p>
        </w:tc>
      </w:tr>
      <w:tr w:rsidR="00BF58B9" w:rsidRPr="00BF58B9" w:rsidTr="00BF58B9">
        <w:trPr>
          <w:tblCellSpacing w:w="0" w:type="dxa"/>
        </w:trPr>
        <w:tc>
          <w:tcPr>
            <w:tcW w:w="2552" w:type="dxa"/>
            <w:tcBorders>
              <w:top w:val="outset" w:sz="6" w:space="0" w:color="000000"/>
              <w:left w:val="nil"/>
              <w:bottom w:val="outset" w:sz="6" w:space="0" w:color="000000"/>
              <w:right w:val="outset" w:sz="6" w:space="0" w:color="000000"/>
            </w:tcBorders>
          </w:tcPr>
          <w:p w:rsidR="00BF58B9" w:rsidRPr="00BF58B9" w:rsidRDefault="00BF58B9" w:rsidP="00BF58B9">
            <w:pPr>
              <w:spacing w:after="0" w:line="240" w:lineRule="auto"/>
              <w:contextualSpacing/>
              <w:rPr>
                <w:rFonts w:ascii="Times New Roman" w:eastAsia="Times New Roman" w:hAnsi="Times New Roman" w:cs="Times New Roman"/>
                <w:sz w:val="18"/>
                <w:szCs w:val="18"/>
                <w:lang w:eastAsia="ru-RU"/>
              </w:rPr>
            </w:pPr>
          </w:p>
        </w:tc>
        <w:tc>
          <w:tcPr>
            <w:tcW w:w="4804" w:type="dxa"/>
            <w:tcBorders>
              <w:top w:val="outset" w:sz="6" w:space="0" w:color="000000"/>
              <w:left w:val="outset" w:sz="6" w:space="0" w:color="000000"/>
              <w:bottom w:val="outset" w:sz="6" w:space="0" w:color="000000"/>
              <w:right w:val="outset" w:sz="6" w:space="0" w:color="000000"/>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
                <w:bCs/>
                <w:sz w:val="18"/>
                <w:szCs w:val="18"/>
                <w:lang w:eastAsia="ru-RU"/>
              </w:rPr>
            </w:pPr>
            <w:r w:rsidRPr="00BF58B9">
              <w:rPr>
                <w:rFonts w:ascii="Times New Roman" w:eastAsia="Times New Roman" w:hAnsi="Times New Roman" w:cs="Times New Roman"/>
                <w:b/>
                <w:bCs/>
                <w:sz w:val="18"/>
                <w:szCs w:val="18"/>
                <w:lang w:eastAsia="ru-RU"/>
              </w:rPr>
              <w:t>Февраль</w:t>
            </w:r>
          </w:p>
        </w:tc>
        <w:tc>
          <w:tcPr>
            <w:tcW w:w="3559" w:type="dxa"/>
            <w:tcBorders>
              <w:top w:val="outset" w:sz="6" w:space="0" w:color="000000"/>
              <w:left w:val="outset" w:sz="6" w:space="0" w:color="000000"/>
              <w:bottom w:val="outset" w:sz="6" w:space="0" w:color="000000"/>
              <w:right w:val="nil"/>
            </w:tcBorders>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p>
        </w:tc>
      </w:tr>
      <w:tr w:rsidR="00BF58B9" w:rsidRPr="00BF58B9" w:rsidTr="00BF58B9">
        <w:trPr>
          <w:tblCellSpacing w:w="0" w:type="dxa"/>
        </w:trPr>
        <w:tc>
          <w:tcPr>
            <w:tcW w:w="2552" w:type="dxa"/>
            <w:tcBorders>
              <w:top w:val="outset" w:sz="6" w:space="0" w:color="000000"/>
              <w:left w:val="nil"/>
              <w:bottom w:val="outset" w:sz="6" w:space="0" w:color="000000"/>
              <w:right w:val="outset" w:sz="6" w:space="0" w:color="000000"/>
            </w:tcBorders>
            <w:hideMark/>
          </w:tcPr>
          <w:p w:rsidR="00BF58B9" w:rsidRPr="00BF58B9" w:rsidRDefault="00BF58B9" w:rsidP="00BF58B9">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BF58B9">
              <w:rPr>
                <w:rFonts w:ascii="Times New Roman CYR" w:eastAsia="Times New Roman" w:hAnsi="Times New Roman CYR" w:cs="Times New Roman CYR"/>
                <w:sz w:val="18"/>
                <w:szCs w:val="18"/>
                <w:lang w:eastAsia="ru-RU"/>
              </w:rPr>
              <w:t>с 03.02.2025 по 14.02.2025</w:t>
            </w:r>
          </w:p>
        </w:tc>
        <w:tc>
          <w:tcPr>
            <w:tcW w:w="4804" w:type="dxa"/>
            <w:tcBorders>
              <w:top w:val="outset" w:sz="6" w:space="0" w:color="000000"/>
              <w:left w:val="outset" w:sz="6" w:space="0" w:color="000000"/>
              <w:bottom w:val="outset" w:sz="6" w:space="0" w:color="000000"/>
              <w:right w:val="outset" w:sz="6" w:space="0" w:color="000000"/>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Зима. Дикие животные и птицы.</w:t>
            </w:r>
          </w:p>
        </w:tc>
        <w:tc>
          <w:tcPr>
            <w:tcW w:w="3559" w:type="dxa"/>
            <w:tcBorders>
              <w:top w:val="outset" w:sz="6" w:space="0" w:color="000000"/>
              <w:left w:val="outset" w:sz="6" w:space="0" w:color="000000"/>
              <w:bottom w:val="outset" w:sz="6" w:space="0" w:color="000000"/>
              <w:right w:val="nil"/>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Выставка детского творчества</w:t>
            </w:r>
          </w:p>
        </w:tc>
      </w:tr>
      <w:tr w:rsidR="00BF58B9" w:rsidRPr="00BF58B9" w:rsidTr="00BF58B9">
        <w:trPr>
          <w:tblCellSpacing w:w="0" w:type="dxa"/>
        </w:trPr>
        <w:tc>
          <w:tcPr>
            <w:tcW w:w="2552" w:type="dxa"/>
            <w:tcBorders>
              <w:top w:val="outset" w:sz="6" w:space="0" w:color="000000"/>
              <w:left w:val="nil"/>
              <w:bottom w:val="outset" w:sz="6" w:space="0" w:color="000000"/>
              <w:right w:val="outset" w:sz="6" w:space="0" w:color="000000"/>
            </w:tcBorders>
            <w:hideMark/>
          </w:tcPr>
          <w:p w:rsidR="00BF58B9" w:rsidRPr="00BF58B9" w:rsidRDefault="00BF58B9" w:rsidP="00BF58B9">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BF58B9">
              <w:rPr>
                <w:rFonts w:ascii="Times New Roman CYR" w:eastAsia="Times New Roman" w:hAnsi="Times New Roman CYR" w:cs="Times New Roman CYR"/>
                <w:sz w:val="18"/>
                <w:szCs w:val="18"/>
                <w:lang w:eastAsia="ru-RU"/>
              </w:rPr>
              <w:t>с 17.02.2025 по 28.02.2025</w:t>
            </w:r>
          </w:p>
        </w:tc>
        <w:tc>
          <w:tcPr>
            <w:tcW w:w="4804" w:type="dxa"/>
            <w:tcBorders>
              <w:top w:val="outset" w:sz="6" w:space="0" w:color="000000"/>
              <w:left w:val="outset" w:sz="6" w:space="0" w:color="000000"/>
              <w:bottom w:val="outset" w:sz="6" w:space="0" w:color="000000"/>
              <w:right w:val="outset" w:sz="6" w:space="0" w:color="000000"/>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День защитника Отечества.</w:t>
            </w:r>
          </w:p>
        </w:tc>
        <w:tc>
          <w:tcPr>
            <w:tcW w:w="3559" w:type="dxa"/>
            <w:tcBorders>
              <w:top w:val="outset" w:sz="6" w:space="0" w:color="000000"/>
              <w:left w:val="outset" w:sz="6" w:space="0" w:color="000000"/>
              <w:bottom w:val="outset" w:sz="6" w:space="0" w:color="000000"/>
              <w:right w:val="nil"/>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Праздник, посвящённый Дню защитника Отечества.</w:t>
            </w:r>
          </w:p>
        </w:tc>
      </w:tr>
      <w:tr w:rsidR="00BF58B9" w:rsidRPr="00BF58B9" w:rsidTr="00BF58B9">
        <w:trPr>
          <w:tblCellSpacing w:w="0" w:type="dxa"/>
        </w:trPr>
        <w:tc>
          <w:tcPr>
            <w:tcW w:w="2552" w:type="dxa"/>
            <w:tcBorders>
              <w:top w:val="outset" w:sz="6" w:space="0" w:color="000000"/>
              <w:left w:val="nil"/>
              <w:bottom w:val="outset" w:sz="6" w:space="0" w:color="000000"/>
              <w:right w:val="outset" w:sz="6" w:space="0" w:color="000000"/>
            </w:tcBorders>
          </w:tcPr>
          <w:p w:rsidR="00BF58B9" w:rsidRPr="00BF58B9" w:rsidRDefault="00BF58B9" w:rsidP="00BF58B9">
            <w:pPr>
              <w:spacing w:after="0" w:line="240" w:lineRule="auto"/>
              <w:contextualSpacing/>
              <w:rPr>
                <w:rFonts w:ascii="Times New Roman" w:eastAsia="Times New Roman" w:hAnsi="Times New Roman" w:cs="Times New Roman"/>
                <w:sz w:val="18"/>
                <w:szCs w:val="18"/>
                <w:lang w:eastAsia="ru-RU"/>
              </w:rPr>
            </w:pPr>
          </w:p>
        </w:tc>
        <w:tc>
          <w:tcPr>
            <w:tcW w:w="4804" w:type="dxa"/>
            <w:tcBorders>
              <w:top w:val="outset" w:sz="6" w:space="0" w:color="000000"/>
              <w:left w:val="outset" w:sz="6" w:space="0" w:color="000000"/>
              <w:bottom w:val="outset" w:sz="6" w:space="0" w:color="000000"/>
              <w:right w:val="outset" w:sz="6" w:space="0" w:color="000000"/>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
                <w:bCs/>
                <w:sz w:val="18"/>
                <w:szCs w:val="18"/>
                <w:lang w:eastAsia="ru-RU"/>
              </w:rPr>
            </w:pPr>
            <w:r w:rsidRPr="00BF58B9">
              <w:rPr>
                <w:rFonts w:ascii="Times New Roman" w:eastAsia="Times New Roman" w:hAnsi="Times New Roman" w:cs="Times New Roman"/>
                <w:b/>
                <w:bCs/>
                <w:sz w:val="18"/>
                <w:szCs w:val="18"/>
                <w:lang w:eastAsia="ru-RU"/>
              </w:rPr>
              <w:t>Март</w:t>
            </w:r>
          </w:p>
        </w:tc>
        <w:tc>
          <w:tcPr>
            <w:tcW w:w="3559" w:type="dxa"/>
            <w:tcBorders>
              <w:top w:val="outset" w:sz="6" w:space="0" w:color="000000"/>
              <w:left w:val="outset" w:sz="6" w:space="0" w:color="000000"/>
              <w:bottom w:val="outset" w:sz="6" w:space="0" w:color="000000"/>
              <w:right w:val="nil"/>
            </w:tcBorders>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p>
        </w:tc>
      </w:tr>
      <w:tr w:rsidR="00BF58B9" w:rsidRPr="00BF58B9" w:rsidTr="00BF58B9">
        <w:trPr>
          <w:tblCellSpacing w:w="0" w:type="dxa"/>
        </w:trPr>
        <w:tc>
          <w:tcPr>
            <w:tcW w:w="2552" w:type="dxa"/>
            <w:tcBorders>
              <w:top w:val="outset" w:sz="6" w:space="0" w:color="000000"/>
              <w:left w:val="nil"/>
              <w:bottom w:val="outset" w:sz="6" w:space="0" w:color="000000"/>
              <w:right w:val="outset" w:sz="6" w:space="0" w:color="000000"/>
            </w:tcBorders>
            <w:hideMark/>
          </w:tcPr>
          <w:p w:rsidR="00BF58B9" w:rsidRPr="00BF58B9" w:rsidRDefault="00BF58B9" w:rsidP="00BF58B9">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BF58B9">
              <w:rPr>
                <w:rFonts w:ascii="Times New Roman CYR" w:eastAsia="Times New Roman" w:hAnsi="Times New Roman CYR" w:cs="Times New Roman CYR"/>
                <w:sz w:val="18"/>
                <w:szCs w:val="18"/>
                <w:lang w:eastAsia="ru-RU"/>
              </w:rPr>
              <w:t>с 03.03.2025 по 14.03.2025</w:t>
            </w:r>
          </w:p>
        </w:tc>
        <w:tc>
          <w:tcPr>
            <w:tcW w:w="4804" w:type="dxa"/>
            <w:tcBorders>
              <w:top w:val="outset" w:sz="6" w:space="0" w:color="000000"/>
              <w:left w:val="outset" w:sz="6" w:space="0" w:color="000000"/>
              <w:bottom w:val="outset" w:sz="6" w:space="0" w:color="000000"/>
              <w:right w:val="outset" w:sz="6" w:space="0" w:color="000000"/>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Международный женский день</w:t>
            </w:r>
          </w:p>
        </w:tc>
        <w:tc>
          <w:tcPr>
            <w:tcW w:w="3559" w:type="dxa"/>
            <w:tcBorders>
              <w:top w:val="outset" w:sz="6" w:space="0" w:color="000000"/>
              <w:left w:val="outset" w:sz="6" w:space="0" w:color="000000"/>
              <w:bottom w:val="outset" w:sz="6" w:space="0" w:color="000000"/>
              <w:right w:val="nil"/>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Праздник 8 марта, выставка детского творчества.</w:t>
            </w:r>
          </w:p>
        </w:tc>
      </w:tr>
      <w:tr w:rsidR="00BF58B9" w:rsidRPr="00BF58B9" w:rsidTr="00BF58B9">
        <w:trPr>
          <w:tblCellSpacing w:w="0" w:type="dxa"/>
        </w:trPr>
        <w:tc>
          <w:tcPr>
            <w:tcW w:w="2552" w:type="dxa"/>
            <w:tcBorders>
              <w:top w:val="outset" w:sz="6" w:space="0" w:color="000000"/>
              <w:left w:val="nil"/>
              <w:bottom w:val="outset" w:sz="6" w:space="0" w:color="000000"/>
              <w:right w:val="outset" w:sz="6" w:space="0" w:color="000000"/>
            </w:tcBorders>
            <w:hideMark/>
          </w:tcPr>
          <w:p w:rsidR="00BF58B9" w:rsidRPr="00BF58B9" w:rsidRDefault="00BF58B9" w:rsidP="00BF58B9">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BF58B9">
              <w:rPr>
                <w:rFonts w:ascii="Times New Roman CYR" w:eastAsia="Times New Roman" w:hAnsi="Times New Roman CYR" w:cs="Times New Roman CYR"/>
                <w:sz w:val="18"/>
                <w:szCs w:val="18"/>
                <w:lang w:eastAsia="ru-RU"/>
              </w:rPr>
              <w:t>с 17.03.2025 по 31.03.2025</w:t>
            </w:r>
          </w:p>
        </w:tc>
        <w:tc>
          <w:tcPr>
            <w:tcW w:w="4804" w:type="dxa"/>
            <w:tcBorders>
              <w:top w:val="outset" w:sz="6" w:space="0" w:color="000000"/>
              <w:left w:val="outset" w:sz="6" w:space="0" w:color="000000"/>
              <w:bottom w:val="outset" w:sz="6" w:space="0" w:color="000000"/>
              <w:right w:val="outset" w:sz="6" w:space="0" w:color="000000"/>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Народная культура и традиции.</w:t>
            </w:r>
          </w:p>
        </w:tc>
        <w:tc>
          <w:tcPr>
            <w:tcW w:w="3559" w:type="dxa"/>
            <w:tcBorders>
              <w:top w:val="outset" w:sz="6" w:space="0" w:color="000000"/>
              <w:left w:val="outset" w:sz="6" w:space="0" w:color="000000"/>
              <w:bottom w:val="outset" w:sz="6" w:space="0" w:color="000000"/>
              <w:right w:val="nil"/>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Выставка детского творчества, фольклорный праздник</w:t>
            </w:r>
          </w:p>
        </w:tc>
      </w:tr>
      <w:tr w:rsidR="00BF58B9" w:rsidRPr="00BF58B9" w:rsidTr="00BF58B9">
        <w:trPr>
          <w:tblCellSpacing w:w="0" w:type="dxa"/>
        </w:trPr>
        <w:tc>
          <w:tcPr>
            <w:tcW w:w="2552" w:type="dxa"/>
            <w:tcBorders>
              <w:top w:val="outset" w:sz="6" w:space="0" w:color="000000"/>
              <w:left w:val="nil"/>
              <w:bottom w:val="outset" w:sz="6" w:space="0" w:color="000000"/>
              <w:right w:val="outset" w:sz="6" w:space="0" w:color="000000"/>
            </w:tcBorders>
          </w:tcPr>
          <w:p w:rsidR="00BF58B9" w:rsidRPr="00BF58B9" w:rsidRDefault="00BF58B9" w:rsidP="00BF58B9">
            <w:pPr>
              <w:spacing w:after="0" w:line="240" w:lineRule="auto"/>
              <w:contextualSpacing/>
              <w:rPr>
                <w:rFonts w:ascii="Times New Roman" w:eastAsia="Times New Roman" w:hAnsi="Times New Roman" w:cs="Times New Roman"/>
                <w:sz w:val="18"/>
                <w:szCs w:val="18"/>
                <w:lang w:eastAsia="ru-RU"/>
              </w:rPr>
            </w:pPr>
          </w:p>
        </w:tc>
        <w:tc>
          <w:tcPr>
            <w:tcW w:w="4804" w:type="dxa"/>
            <w:tcBorders>
              <w:top w:val="outset" w:sz="6" w:space="0" w:color="000000"/>
              <w:left w:val="outset" w:sz="6" w:space="0" w:color="000000"/>
              <w:bottom w:val="outset" w:sz="6" w:space="0" w:color="000000"/>
              <w:right w:val="outset" w:sz="6" w:space="0" w:color="000000"/>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
                <w:bCs/>
                <w:sz w:val="18"/>
                <w:szCs w:val="18"/>
                <w:lang w:eastAsia="ru-RU"/>
              </w:rPr>
            </w:pPr>
            <w:r w:rsidRPr="00BF58B9">
              <w:rPr>
                <w:rFonts w:ascii="Times New Roman" w:eastAsia="Times New Roman" w:hAnsi="Times New Roman" w:cs="Times New Roman"/>
                <w:b/>
                <w:bCs/>
                <w:sz w:val="18"/>
                <w:szCs w:val="18"/>
                <w:lang w:eastAsia="ru-RU"/>
              </w:rPr>
              <w:t>Апрель</w:t>
            </w:r>
          </w:p>
        </w:tc>
        <w:tc>
          <w:tcPr>
            <w:tcW w:w="3559" w:type="dxa"/>
            <w:tcBorders>
              <w:top w:val="outset" w:sz="6" w:space="0" w:color="000000"/>
              <w:left w:val="outset" w:sz="6" w:space="0" w:color="000000"/>
              <w:bottom w:val="outset" w:sz="6" w:space="0" w:color="000000"/>
              <w:right w:val="nil"/>
            </w:tcBorders>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p>
        </w:tc>
      </w:tr>
      <w:tr w:rsidR="00BF58B9" w:rsidRPr="00BF58B9" w:rsidTr="00BF58B9">
        <w:trPr>
          <w:tblCellSpacing w:w="0" w:type="dxa"/>
        </w:trPr>
        <w:tc>
          <w:tcPr>
            <w:tcW w:w="2552" w:type="dxa"/>
            <w:tcBorders>
              <w:top w:val="outset" w:sz="6" w:space="0" w:color="000000"/>
              <w:left w:val="nil"/>
              <w:bottom w:val="outset" w:sz="6" w:space="0" w:color="000000"/>
              <w:right w:val="outset" w:sz="6" w:space="0" w:color="000000"/>
            </w:tcBorders>
            <w:hideMark/>
          </w:tcPr>
          <w:p w:rsidR="00BF58B9" w:rsidRPr="00BF58B9" w:rsidRDefault="00BF58B9" w:rsidP="00BF58B9">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BF58B9">
              <w:rPr>
                <w:rFonts w:ascii="Times New Roman CYR" w:eastAsia="Times New Roman" w:hAnsi="Times New Roman CYR" w:cs="Times New Roman CYR"/>
                <w:sz w:val="18"/>
                <w:szCs w:val="18"/>
                <w:lang w:eastAsia="ru-RU"/>
              </w:rPr>
              <w:t>с 01.04.2025 по 11.04.2025</w:t>
            </w:r>
          </w:p>
        </w:tc>
        <w:tc>
          <w:tcPr>
            <w:tcW w:w="4804" w:type="dxa"/>
            <w:tcBorders>
              <w:top w:val="outset" w:sz="6" w:space="0" w:color="000000"/>
              <w:left w:val="outset" w:sz="6" w:space="0" w:color="000000"/>
              <w:bottom w:val="outset" w:sz="6" w:space="0" w:color="000000"/>
              <w:right w:val="outset" w:sz="6" w:space="0" w:color="000000"/>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Весна (сезонные изменения  в природе, одежде людей, на территории детского сада).</w:t>
            </w:r>
          </w:p>
        </w:tc>
        <w:tc>
          <w:tcPr>
            <w:tcW w:w="3559" w:type="dxa"/>
            <w:tcBorders>
              <w:top w:val="outset" w:sz="6" w:space="0" w:color="000000"/>
              <w:left w:val="outset" w:sz="6" w:space="0" w:color="000000"/>
              <w:bottom w:val="outset" w:sz="6" w:space="0" w:color="000000"/>
              <w:right w:val="nil"/>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Выставка детского творчества, праздник весны.</w:t>
            </w:r>
          </w:p>
        </w:tc>
      </w:tr>
      <w:tr w:rsidR="00BF58B9" w:rsidRPr="00BF58B9" w:rsidTr="00BF58B9">
        <w:trPr>
          <w:trHeight w:val="135"/>
          <w:tblCellSpacing w:w="0" w:type="dxa"/>
        </w:trPr>
        <w:tc>
          <w:tcPr>
            <w:tcW w:w="2552" w:type="dxa"/>
            <w:tcBorders>
              <w:top w:val="outset" w:sz="6" w:space="0" w:color="000000"/>
              <w:left w:val="nil"/>
              <w:bottom w:val="outset" w:sz="6" w:space="0" w:color="000000"/>
              <w:right w:val="outset" w:sz="6" w:space="0" w:color="000000"/>
            </w:tcBorders>
            <w:hideMark/>
          </w:tcPr>
          <w:p w:rsidR="00BF58B9" w:rsidRPr="00BF58B9" w:rsidRDefault="00BF58B9" w:rsidP="00BF58B9">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BF58B9">
              <w:rPr>
                <w:rFonts w:ascii="Times New Roman CYR" w:eastAsia="Times New Roman" w:hAnsi="Times New Roman CYR" w:cs="Times New Roman CYR"/>
                <w:sz w:val="18"/>
                <w:szCs w:val="18"/>
                <w:lang w:eastAsia="ru-RU"/>
              </w:rPr>
              <w:t>с 14.04.2025 по 30.04.2025</w:t>
            </w:r>
          </w:p>
        </w:tc>
        <w:tc>
          <w:tcPr>
            <w:tcW w:w="4804" w:type="dxa"/>
            <w:tcBorders>
              <w:top w:val="outset" w:sz="6" w:space="0" w:color="000000"/>
              <w:left w:val="outset" w:sz="6" w:space="0" w:color="000000"/>
              <w:bottom w:val="outset" w:sz="6" w:space="0" w:color="000000"/>
              <w:right w:val="outset" w:sz="6" w:space="0" w:color="000000"/>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Весна. Домашние животные и птицы.</w:t>
            </w:r>
          </w:p>
        </w:tc>
        <w:tc>
          <w:tcPr>
            <w:tcW w:w="3559" w:type="dxa"/>
            <w:tcBorders>
              <w:top w:val="outset" w:sz="6" w:space="0" w:color="000000"/>
              <w:left w:val="outset" w:sz="6" w:space="0" w:color="000000"/>
              <w:bottom w:val="outset" w:sz="6" w:space="0" w:color="000000"/>
              <w:right w:val="nil"/>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Выставка детского творчества</w:t>
            </w:r>
          </w:p>
        </w:tc>
      </w:tr>
      <w:tr w:rsidR="00BF58B9" w:rsidRPr="00BF58B9" w:rsidTr="00BF58B9">
        <w:trPr>
          <w:trHeight w:val="135"/>
          <w:tblCellSpacing w:w="0" w:type="dxa"/>
        </w:trPr>
        <w:tc>
          <w:tcPr>
            <w:tcW w:w="2552" w:type="dxa"/>
            <w:tcBorders>
              <w:top w:val="outset" w:sz="6" w:space="0" w:color="000000"/>
              <w:left w:val="nil"/>
              <w:bottom w:val="outset" w:sz="6" w:space="0" w:color="000000"/>
              <w:right w:val="outset" w:sz="6" w:space="0" w:color="000000"/>
            </w:tcBorders>
          </w:tcPr>
          <w:p w:rsidR="00BF58B9" w:rsidRPr="00BF58B9" w:rsidRDefault="00BF58B9" w:rsidP="00BF58B9">
            <w:pPr>
              <w:spacing w:after="0" w:line="240" w:lineRule="auto"/>
              <w:contextualSpacing/>
              <w:rPr>
                <w:rFonts w:ascii="Times New Roman" w:eastAsia="Times New Roman" w:hAnsi="Times New Roman" w:cs="Times New Roman"/>
                <w:sz w:val="18"/>
                <w:szCs w:val="18"/>
                <w:lang w:eastAsia="ru-RU"/>
              </w:rPr>
            </w:pPr>
          </w:p>
        </w:tc>
        <w:tc>
          <w:tcPr>
            <w:tcW w:w="4804" w:type="dxa"/>
            <w:tcBorders>
              <w:top w:val="outset" w:sz="6" w:space="0" w:color="000000"/>
              <w:left w:val="outset" w:sz="6" w:space="0" w:color="000000"/>
              <w:bottom w:val="outset" w:sz="6" w:space="0" w:color="000000"/>
              <w:right w:val="outset" w:sz="6" w:space="0" w:color="000000"/>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
                <w:bCs/>
                <w:sz w:val="18"/>
                <w:szCs w:val="18"/>
                <w:lang w:eastAsia="ru-RU"/>
              </w:rPr>
            </w:pPr>
            <w:r w:rsidRPr="00BF58B9">
              <w:rPr>
                <w:rFonts w:ascii="Times New Roman" w:eastAsia="Times New Roman" w:hAnsi="Times New Roman" w:cs="Times New Roman"/>
                <w:b/>
                <w:bCs/>
                <w:sz w:val="18"/>
                <w:szCs w:val="18"/>
                <w:lang w:eastAsia="ru-RU"/>
              </w:rPr>
              <w:t>Май</w:t>
            </w:r>
          </w:p>
        </w:tc>
        <w:tc>
          <w:tcPr>
            <w:tcW w:w="3559" w:type="dxa"/>
            <w:tcBorders>
              <w:top w:val="outset" w:sz="6" w:space="0" w:color="000000"/>
              <w:left w:val="outset" w:sz="6" w:space="0" w:color="000000"/>
              <w:bottom w:val="outset" w:sz="6" w:space="0" w:color="000000"/>
              <w:right w:val="nil"/>
            </w:tcBorders>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p>
        </w:tc>
      </w:tr>
      <w:tr w:rsidR="00BF58B9" w:rsidRPr="00BF58B9" w:rsidTr="00BF58B9">
        <w:trPr>
          <w:tblCellSpacing w:w="0" w:type="dxa"/>
        </w:trPr>
        <w:tc>
          <w:tcPr>
            <w:tcW w:w="2552" w:type="dxa"/>
            <w:tcBorders>
              <w:top w:val="outset" w:sz="6" w:space="0" w:color="000000"/>
              <w:left w:val="nil"/>
              <w:bottom w:val="outset" w:sz="6" w:space="0" w:color="000000"/>
              <w:right w:val="outset" w:sz="6" w:space="0" w:color="000000"/>
            </w:tcBorders>
            <w:hideMark/>
          </w:tcPr>
          <w:p w:rsidR="00BF58B9" w:rsidRPr="00BF58B9" w:rsidRDefault="00BF58B9" w:rsidP="00BF58B9">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BF58B9">
              <w:rPr>
                <w:rFonts w:ascii="Times New Roman CYR" w:eastAsia="Times New Roman" w:hAnsi="Times New Roman CYR" w:cs="Times New Roman CYR"/>
                <w:sz w:val="18"/>
                <w:szCs w:val="18"/>
                <w:lang w:eastAsia="ru-RU"/>
              </w:rPr>
              <w:t>с 05.05.2025 по 16.05.2025</w:t>
            </w:r>
          </w:p>
        </w:tc>
        <w:tc>
          <w:tcPr>
            <w:tcW w:w="4804" w:type="dxa"/>
            <w:tcBorders>
              <w:top w:val="outset" w:sz="6" w:space="0" w:color="000000"/>
              <w:left w:val="outset" w:sz="6" w:space="0" w:color="000000"/>
              <w:bottom w:val="outset" w:sz="6" w:space="0" w:color="000000"/>
              <w:right w:val="outset" w:sz="6" w:space="0" w:color="000000"/>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Весна. Дикие животные и птицы. (День Победы).</w:t>
            </w:r>
          </w:p>
        </w:tc>
        <w:tc>
          <w:tcPr>
            <w:tcW w:w="3559" w:type="dxa"/>
            <w:tcBorders>
              <w:top w:val="outset" w:sz="6" w:space="0" w:color="000000"/>
              <w:left w:val="outset" w:sz="6" w:space="0" w:color="000000"/>
              <w:bottom w:val="outset" w:sz="6" w:space="0" w:color="000000"/>
              <w:right w:val="nil"/>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Праздник День Победы, выставка детского творчества</w:t>
            </w:r>
          </w:p>
        </w:tc>
      </w:tr>
      <w:tr w:rsidR="00BF58B9" w:rsidRPr="00BF58B9" w:rsidTr="00BF58B9">
        <w:trPr>
          <w:tblCellSpacing w:w="0" w:type="dxa"/>
        </w:trPr>
        <w:tc>
          <w:tcPr>
            <w:tcW w:w="2552" w:type="dxa"/>
            <w:tcBorders>
              <w:top w:val="outset" w:sz="6" w:space="0" w:color="000000"/>
              <w:left w:val="nil"/>
              <w:bottom w:val="outset" w:sz="6" w:space="0" w:color="000000"/>
              <w:right w:val="outset" w:sz="6" w:space="0" w:color="000000"/>
            </w:tcBorders>
            <w:hideMark/>
          </w:tcPr>
          <w:p w:rsidR="00BF58B9" w:rsidRPr="00BF58B9" w:rsidRDefault="00BF58B9" w:rsidP="00BF58B9">
            <w:pPr>
              <w:suppressAutoHyphens/>
              <w:autoSpaceDE w:val="0"/>
              <w:autoSpaceDN w:val="0"/>
              <w:adjustRightInd w:val="0"/>
              <w:spacing w:after="0" w:line="240" w:lineRule="auto"/>
              <w:contextualSpacing/>
              <w:jc w:val="center"/>
              <w:rPr>
                <w:rFonts w:ascii="Times New Roman CYR" w:eastAsia="Times New Roman" w:hAnsi="Times New Roman CYR" w:cs="Times New Roman CYR"/>
                <w:sz w:val="18"/>
                <w:szCs w:val="18"/>
                <w:lang w:eastAsia="ru-RU"/>
              </w:rPr>
            </w:pPr>
            <w:r w:rsidRPr="00BF58B9">
              <w:rPr>
                <w:rFonts w:ascii="Times New Roman CYR" w:eastAsia="Times New Roman" w:hAnsi="Times New Roman CYR" w:cs="Times New Roman CYR"/>
                <w:sz w:val="18"/>
                <w:szCs w:val="18"/>
                <w:lang w:eastAsia="ru-RU"/>
              </w:rPr>
              <w:t>с 19.05.2025 по 30.05.2025</w:t>
            </w:r>
          </w:p>
        </w:tc>
        <w:tc>
          <w:tcPr>
            <w:tcW w:w="4804" w:type="dxa"/>
            <w:tcBorders>
              <w:top w:val="outset" w:sz="6" w:space="0" w:color="000000"/>
              <w:left w:val="outset" w:sz="6" w:space="0" w:color="000000"/>
              <w:bottom w:val="outset" w:sz="6" w:space="0" w:color="000000"/>
              <w:right w:val="outset" w:sz="6" w:space="0" w:color="000000"/>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Здравствуй, лето.</w:t>
            </w:r>
          </w:p>
        </w:tc>
        <w:tc>
          <w:tcPr>
            <w:tcW w:w="3559" w:type="dxa"/>
            <w:tcBorders>
              <w:top w:val="outset" w:sz="6" w:space="0" w:color="000000"/>
              <w:left w:val="outset" w:sz="6" w:space="0" w:color="000000"/>
              <w:bottom w:val="outset" w:sz="6" w:space="0" w:color="000000"/>
              <w:right w:val="nil"/>
            </w:tcBorders>
            <w:hideMark/>
          </w:tcPr>
          <w:p w:rsidR="00BF58B9" w:rsidRPr="00BF58B9" w:rsidRDefault="00BF58B9" w:rsidP="00BF58B9">
            <w:pPr>
              <w:spacing w:after="0" w:line="240" w:lineRule="auto"/>
              <w:contextualSpacing/>
              <w:jc w:val="center"/>
              <w:rPr>
                <w:rFonts w:ascii="Times New Roman" w:eastAsia="Times New Roman" w:hAnsi="Times New Roman" w:cs="Times New Roman"/>
                <w:bCs/>
                <w:sz w:val="18"/>
                <w:szCs w:val="18"/>
                <w:lang w:eastAsia="ru-RU"/>
              </w:rPr>
            </w:pPr>
            <w:r w:rsidRPr="00BF58B9">
              <w:rPr>
                <w:rFonts w:ascii="Times New Roman" w:eastAsia="Times New Roman" w:hAnsi="Times New Roman" w:cs="Times New Roman"/>
                <w:bCs/>
                <w:sz w:val="18"/>
                <w:szCs w:val="18"/>
                <w:lang w:eastAsia="ru-RU"/>
              </w:rPr>
              <w:t>Выставка детского творчества.</w:t>
            </w:r>
          </w:p>
        </w:tc>
      </w:tr>
    </w:tbl>
    <w:p w:rsidR="00BE1054" w:rsidRDefault="00AC543B" w:rsidP="00AC543B">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lastRenderedPageBreak/>
        <w:t>Приложение №2</w:t>
      </w:r>
    </w:p>
    <w:p w:rsidR="00BE1054" w:rsidRDefault="00BE1054" w:rsidP="00BE1054">
      <w:pPr>
        <w:shd w:val="clear" w:color="auto" w:fill="FFFFFF"/>
        <w:suppressAutoHyphens/>
        <w:autoSpaceDE w:val="0"/>
        <w:spacing w:after="0" w:line="240" w:lineRule="auto"/>
        <w:contextualSpacing/>
        <w:jc w:val="center"/>
        <w:rPr>
          <w:rFonts w:ascii="Times New Roman" w:eastAsia="Times New Roman" w:hAnsi="Times New Roman" w:cs="Times New Roman"/>
          <w:b/>
          <w:color w:val="000000"/>
          <w:sz w:val="28"/>
          <w:szCs w:val="28"/>
          <w:lang w:eastAsia="zh-CN"/>
        </w:rPr>
      </w:pPr>
      <w:r w:rsidRPr="00BE1054">
        <w:rPr>
          <w:rFonts w:ascii="Times New Roman" w:eastAsia="Times New Roman" w:hAnsi="Times New Roman" w:cs="Times New Roman"/>
          <w:b/>
          <w:color w:val="000000"/>
          <w:sz w:val="28"/>
          <w:szCs w:val="28"/>
          <w:lang w:eastAsia="zh-CN"/>
        </w:rPr>
        <w:t>Комплексно-тематическое планирование прогулки.</w:t>
      </w:r>
    </w:p>
    <w:tbl>
      <w:tblPr>
        <w:tblW w:w="9682" w:type="dxa"/>
        <w:tblInd w:w="-102" w:type="dxa"/>
        <w:tblLayout w:type="fixed"/>
        <w:tblCellMar>
          <w:left w:w="40" w:type="dxa"/>
          <w:right w:w="40" w:type="dxa"/>
        </w:tblCellMar>
        <w:tblLook w:val="0000" w:firstRow="0" w:lastRow="0" w:firstColumn="0" w:lastColumn="0" w:noHBand="0" w:noVBand="0"/>
      </w:tblPr>
      <w:tblGrid>
        <w:gridCol w:w="993"/>
        <w:gridCol w:w="709"/>
        <w:gridCol w:w="1984"/>
        <w:gridCol w:w="1985"/>
        <w:gridCol w:w="1842"/>
        <w:gridCol w:w="2169"/>
      </w:tblGrid>
      <w:tr w:rsidR="00CD63F9" w:rsidRPr="00CD63F9" w:rsidTr="00C44F46">
        <w:trPr>
          <w:trHeight w:val="900"/>
        </w:trPr>
        <w:tc>
          <w:tcPr>
            <w:tcW w:w="993"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b/>
                <w:color w:val="000000"/>
                <w:sz w:val="20"/>
                <w:szCs w:val="20"/>
                <w:lang w:eastAsia="zh-CN"/>
              </w:rPr>
            </w:pPr>
            <w:r w:rsidRPr="00CD63F9">
              <w:rPr>
                <w:rFonts w:ascii="Times New Roman" w:eastAsia="Times New Roman" w:hAnsi="Times New Roman" w:cs="Times New Roman"/>
                <w:b/>
                <w:color w:val="000000"/>
                <w:sz w:val="20"/>
                <w:szCs w:val="20"/>
                <w:lang w:eastAsia="zh-CN"/>
              </w:rPr>
              <w:t>Время</w:t>
            </w:r>
          </w:p>
          <w:p w:rsidR="00CD63F9" w:rsidRPr="00CD63F9" w:rsidRDefault="00CD63F9" w:rsidP="00CD63F9">
            <w:pPr>
              <w:shd w:val="clear" w:color="auto" w:fill="FFFFFF"/>
              <w:suppressAutoHyphens/>
              <w:autoSpaceDE w:val="0"/>
              <w:spacing w:after="0" w:line="240" w:lineRule="auto"/>
              <w:jc w:val="both"/>
              <w:rPr>
                <w:rFonts w:ascii="Times New Roman" w:eastAsia="Times New Roman" w:hAnsi="Times New Roman" w:cs="Times New Roman"/>
                <w:b/>
                <w:color w:val="000000"/>
                <w:sz w:val="20"/>
                <w:szCs w:val="20"/>
                <w:lang w:eastAsia="zh-CN"/>
              </w:rPr>
            </w:pPr>
            <w:r w:rsidRPr="00CD63F9">
              <w:rPr>
                <w:rFonts w:ascii="Times New Roman" w:eastAsia="Times New Roman" w:hAnsi="Times New Roman" w:cs="Times New Roman"/>
                <w:b/>
                <w:color w:val="000000"/>
                <w:sz w:val="20"/>
                <w:szCs w:val="20"/>
                <w:lang w:eastAsia="zh-CN"/>
              </w:rPr>
              <w:t>прове-</w:t>
            </w:r>
          </w:p>
          <w:p w:rsidR="00CD63F9" w:rsidRPr="00CD63F9" w:rsidRDefault="00CD63F9" w:rsidP="00CD63F9">
            <w:pPr>
              <w:shd w:val="clear" w:color="auto" w:fill="FFFFFF"/>
              <w:suppressAutoHyphens/>
              <w:autoSpaceDE w:val="0"/>
              <w:spacing w:after="0" w:line="240" w:lineRule="auto"/>
              <w:jc w:val="both"/>
              <w:rPr>
                <w:rFonts w:ascii="Times New Roman" w:eastAsia="Times New Roman" w:hAnsi="Times New Roman" w:cs="Times New Roman"/>
                <w:b/>
                <w:color w:val="000000"/>
                <w:sz w:val="20"/>
                <w:szCs w:val="20"/>
                <w:lang w:eastAsia="zh-CN"/>
              </w:rPr>
            </w:pPr>
            <w:r w:rsidRPr="00CD63F9">
              <w:rPr>
                <w:rFonts w:ascii="Times New Roman" w:eastAsia="Times New Roman" w:hAnsi="Times New Roman" w:cs="Times New Roman"/>
                <w:b/>
                <w:color w:val="000000"/>
                <w:sz w:val="20"/>
                <w:szCs w:val="20"/>
                <w:lang w:eastAsia="zh-CN"/>
              </w:rPr>
              <w:t>дения</w:t>
            </w:r>
          </w:p>
        </w:tc>
        <w:tc>
          <w:tcPr>
            <w:tcW w:w="2693" w:type="dxa"/>
            <w:gridSpan w:val="2"/>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b/>
                <w:color w:val="000000"/>
                <w:sz w:val="20"/>
                <w:szCs w:val="20"/>
                <w:lang w:eastAsia="zh-CN"/>
              </w:rPr>
            </w:pPr>
            <w:r w:rsidRPr="00CD63F9">
              <w:rPr>
                <w:rFonts w:ascii="Times New Roman" w:eastAsia="Times New Roman" w:hAnsi="Times New Roman" w:cs="Times New Roman"/>
                <w:b/>
                <w:color w:val="000000"/>
                <w:sz w:val="20"/>
                <w:szCs w:val="20"/>
                <w:lang w:eastAsia="zh-CN"/>
              </w:rPr>
              <w:t>Тема и цель</w:t>
            </w:r>
          </w:p>
          <w:p w:rsidR="00CD63F9" w:rsidRPr="00CD63F9" w:rsidRDefault="00CD63F9" w:rsidP="00CD63F9">
            <w:pPr>
              <w:shd w:val="clear" w:color="auto" w:fill="FFFFFF"/>
              <w:suppressAutoHyphens/>
              <w:autoSpaceDE w:val="0"/>
              <w:spacing w:after="0" w:line="240" w:lineRule="auto"/>
              <w:jc w:val="both"/>
              <w:rPr>
                <w:rFonts w:ascii="Times New Roman" w:eastAsia="Times New Roman" w:hAnsi="Times New Roman" w:cs="Times New Roman"/>
                <w:b/>
                <w:color w:val="000000"/>
                <w:sz w:val="20"/>
                <w:szCs w:val="20"/>
                <w:lang w:eastAsia="zh-CN"/>
              </w:rPr>
            </w:pPr>
            <w:r w:rsidRPr="00CD63F9">
              <w:rPr>
                <w:rFonts w:ascii="Times New Roman" w:eastAsia="Times New Roman" w:hAnsi="Times New Roman" w:cs="Times New Roman"/>
                <w:b/>
                <w:color w:val="000000"/>
                <w:sz w:val="20"/>
                <w:szCs w:val="20"/>
                <w:lang w:eastAsia="zh-CN"/>
              </w:rPr>
              <w:t>1 -й недели</w:t>
            </w:r>
          </w:p>
        </w:tc>
        <w:tc>
          <w:tcPr>
            <w:tcW w:w="1985"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b/>
                <w:color w:val="000000"/>
                <w:sz w:val="20"/>
                <w:szCs w:val="20"/>
                <w:lang w:eastAsia="zh-CN"/>
              </w:rPr>
            </w:pPr>
            <w:r w:rsidRPr="00CD63F9">
              <w:rPr>
                <w:rFonts w:ascii="Times New Roman" w:eastAsia="Times New Roman" w:hAnsi="Times New Roman" w:cs="Times New Roman"/>
                <w:b/>
                <w:color w:val="000000"/>
                <w:sz w:val="20"/>
                <w:szCs w:val="20"/>
                <w:lang w:eastAsia="zh-CN"/>
              </w:rPr>
              <w:t>Тема и цель</w:t>
            </w:r>
          </w:p>
          <w:p w:rsidR="00CD63F9" w:rsidRPr="00CD63F9" w:rsidRDefault="00CD63F9" w:rsidP="00CD63F9">
            <w:pPr>
              <w:shd w:val="clear" w:color="auto" w:fill="FFFFFF"/>
              <w:suppressAutoHyphens/>
              <w:autoSpaceDE w:val="0"/>
              <w:spacing w:after="0" w:line="240" w:lineRule="auto"/>
              <w:jc w:val="both"/>
              <w:rPr>
                <w:rFonts w:ascii="Times New Roman" w:eastAsia="Times New Roman" w:hAnsi="Times New Roman" w:cs="Times New Roman"/>
                <w:b/>
                <w:color w:val="000000"/>
                <w:sz w:val="20"/>
                <w:szCs w:val="20"/>
                <w:lang w:eastAsia="zh-CN"/>
              </w:rPr>
            </w:pPr>
            <w:r w:rsidRPr="00CD63F9">
              <w:rPr>
                <w:rFonts w:ascii="Times New Roman" w:eastAsia="Times New Roman" w:hAnsi="Times New Roman" w:cs="Times New Roman"/>
                <w:b/>
                <w:color w:val="000000"/>
                <w:sz w:val="20"/>
                <w:szCs w:val="20"/>
                <w:lang w:eastAsia="zh-CN"/>
              </w:rPr>
              <w:t>2-й недели</w:t>
            </w:r>
          </w:p>
        </w:tc>
        <w:tc>
          <w:tcPr>
            <w:tcW w:w="1842"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b/>
                <w:color w:val="000000"/>
                <w:sz w:val="20"/>
                <w:szCs w:val="20"/>
                <w:lang w:eastAsia="zh-CN"/>
              </w:rPr>
            </w:pPr>
            <w:r w:rsidRPr="00CD63F9">
              <w:rPr>
                <w:rFonts w:ascii="Times New Roman" w:eastAsia="Times New Roman" w:hAnsi="Times New Roman" w:cs="Times New Roman"/>
                <w:b/>
                <w:color w:val="000000"/>
                <w:sz w:val="20"/>
                <w:szCs w:val="20"/>
                <w:lang w:eastAsia="zh-CN"/>
              </w:rPr>
              <w:t>Тема и цель</w:t>
            </w:r>
          </w:p>
          <w:p w:rsidR="00CD63F9" w:rsidRPr="00CD63F9" w:rsidRDefault="00CD63F9" w:rsidP="00CD63F9">
            <w:pPr>
              <w:shd w:val="clear" w:color="auto" w:fill="FFFFFF"/>
              <w:suppressAutoHyphens/>
              <w:autoSpaceDE w:val="0"/>
              <w:spacing w:after="0" w:line="240" w:lineRule="auto"/>
              <w:jc w:val="both"/>
              <w:rPr>
                <w:rFonts w:ascii="Times New Roman" w:eastAsia="Times New Roman" w:hAnsi="Times New Roman" w:cs="Times New Roman"/>
                <w:b/>
                <w:color w:val="000000"/>
                <w:sz w:val="20"/>
                <w:szCs w:val="20"/>
                <w:lang w:eastAsia="zh-CN"/>
              </w:rPr>
            </w:pPr>
            <w:r w:rsidRPr="00CD63F9">
              <w:rPr>
                <w:rFonts w:ascii="Times New Roman" w:eastAsia="Times New Roman" w:hAnsi="Times New Roman" w:cs="Times New Roman"/>
                <w:b/>
                <w:color w:val="000000"/>
                <w:sz w:val="20"/>
                <w:szCs w:val="20"/>
                <w:lang w:eastAsia="zh-CN"/>
              </w:rPr>
              <w:t>3-й недели</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b/>
                <w:color w:val="000000"/>
                <w:sz w:val="20"/>
                <w:szCs w:val="20"/>
                <w:lang w:eastAsia="zh-CN"/>
              </w:rPr>
            </w:pPr>
            <w:r w:rsidRPr="00CD63F9">
              <w:rPr>
                <w:rFonts w:ascii="Times New Roman" w:eastAsia="Times New Roman" w:hAnsi="Times New Roman" w:cs="Times New Roman"/>
                <w:b/>
                <w:color w:val="000000"/>
                <w:sz w:val="20"/>
                <w:szCs w:val="20"/>
                <w:lang w:eastAsia="zh-CN"/>
              </w:rPr>
              <w:t>Тема и цель</w:t>
            </w:r>
          </w:p>
          <w:p w:rsidR="00CD63F9" w:rsidRPr="00CD63F9" w:rsidRDefault="00CD63F9" w:rsidP="00CD63F9">
            <w:pPr>
              <w:shd w:val="clear" w:color="auto" w:fill="FFFFFF"/>
              <w:suppressAutoHyphens/>
              <w:autoSpaceDE w:val="0"/>
              <w:spacing w:after="0" w:line="240" w:lineRule="auto"/>
              <w:jc w:val="both"/>
              <w:rPr>
                <w:rFonts w:ascii="Times New Roman" w:eastAsia="Times New Roman" w:hAnsi="Times New Roman" w:cs="Times New Roman"/>
                <w:b/>
                <w:color w:val="000000"/>
                <w:sz w:val="20"/>
                <w:szCs w:val="20"/>
                <w:lang w:eastAsia="zh-CN"/>
              </w:rPr>
            </w:pPr>
            <w:r w:rsidRPr="00CD63F9">
              <w:rPr>
                <w:rFonts w:ascii="Times New Roman" w:eastAsia="Times New Roman" w:hAnsi="Times New Roman" w:cs="Times New Roman"/>
                <w:b/>
                <w:color w:val="000000"/>
                <w:sz w:val="20"/>
                <w:szCs w:val="20"/>
                <w:lang w:eastAsia="zh-CN"/>
              </w:rPr>
              <w:t>4-й недели</w:t>
            </w:r>
          </w:p>
        </w:tc>
      </w:tr>
      <w:tr w:rsidR="00CD63F9" w:rsidRPr="00CD63F9" w:rsidTr="00C44F46">
        <w:trPr>
          <w:trHeight w:val="230"/>
        </w:trPr>
        <w:tc>
          <w:tcPr>
            <w:tcW w:w="993"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b/>
                <w:bCs/>
                <w:color w:val="000000"/>
                <w:sz w:val="18"/>
                <w:szCs w:val="18"/>
                <w:lang w:eastAsia="zh-CN"/>
              </w:rPr>
            </w:pPr>
            <w:r w:rsidRPr="00CD63F9">
              <w:rPr>
                <w:rFonts w:ascii="Times New Roman" w:eastAsia="Times New Roman" w:hAnsi="Times New Roman" w:cs="Times New Roman"/>
                <w:b/>
                <w:bCs/>
                <w:color w:val="000000"/>
                <w:sz w:val="18"/>
                <w:szCs w:val="18"/>
                <w:lang w:eastAsia="zh-CN"/>
              </w:rPr>
              <w:t>1</w:t>
            </w:r>
          </w:p>
        </w:tc>
        <w:tc>
          <w:tcPr>
            <w:tcW w:w="2693" w:type="dxa"/>
            <w:gridSpan w:val="2"/>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b/>
                <w:bCs/>
                <w:color w:val="000000"/>
                <w:sz w:val="18"/>
                <w:szCs w:val="18"/>
                <w:lang w:eastAsia="zh-CN"/>
              </w:rPr>
            </w:pPr>
            <w:r w:rsidRPr="00CD63F9">
              <w:rPr>
                <w:rFonts w:ascii="Times New Roman" w:eastAsia="Times New Roman" w:hAnsi="Times New Roman" w:cs="Times New Roman"/>
                <w:b/>
                <w:bCs/>
                <w:color w:val="000000"/>
                <w:sz w:val="18"/>
                <w:szCs w:val="18"/>
                <w:lang w:eastAsia="zh-CN"/>
              </w:rPr>
              <w:t>2</w:t>
            </w:r>
          </w:p>
        </w:tc>
        <w:tc>
          <w:tcPr>
            <w:tcW w:w="1985"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b/>
                <w:bCs/>
                <w:color w:val="000000"/>
                <w:sz w:val="18"/>
                <w:szCs w:val="18"/>
                <w:lang w:eastAsia="zh-CN"/>
              </w:rPr>
            </w:pPr>
            <w:r w:rsidRPr="00CD63F9">
              <w:rPr>
                <w:rFonts w:ascii="Times New Roman" w:eastAsia="Times New Roman" w:hAnsi="Times New Roman" w:cs="Times New Roman"/>
                <w:b/>
                <w:bCs/>
                <w:color w:val="000000"/>
                <w:sz w:val="18"/>
                <w:szCs w:val="18"/>
                <w:lang w:eastAsia="zh-CN"/>
              </w:rPr>
              <w:t>3</w:t>
            </w:r>
          </w:p>
        </w:tc>
        <w:tc>
          <w:tcPr>
            <w:tcW w:w="1842"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b/>
                <w:bCs/>
                <w:color w:val="000000"/>
                <w:sz w:val="18"/>
                <w:szCs w:val="18"/>
                <w:lang w:eastAsia="zh-CN"/>
              </w:rPr>
            </w:pPr>
            <w:r w:rsidRPr="00CD63F9">
              <w:rPr>
                <w:rFonts w:ascii="Times New Roman" w:eastAsia="Times New Roman" w:hAnsi="Times New Roman" w:cs="Times New Roman"/>
                <w:b/>
                <w:bCs/>
                <w:color w:val="000000"/>
                <w:sz w:val="18"/>
                <w:szCs w:val="18"/>
                <w:lang w:eastAsia="zh-CN"/>
              </w:rPr>
              <w:t>4</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b/>
                <w:bCs/>
                <w:color w:val="000000"/>
                <w:sz w:val="18"/>
                <w:szCs w:val="18"/>
                <w:lang w:eastAsia="zh-CN"/>
              </w:rPr>
            </w:pPr>
            <w:r w:rsidRPr="00CD63F9">
              <w:rPr>
                <w:rFonts w:ascii="Times New Roman" w:eastAsia="Times New Roman" w:hAnsi="Times New Roman" w:cs="Times New Roman"/>
                <w:b/>
                <w:bCs/>
                <w:color w:val="000000"/>
                <w:sz w:val="18"/>
                <w:szCs w:val="18"/>
                <w:lang w:eastAsia="zh-CN"/>
              </w:rPr>
              <w:t>5</w:t>
            </w:r>
          </w:p>
        </w:tc>
      </w:tr>
      <w:tr w:rsidR="00CD63F9" w:rsidRPr="00CD63F9" w:rsidTr="00C44F46">
        <w:trPr>
          <w:trHeight w:val="625"/>
        </w:trPr>
        <w:tc>
          <w:tcPr>
            <w:tcW w:w="993" w:type="dxa"/>
            <w:vMerge w:val="restart"/>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ind w:right="113"/>
              <w:jc w:val="both"/>
              <w:rPr>
                <w:rFonts w:ascii="Times New Roman" w:eastAsia="Times New Roman" w:hAnsi="Times New Roman" w:cs="Times New Roman"/>
                <w:color w:val="000000"/>
                <w:sz w:val="20"/>
                <w:szCs w:val="20"/>
                <w:lang w:eastAsia="zh-CN"/>
              </w:rPr>
            </w:pPr>
            <w:r w:rsidRPr="00CD63F9">
              <w:rPr>
                <w:rFonts w:ascii="Times New Roman" w:eastAsia="Times New Roman" w:hAnsi="Times New Roman" w:cs="Times New Roman"/>
                <w:color w:val="000000"/>
                <w:sz w:val="20"/>
                <w:szCs w:val="20"/>
                <w:lang w:eastAsia="zh-CN"/>
              </w:rPr>
              <w:t>Сентябрь</w:t>
            </w:r>
          </w:p>
        </w:tc>
        <w:tc>
          <w:tcPr>
            <w:tcW w:w="709"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Тема</w:t>
            </w:r>
          </w:p>
        </w:tc>
        <w:tc>
          <w:tcPr>
            <w:tcW w:w="1984"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погодой</w:t>
            </w:r>
          </w:p>
        </w:tc>
        <w:tc>
          <w:tcPr>
            <w:tcW w:w="1985"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 xml:space="preserve">Наблюдение за насекомыми, местами их скопления </w:t>
            </w:r>
          </w:p>
        </w:tc>
        <w:tc>
          <w:tcPr>
            <w:tcW w:w="1842"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 xml:space="preserve"> Наблюдение за птицами</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Pr>
          <w:p w:rsidR="00CD63F9" w:rsidRPr="00CD63F9" w:rsidRDefault="00CD63F9" w:rsidP="00C44F4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небом</w:t>
            </w:r>
          </w:p>
        </w:tc>
      </w:tr>
      <w:tr w:rsidR="00CD63F9" w:rsidRPr="00CD63F9" w:rsidTr="00C44F46">
        <w:trPr>
          <w:trHeight w:val="1470"/>
        </w:trPr>
        <w:tc>
          <w:tcPr>
            <w:tcW w:w="993" w:type="dxa"/>
            <w:vMerge/>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ind w:left="113" w:right="113"/>
              <w:jc w:val="both"/>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Цель</w:t>
            </w:r>
          </w:p>
        </w:tc>
        <w:tc>
          <w:tcPr>
            <w:tcW w:w="1984"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Развивать умение самостоятельно находить первые признаки осени; устанавливать связи между изменениями в живой и неживой природе;</w:t>
            </w:r>
          </w:p>
        </w:tc>
        <w:tc>
          <w:tcPr>
            <w:tcW w:w="1985"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 xml:space="preserve">Систематизировать представления о многообразии насекомых </w:t>
            </w:r>
          </w:p>
        </w:tc>
        <w:tc>
          <w:tcPr>
            <w:tcW w:w="1842"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Продолжить знакомство с многообразием птиц; расширять представления детей о зимующих и перелётных птицах;</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Pr>
          <w:p w:rsidR="00CD63F9" w:rsidRPr="00CD63F9" w:rsidRDefault="00CD63F9" w:rsidP="00C44F4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Формировать умение видеть красоту неба; развивать творческое воображение</w:t>
            </w:r>
          </w:p>
        </w:tc>
      </w:tr>
      <w:tr w:rsidR="00CD63F9" w:rsidRPr="00CD63F9" w:rsidTr="00C44F46">
        <w:trPr>
          <w:trHeight w:val="885"/>
        </w:trPr>
        <w:tc>
          <w:tcPr>
            <w:tcW w:w="993" w:type="dxa"/>
            <w:vMerge w:val="restart"/>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ind w:right="113"/>
              <w:jc w:val="both"/>
              <w:rPr>
                <w:rFonts w:ascii="Times New Roman" w:eastAsia="Times New Roman" w:hAnsi="Times New Roman" w:cs="Times New Roman"/>
                <w:color w:val="000000"/>
                <w:sz w:val="20"/>
                <w:szCs w:val="20"/>
                <w:lang w:eastAsia="zh-CN"/>
              </w:rPr>
            </w:pPr>
            <w:r w:rsidRPr="00CD63F9">
              <w:rPr>
                <w:rFonts w:ascii="Times New Roman" w:eastAsia="Times New Roman" w:hAnsi="Times New Roman" w:cs="Times New Roman"/>
                <w:color w:val="000000"/>
                <w:sz w:val="20"/>
                <w:szCs w:val="20"/>
                <w:lang w:eastAsia="zh-CN"/>
              </w:rPr>
              <w:t>Октябрь</w:t>
            </w:r>
          </w:p>
        </w:tc>
        <w:tc>
          <w:tcPr>
            <w:tcW w:w="709"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Тема</w:t>
            </w:r>
          </w:p>
        </w:tc>
        <w:tc>
          <w:tcPr>
            <w:tcW w:w="1984"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растениями на участке</w:t>
            </w:r>
          </w:p>
        </w:tc>
        <w:tc>
          <w:tcPr>
            <w:tcW w:w="1985"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осадками</w:t>
            </w:r>
          </w:p>
        </w:tc>
        <w:tc>
          <w:tcPr>
            <w:tcW w:w="1842"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ветром</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Pr>
          <w:p w:rsidR="00CD63F9" w:rsidRPr="00CD63F9" w:rsidRDefault="00CD63F9" w:rsidP="00C44F4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повадками птиц</w:t>
            </w:r>
          </w:p>
        </w:tc>
      </w:tr>
      <w:tr w:rsidR="00CD63F9" w:rsidRPr="00CD63F9" w:rsidTr="00C44F46">
        <w:trPr>
          <w:trHeight w:val="415"/>
        </w:trPr>
        <w:tc>
          <w:tcPr>
            <w:tcW w:w="993" w:type="dxa"/>
            <w:vMerge/>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ind w:left="113" w:right="113"/>
              <w:jc w:val="both"/>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Цель</w:t>
            </w:r>
          </w:p>
        </w:tc>
        <w:tc>
          <w:tcPr>
            <w:tcW w:w="1984"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Познакомить с особенностями второго периода осени - золотой осенью; продолжать знакомство с многообразием растительного мира;</w:t>
            </w:r>
          </w:p>
        </w:tc>
        <w:tc>
          <w:tcPr>
            <w:tcW w:w="1985"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Расширять представления о предметах и явлениях природы, взаимосвязи природы и человека;</w:t>
            </w:r>
          </w:p>
        </w:tc>
        <w:tc>
          <w:tcPr>
            <w:tcW w:w="1842"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 xml:space="preserve">Уточнять и расширять знания о воздухе, о ветре; </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Pr>
          <w:p w:rsidR="00CD63F9" w:rsidRPr="00CD63F9" w:rsidRDefault="00CD63F9" w:rsidP="00C44F4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Формировать представления об изменении образа жизни птиц осенью;</w:t>
            </w:r>
          </w:p>
        </w:tc>
      </w:tr>
      <w:tr w:rsidR="00CD63F9" w:rsidRPr="00CD63F9" w:rsidTr="00C44F46">
        <w:trPr>
          <w:trHeight w:val="405"/>
        </w:trPr>
        <w:tc>
          <w:tcPr>
            <w:tcW w:w="993" w:type="dxa"/>
            <w:vMerge w:val="restart"/>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ind w:right="113"/>
              <w:jc w:val="both"/>
              <w:rPr>
                <w:rFonts w:ascii="Times New Roman" w:eastAsia="Times New Roman" w:hAnsi="Times New Roman" w:cs="Times New Roman"/>
                <w:color w:val="000000"/>
                <w:sz w:val="20"/>
                <w:szCs w:val="20"/>
                <w:lang w:eastAsia="zh-CN"/>
              </w:rPr>
            </w:pPr>
            <w:r w:rsidRPr="00CD63F9">
              <w:rPr>
                <w:rFonts w:ascii="Times New Roman" w:eastAsia="Times New Roman" w:hAnsi="Times New Roman" w:cs="Times New Roman"/>
                <w:color w:val="000000"/>
                <w:sz w:val="20"/>
                <w:szCs w:val="20"/>
                <w:lang w:eastAsia="zh-CN"/>
              </w:rPr>
              <w:t>Ноябрь</w:t>
            </w:r>
          </w:p>
        </w:tc>
        <w:tc>
          <w:tcPr>
            <w:tcW w:w="709"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Тема</w:t>
            </w:r>
          </w:p>
        </w:tc>
        <w:tc>
          <w:tcPr>
            <w:tcW w:w="1984"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первыми заморозками</w:t>
            </w:r>
          </w:p>
        </w:tc>
        <w:tc>
          <w:tcPr>
            <w:tcW w:w="1985"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тучами</w:t>
            </w:r>
          </w:p>
        </w:tc>
        <w:tc>
          <w:tcPr>
            <w:tcW w:w="1842"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Определение погоды по приметам</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Pr>
          <w:p w:rsidR="00CD63F9" w:rsidRPr="00CD63F9" w:rsidRDefault="00CD63F9" w:rsidP="00C44F4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птицами на кормушках</w:t>
            </w:r>
          </w:p>
        </w:tc>
      </w:tr>
      <w:tr w:rsidR="00CD63F9" w:rsidRPr="00CD63F9" w:rsidTr="00C44F46">
        <w:trPr>
          <w:trHeight w:val="1485"/>
        </w:trPr>
        <w:tc>
          <w:tcPr>
            <w:tcW w:w="993" w:type="dxa"/>
            <w:vMerge/>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Цель</w:t>
            </w:r>
          </w:p>
        </w:tc>
        <w:tc>
          <w:tcPr>
            <w:tcW w:w="1984"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Продолжить знакомство с многообразием природных явлений: изморозью, заморозками;</w:t>
            </w:r>
          </w:p>
        </w:tc>
        <w:tc>
          <w:tcPr>
            <w:tcW w:w="1985"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Расширять кругозор, представления о многообразии неживой природы;</w:t>
            </w:r>
          </w:p>
        </w:tc>
        <w:tc>
          <w:tcPr>
            <w:tcW w:w="1842"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Продолжать развивать умение устанавливать причинно-следственные связи;</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Pr>
          <w:p w:rsidR="00CD63F9" w:rsidRPr="00CD63F9" w:rsidRDefault="00CD63F9" w:rsidP="00C44F46">
            <w:pPr>
              <w:shd w:val="clear" w:color="auto" w:fill="FFFFFF"/>
              <w:suppressAutoHyphens/>
              <w:autoSpaceDE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Учить называть птиц, которые прилетают к кормушке, различать птиц по двум-трём характерным признакам</w:t>
            </w:r>
          </w:p>
        </w:tc>
      </w:tr>
      <w:tr w:rsidR="00CD63F9" w:rsidRPr="00CD63F9" w:rsidTr="00C44F46">
        <w:trPr>
          <w:trHeight w:val="594"/>
        </w:trPr>
        <w:tc>
          <w:tcPr>
            <w:tcW w:w="993"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Декабрь</w:t>
            </w:r>
          </w:p>
        </w:tc>
        <w:tc>
          <w:tcPr>
            <w:tcW w:w="709"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Тема</w:t>
            </w:r>
          </w:p>
        </w:tc>
        <w:tc>
          <w:tcPr>
            <w:tcW w:w="1984"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солнцем</w:t>
            </w:r>
          </w:p>
        </w:tc>
        <w:tc>
          <w:tcPr>
            <w:tcW w:w="1985"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снегом</w:t>
            </w:r>
          </w:p>
        </w:tc>
        <w:tc>
          <w:tcPr>
            <w:tcW w:w="1842"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деревьями и кустарниками</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работой дворника</w:t>
            </w:r>
          </w:p>
        </w:tc>
      </w:tr>
      <w:tr w:rsidR="00CD63F9" w:rsidRPr="00CD63F9" w:rsidTr="00C44F46">
        <w:trPr>
          <w:trHeight w:val="841"/>
        </w:trPr>
        <w:tc>
          <w:tcPr>
            <w:tcW w:w="993"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p>
          <w:p w:rsidR="00CD63F9" w:rsidRPr="00CD63F9" w:rsidRDefault="00CD63F9" w:rsidP="00CD63F9">
            <w:pPr>
              <w:suppressAutoHyphens/>
              <w:autoSpaceDE w:val="0"/>
              <w:spacing w:after="0" w:line="240" w:lineRule="auto"/>
              <w:jc w:val="both"/>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Цель</w:t>
            </w:r>
          </w:p>
        </w:tc>
        <w:tc>
          <w:tcPr>
            <w:tcW w:w="1984"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Продолжать знакомство с объектами неживой природы;</w:t>
            </w:r>
          </w:p>
        </w:tc>
        <w:tc>
          <w:tcPr>
            <w:tcW w:w="1985"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Закреплять представление о снеге как особом состоянии воды.</w:t>
            </w:r>
          </w:p>
        </w:tc>
        <w:tc>
          <w:tcPr>
            <w:tcW w:w="1842"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 xml:space="preserve">Уточнить знания о расположении веток разных деревьев; учить определять названия </w:t>
            </w:r>
            <w:r w:rsidRPr="00CD63F9">
              <w:rPr>
                <w:rFonts w:ascii="Times New Roman" w:eastAsia="Times New Roman" w:hAnsi="Times New Roman" w:cs="Times New Roman"/>
                <w:color w:val="000000"/>
                <w:sz w:val="24"/>
                <w:szCs w:val="24"/>
                <w:lang w:eastAsia="zh-CN"/>
              </w:rPr>
              <w:lastRenderedPageBreak/>
              <w:t>деревьев и кустарников.</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lastRenderedPageBreak/>
              <w:t>Прививать любовь к труду; учить ценить чужой труд.</w:t>
            </w:r>
          </w:p>
        </w:tc>
      </w:tr>
      <w:tr w:rsidR="00CD63F9" w:rsidRPr="00CD63F9" w:rsidTr="00C44F46">
        <w:trPr>
          <w:trHeight w:val="756"/>
        </w:trPr>
        <w:tc>
          <w:tcPr>
            <w:tcW w:w="993"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lastRenderedPageBreak/>
              <w:t>Январь</w:t>
            </w:r>
          </w:p>
        </w:tc>
        <w:tc>
          <w:tcPr>
            <w:tcW w:w="709"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Тема</w:t>
            </w:r>
          </w:p>
        </w:tc>
        <w:tc>
          <w:tcPr>
            <w:tcW w:w="1984"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снегопадом</w:t>
            </w:r>
          </w:p>
        </w:tc>
        <w:tc>
          <w:tcPr>
            <w:tcW w:w="1985"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Рассматривание инея</w:t>
            </w:r>
          </w:p>
        </w:tc>
        <w:tc>
          <w:tcPr>
            <w:tcW w:w="1842"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Рассматривание узоров на окнах</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берёзой</w:t>
            </w:r>
          </w:p>
        </w:tc>
      </w:tr>
      <w:tr w:rsidR="00CD63F9" w:rsidRPr="00CD63F9" w:rsidTr="00C44F46">
        <w:trPr>
          <w:trHeight w:val="1574"/>
        </w:trPr>
        <w:tc>
          <w:tcPr>
            <w:tcW w:w="993"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p>
          <w:p w:rsidR="00CD63F9" w:rsidRPr="00CD63F9" w:rsidRDefault="00CD63F9" w:rsidP="00CD63F9">
            <w:pPr>
              <w:suppressAutoHyphens/>
              <w:autoSpaceDE w:val="0"/>
              <w:spacing w:after="0" w:line="240" w:lineRule="auto"/>
              <w:jc w:val="both"/>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Цель</w:t>
            </w:r>
          </w:p>
        </w:tc>
        <w:tc>
          <w:tcPr>
            <w:tcW w:w="1984"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Учить выделять основные признаки зимы; закреплять представления о разных состояниях воды.</w:t>
            </w:r>
          </w:p>
        </w:tc>
        <w:tc>
          <w:tcPr>
            <w:tcW w:w="1985"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Учить замечать изменения, происходящие в природе; продолжить знакомство с зимними явления</w:t>
            </w:r>
            <w:r w:rsidR="00C44F46">
              <w:rPr>
                <w:rFonts w:ascii="Times New Roman" w:eastAsia="Times New Roman" w:hAnsi="Times New Roman" w:cs="Times New Roman"/>
                <w:color w:val="000000"/>
                <w:sz w:val="24"/>
                <w:szCs w:val="24"/>
                <w:lang w:eastAsia="zh-CN"/>
              </w:rPr>
              <w:t>ми (вьюга, иней, снегопад</w:t>
            </w:r>
            <w:r w:rsidRPr="00CD63F9">
              <w:rPr>
                <w:rFonts w:ascii="Times New Roman" w:eastAsia="Times New Roman" w:hAnsi="Times New Roman" w:cs="Times New Roman"/>
                <w:color w:val="000000"/>
                <w:sz w:val="24"/>
                <w:szCs w:val="24"/>
                <w:lang w:eastAsia="zh-CN"/>
              </w:rPr>
              <w:t>)</w:t>
            </w:r>
          </w:p>
        </w:tc>
        <w:tc>
          <w:tcPr>
            <w:tcW w:w="1842"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Расширять и обобщать знания о характерных явлениях зимней погоды.</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Продолжать знакомство с деревом, ставшим символом России; воспитывать любовь и бережное отношение к природе.</w:t>
            </w:r>
          </w:p>
        </w:tc>
      </w:tr>
      <w:tr w:rsidR="00CD63F9" w:rsidRPr="00CD63F9" w:rsidTr="00C44F46">
        <w:trPr>
          <w:trHeight w:val="756"/>
        </w:trPr>
        <w:tc>
          <w:tcPr>
            <w:tcW w:w="993" w:type="dxa"/>
            <w:vMerge w:val="restart"/>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Февраль</w:t>
            </w:r>
          </w:p>
          <w:p w:rsidR="00CD63F9" w:rsidRPr="00CD63F9" w:rsidRDefault="00CD63F9" w:rsidP="00CD63F9">
            <w:pPr>
              <w:suppressAutoHyphens/>
              <w:autoSpaceDE w:val="0"/>
              <w:spacing w:after="0" w:line="240" w:lineRule="auto"/>
              <w:jc w:val="both"/>
              <w:rPr>
                <w:rFonts w:ascii="Times New Roman" w:eastAsia="Times New Roman" w:hAnsi="Times New Roman" w:cs="Times New Roman"/>
                <w:color w:val="000000"/>
                <w:sz w:val="24"/>
                <w:szCs w:val="24"/>
                <w:lang w:eastAsia="zh-CN"/>
              </w:rPr>
            </w:pPr>
          </w:p>
          <w:p w:rsidR="00CD63F9" w:rsidRPr="00CD63F9" w:rsidRDefault="00CD63F9" w:rsidP="00CD63F9">
            <w:pPr>
              <w:suppressAutoHyphens/>
              <w:autoSpaceDE w:val="0"/>
              <w:spacing w:after="0" w:line="240" w:lineRule="auto"/>
              <w:jc w:val="both"/>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Тема</w:t>
            </w:r>
          </w:p>
        </w:tc>
        <w:tc>
          <w:tcPr>
            <w:tcW w:w="1984"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образованием сосулек</w:t>
            </w:r>
          </w:p>
        </w:tc>
        <w:tc>
          <w:tcPr>
            <w:tcW w:w="1985"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зимующими птицами у кормушек</w:t>
            </w:r>
          </w:p>
        </w:tc>
        <w:tc>
          <w:tcPr>
            <w:tcW w:w="1842"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оттепелью</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солнцем</w:t>
            </w:r>
          </w:p>
        </w:tc>
      </w:tr>
      <w:tr w:rsidR="00CD63F9" w:rsidRPr="00CD63F9" w:rsidTr="00C44F46">
        <w:trPr>
          <w:trHeight w:val="2227"/>
        </w:trPr>
        <w:tc>
          <w:tcPr>
            <w:tcW w:w="993" w:type="dxa"/>
            <w:vMerge/>
            <w:tcBorders>
              <w:top w:val="single" w:sz="4" w:space="0" w:color="000000"/>
              <w:left w:val="single" w:sz="4" w:space="0" w:color="000000"/>
              <w:bottom w:val="single" w:sz="4" w:space="0" w:color="000000"/>
            </w:tcBorders>
            <w:shd w:val="clear" w:color="auto" w:fill="FFFFFF"/>
          </w:tcPr>
          <w:p w:rsidR="00CD63F9" w:rsidRPr="00CD63F9" w:rsidRDefault="00CD63F9" w:rsidP="00CD63F9">
            <w:pPr>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Цель</w:t>
            </w:r>
          </w:p>
        </w:tc>
        <w:tc>
          <w:tcPr>
            <w:tcW w:w="1984"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Закреплять представления о снеге как особом состоянии воды; учить наблюдать за образованием сосулек.</w:t>
            </w:r>
          </w:p>
        </w:tc>
        <w:tc>
          <w:tcPr>
            <w:tcW w:w="1985"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Расширять представлен</w:t>
            </w:r>
            <w:r w:rsidR="00C44F46">
              <w:rPr>
                <w:rFonts w:ascii="Times New Roman" w:eastAsia="Times New Roman" w:hAnsi="Times New Roman" w:cs="Times New Roman"/>
                <w:color w:val="000000"/>
                <w:sz w:val="24"/>
                <w:szCs w:val="24"/>
                <w:lang w:eastAsia="zh-CN"/>
              </w:rPr>
              <w:t>ия о зимующих птицах у кормушек</w:t>
            </w:r>
          </w:p>
        </w:tc>
        <w:tc>
          <w:tcPr>
            <w:tcW w:w="1842"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Закреплять представления о снеге как особом состоянии в</w:t>
            </w:r>
            <w:r w:rsidR="00C44F46">
              <w:rPr>
                <w:rFonts w:ascii="Times New Roman" w:eastAsia="Times New Roman" w:hAnsi="Times New Roman" w:cs="Times New Roman"/>
                <w:color w:val="000000"/>
                <w:sz w:val="24"/>
                <w:szCs w:val="24"/>
                <w:lang w:eastAsia="zh-CN"/>
              </w:rPr>
              <w:t>оды; развивать умение опред.</w:t>
            </w:r>
            <w:r w:rsidRPr="00CD63F9">
              <w:rPr>
                <w:rFonts w:ascii="Times New Roman" w:eastAsia="Times New Roman" w:hAnsi="Times New Roman" w:cs="Times New Roman"/>
                <w:color w:val="000000"/>
                <w:sz w:val="24"/>
                <w:szCs w:val="24"/>
                <w:lang w:eastAsia="zh-CN"/>
              </w:rPr>
              <w:t xml:space="preserve"> первые признаки весны.</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Формировать элементарные представления об изменениях поло</w:t>
            </w:r>
            <w:r w:rsidR="00C44F46">
              <w:rPr>
                <w:rFonts w:ascii="Times New Roman" w:eastAsia="Times New Roman" w:hAnsi="Times New Roman" w:cs="Times New Roman"/>
                <w:color w:val="000000"/>
                <w:sz w:val="24"/>
                <w:szCs w:val="24"/>
                <w:lang w:eastAsia="zh-CN"/>
              </w:rPr>
              <w:t>жения Земли относительно Солнца</w:t>
            </w:r>
          </w:p>
        </w:tc>
      </w:tr>
      <w:tr w:rsidR="00CD63F9" w:rsidRPr="00CD63F9" w:rsidTr="00C44F46">
        <w:trPr>
          <w:trHeight w:val="715"/>
        </w:trPr>
        <w:tc>
          <w:tcPr>
            <w:tcW w:w="993" w:type="dxa"/>
            <w:vMerge w:val="restart"/>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Март</w:t>
            </w:r>
          </w:p>
          <w:p w:rsidR="00CD63F9" w:rsidRPr="00CD63F9" w:rsidRDefault="00CD63F9" w:rsidP="00CD63F9">
            <w:pPr>
              <w:suppressAutoHyphens/>
              <w:autoSpaceDE w:val="0"/>
              <w:spacing w:after="0" w:line="240" w:lineRule="auto"/>
              <w:jc w:val="both"/>
              <w:rPr>
                <w:rFonts w:ascii="Times New Roman" w:eastAsia="Times New Roman" w:hAnsi="Times New Roman" w:cs="Times New Roman"/>
                <w:color w:val="000000"/>
                <w:sz w:val="24"/>
                <w:szCs w:val="24"/>
                <w:lang w:eastAsia="zh-CN"/>
              </w:rPr>
            </w:pPr>
          </w:p>
          <w:p w:rsidR="00CD63F9" w:rsidRPr="00CD63F9" w:rsidRDefault="00CD63F9" w:rsidP="00CD63F9">
            <w:pPr>
              <w:suppressAutoHyphens/>
              <w:autoSpaceDE w:val="0"/>
              <w:spacing w:after="0" w:line="240" w:lineRule="auto"/>
              <w:jc w:val="both"/>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Тема</w:t>
            </w:r>
          </w:p>
        </w:tc>
        <w:tc>
          <w:tcPr>
            <w:tcW w:w="1984"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изменениями, происходящими в природе</w:t>
            </w:r>
          </w:p>
        </w:tc>
        <w:tc>
          <w:tcPr>
            <w:tcW w:w="1985"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деревьями (почками)</w:t>
            </w:r>
          </w:p>
        </w:tc>
        <w:tc>
          <w:tcPr>
            <w:tcW w:w="1842"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повадками птиц</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насекомыми</w:t>
            </w:r>
          </w:p>
        </w:tc>
      </w:tr>
      <w:tr w:rsidR="00CD63F9" w:rsidRPr="00CD63F9" w:rsidTr="00C44F46">
        <w:trPr>
          <w:trHeight w:val="1853"/>
        </w:trPr>
        <w:tc>
          <w:tcPr>
            <w:tcW w:w="993" w:type="dxa"/>
            <w:vMerge/>
            <w:tcBorders>
              <w:top w:val="single" w:sz="4" w:space="0" w:color="000000"/>
              <w:left w:val="single" w:sz="4" w:space="0" w:color="000000"/>
              <w:bottom w:val="single" w:sz="4" w:space="0" w:color="000000"/>
            </w:tcBorders>
            <w:shd w:val="clear" w:color="auto" w:fill="FFFFFF"/>
          </w:tcPr>
          <w:p w:rsidR="00CD63F9" w:rsidRPr="00CD63F9" w:rsidRDefault="00CD63F9" w:rsidP="00CD63F9">
            <w:pPr>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Цель</w:t>
            </w:r>
          </w:p>
        </w:tc>
        <w:tc>
          <w:tcPr>
            <w:tcW w:w="1984"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Формировать представления о марте к</w:t>
            </w:r>
            <w:r w:rsidR="00C44F46">
              <w:rPr>
                <w:rFonts w:ascii="Times New Roman" w:eastAsia="Times New Roman" w:hAnsi="Times New Roman" w:cs="Times New Roman"/>
                <w:color w:val="000000"/>
                <w:sz w:val="24"/>
                <w:szCs w:val="24"/>
                <w:lang w:eastAsia="zh-CN"/>
              </w:rPr>
              <w:t>ак о месяце пробуждения природы</w:t>
            </w:r>
          </w:p>
        </w:tc>
        <w:tc>
          <w:tcPr>
            <w:tcW w:w="1985"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Учить устанавливать связь между состоянием растений и условиями погоды</w:t>
            </w:r>
          </w:p>
        </w:tc>
        <w:tc>
          <w:tcPr>
            <w:tcW w:w="1842"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Продолжить расширение и уточнение знаний о птицах</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Систематизировать предста</w:t>
            </w:r>
            <w:r w:rsidR="00C44F46">
              <w:rPr>
                <w:rFonts w:ascii="Times New Roman" w:eastAsia="Times New Roman" w:hAnsi="Times New Roman" w:cs="Times New Roman"/>
                <w:color w:val="000000"/>
                <w:sz w:val="24"/>
                <w:szCs w:val="24"/>
                <w:lang w:eastAsia="zh-CN"/>
              </w:rPr>
              <w:t>вления о многообразии насекомых</w:t>
            </w:r>
          </w:p>
        </w:tc>
      </w:tr>
      <w:tr w:rsidR="00CD63F9" w:rsidRPr="00CD63F9" w:rsidTr="00C44F46">
        <w:trPr>
          <w:trHeight w:val="623"/>
        </w:trPr>
        <w:tc>
          <w:tcPr>
            <w:tcW w:w="993" w:type="dxa"/>
            <w:vMerge w:val="restart"/>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Апрель</w:t>
            </w:r>
          </w:p>
          <w:p w:rsidR="00CD63F9" w:rsidRPr="00CD63F9" w:rsidRDefault="00CD63F9" w:rsidP="00CD63F9">
            <w:pPr>
              <w:suppressAutoHyphens/>
              <w:autoSpaceDE w:val="0"/>
              <w:spacing w:after="0" w:line="240" w:lineRule="auto"/>
              <w:jc w:val="both"/>
              <w:rPr>
                <w:rFonts w:ascii="Times New Roman" w:eastAsia="Times New Roman" w:hAnsi="Times New Roman" w:cs="Times New Roman"/>
                <w:color w:val="000000"/>
                <w:sz w:val="24"/>
                <w:szCs w:val="24"/>
                <w:lang w:eastAsia="zh-CN"/>
              </w:rPr>
            </w:pPr>
          </w:p>
          <w:p w:rsidR="00CD63F9" w:rsidRPr="00CD63F9" w:rsidRDefault="00CD63F9" w:rsidP="00CD63F9">
            <w:pPr>
              <w:suppressAutoHyphens/>
              <w:autoSpaceDE w:val="0"/>
              <w:spacing w:after="0" w:line="240" w:lineRule="auto"/>
              <w:jc w:val="both"/>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Тема</w:t>
            </w:r>
          </w:p>
        </w:tc>
        <w:tc>
          <w:tcPr>
            <w:tcW w:w="1984"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воробьями</w:t>
            </w:r>
          </w:p>
        </w:tc>
        <w:tc>
          <w:tcPr>
            <w:tcW w:w="1985"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солнцем</w:t>
            </w:r>
          </w:p>
        </w:tc>
        <w:tc>
          <w:tcPr>
            <w:tcW w:w="1842"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одуванчиком</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майским жуком</w:t>
            </w:r>
          </w:p>
        </w:tc>
      </w:tr>
      <w:tr w:rsidR="00CD63F9" w:rsidRPr="00CD63F9" w:rsidTr="00C44F46">
        <w:trPr>
          <w:trHeight w:val="1555"/>
        </w:trPr>
        <w:tc>
          <w:tcPr>
            <w:tcW w:w="993" w:type="dxa"/>
            <w:vMerge/>
            <w:tcBorders>
              <w:top w:val="single" w:sz="4" w:space="0" w:color="000000"/>
              <w:left w:val="single" w:sz="4" w:space="0" w:color="000000"/>
              <w:bottom w:val="single" w:sz="4" w:space="0" w:color="000000"/>
            </w:tcBorders>
            <w:shd w:val="clear" w:color="auto" w:fill="FFFFFF"/>
          </w:tcPr>
          <w:p w:rsidR="00CD63F9" w:rsidRPr="00CD63F9" w:rsidRDefault="00CD63F9" w:rsidP="00CD63F9">
            <w:pPr>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Цель</w:t>
            </w:r>
          </w:p>
        </w:tc>
        <w:tc>
          <w:tcPr>
            <w:tcW w:w="1984"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Формировать представления о знакомых птицах, условиях их жизни</w:t>
            </w:r>
          </w:p>
        </w:tc>
        <w:tc>
          <w:tcPr>
            <w:tcW w:w="1985"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Формировать умение устанавливать связи между изменениям</w:t>
            </w:r>
            <w:r w:rsidR="00C44F46">
              <w:rPr>
                <w:rFonts w:ascii="Times New Roman" w:eastAsia="Times New Roman" w:hAnsi="Times New Roman" w:cs="Times New Roman"/>
                <w:color w:val="000000"/>
                <w:sz w:val="24"/>
                <w:szCs w:val="24"/>
                <w:lang w:eastAsia="zh-CN"/>
              </w:rPr>
              <w:t>и в природе и положением солнца</w:t>
            </w:r>
          </w:p>
        </w:tc>
        <w:tc>
          <w:tcPr>
            <w:tcW w:w="1842"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Углублять и конкретизировать представл</w:t>
            </w:r>
            <w:r w:rsidR="00C44F46">
              <w:rPr>
                <w:rFonts w:ascii="Times New Roman" w:eastAsia="Times New Roman" w:hAnsi="Times New Roman" w:cs="Times New Roman"/>
                <w:color w:val="000000"/>
                <w:sz w:val="24"/>
                <w:szCs w:val="24"/>
                <w:lang w:eastAsia="zh-CN"/>
              </w:rPr>
              <w:t>ения об условиях жизни растений</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Систематизировать представления о м</w:t>
            </w:r>
            <w:r w:rsidR="00C44F46">
              <w:rPr>
                <w:rFonts w:ascii="Times New Roman" w:eastAsia="Times New Roman" w:hAnsi="Times New Roman" w:cs="Times New Roman"/>
                <w:color w:val="000000"/>
                <w:sz w:val="24"/>
                <w:szCs w:val="24"/>
                <w:lang w:eastAsia="zh-CN"/>
              </w:rPr>
              <w:t>ногообразии насекомых</w:t>
            </w:r>
          </w:p>
        </w:tc>
      </w:tr>
      <w:tr w:rsidR="00CD63F9" w:rsidRPr="00CD63F9" w:rsidTr="00C44F46">
        <w:trPr>
          <w:trHeight w:val="1182"/>
        </w:trPr>
        <w:tc>
          <w:tcPr>
            <w:tcW w:w="993" w:type="dxa"/>
            <w:vMerge w:val="restart"/>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Май</w:t>
            </w:r>
          </w:p>
          <w:p w:rsidR="00CD63F9" w:rsidRPr="00CD63F9" w:rsidRDefault="00CD63F9" w:rsidP="00CD63F9">
            <w:pPr>
              <w:suppressAutoHyphens/>
              <w:autoSpaceDE w:val="0"/>
              <w:spacing w:after="0" w:line="240" w:lineRule="auto"/>
              <w:jc w:val="both"/>
              <w:rPr>
                <w:rFonts w:ascii="Times New Roman" w:eastAsia="Times New Roman" w:hAnsi="Times New Roman" w:cs="Times New Roman"/>
                <w:color w:val="000000"/>
                <w:sz w:val="24"/>
                <w:szCs w:val="24"/>
                <w:lang w:eastAsia="zh-CN"/>
              </w:rPr>
            </w:pPr>
          </w:p>
          <w:p w:rsidR="00CD63F9" w:rsidRPr="00CD63F9" w:rsidRDefault="00CD63F9" w:rsidP="00CD63F9">
            <w:pPr>
              <w:suppressAutoHyphens/>
              <w:autoSpaceDE w:val="0"/>
              <w:spacing w:after="0" w:line="240" w:lineRule="auto"/>
              <w:jc w:val="both"/>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Тема</w:t>
            </w:r>
          </w:p>
        </w:tc>
        <w:tc>
          <w:tcPr>
            <w:tcW w:w="1984"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цветущим абрикосовым деревом</w:t>
            </w:r>
          </w:p>
        </w:tc>
        <w:tc>
          <w:tcPr>
            <w:tcW w:w="1985"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Рассматривание бабочек</w:t>
            </w:r>
          </w:p>
        </w:tc>
        <w:tc>
          <w:tcPr>
            <w:tcW w:w="1842"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птицами</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растениями</w:t>
            </w:r>
          </w:p>
        </w:tc>
      </w:tr>
      <w:tr w:rsidR="00CD63F9" w:rsidRPr="00CD63F9" w:rsidTr="00C44F46">
        <w:trPr>
          <w:trHeight w:val="1541"/>
        </w:trPr>
        <w:tc>
          <w:tcPr>
            <w:tcW w:w="993" w:type="dxa"/>
            <w:vMerge/>
            <w:tcBorders>
              <w:top w:val="single" w:sz="4" w:space="0" w:color="000000"/>
              <w:left w:val="single" w:sz="4" w:space="0" w:color="000000"/>
              <w:bottom w:val="single" w:sz="4" w:space="0" w:color="000000"/>
            </w:tcBorders>
            <w:shd w:val="clear" w:color="auto" w:fill="FFFFFF"/>
          </w:tcPr>
          <w:p w:rsidR="00CD63F9" w:rsidRPr="00CD63F9" w:rsidRDefault="00CD63F9" w:rsidP="00CD63F9">
            <w:pPr>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Цель</w:t>
            </w:r>
          </w:p>
        </w:tc>
        <w:tc>
          <w:tcPr>
            <w:tcW w:w="1984"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Уточнять представления о растениях весной; расширять кругозор</w:t>
            </w:r>
          </w:p>
        </w:tc>
        <w:tc>
          <w:tcPr>
            <w:tcW w:w="1985"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Расширять знания о жизни насекомых</w:t>
            </w:r>
          </w:p>
        </w:tc>
        <w:tc>
          <w:tcPr>
            <w:tcW w:w="1842"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Закреплять умение узнавать птиц по внеш</w:t>
            </w:r>
            <w:r w:rsidR="00C44F46">
              <w:rPr>
                <w:rFonts w:ascii="Times New Roman" w:eastAsia="Times New Roman" w:hAnsi="Times New Roman" w:cs="Times New Roman"/>
                <w:color w:val="000000"/>
                <w:sz w:val="24"/>
                <w:szCs w:val="24"/>
                <w:lang w:eastAsia="zh-CN"/>
              </w:rPr>
              <w:t>нему виду, повадкам и по голосу</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Учить отличать сорняки от культурных растений.</w:t>
            </w:r>
          </w:p>
        </w:tc>
      </w:tr>
      <w:tr w:rsidR="00CD63F9" w:rsidRPr="00CD63F9" w:rsidTr="00C44F46">
        <w:trPr>
          <w:trHeight w:val="726"/>
        </w:trPr>
        <w:tc>
          <w:tcPr>
            <w:tcW w:w="993" w:type="dxa"/>
            <w:vMerge w:val="restart"/>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Июнь</w:t>
            </w:r>
          </w:p>
        </w:tc>
        <w:tc>
          <w:tcPr>
            <w:tcW w:w="709"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Тема</w:t>
            </w:r>
          </w:p>
        </w:tc>
        <w:tc>
          <w:tcPr>
            <w:tcW w:w="1984"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небом</w:t>
            </w:r>
          </w:p>
        </w:tc>
        <w:tc>
          <w:tcPr>
            <w:tcW w:w="1985"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многообразием насекомых</w:t>
            </w:r>
          </w:p>
        </w:tc>
        <w:tc>
          <w:tcPr>
            <w:tcW w:w="1842"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дождевыми червями</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погодой</w:t>
            </w:r>
          </w:p>
        </w:tc>
      </w:tr>
      <w:tr w:rsidR="00CD63F9" w:rsidRPr="00CD63F9" w:rsidTr="00C44F46">
        <w:trPr>
          <w:trHeight w:val="1829"/>
        </w:trPr>
        <w:tc>
          <w:tcPr>
            <w:tcW w:w="993" w:type="dxa"/>
            <w:vMerge/>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Цель</w:t>
            </w:r>
          </w:p>
        </w:tc>
        <w:tc>
          <w:tcPr>
            <w:tcW w:w="1984"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Продолжить формирование эстетическо</w:t>
            </w:r>
            <w:r w:rsidR="00C44F46">
              <w:rPr>
                <w:rFonts w:ascii="Times New Roman" w:eastAsia="Times New Roman" w:hAnsi="Times New Roman" w:cs="Times New Roman"/>
                <w:color w:val="000000"/>
                <w:sz w:val="24"/>
                <w:szCs w:val="24"/>
                <w:lang w:eastAsia="zh-CN"/>
              </w:rPr>
              <w:t>го отношения к окружающему миру</w:t>
            </w:r>
          </w:p>
        </w:tc>
        <w:tc>
          <w:tcPr>
            <w:tcW w:w="1985"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Систематизировать представления о многообразии насекомых;</w:t>
            </w:r>
          </w:p>
        </w:tc>
        <w:tc>
          <w:tcPr>
            <w:tcW w:w="1842"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Продолжить  знакомство с многообразием животного мира планеты;</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Обобщать и систематизировать представления о летнем сезоне по основным существ</w:t>
            </w:r>
            <w:r w:rsidR="00C44F46">
              <w:rPr>
                <w:rFonts w:ascii="Times New Roman" w:eastAsia="Times New Roman" w:hAnsi="Times New Roman" w:cs="Times New Roman"/>
                <w:color w:val="000000"/>
                <w:sz w:val="24"/>
                <w:szCs w:val="24"/>
                <w:lang w:eastAsia="zh-CN"/>
              </w:rPr>
              <w:t>енным признакам</w:t>
            </w:r>
          </w:p>
        </w:tc>
      </w:tr>
      <w:tr w:rsidR="00CD63F9" w:rsidRPr="00CD63F9" w:rsidTr="00C44F46">
        <w:trPr>
          <w:trHeight w:val="748"/>
        </w:trPr>
        <w:tc>
          <w:tcPr>
            <w:tcW w:w="993" w:type="dxa"/>
            <w:vMerge w:val="restart"/>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Июль</w:t>
            </w:r>
          </w:p>
          <w:p w:rsidR="00CD63F9" w:rsidRPr="00CD63F9" w:rsidRDefault="00CD63F9" w:rsidP="00CD63F9">
            <w:pPr>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zh-CN"/>
              </w:rPr>
            </w:pPr>
          </w:p>
          <w:p w:rsidR="00CD63F9" w:rsidRPr="00CD63F9" w:rsidRDefault="00CD63F9" w:rsidP="00CD63F9">
            <w:pPr>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Тема</w:t>
            </w:r>
          </w:p>
        </w:tc>
        <w:tc>
          <w:tcPr>
            <w:tcW w:w="1984"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цветами после полива</w:t>
            </w:r>
          </w:p>
        </w:tc>
        <w:tc>
          <w:tcPr>
            <w:tcW w:w="1985"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птицами</w:t>
            </w:r>
          </w:p>
        </w:tc>
        <w:tc>
          <w:tcPr>
            <w:tcW w:w="1842"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небом</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песком</w:t>
            </w:r>
          </w:p>
        </w:tc>
      </w:tr>
      <w:tr w:rsidR="00CD63F9" w:rsidRPr="00CD63F9" w:rsidTr="00C44F46">
        <w:trPr>
          <w:trHeight w:val="1502"/>
        </w:trPr>
        <w:tc>
          <w:tcPr>
            <w:tcW w:w="993" w:type="dxa"/>
            <w:vMerge/>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Цель</w:t>
            </w:r>
          </w:p>
        </w:tc>
        <w:tc>
          <w:tcPr>
            <w:tcW w:w="1984"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Формировать предст</w:t>
            </w:r>
            <w:r w:rsidR="00C44F46">
              <w:rPr>
                <w:rFonts w:ascii="Times New Roman" w:eastAsia="Times New Roman" w:hAnsi="Times New Roman" w:cs="Times New Roman"/>
                <w:color w:val="000000"/>
                <w:sz w:val="24"/>
                <w:szCs w:val="24"/>
                <w:lang w:eastAsia="zh-CN"/>
              </w:rPr>
              <w:t>авления о получении чистой воды</w:t>
            </w:r>
          </w:p>
        </w:tc>
        <w:tc>
          <w:tcPr>
            <w:tcW w:w="1985"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Учить распознавать птиц: воробья, ворону, синицу; расширять знания о жизни птиц.</w:t>
            </w:r>
          </w:p>
        </w:tc>
        <w:tc>
          <w:tcPr>
            <w:tcW w:w="1842"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Формировать эстетическ</w:t>
            </w:r>
            <w:r w:rsidR="00C44F46">
              <w:rPr>
                <w:rFonts w:ascii="Times New Roman" w:eastAsia="Times New Roman" w:hAnsi="Times New Roman" w:cs="Times New Roman"/>
                <w:color w:val="000000"/>
                <w:sz w:val="24"/>
                <w:szCs w:val="24"/>
                <w:lang w:eastAsia="zh-CN"/>
              </w:rPr>
              <w:t>ое отношение к окружающему миру</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Рас</w:t>
            </w:r>
            <w:r w:rsidR="00C44F46">
              <w:rPr>
                <w:rFonts w:ascii="Times New Roman" w:eastAsia="Times New Roman" w:hAnsi="Times New Roman" w:cs="Times New Roman"/>
                <w:color w:val="000000"/>
                <w:sz w:val="24"/>
                <w:szCs w:val="24"/>
                <w:lang w:eastAsia="zh-CN"/>
              </w:rPr>
              <w:t>ширять знания о неживой природе</w:t>
            </w:r>
          </w:p>
        </w:tc>
      </w:tr>
      <w:tr w:rsidR="00CD63F9" w:rsidRPr="00CD63F9" w:rsidTr="00C44F46">
        <w:trPr>
          <w:trHeight w:val="749"/>
        </w:trPr>
        <w:tc>
          <w:tcPr>
            <w:tcW w:w="993" w:type="dxa"/>
            <w:vMerge w:val="restart"/>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Август</w:t>
            </w:r>
          </w:p>
          <w:p w:rsidR="00CD63F9" w:rsidRPr="00CD63F9" w:rsidRDefault="00CD63F9" w:rsidP="00CD63F9">
            <w:pPr>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zh-CN"/>
              </w:rPr>
            </w:pPr>
          </w:p>
          <w:p w:rsidR="00CD63F9" w:rsidRPr="00CD63F9" w:rsidRDefault="00CD63F9" w:rsidP="00CD63F9">
            <w:pPr>
              <w:shd w:val="clear" w:color="auto" w:fill="FFFFFF"/>
              <w:suppressAutoHyphens/>
              <w:autoSpaceDE w:val="0"/>
              <w:spacing w:after="0" w:line="240" w:lineRule="auto"/>
              <w:jc w:val="both"/>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Тема</w:t>
            </w:r>
          </w:p>
        </w:tc>
        <w:tc>
          <w:tcPr>
            <w:tcW w:w="1984"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ветром</w:t>
            </w:r>
          </w:p>
        </w:tc>
        <w:tc>
          <w:tcPr>
            <w:tcW w:w="1985"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растениями на огороде</w:t>
            </w:r>
          </w:p>
        </w:tc>
        <w:tc>
          <w:tcPr>
            <w:tcW w:w="1842"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улиткой</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Наблюдение за сбором урожая</w:t>
            </w:r>
          </w:p>
        </w:tc>
      </w:tr>
      <w:tr w:rsidR="00CD63F9" w:rsidRPr="00CD63F9" w:rsidTr="00C44F46">
        <w:trPr>
          <w:trHeight w:val="2227"/>
        </w:trPr>
        <w:tc>
          <w:tcPr>
            <w:tcW w:w="993" w:type="dxa"/>
            <w:vMerge/>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p>
        </w:tc>
        <w:tc>
          <w:tcPr>
            <w:tcW w:w="709" w:type="dxa"/>
            <w:tcBorders>
              <w:top w:val="single" w:sz="4" w:space="0" w:color="000000"/>
              <w:left w:val="single" w:sz="4" w:space="0" w:color="000000"/>
              <w:bottom w:val="single" w:sz="4" w:space="0" w:color="000000"/>
            </w:tcBorders>
            <w:shd w:val="clear" w:color="auto" w:fill="FFFFFF"/>
          </w:tcPr>
          <w:p w:rsidR="00CD63F9" w:rsidRPr="00CD63F9" w:rsidRDefault="00CD63F9" w:rsidP="00CD63F9">
            <w:pPr>
              <w:shd w:val="clear" w:color="auto" w:fill="FFFFFF"/>
              <w:suppressAutoHyphens/>
              <w:autoSpaceDE w:val="0"/>
              <w:snapToGrid w:val="0"/>
              <w:spacing w:after="0" w:line="240" w:lineRule="auto"/>
              <w:jc w:val="both"/>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Цель</w:t>
            </w:r>
          </w:p>
        </w:tc>
        <w:tc>
          <w:tcPr>
            <w:tcW w:w="1984"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Расширять представление о разнообразии ветров; развивать наблюдательность.</w:t>
            </w:r>
          </w:p>
        </w:tc>
        <w:tc>
          <w:tcPr>
            <w:tcW w:w="1985"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Уточнить представления о назван</w:t>
            </w:r>
            <w:r w:rsidR="00C44F46">
              <w:rPr>
                <w:rFonts w:ascii="Times New Roman" w:eastAsia="Times New Roman" w:hAnsi="Times New Roman" w:cs="Times New Roman"/>
                <w:color w:val="000000"/>
                <w:sz w:val="24"/>
                <w:szCs w:val="24"/>
                <w:lang w:eastAsia="zh-CN"/>
              </w:rPr>
              <w:t>иях, форме, вкусе, цвете овощей</w:t>
            </w:r>
          </w:p>
        </w:tc>
        <w:tc>
          <w:tcPr>
            <w:tcW w:w="1842" w:type="dxa"/>
            <w:tcBorders>
              <w:top w:val="single" w:sz="4" w:space="0" w:color="000000"/>
              <w:left w:val="single" w:sz="4" w:space="0" w:color="000000"/>
              <w:bottom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Познакомить с улитко</w:t>
            </w:r>
            <w:r w:rsidR="00C44F46">
              <w:rPr>
                <w:rFonts w:ascii="Times New Roman" w:eastAsia="Times New Roman" w:hAnsi="Times New Roman" w:cs="Times New Roman"/>
                <w:color w:val="000000"/>
                <w:sz w:val="24"/>
                <w:szCs w:val="24"/>
                <w:lang w:eastAsia="zh-CN"/>
              </w:rPr>
              <w:t>й и стрекозой, их образом жизни</w:t>
            </w:r>
          </w:p>
        </w:tc>
        <w:tc>
          <w:tcPr>
            <w:tcW w:w="2169" w:type="dxa"/>
            <w:tcBorders>
              <w:top w:val="single" w:sz="4" w:space="0" w:color="000000"/>
              <w:left w:val="single" w:sz="4" w:space="0" w:color="000000"/>
              <w:bottom w:val="single" w:sz="4" w:space="0" w:color="000000"/>
              <w:right w:val="single" w:sz="4" w:space="0" w:color="000000"/>
            </w:tcBorders>
            <w:shd w:val="clear" w:color="auto" w:fill="FFFFFF"/>
          </w:tcPr>
          <w:p w:rsidR="00CD63F9" w:rsidRPr="00CD63F9" w:rsidRDefault="00CD63F9" w:rsidP="00C44F46">
            <w:pPr>
              <w:shd w:val="clear" w:color="auto" w:fill="FFFFFF"/>
              <w:suppressAutoHyphens/>
              <w:autoSpaceDE w:val="0"/>
              <w:snapToGrid w:val="0"/>
              <w:spacing w:after="0" w:line="240" w:lineRule="auto"/>
              <w:rPr>
                <w:rFonts w:ascii="Times New Roman" w:eastAsia="Times New Roman" w:hAnsi="Times New Roman" w:cs="Times New Roman"/>
                <w:color w:val="000000"/>
                <w:sz w:val="24"/>
                <w:szCs w:val="24"/>
                <w:lang w:eastAsia="zh-CN"/>
              </w:rPr>
            </w:pPr>
            <w:r w:rsidRPr="00CD63F9">
              <w:rPr>
                <w:rFonts w:ascii="Times New Roman" w:eastAsia="Times New Roman" w:hAnsi="Times New Roman" w:cs="Times New Roman"/>
                <w:color w:val="000000"/>
                <w:sz w:val="24"/>
                <w:szCs w:val="24"/>
                <w:lang w:eastAsia="zh-CN"/>
              </w:rPr>
              <w:t>Вызвать радость от результатов собственного труда; закреплять представления о том, как выращивать урожай.</w:t>
            </w:r>
          </w:p>
        </w:tc>
      </w:tr>
    </w:tbl>
    <w:p w:rsidR="00CD63F9" w:rsidRDefault="00CD63F9" w:rsidP="00BE1054">
      <w:pPr>
        <w:shd w:val="clear" w:color="auto" w:fill="FFFFFF"/>
        <w:suppressAutoHyphens/>
        <w:autoSpaceDE w:val="0"/>
        <w:spacing w:after="0" w:line="240" w:lineRule="auto"/>
        <w:contextualSpacing/>
        <w:jc w:val="center"/>
        <w:rPr>
          <w:rFonts w:ascii="Times New Roman" w:eastAsia="Times New Roman" w:hAnsi="Times New Roman" w:cs="Times New Roman"/>
          <w:b/>
          <w:color w:val="000000"/>
          <w:sz w:val="28"/>
          <w:szCs w:val="28"/>
          <w:lang w:eastAsia="zh-CN"/>
        </w:rPr>
      </w:pPr>
    </w:p>
    <w:p w:rsidR="00304B66" w:rsidRDefault="00304B66" w:rsidP="00BE1054">
      <w:pPr>
        <w:shd w:val="clear" w:color="auto" w:fill="FFFFFF"/>
        <w:suppressAutoHyphens/>
        <w:autoSpaceDE w:val="0"/>
        <w:spacing w:after="0" w:line="240" w:lineRule="auto"/>
        <w:contextualSpacing/>
        <w:jc w:val="center"/>
        <w:rPr>
          <w:rFonts w:ascii="Times New Roman" w:eastAsia="Times New Roman" w:hAnsi="Times New Roman" w:cs="Times New Roman"/>
          <w:b/>
          <w:color w:val="000000"/>
          <w:sz w:val="28"/>
          <w:szCs w:val="28"/>
          <w:lang w:eastAsia="zh-CN"/>
        </w:rPr>
      </w:pPr>
    </w:p>
    <w:p w:rsidR="00304B66" w:rsidRDefault="00304B66" w:rsidP="00BE1054">
      <w:pPr>
        <w:shd w:val="clear" w:color="auto" w:fill="FFFFFF"/>
        <w:suppressAutoHyphens/>
        <w:autoSpaceDE w:val="0"/>
        <w:spacing w:after="0" w:line="240" w:lineRule="auto"/>
        <w:contextualSpacing/>
        <w:jc w:val="center"/>
        <w:rPr>
          <w:rFonts w:ascii="Times New Roman" w:eastAsia="Times New Roman" w:hAnsi="Times New Roman" w:cs="Times New Roman"/>
          <w:b/>
          <w:color w:val="000000"/>
          <w:sz w:val="28"/>
          <w:szCs w:val="28"/>
          <w:lang w:eastAsia="zh-CN"/>
        </w:rPr>
      </w:pPr>
    </w:p>
    <w:p w:rsidR="00304B66" w:rsidRDefault="00304B66" w:rsidP="00BE1054">
      <w:pPr>
        <w:shd w:val="clear" w:color="auto" w:fill="FFFFFF"/>
        <w:suppressAutoHyphens/>
        <w:autoSpaceDE w:val="0"/>
        <w:spacing w:after="0" w:line="240" w:lineRule="auto"/>
        <w:contextualSpacing/>
        <w:jc w:val="center"/>
        <w:rPr>
          <w:rFonts w:ascii="Times New Roman" w:eastAsia="Times New Roman" w:hAnsi="Times New Roman" w:cs="Times New Roman"/>
          <w:b/>
          <w:color w:val="000000"/>
          <w:sz w:val="28"/>
          <w:szCs w:val="28"/>
          <w:lang w:eastAsia="zh-CN"/>
        </w:rPr>
      </w:pPr>
    </w:p>
    <w:p w:rsidR="00304B66" w:rsidRDefault="00304B66" w:rsidP="00BE1054">
      <w:pPr>
        <w:shd w:val="clear" w:color="auto" w:fill="FFFFFF"/>
        <w:suppressAutoHyphens/>
        <w:autoSpaceDE w:val="0"/>
        <w:spacing w:after="0" w:line="240" w:lineRule="auto"/>
        <w:contextualSpacing/>
        <w:jc w:val="center"/>
        <w:rPr>
          <w:rFonts w:ascii="Times New Roman" w:eastAsia="Times New Roman" w:hAnsi="Times New Roman" w:cs="Times New Roman"/>
          <w:b/>
          <w:color w:val="000000"/>
          <w:sz w:val="28"/>
          <w:szCs w:val="28"/>
          <w:lang w:eastAsia="zh-CN"/>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724662">
      <w:pPr>
        <w:widowControl w:val="0"/>
        <w:spacing w:after="0" w:line="240" w:lineRule="auto"/>
        <w:ind w:right="40" w:firstLine="709"/>
        <w:contextualSpacing/>
        <w:jc w:val="both"/>
        <w:rPr>
          <w:rFonts w:ascii="Times New Roman" w:eastAsia="Times New Roman" w:hAnsi="Times New Roman" w:cs="Times New Roman"/>
          <w:sz w:val="24"/>
          <w:szCs w:val="24"/>
          <w:lang w:eastAsia="ru-RU"/>
        </w:rPr>
      </w:pPr>
    </w:p>
    <w:p w:rsidR="00AC543B" w:rsidRDefault="00AC543B" w:rsidP="00333E85">
      <w:pPr>
        <w:widowControl w:val="0"/>
        <w:spacing w:after="0" w:line="240" w:lineRule="auto"/>
        <w:ind w:right="40"/>
        <w:contextualSpacing/>
        <w:jc w:val="both"/>
        <w:rPr>
          <w:rFonts w:ascii="Times New Roman" w:eastAsia="Times New Roman" w:hAnsi="Times New Roman" w:cs="Times New Roman"/>
          <w:sz w:val="24"/>
          <w:szCs w:val="24"/>
          <w:lang w:eastAsia="ru-RU"/>
        </w:rPr>
      </w:pPr>
    </w:p>
    <w:p w:rsidR="00CD63F9" w:rsidRDefault="00CD63F9" w:rsidP="00333E85">
      <w:pPr>
        <w:widowControl w:val="0"/>
        <w:spacing w:after="0" w:line="240" w:lineRule="auto"/>
        <w:ind w:right="40"/>
        <w:contextualSpacing/>
        <w:jc w:val="both"/>
        <w:rPr>
          <w:rFonts w:ascii="Times New Roman" w:eastAsia="Times New Roman" w:hAnsi="Times New Roman" w:cs="Times New Roman"/>
          <w:sz w:val="24"/>
          <w:szCs w:val="24"/>
          <w:lang w:eastAsia="ru-RU"/>
        </w:rPr>
      </w:pPr>
    </w:p>
    <w:p w:rsidR="00C44F46" w:rsidRDefault="00C44F46" w:rsidP="00AC543B">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C44F46" w:rsidRDefault="00C44F46" w:rsidP="00AC543B">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C44F46" w:rsidRDefault="00C44F46" w:rsidP="00AC543B">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C44F46" w:rsidRDefault="00C44F46" w:rsidP="00AC543B">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C44F46" w:rsidRDefault="00C44F46" w:rsidP="00AC543B">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C44F46" w:rsidRDefault="00C44F46" w:rsidP="00AC543B">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C44F46" w:rsidRDefault="00C44F46" w:rsidP="00AC543B">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AC543B" w:rsidRDefault="00AC543B" w:rsidP="00AC543B">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№3</w:t>
      </w:r>
    </w:p>
    <w:p w:rsidR="00BE70AC" w:rsidRPr="00BE70AC" w:rsidRDefault="00BE70AC" w:rsidP="00BE70AC">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r w:rsidRPr="00BE70AC">
        <w:rPr>
          <w:rFonts w:ascii="Times New Roman" w:eastAsia="Times New Roman" w:hAnsi="Times New Roman" w:cs="Times New Roman"/>
          <w:b/>
          <w:sz w:val="24"/>
          <w:szCs w:val="24"/>
          <w:lang w:eastAsia="ru-RU"/>
        </w:rPr>
        <w:t xml:space="preserve">Перспективно-тематическое планирование образовательной деятельности </w:t>
      </w:r>
    </w:p>
    <w:p w:rsidR="00BE70AC" w:rsidRPr="00BE70AC" w:rsidRDefault="00BF58B9" w:rsidP="00BE70AC">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на 2024-2025</w:t>
      </w:r>
      <w:r w:rsidR="00BE70AC" w:rsidRPr="00BE70AC">
        <w:rPr>
          <w:rFonts w:ascii="Times New Roman" w:eastAsia="Times New Roman" w:hAnsi="Times New Roman" w:cs="Times New Roman"/>
          <w:b/>
          <w:color w:val="000000" w:themeColor="text1"/>
          <w:sz w:val="24"/>
          <w:szCs w:val="24"/>
          <w:lang w:eastAsia="ru-RU"/>
        </w:rPr>
        <w:t xml:space="preserve"> учебный год</w:t>
      </w:r>
    </w:p>
    <w:p w:rsidR="00BE70AC" w:rsidRPr="00387284" w:rsidRDefault="00BE70AC" w:rsidP="00BE70AC">
      <w:pPr>
        <w:suppressAutoHyphens/>
        <w:spacing w:after="0" w:line="240" w:lineRule="auto"/>
        <w:ind w:firstLine="708"/>
        <w:contextualSpacing/>
        <w:jc w:val="center"/>
        <w:rPr>
          <w:rFonts w:ascii="Times New Roman" w:eastAsia="Times New Roman" w:hAnsi="Times New Roman" w:cs="Times New Roman"/>
          <w:b/>
          <w:sz w:val="28"/>
          <w:szCs w:val="28"/>
          <w:lang w:eastAsia="zh-CN"/>
        </w:rPr>
      </w:pPr>
      <w:r w:rsidRPr="00387284">
        <w:rPr>
          <w:rFonts w:ascii="Times New Roman" w:eastAsia="Times New Roman" w:hAnsi="Times New Roman" w:cs="Times New Roman"/>
          <w:b/>
          <w:sz w:val="28"/>
          <w:szCs w:val="28"/>
          <w:lang w:eastAsia="zh-CN"/>
        </w:rPr>
        <w:t>Познавательное развитие</w:t>
      </w:r>
    </w:p>
    <w:p w:rsidR="00BE70AC" w:rsidRPr="00387284" w:rsidRDefault="00BE70AC" w:rsidP="00BE70AC">
      <w:pPr>
        <w:suppressAutoHyphens/>
        <w:spacing w:after="0" w:line="240" w:lineRule="auto"/>
        <w:ind w:firstLine="708"/>
        <w:contextualSpacing/>
        <w:jc w:val="center"/>
        <w:rPr>
          <w:rFonts w:ascii="Times New Roman" w:eastAsia="Times New Roman" w:hAnsi="Times New Roman" w:cs="Times New Roman"/>
          <w:b/>
          <w:sz w:val="28"/>
          <w:szCs w:val="28"/>
          <w:lang w:eastAsia="zh-CN"/>
        </w:rPr>
      </w:pPr>
      <w:r w:rsidRPr="00387284">
        <w:rPr>
          <w:rFonts w:ascii="Times New Roman" w:eastAsia="Times New Roman" w:hAnsi="Times New Roman" w:cs="Times New Roman"/>
          <w:b/>
          <w:sz w:val="28"/>
          <w:szCs w:val="28"/>
          <w:lang w:eastAsia="zh-CN"/>
        </w:rPr>
        <w:t xml:space="preserve"> (предметное/ природное/социальное окружение)</w:t>
      </w:r>
    </w:p>
    <w:tbl>
      <w:tblPr>
        <w:tblW w:w="10926" w:type="dxa"/>
        <w:tblInd w:w="-1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559"/>
        <w:gridCol w:w="2694"/>
        <w:gridCol w:w="2551"/>
        <w:gridCol w:w="1559"/>
        <w:gridCol w:w="1179"/>
      </w:tblGrid>
      <w:tr w:rsidR="00387284" w:rsidRPr="00387284" w:rsidTr="00BF7EE1">
        <w:tc>
          <w:tcPr>
            <w:tcW w:w="1384" w:type="dxa"/>
          </w:tcPr>
          <w:p w:rsidR="00BE70AC" w:rsidRPr="00387284" w:rsidRDefault="00BE70AC" w:rsidP="00BE70AC">
            <w:pPr>
              <w:suppressAutoHyphens/>
              <w:spacing w:after="0" w:line="240" w:lineRule="auto"/>
              <w:contextualSpacing/>
              <w:jc w:val="center"/>
              <w:rPr>
                <w:rFonts w:ascii="Times New Roman" w:eastAsia="Times New Roman" w:hAnsi="Times New Roman" w:cs="Times New Roman"/>
                <w:sz w:val="24"/>
                <w:szCs w:val="24"/>
                <w:lang w:eastAsia="zh-CN"/>
              </w:rPr>
            </w:pPr>
            <w:r w:rsidRPr="00387284">
              <w:rPr>
                <w:rFonts w:ascii="Times New Roman" w:eastAsia="Times New Roman" w:hAnsi="Times New Roman" w:cs="Times New Roman"/>
                <w:b/>
                <w:sz w:val="24"/>
                <w:szCs w:val="24"/>
                <w:lang w:eastAsia="zh-CN"/>
              </w:rPr>
              <w:t>Образовательная область</w:t>
            </w:r>
          </w:p>
        </w:tc>
        <w:tc>
          <w:tcPr>
            <w:tcW w:w="1559" w:type="dxa"/>
          </w:tcPr>
          <w:p w:rsidR="00BE70AC" w:rsidRPr="00387284" w:rsidRDefault="00BE70AC" w:rsidP="00BE70AC">
            <w:pPr>
              <w:suppressAutoHyphens/>
              <w:spacing w:after="0" w:line="240" w:lineRule="auto"/>
              <w:contextualSpacing/>
              <w:jc w:val="center"/>
              <w:rPr>
                <w:rFonts w:ascii="Times New Roman" w:eastAsia="Times New Roman" w:hAnsi="Times New Roman" w:cs="Times New Roman"/>
                <w:sz w:val="24"/>
                <w:szCs w:val="24"/>
                <w:lang w:eastAsia="zh-CN"/>
              </w:rPr>
            </w:pPr>
            <w:r w:rsidRPr="00387284">
              <w:rPr>
                <w:rFonts w:ascii="Times New Roman" w:eastAsia="Times New Roman" w:hAnsi="Times New Roman" w:cs="Times New Roman"/>
                <w:b/>
                <w:sz w:val="24"/>
                <w:szCs w:val="24"/>
                <w:lang w:eastAsia="zh-CN"/>
              </w:rPr>
              <w:t>Базовый вид деятельности</w:t>
            </w:r>
          </w:p>
        </w:tc>
        <w:tc>
          <w:tcPr>
            <w:tcW w:w="2694" w:type="dxa"/>
          </w:tcPr>
          <w:p w:rsidR="00BE70AC" w:rsidRPr="00387284" w:rsidRDefault="00BE70AC" w:rsidP="00BE70AC">
            <w:pPr>
              <w:suppressAutoHyphens/>
              <w:spacing w:after="0" w:line="240" w:lineRule="auto"/>
              <w:contextualSpacing/>
              <w:jc w:val="center"/>
              <w:rPr>
                <w:rFonts w:ascii="Times New Roman" w:eastAsia="Times New Roman" w:hAnsi="Times New Roman" w:cs="Times New Roman"/>
                <w:sz w:val="24"/>
                <w:szCs w:val="24"/>
                <w:lang w:eastAsia="zh-CN"/>
              </w:rPr>
            </w:pPr>
            <w:r w:rsidRPr="00387284">
              <w:rPr>
                <w:rFonts w:ascii="Times New Roman" w:eastAsia="Times New Roman" w:hAnsi="Times New Roman" w:cs="Times New Roman"/>
                <w:b/>
                <w:sz w:val="24"/>
                <w:szCs w:val="24"/>
                <w:lang w:eastAsia="zh-CN"/>
              </w:rPr>
              <w:t>Тема</w:t>
            </w:r>
          </w:p>
        </w:tc>
        <w:tc>
          <w:tcPr>
            <w:tcW w:w="2551" w:type="dxa"/>
            <w:tcBorders>
              <w:right w:val="single" w:sz="4" w:space="0" w:color="auto"/>
            </w:tcBorders>
          </w:tcPr>
          <w:p w:rsidR="00BE70AC" w:rsidRPr="00387284" w:rsidRDefault="00BE70AC" w:rsidP="00BE70AC">
            <w:pPr>
              <w:suppressAutoHyphens/>
              <w:spacing w:after="0" w:line="240" w:lineRule="auto"/>
              <w:contextualSpacing/>
              <w:jc w:val="center"/>
              <w:rPr>
                <w:rFonts w:ascii="Times New Roman" w:eastAsia="Times New Roman" w:hAnsi="Times New Roman" w:cs="Times New Roman"/>
                <w:sz w:val="24"/>
                <w:szCs w:val="24"/>
                <w:lang w:eastAsia="zh-CN"/>
              </w:rPr>
            </w:pPr>
            <w:r w:rsidRPr="00387284">
              <w:rPr>
                <w:rFonts w:ascii="Times New Roman" w:eastAsia="Times New Roman" w:hAnsi="Times New Roman" w:cs="Times New Roman"/>
                <w:b/>
                <w:sz w:val="24"/>
                <w:szCs w:val="24"/>
                <w:lang w:eastAsia="zh-CN"/>
              </w:rPr>
              <w:t>Используемая литература</w:t>
            </w:r>
          </w:p>
        </w:tc>
        <w:tc>
          <w:tcPr>
            <w:tcW w:w="1559" w:type="dxa"/>
            <w:tcBorders>
              <w:right w:val="single" w:sz="4" w:space="0" w:color="auto"/>
            </w:tcBorders>
          </w:tcPr>
          <w:p w:rsidR="00BE70AC" w:rsidRPr="00387284" w:rsidRDefault="00BE70AC" w:rsidP="00BE70AC">
            <w:pPr>
              <w:suppressAutoHyphens/>
              <w:spacing w:after="0" w:line="240" w:lineRule="auto"/>
              <w:contextualSpacing/>
              <w:jc w:val="center"/>
              <w:rPr>
                <w:rFonts w:ascii="Times New Roman" w:eastAsia="Times New Roman" w:hAnsi="Times New Roman" w:cs="Times New Roman"/>
                <w:sz w:val="24"/>
                <w:szCs w:val="24"/>
                <w:lang w:eastAsia="zh-CN"/>
              </w:rPr>
            </w:pPr>
            <w:r w:rsidRPr="00387284">
              <w:rPr>
                <w:rFonts w:ascii="Times New Roman" w:eastAsia="Times New Roman" w:hAnsi="Times New Roman" w:cs="Times New Roman"/>
                <w:b/>
                <w:sz w:val="24"/>
                <w:szCs w:val="24"/>
                <w:lang w:eastAsia="zh-CN"/>
              </w:rPr>
              <w:t>Планируемая дата</w:t>
            </w:r>
          </w:p>
        </w:tc>
        <w:tc>
          <w:tcPr>
            <w:tcW w:w="1179" w:type="dxa"/>
            <w:tcBorders>
              <w:left w:val="single" w:sz="4" w:space="0" w:color="auto"/>
            </w:tcBorders>
          </w:tcPr>
          <w:p w:rsidR="00BE70AC" w:rsidRPr="00387284" w:rsidRDefault="00BE70AC" w:rsidP="00BE70AC">
            <w:pPr>
              <w:suppressAutoHyphens/>
              <w:spacing w:after="0" w:line="240" w:lineRule="auto"/>
              <w:contextualSpacing/>
              <w:jc w:val="center"/>
              <w:rPr>
                <w:rFonts w:ascii="Times New Roman" w:eastAsia="Times New Roman" w:hAnsi="Times New Roman" w:cs="Times New Roman"/>
                <w:b/>
                <w:sz w:val="24"/>
                <w:szCs w:val="24"/>
                <w:lang w:eastAsia="zh-CN"/>
              </w:rPr>
            </w:pPr>
            <w:r w:rsidRPr="00387284">
              <w:rPr>
                <w:rFonts w:ascii="Times New Roman" w:eastAsia="Times New Roman" w:hAnsi="Times New Roman" w:cs="Times New Roman"/>
                <w:b/>
                <w:sz w:val="24"/>
                <w:szCs w:val="24"/>
                <w:lang w:eastAsia="zh-CN"/>
              </w:rPr>
              <w:t>Фактическая дата</w:t>
            </w:r>
          </w:p>
        </w:tc>
      </w:tr>
      <w:tr w:rsidR="00387284" w:rsidRPr="00387284" w:rsidTr="00D5612F">
        <w:trPr>
          <w:trHeight w:val="809"/>
        </w:trPr>
        <w:tc>
          <w:tcPr>
            <w:tcW w:w="1384" w:type="dxa"/>
            <w:vMerge w:val="restart"/>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387284">
              <w:rPr>
                <w:rFonts w:ascii="Times New Roman" w:eastAsia="Times New Roman" w:hAnsi="Times New Roman" w:cs="Times New Roman"/>
                <w:sz w:val="24"/>
                <w:szCs w:val="24"/>
                <w:lang w:eastAsia="zh-CN"/>
              </w:rPr>
              <w:t>«Познавательное развитие»</w:t>
            </w:r>
          </w:p>
        </w:tc>
        <w:tc>
          <w:tcPr>
            <w:tcW w:w="1559" w:type="dxa"/>
            <w:vMerge w:val="restart"/>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387284">
              <w:rPr>
                <w:rFonts w:ascii="Times New Roman" w:eastAsia="Times New Roman" w:hAnsi="Times New Roman" w:cs="Times New Roman"/>
                <w:sz w:val="24"/>
                <w:szCs w:val="24"/>
                <w:lang w:eastAsia="zh-CN"/>
              </w:rPr>
              <w:t xml:space="preserve">Познавательное развитие </w:t>
            </w:r>
          </w:p>
        </w:tc>
        <w:tc>
          <w:tcPr>
            <w:tcW w:w="2694" w:type="dxa"/>
            <w:tcBorders>
              <w:bottom w:val="single" w:sz="4" w:space="0" w:color="auto"/>
            </w:tcBorders>
          </w:tcPr>
          <w:p w:rsidR="00BE70AC" w:rsidRPr="00C44F46" w:rsidRDefault="00BE70AC" w:rsidP="00D5612F">
            <w:pPr>
              <w:spacing w:after="0" w:line="240" w:lineRule="auto"/>
              <w:contextualSpacing/>
              <w:rPr>
                <w:rFonts w:ascii="Times New Roman" w:eastAsia="Calibri" w:hAnsi="Times New Roman" w:cs="Times New Roman"/>
                <w:sz w:val="24"/>
                <w:szCs w:val="24"/>
                <w:lang w:eastAsia="ru-RU"/>
              </w:rPr>
            </w:pPr>
            <w:r w:rsidRPr="00C44F46">
              <w:rPr>
                <w:rFonts w:ascii="Times New Roman" w:eastAsia="Calibri" w:hAnsi="Times New Roman" w:cs="Times New Roman"/>
                <w:sz w:val="24"/>
                <w:szCs w:val="24"/>
                <w:lang w:eastAsia="ru-RU"/>
              </w:rPr>
              <w:t>1.</w:t>
            </w:r>
            <w:r w:rsidR="00C44F46">
              <w:rPr>
                <w:rFonts w:ascii="Times New Roman" w:eastAsia="Calibri" w:hAnsi="Times New Roman" w:cs="Times New Roman"/>
                <w:sz w:val="24"/>
                <w:szCs w:val="24"/>
                <w:lang w:eastAsia="ru-RU"/>
              </w:rPr>
              <w:t xml:space="preserve"> </w:t>
            </w:r>
            <w:r w:rsidRPr="00C44F46">
              <w:rPr>
                <w:rFonts w:ascii="Times New Roman" w:eastAsia="Calibri" w:hAnsi="Times New Roman" w:cs="Times New Roman"/>
                <w:sz w:val="24"/>
                <w:szCs w:val="24"/>
                <w:lang w:eastAsia="ru-RU"/>
              </w:rPr>
              <w:t>Предметы, о</w:t>
            </w:r>
            <w:r w:rsidR="00D5612F" w:rsidRPr="00C44F46">
              <w:rPr>
                <w:rFonts w:ascii="Times New Roman" w:eastAsia="Calibri" w:hAnsi="Times New Roman" w:cs="Times New Roman"/>
                <w:sz w:val="24"/>
                <w:szCs w:val="24"/>
                <w:lang w:eastAsia="ru-RU"/>
              </w:rPr>
              <w:t>блегчающие труд человека в быту</w:t>
            </w:r>
          </w:p>
        </w:tc>
        <w:tc>
          <w:tcPr>
            <w:tcW w:w="2551" w:type="dxa"/>
            <w:tcBorders>
              <w:bottom w:val="single" w:sz="4" w:space="0" w:color="auto"/>
              <w:right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О. В. Дыбина с. 20</w:t>
            </w:r>
          </w:p>
        </w:tc>
        <w:tc>
          <w:tcPr>
            <w:tcW w:w="1559" w:type="dxa"/>
            <w:tcBorders>
              <w:bottom w:val="single" w:sz="4" w:space="0" w:color="auto"/>
              <w:right w:val="single" w:sz="4" w:space="0" w:color="auto"/>
            </w:tcBorders>
          </w:tcPr>
          <w:p w:rsidR="00BE70AC" w:rsidRPr="00387284" w:rsidRDefault="00F24F8A"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03</w:t>
            </w:r>
            <w:r w:rsidR="00387284">
              <w:rPr>
                <w:rFonts w:ascii="Times New Roman" w:eastAsia="Calibri" w:hAnsi="Times New Roman" w:cs="Times New Roman"/>
                <w:sz w:val="24"/>
                <w:szCs w:val="24"/>
                <w:lang w:eastAsia="ru-RU"/>
              </w:rPr>
              <w:t>.09.2024</w:t>
            </w:r>
            <w:r w:rsidR="00BE70AC" w:rsidRPr="00387284">
              <w:rPr>
                <w:rFonts w:ascii="Times New Roman" w:eastAsia="Calibri" w:hAnsi="Times New Roman" w:cs="Times New Roman"/>
                <w:sz w:val="24"/>
                <w:szCs w:val="24"/>
                <w:lang w:eastAsia="ru-RU"/>
              </w:rPr>
              <w:t>г</w:t>
            </w:r>
          </w:p>
        </w:tc>
        <w:tc>
          <w:tcPr>
            <w:tcW w:w="1179" w:type="dxa"/>
            <w:tcBorders>
              <w:left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p>
        </w:tc>
      </w:tr>
      <w:tr w:rsidR="00387284" w:rsidRPr="00387284" w:rsidTr="00BF7EE1">
        <w:trPr>
          <w:trHeight w:val="270"/>
        </w:trPr>
        <w:tc>
          <w:tcPr>
            <w:tcW w:w="1384" w:type="dxa"/>
            <w:vMerge/>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59" w:type="dxa"/>
            <w:vMerge/>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2694" w:type="dxa"/>
            <w:tcBorders>
              <w:bottom w:val="single" w:sz="4" w:space="0" w:color="auto"/>
            </w:tcBorders>
          </w:tcPr>
          <w:p w:rsidR="00BE70AC" w:rsidRPr="00387284" w:rsidRDefault="00BE70AC" w:rsidP="00C44F46">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2. Во саду, ли в огороде.</w:t>
            </w:r>
            <w:r w:rsidR="00C44F46">
              <w:rPr>
                <w:rFonts w:ascii="Times New Roman" w:eastAsia="Calibri" w:hAnsi="Times New Roman" w:cs="Times New Roman"/>
                <w:sz w:val="24"/>
                <w:szCs w:val="24"/>
                <w:lang w:eastAsia="ru-RU"/>
              </w:rPr>
              <w:t xml:space="preserve"> </w:t>
            </w:r>
            <w:r w:rsidRPr="00387284">
              <w:rPr>
                <w:rFonts w:ascii="Times New Roman" w:hAnsi="Times New Roman" w:cs="Times New Roman"/>
                <w:sz w:val="24"/>
                <w:szCs w:val="24"/>
              </w:rPr>
              <w:t>«Корочанские сады – достояние Белогорья»</w:t>
            </w:r>
          </w:p>
        </w:tc>
        <w:tc>
          <w:tcPr>
            <w:tcW w:w="2551" w:type="dxa"/>
            <w:tcBorders>
              <w:bottom w:val="single" w:sz="4" w:space="0" w:color="auto"/>
              <w:right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О. А. Соломенникова с. 36</w:t>
            </w:r>
          </w:p>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«Здравствуй мир Белогорья», с.171</w:t>
            </w:r>
          </w:p>
        </w:tc>
        <w:tc>
          <w:tcPr>
            <w:tcW w:w="1559" w:type="dxa"/>
            <w:tcBorders>
              <w:bottom w:val="single" w:sz="4" w:space="0" w:color="auto"/>
              <w:right w:val="single" w:sz="4" w:space="0" w:color="auto"/>
            </w:tcBorders>
          </w:tcPr>
          <w:p w:rsidR="00BE70AC" w:rsidRPr="00387284" w:rsidRDefault="00F24F8A"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00387284">
              <w:rPr>
                <w:rFonts w:ascii="Times New Roman" w:eastAsia="Calibri" w:hAnsi="Times New Roman" w:cs="Times New Roman"/>
                <w:sz w:val="24"/>
                <w:szCs w:val="24"/>
                <w:lang w:eastAsia="ru-RU"/>
              </w:rPr>
              <w:t>.09.2024</w:t>
            </w:r>
            <w:r w:rsidR="00BE70AC" w:rsidRPr="00387284">
              <w:rPr>
                <w:rFonts w:ascii="Times New Roman" w:eastAsia="Calibri" w:hAnsi="Times New Roman" w:cs="Times New Roman"/>
                <w:sz w:val="24"/>
                <w:szCs w:val="24"/>
                <w:lang w:eastAsia="ru-RU"/>
              </w:rPr>
              <w:t>г</w:t>
            </w:r>
          </w:p>
        </w:tc>
        <w:tc>
          <w:tcPr>
            <w:tcW w:w="1179" w:type="dxa"/>
            <w:tcBorders>
              <w:left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p>
        </w:tc>
      </w:tr>
      <w:tr w:rsidR="00387284" w:rsidRPr="00387284" w:rsidTr="00BF7EE1">
        <w:trPr>
          <w:trHeight w:val="270"/>
        </w:trPr>
        <w:tc>
          <w:tcPr>
            <w:tcW w:w="1384" w:type="dxa"/>
            <w:vMerge/>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59" w:type="dxa"/>
            <w:vMerge/>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2694" w:type="dxa"/>
            <w:tcBorders>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3. Моя семья</w:t>
            </w:r>
          </w:p>
        </w:tc>
        <w:tc>
          <w:tcPr>
            <w:tcW w:w="2551" w:type="dxa"/>
            <w:tcBorders>
              <w:bottom w:val="single" w:sz="4" w:space="0" w:color="auto"/>
              <w:right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О. В. Дыбина с. 22</w:t>
            </w:r>
          </w:p>
        </w:tc>
        <w:tc>
          <w:tcPr>
            <w:tcW w:w="1559" w:type="dxa"/>
            <w:tcBorders>
              <w:bottom w:val="single" w:sz="4" w:space="0" w:color="auto"/>
              <w:right w:val="single" w:sz="4" w:space="0" w:color="auto"/>
            </w:tcBorders>
          </w:tcPr>
          <w:p w:rsidR="00BE70AC" w:rsidRPr="00387284" w:rsidRDefault="00F24F8A"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w:t>
            </w:r>
            <w:r w:rsidR="00387284">
              <w:rPr>
                <w:rFonts w:ascii="Times New Roman" w:eastAsia="Calibri" w:hAnsi="Times New Roman" w:cs="Times New Roman"/>
                <w:sz w:val="24"/>
                <w:szCs w:val="24"/>
                <w:lang w:eastAsia="ru-RU"/>
              </w:rPr>
              <w:t>.09.2024</w:t>
            </w:r>
            <w:r w:rsidR="00BE70AC" w:rsidRPr="00387284">
              <w:rPr>
                <w:rFonts w:ascii="Times New Roman" w:eastAsia="Calibri" w:hAnsi="Times New Roman" w:cs="Times New Roman"/>
                <w:sz w:val="24"/>
                <w:szCs w:val="24"/>
                <w:lang w:eastAsia="ru-RU"/>
              </w:rPr>
              <w:t>г</w:t>
            </w:r>
          </w:p>
        </w:tc>
        <w:tc>
          <w:tcPr>
            <w:tcW w:w="1179" w:type="dxa"/>
            <w:tcBorders>
              <w:left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p>
        </w:tc>
      </w:tr>
      <w:tr w:rsidR="00387284" w:rsidRPr="00387284" w:rsidTr="00BF7EE1">
        <w:trPr>
          <w:trHeight w:val="270"/>
        </w:trPr>
        <w:tc>
          <w:tcPr>
            <w:tcW w:w="1384" w:type="dxa"/>
            <w:vMerge/>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59" w:type="dxa"/>
            <w:vMerge/>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2694" w:type="dxa"/>
            <w:tcBorders>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 xml:space="preserve">4. Экологическая тропа осенью </w:t>
            </w:r>
            <w:r w:rsidRPr="00387284">
              <w:rPr>
                <w:rFonts w:ascii="Times New Roman" w:eastAsia="Calibri" w:hAnsi="Times New Roman" w:cs="Times New Roman"/>
                <w:i/>
                <w:sz w:val="24"/>
                <w:szCs w:val="24"/>
                <w:lang w:eastAsia="ru-RU"/>
              </w:rPr>
              <w:t>(на улице)</w:t>
            </w:r>
          </w:p>
        </w:tc>
        <w:tc>
          <w:tcPr>
            <w:tcW w:w="2551" w:type="dxa"/>
            <w:tcBorders>
              <w:bottom w:val="single" w:sz="4" w:space="0" w:color="auto"/>
              <w:right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О. А. Соломенникова с. 38</w:t>
            </w:r>
          </w:p>
        </w:tc>
        <w:tc>
          <w:tcPr>
            <w:tcW w:w="1559" w:type="dxa"/>
            <w:tcBorders>
              <w:bottom w:val="single" w:sz="4" w:space="0" w:color="auto"/>
              <w:right w:val="single" w:sz="4" w:space="0" w:color="auto"/>
            </w:tcBorders>
          </w:tcPr>
          <w:p w:rsidR="00BE70AC" w:rsidRPr="00387284" w:rsidRDefault="00F24F8A"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r w:rsidR="00387284">
              <w:rPr>
                <w:rFonts w:ascii="Times New Roman" w:eastAsia="Calibri" w:hAnsi="Times New Roman" w:cs="Times New Roman"/>
                <w:sz w:val="24"/>
                <w:szCs w:val="24"/>
                <w:lang w:eastAsia="ru-RU"/>
              </w:rPr>
              <w:t>.09.2024</w:t>
            </w:r>
            <w:r w:rsidR="00BE70AC" w:rsidRPr="00387284">
              <w:rPr>
                <w:rFonts w:ascii="Times New Roman" w:eastAsia="Calibri" w:hAnsi="Times New Roman" w:cs="Times New Roman"/>
                <w:sz w:val="24"/>
                <w:szCs w:val="24"/>
                <w:lang w:eastAsia="ru-RU"/>
              </w:rPr>
              <w:t>г</w:t>
            </w:r>
          </w:p>
        </w:tc>
        <w:tc>
          <w:tcPr>
            <w:tcW w:w="1179" w:type="dxa"/>
            <w:tcBorders>
              <w:left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p>
        </w:tc>
      </w:tr>
      <w:tr w:rsidR="00387284" w:rsidRPr="00387284" w:rsidTr="00BF7EE1">
        <w:trPr>
          <w:trHeight w:val="270"/>
        </w:trPr>
        <w:tc>
          <w:tcPr>
            <w:tcW w:w="1384" w:type="dxa"/>
            <w:vMerge/>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59" w:type="dxa"/>
            <w:vMerge/>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2694" w:type="dxa"/>
            <w:tcBorders>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5. Что предмет расскажет о себе</w:t>
            </w:r>
          </w:p>
        </w:tc>
        <w:tc>
          <w:tcPr>
            <w:tcW w:w="2551" w:type="dxa"/>
            <w:tcBorders>
              <w:bottom w:val="single" w:sz="4" w:space="0" w:color="auto"/>
              <w:right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О. В. Дыбина с. 24</w:t>
            </w:r>
          </w:p>
        </w:tc>
        <w:tc>
          <w:tcPr>
            <w:tcW w:w="1559" w:type="dxa"/>
            <w:tcBorders>
              <w:bottom w:val="single" w:sz="4" w:space="0" w:color="auto"/>
              <w:right w:val="single" w:sz="4" w:space="0" w:color="auto"/>
            </w:tcBorders>
          </w:tcPr>
          <w:p w:rsidR="00BE70AC" w:rsidRPr="00387284" w:rsidRDefault="00F24F8A"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01</w:t>
            </w:r>
            <w:r w:rsidR="00387284">
              <w:rPr>
                <w:rFonts w:ascii="Times New Roman" w:eastAsia="Calibri" w:hAnsi="Times New Roman" w:cs="Times New Roman"/>
                <w:sz w:val="24"/>
                <w:szCs w:val="24"/>
                <w:lang w:eastAsia="ru-RU"/>
              </w:rPr>
              <w:t>.10.2024</w:t>
            </w:r>
            <w:r w:rsidR="00BE70AC" w:rsidRPr="00387284">
              <w:rPr>
                <w:rFonts w:ascii="Times New Roman" w:eastAsia="Calibri" w:hAnsi="Times New Roman" w:cs="Times New Roman"/>
                <w:sz w:val="24"/>
                <w:szCs w:val="24"/>
                <w:lang w:eastAsia="ru-RU"/>
              </w:rPr>
              <w:t>г</w:t>
            </w:r>
          </w:p>
        </w:tc>
        <w:tc>
          <w:tcPr>
            <w:tcW w:w="1179" w:type="dxa"/>
            <w:tcBorders>
              <w:left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p>
        </w:tc>
      </w:tr>
      <w:tr w:rsidR="00387284" w:rsidRPr="00387284" w:rsidTr="00BF7EE1">
        <w:trPr>
          <w:trHeight w:val="270"/>
        </w:trPr>
        <w:tc>
          <w:tcPr>
            <w:tcW w:w="1384" w:type="dxa"/>
            <w:vMerge/>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59" w:type="dxa"/>
            <w:vMerge/>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2694" w:type="dxa"/>
            <w:tcBorders>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 xml:space="preserve">6. Берегите животных </w:t>
            </w:r>
            <w:r w:rsidRPr="00387284">
              <w:rPr>
                <w:rFonts w:ascii="Times New Roman" w:eastAsia="Calibri" w:hAnsi="Times New Roman" w:cs="Times New Roman"/>
                <w:i/>
                <w:sz w:val="24"/>
                <w:szCs w:val="24"/>
                <w:lang w:eastAsia="ru-RU"/>
              </w:rPr>
              <w:t>(4 октября –Всемирный день животных)</w:t>
            </w:r>
          </w:p>
        </w:tc>
        <w:tc>
          <w:tcPr>
            <w:tcW w:w="2551" w:type="dxa"/>
            <w:tcBorders>
              <w:bottom w:val="single" w:sz="4" w:space="0" w:color="auto"/>
              <w:right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О. А. Соломенникова с. 41</w:t>
            </w:r>
          </w:p>
        </w:tc>
        <w:tc>
          <w:tcPr>
            <w:tcW w:w="1559" w:type="dxa"/>
            <w:tcBorders>
              <w:bottom w:val="single" w:sz="4" w:space="0" w:color="auto"/>
              <w:right w:val="single" w:sz="4" w:space="0" w:color="auto"/>
            </w:tcBorders>
          </w:tcPr>
          <w:p w:rsidR="00BE70AC" w:rsidRPr="00387284" w:rsidRDefault="00F24F8A"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08</w:t>
            </w:r>
            <w:r w:rsidR="00387284">
              <w:rPr>
                <w:rFonts w:ascii="Times New Roman" w:eastAsia="Calibri" w:hAnsi="Times New Roman" w:cs="Times New Roman"/>
                <w:sz w:val="24"/>
                <w:szCs w:val="24"/>
                <w:lang w:eastAsia="ru-RU"/>
              </w:rPr>
              <w:t>.10.202</w:t>
            </w:r>
            <w:r w:rsidR="00BE70AC" w:rsidRPr="00387284">
              <w:rPr>
                <w:rFonts w:ascii="Times New Roman" w:eastAsia="Calibri" w:hAnsi="Times New Roman" w:cs="Times New Roman"/>
                <w:sz w:val="24"/>
                <w:szCs w:val="24"/>
                <w:lang w:eastAsia="ru-RU"/>
              </w:rPr>
              <w:t>г</w:t>
            </w:r>
          </w:p>
        </w:tc>
        <w:tc>
          <w:tcPr>
            <w:tcW w:w="1179" w:type="dxa"/>
            <w:tcBorders>
              <w:left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p>
        </w:tc>
      </w:tr>
      <w:tr w:rsidR="00387284" w:rsidRPr="00387284" w:rsidTr="00BF7EE1">
        <w:trPr>
          <w:trHeight w:val="270"/>
        </w:trPr>
        <w:tc>
          <w:tcPr>
            <w:tcW w:w="1384" w:type="dxa"/>
            <w:vMerge/>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59" w:type="dxa"/>
            <w:vMerge/>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2694" w:type="dxa"/>
            <w:tcBorders>
              <w:bottom w:val="single" w:sz="4" w:space="0" w:color="auto"/>
            </w:tcBorders>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387284">
              <w:rPr>
                <w:rFonts w:ascii="Times New Roman" w:eastAsia="Times New Roman" w:hAnsi="Times New Roman" w:cs="Times New Roman"/>
                <w:sz w:val="24"/>
                <w:szCs w:val="24"/>
                <w:lang w:eastAsia="zh-CN"/>
              </w:rPr>
              <w:t>7. О дружбе и друзьях</w:t>
            </w:r>
          </w:p>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387284">
              <w:rPr>
                <w:rFonts w:ascii="Times New Roman" w:hAnsi="Times New Roman" w:cs="Times New Roman"/>
                <w:sz w:val="24"/>
                <w:szCs w:val="24"/>
              </w:rPr>
              <w:t>«Мои друзья: как подружиться, как помириться»</w:t>
            </w:r>
          </w:p>
        </w:tc>
        <w:tc>
          <w:tcPr>
            <w:tcW w:w="2551" w:type="dxa"/>
            <w:tcBorders>
              <w:bottom w:val="single" w:sz="4" w:space="0" w:color="auto"/>
              <w:right w:val="single" w:sz="4" w:space="0" w:color="auto"/>
            </w:tcBorders>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387284">
              <w:rPr>
                <w:rFonts w:ascii="Times New Roman" w:eastAsia="Times New Roman" w:hAnsi="Times New Roman" w:cs="Times New Roman"/>
                <w:sz w:val="24"/>
                <w:szCs w:val="24"/>
                <w:lang w:eastAsia="zh-CN"/>
              </w:rPr>
              <w:t>О. В. Дыбина с. 25</w:t>
            </w:r>
          </w:p>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387284">
              <w:rPr>
                <w:rFonts w:ascii="Times New Roman" w:eastAsia="Calibri" w:hAnsi="Times New Roman" w:cs="Times New Roman"/>
                <w:sz w:val="24"/>
                <w:szCs w:val="24"/>
                <w:lang w:eastAsia="ru-RU"/>
              </w:rPr>
              <w:t>«Здравствуй мир Белогорья», с.141</w:t>
            </w:r>
          </w:p>
        </w:tc>
        <w:tc>
          <w:tcPr>
            <w:tcW w:w="1559" w:type="dxa"/>
            <w:tcBorders>
              <w:bottom w:val="single" w:sz="4" w:space="0" w:color="auto"/>
              <w:right w:val="single" w:sz="4" w:space="0" w:color="auto"/>
            </w:tcBorders>
          </w:tcPr>
          <w:p w:rsidR="00BE70AC" w:rsidRPr="00387284" w:rsidRDefault="00F24F8A" w:rsidP="00387284">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r w:rsidR="00BE70AC" w:rsidRPr="00387284">
              <w:rPr>
                <w:rFonts w:ascii="Times New Roman" w:eastAsia="Calibri" w:hAnsi="Times New Roman" w:cs="Times New Roman"/>
                <w:sz w:val="24"/>
                <w:szCs w:val="24"/>
                <w:lang w:eastAsia="ru-RU"/>
              </w:rPr>
              <w:t>.10.202</w:t>
            </w:r>
            <w:r w:rsidR="00387284">
              <w:rPr>
                <w:rFonts w:ascii="Times New Roman" w:eastAsia="Calibri" w:hAnsi="Times New Roman" w:cs="Times New Roman"/>
                <w:sz w:val="24"/>
                <w:szCs w:val="24"/>
                <w:lang w:eastAsia="ru-RU"/>
              </w:rPr>
              <w:t>4</w:t>
            </w:r>
            <w:r w:rsidR="00BE70AC" w:rsidRPr="00387284">
              <w:rPr>
                <w:rFonts w:ascii="Times New Roman" w:eastAsia="Calibri" w:hAnsi="Times New Roman" w:cs="Times New Roman"/>
                <w:sz w:val="24"/>
                <w:szCs w:val="24"/>
                <w:lang w:eastAsia="ru-RU"/>
              </w:rPr>
              <w:t>г</w:t>
            </w:r>
          </w:p>
        </w:tc>
        <w:tc>
          <w:tcPr>
            <w:tcW w:w="1179" w:type="dxa"/>
            <w:tcBorders>
              <w:left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p>
        </w:tc>
      </w:tr>
      <w:tr w:rsidR="00387284" w:rsidRPr="00387284" w:rsidTr="00BF7EE1">
        <w:trPr>
          <w:trHeight w:val="270"/>
        </w:trPr>
        <w:tc>
          <w:tcPr>
            <w:tcW w:w="1384" w:type="dxa"/>
            <w:vMerge/>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59" w:type="dxa"/>
            <w:vMerge/>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2694" w:type="dxa"/>
            <w:tcBorders>
              <w:bottom w:val="single" w:sz="4" w:space="0" w:color="auto"/>
            </w:tcBorders>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387284">
              <w:rPr>
                <w:rFonts w:ascii="Times New Roman" w:eastAsia="Times New Roman" w:hAnsi="Times New Roman" w:cs="Times New Roman"/>
                <w:sz w:val="24"/>
                <w:szCs w:val="24"/>
                <w:lang w:eastAsia="zh-CN"/>
              </w:rPr>
              <w:t>8. Прогулка по лесу</w:t>
            </w:r>
          </w:p>
        </w:tc>
        <w:tc>
          <w:tcPr>
            <w:tcW w:w="2551" w:type="dxa"/>
            <w:tcBorders>
              <w:bottom w:val="single" w:sz="4" w:space="0" w:color="auto"/>
              <w:right w:val="single" w:sz="4" w:space="0" w:color="auto"/>
            </w:tcBorders>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387284">
              <w:rPr>
                <w:rFonts w:ascii="Times New Roman" w:eastAsia="Times New Roman" w:hAnsi="Times New Roman" w:cs="Times New Roman"/>
                <w:sz w:val="24"/>
                <w:szCs w:val="24"/>
                <w:lang w:eastAsia="zh-CN"/>
              </w:rPr>
              <w:t>О. А. Соломенникова с. 42</w:t>
            </w:r>
          </w:p>
        </w:tc>
        <w:tc>
          <w:tcPr>
            <w:tcW w:w="1559" w:type="dxa"/>
            <w:tcBorders>
              <w:bottom w:val="single" w:sz="4" w:space="0" w:color="auto"/>
              <w:right w:val="single" w:sz="4" w:space="0" w:color="auto"/>
            </w:tcBorders>
          </w:tcPr>
          <w:p w:rsidR="00BE70AC" w:rsidRPr="00387284" w:rsidRDefault="00F24F8A"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w:t>
            </w:r>
            <w:r w:rsidR="00387284">
              <w:rPr>
                <w:rFonts w:ascii="Times New Roman" w:eastAsia="Calibri" w:hAnsi="Times New Roman" w:cs="Times New Roman"/>
                <w:sz w:val="24"/>
                <w:szCs w:val="24"/>
                <w:lang w:eastAsia="ru-RU"/>
              </w:rPr>
              <w:t>.10.2024</w:t>
            </w:r>
            <w:r w:rsidR="00BE70AC" w:rsidRPr="00387284">
              <w:rPr>
                <w:rFonts w:ascii="Times New Roman" w:eastAsia="Calibri" w:hAnsi="Times New Roman" w:cs="Times New Roman"/>
                <w:sz w:val="24"/>
                <w:szCs w:val="24"/>
                <w:lang w:eastAsia="ru-RU"/>
              </w:rPr>
              <w:t>г</w:t>
            </w:r>
          </w:p>
        </w:tc>
        <w:tc>
          <w:tcPr>
            <w:tcW w:w="1179" w:type="dxa"/>
            <w:tcBorders>
              <w:left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p>
        </w:tc>
      </w:tr>
      <w:tr w:rsidR="00387284" w:rsidRPr="00387284" w:rsidTr="00BF7EE1">
        <w:trPr>
          <w:trHeight w:val="270"/>
        </w:trPr>
        <w:tc>
          <w:tcPr>
            <w:tcW w:w="1384" w:type="dxa"/>
            <w:vMerge/>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59" w:type="dxa"/>
            <w:vMerge/>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2694" w:type="dxa"/>
            <w:tcBorders>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9.</w:t>
            </w:r>
            <w:r w:rsidRPr="00387284">
              <w:rPr>
                <w:rFonts w:ascii="Times New Roman" w:hAnsi="Times New Roman" w:cs="Times New Roman"/>
                <w:sz w:val="24"/>
                <w:szCs w:val="24"/>
              </w:rPr>
              <w:t xml:space="preserve">     «Святитель Иоасаф Белгородский»</w:t>
            </w:r>
          </w:p>
        </w:tc>
        <w:tc>
          <w:tcPr>
            <w:tcW w:w="2551" w:type="dxa"/>
            <w:tcBorders>
              <w:bottom w:val="single" w:sz="4" w:space="0" w:color="auto"/>
              <w:right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 xml:space="preserve"> «Здравствуй мир Белогорья», с.143</w:t>
            </w:r>
          </w:p>
        </w:tc>
        <w:tc>
          <w:tcPr>
            <w:tcW w:w="1559" w:type="dxa"/>
            <w:tcBorders>
              <w:bottom w:val="single" w:sz="4" w:space="0" w:color="auto"/>
              <w:right w:val="single" w:sz="4" w:space="0" w:color="auto"/>
            </w:tcBorders>
          </w:tcPr>
          <w:p w:rsidR="00BE70AC" w:rsidRPr="00387284" w:rsidRDefault="00F24F8A"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w:t>
            </w:r>
            <w:r w:rsidR="00387284">
              <w:rPr>
                <w:rFonts w:ascii="Times New Roman" w:eastAsia="Calibri" w:hAnsi="Times New Roman" w:cs="Times New Roman"/>
                <w:sz w:val="24"/>
                <w:szCs w:val="24"/>
                <w:lang w:eastAsia="ru-RU"/>
              </w:rPr>
              <w:t>.10.2024</w:t>
            </w:r>
            <w:r w:rsidR="00BE70AC" w:rsidRPr="00387284">
              <w:rPr>
                <w:rFonts w:ascii="Times New Roman" w:eastAsia="Calibri" w:hAnsi="Times New Roman" w:cs="Times New Roman"/>
                <w:sz w:val="24"/>
                <w:szCs w:val="24"/>
                <w:lang w:eastAsia="ru-RU"/>
              </w:rPr>
              <w:t>г</w:t>
            </w:r>
          </w:p>
        </w:tc>
        <w:tc>
          <w:tcPr>
            <w:tcW w:w="1179" w:type="dxa"/>
            <w:tcBorders>
              <w:left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p>
        </w:tc>
      </w:tr>
      <w:tr w:rsidR="00387284" w:rsidRPr="00387284" w:rsidTr="00BF7EE1">
        <w:trPr>
          <w:trHeight w:val="270"/>
        </w:trPr>
        <w:tc>
          <w:tcPr>
            <w:tcW w:w="1384" w:type="dxa"/>
            <w:vMerge/>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59" w:type="dxa"/>
            <w:vMerge/>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2694" w:type="dxa"/>
            <w:tcBorders>
              <w:bottom w:val="single" w:sz="4" w:space="0" w:color="auto"/>
            </w:tcBorders>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387284">
              <w:rPr>
                <w:rFonts w:ascii="Times New Roman" w:eastAsia="Times New Roman" w:hAnsi="Times New Roman" w:cs="Times New Roman"/>
                <w:sz w:val="24"/>
                <w:szCs w:val="24"/>
                <w:lang w:eastAsia="zh-CN"/>
              </w:rPr>
              <w:t>10. Осенины</w:t>
            </w:r>
          </w:p>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2551" w:type="dxa"/>
            <w:tcBorders>
              <w:bottom w:val="single" w:sz="4" w:space="0" w:color="auto"/>
              <w:right w:val="single" w:sz="4" w:space="0" w:color="auto"/>
            </w:tcBorders>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387284">
              <w:rPr>
                <w:rFonts w:ascii="Times New Roman" w:eastAsia="Times New Roman" w:hAnsi="Times New Roman" w:cs="Times New Roman"/>
                <w:sz w:val="24"/>
                <w:szCs w:val="24"/>
                <w:lang w:eastAsia="zh-CN"/>
              </w:rPr>
              <w:t>О. А. Соломенникова с. 45</w:t>
            </w:r>
          </w:p>
        </w:tc>
        <w:tc>
          <w:tcPr>
            <w:tcW w:w="1559" w:type="dxa"/>
            <w:tcBorders>
              <w:bottom w:val="single" w:sz="4" w:space="0" w:color="auto"/>
              <w:right w:val="single" w:sz="4" w:space="0" w:color="auto"/>
            </w:tcBorders>
          </w:tcPr>
          <w:p w:rsidR="00BE70AC" w:rsidRPr="00387284" w:rsidRDefault="00F24F8A"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02</w:t>
            </w:r>
            <w:r w:rsidR="00387284">
              <w:rPr>
                <w:rFonts w:ascii="Times New Roman" w:eastAsia="Calibri" w:hAnsi="Times New Roman" w:cs="Times New Roman"/>
                <w:sz w:val="24"/>
                <w:szCs w:val="24"/>
                <w:lang w:eastAsia="ru-RU"/>
              </w:rPr>
              <w:t>.11.2024</w:t>
            </w:r>
            <w:r w:rsidR="00BE70AC" w:rsidRPr="00387284">
              <w:rPr>
                <w:rFonts w:ascii="Times New Roman" w:eastAsia="Calibri" w:hAnsi="Times New Roman" w:cs="Times New Roman"/>
                <w:sz w:val="24"/>
                <w:szCs w:val="24"/>
                <w:lang w:eastAsia="ru-RU"/>
              </w:rPr>
              <w:t>г</w:t>
            </w:r>
          </w:p>
        </w:tc>
        <w:tc>
          <w:tcPr>
            <w:tcW w:w="1179" w:type="dxa"/>
            <w:tcBorders>
              <w:left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p>
        </w:tc>
      </w:tr>
      <w:tr w:rsidR="00387284" w:rsidRPr="00387284" w:rsidTr="00BF7EE1">
        <w:trPr>
          <w:trHeight w:val="285"/>
        </w:trPr>
        <w:tc>
          <w:tcPr>
            <w:tcW w:w="1384" w:type="dxa"/>
            <w:vMerge/>
            <w:vAlign w:val="center"/>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1559" w:type="dxa"/>
            <w:vMerge/>
            <w:vAlign w:val="center"/>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2694" w:type="dxa"/>
            <w:tcBorders>
              <w:top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11. Детский сад.</w:t>
            </w:r>
          </w:p>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hAnsi="Times New Roman" w:cs="Times New Roman"/>
                <w:sz w:val="24"/>
                <w:szCs w:val="24"/>
              </w:rPr>
              <w:t>«Как мы живем в группе»</w:t>
            </w:r>
          </w:p>
        </w:tc>
        <w:tc>
          <w:tcPr>
            <w:tcW w:w="2551" w:type="dxa"/>
            <w:tcBorders>
              <w:top w:val="single" w:sz="4" w:space="0" w:color="auto"/>
              <w:bottom w:val="single" w:sz="4" w:space="0" w:color="auto"/>
              <w:right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О. В. Дыбина с. 28</w:t>
            </w:r>
          </w:p>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«Здравствуй мир Белогорья», с.143</w:t>
            </w:r>
          </w:p>
        </w:tc>
        <w:tc>
          <w:tcPr>
            <w:tcW w:w="1559" w:type="dxa"/>
            <w:tcBorders>
              <w:top w:val="single" w:sz="4" w:space="0" w:color="auto"/>
              <w:bottom w:val="single" w:sz="4" w:space="0" w:color="auto"/>
              <w:right w:val="single" w:sz="4" w:space="0" w:color="auto"/>
            </w:tcBorders>
          </w:tcPr>
          <w:p w:rsidR="00BE70AC" w:rsidRPr="00387284" w:rsidRDefault="00F24F8A" w:rsidP="00BE70AC">
            <w:pPr>
              <w:suppressAutoHyphens/>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05</w:t>
            </w:r>
            <w:r w:rsidR="00387284">
              <w:rPr>
                <w:rFonts w:ascii="Times New Roman" w:eastAsia="Times New Roman" w:hAnsi="Times New Roman" w:cs="Times New Roman"/>
                <w:sz w:val="24"/>
                <w:szCs w:val="24"/>
                <w:lang w:eastAsia="zh-CN"/>
              </w:rPr>
              <w:t>.11.2024</w:t>
            </w:r>
            <w:r w:rsidR="00BE70AC" w:rsidRPr="00387284">
              <w:rPr>
                <w:rFonts w:ascii="Times New Roman" w:eastAsia="Times New Roman" w:hAnsi="Times New Roman" w:cs="Times New Roman"/>
                <w:sz w:val="24"/>
                <w:szCs w:val="24"/>
                <w:lang w:eastAsia="zh-CN"/>
              </w:rPr>
              <w:t>г</w:t>
            </w:r>
          </w:p>
        </w:tc>
        <w:tc>
          <w:tcPr>
            <w:tcW w:w="1179" w:type="dxa"/>
            <w:tcBorders>
              <w:top w:val="single" w:sz="4" w:space="0" w:color="auto"/>
              <w:left w:val="single" w:sz="4" w:space="0" w:color="auto"/>
              <w:bottom w:val="single" w:sz="4" w:space="0" w:color="auto"/>
            </w:tcBorders>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r>
      <w:tr w:rsidR="00387284" w:rsidRPr="00387284" w:rsidTr="00BF7EE1">
        <w:trPr>
          <w:trHeight w:val="225"/>
        </w:trPr>
        <w:tc>
          <w:tcPr>
            <w:tcW w:w="1384" w:type="dxa"/>
            <w:vMerge/>
            <w:vAlign w:val="center"/>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1559" w:type="dxa"/>
            <w:vMerge/>
            <w:vAlign w:val="center"/>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2694" w:type="dxa"/>
            <w:tcBorders>
              <w:top w:val="single" w:sz="4" w:space="0" w:color="auto"/>
              <w:bottom w:val="single" w:sz="4" w:space="0" w:color="auto"/>
            </w:tcBorders>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387284">
              <w:rPr>
                <w:rFonts w:ascii="Times New Roman" w:eastAsia="Times New Roman" w:hAnsi="Times New Roman" w:cs="Times New Roman"/>
                <w:sz w:val="24"/>
                <w:szCs w:val="24"/>
                <w:lang w:eastAsia="zh-CN"/>
              </w:rPr>
              <w:t>12. Пернатые друзья</w:t>
            </w:r>
          </w:p>
        </w:tc>
        <w:tc>
          <w:tcPr>
            <w:tcW w:w="2551" w:type="dxa"/>
            <w:tcBorders>
              <w:top w:val="single" w:sz="4" w:space="0" w:color="auto"/>
              <w:bottom w:val="single" w:sz="4" w:space="0" w:color="auto"/>
              <w:right w:val="single" w:sz="4" w:space="0" w:color="auto"/>
            </w:tcBorders>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387284">
              <w:rPr>
                <w:rFonts w:ascii="Times New Roman" w:eastAsia="Times New Roman" w:hAnsi="Times New Roman" w:cs="Times New Roman"/>
                <w:sz w:val="24"/>
                <w:szCs w:val="24"/>
                <w:lang w:eastAsia="zh-CN"/>
              </w:rPr>
              <w:t>О. А. Соломенникова с. 49</w:t>
            </w:r>
          </w:p>
        </w:tc>
        <w:tc>
          <w:tcPr>
            <w:tcW w:w="1559" w:type="dxa"/>
            <w:tcBorders>
              <w:top w:val="single" w:sz="4" w:space="0" w:color="auto"/>
              <w:bottom w:val="single" w:sz="4" w:space="0" w:color="auto"/>
              <w:right w:val="single" w:sz="4" w:space="0" w:color="auto"/>
            </w:tcBorders>
          </w:tcPr>
          <w:p w:rsidR="00BE70AC" w:rsidRPr="00387284" w:rsidRDefault="00F24F8A" w:rsidP="00BE70AC">
            <w:pPr>
              <w:suppressAutoHyphens/>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w:t>
            </w:r>
            <w:r w:rsidR="00387284">
              <w:rPr>
                <w:rFonts w:ascii="Times New Roman" w:eastAsia="Times New Roman" w:hAnsi="Times New Roman" w:cs="Times New Roman"/>
                <w:sz w:val="24"/>
                <w:szCs w:val="24"/>
                <w:lang w:eastAsia="zh-CN"/>
              </w:rPr>
              <w:t>.11.2024</w:t>
            </w:r>
            <w:r w:rsidR="00BE70AC" w:rsidRPr="00387284">
              <w:rPr>
                <w:rFonts w:ascii="Times New Roman" w:eastAsia="Times New Roman" w:hAnsi="Times New Roman" w:cs="Times New Roman"/>
                <w:sz w:val="24"/>
                <w:szCs w:val="24"/>
                <w:lang w:eastAsia="zh-CN"/>
              </w:rPr>
              <w:t>г</w:t>
            </w:r>
          </w:p>
        </w:tc>
        <w:tc>
          <w:tcPr>
            <w:tcW w:w="1179" w:type="dxa"/>
            <w:tcBorders>
              <w:top w:val="single" w:sz="4" w:space="0" w:color="auto"/>
              <w:left w:val="single" w:sz="4" w:space="0" w:color="auto"/>
              <w:bottom w:val="single" w:sz="4" w:space="0" w:color="auto"/>
            </w:tcBorders>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r>
      <w:tr w:rsidR="00387284" w:rsidRPr="00387284" w:rsidTr="00BF7EE1">
        <w:trPr>
          <w:trHeight w:val="150"/>
        </w:trPr>
        <w:tc>
          <w:tcPr>
            <w:tcW w:w="1384" w:type="dxa"/>
            <w:vMerge/>
            <w:vAlign w:val="center"/>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1559" w:type="dxa"/>
            <w:vMerge/>
            <w:vAlign w:val="center"/>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2694" w:type="dxa"/>
            <w:tcBorders>
              <w:top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13. Наряды куклы Тани</w:t>
            </w:r>
          </w:p>
        </w:tc>
        <w:tc>
          <w:tcPr>
            <w:tcW w:w="2551" w:type="dxa"/>
            <w:tcBorders>
              <w:top w:val="single" w:sz="4" w:space="0" w:color="auto"/>
              <w:bottom w:val="single" w:sz="4" w:space="0" w:color="auto"/>
              <w:right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О. В. Дыбина с. 31</w:t>
            </w:r>
          </w:p>
        </w:tc>
        <w:tc>
          <w:tcPr>
            <w:tcW w:w="1559" w:type="dxa"/>
            <w:tcBorders>
              <w:top w:val="single" w:sz="4" w:space="0" w:color="auto"/>
              <w:bottom w:val="single" w:sz="4" w:space="0" w:color="auto"/>
              <w:right w:val="single" w:sz="4" w:space="0" w:color="auto"/>
            </w:tcBorders>
          </w:tcPr>
          <w:p w:rsidR="00BE70AC" w:rsidRPr="00387284" w:rsidRDefault="00F24F8A" w:rsidP="00BE70AC">
            <w:pPr>
              <w:suppressAutoHyphens/>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19</w:t>
            </w:r>
            <w:r w:rsidR="00387284">
              <w:rPr>
                <w:rFonts w:ascii="Times New Roman" w:eastAsia="Times New Roman" w:hAnsi="Times New Roman" w:cs="Times New Roman"/>
                <w:sz w:val="24"/>
                <w:szCs w:val="24"/>
                <w:lang w:eastAsia="zh-CN"/>
              </w:rPr>
              <w:t>.11.2024</w:t>
            </w:r>
            <w:r w:rsidR="00BE70AC" w:rsidRPr="00387284">
              <w:rPr>
                <w:rFonts w:ascii="Times New Roman" w:eastAsia="Times New Roman" w:hAnsi="Times New Roman" w:cs="Times New Roman"/>
                <w:sz w:val="24"/>
                <w:szCs w:val="24"/>
                <w:lang w:eastAsia="zh-CN"/>
              </w:rPr>
              <w:t>г</w:t>
            </w:r>
          </w:p>
        </w:tc>
        <w:tc>
          <w:tcPr>
            <w:tcW w:w="1179" w:type="dxa"/>
            <w:tcBorders>
              <w:top w:val="single" w:sz="4" w:space="0" w:color="auto"/>
              <w:left w:val="single" w:sz="4" w:space="0" w:color="auto"/>
              <w:bottom w:val="single" w:sz="4" w:space="0" w:color="auto"/>
            </w:tcBorders>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r>
      <w:tr w:rsidR="00387284" w:rsidRPr="00387284" w:rsidTr="00BF7EE1">
        <w:trPr>
          <w:trHeight w:val="165"/>
        </w:trPr>
        <w:tc>
          <w:tcPr>
            <w:tcW w:w="1384" w:type="dxa"/>
            <w:vMerge/>
            <w:vAlign w:val="center"/>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1559" w:type="dxa"/>
            <w:vMerge/>
            <w:vAlign w:val="center"/>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2694" w:type="dxa"/>
            <w:tcBorders>
              <w:top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14. Покормим птиц</w:t>
            </w:r>
          </w:p>
        </w:tc>
        <w:tc>
          <w:tcPr>
            <w:tcW w:w="2551" w:type="dxa"/>
            <w:tcBorders>
              <w:top w:val="single" w:sz="4" w:space="0" w:color="auto"/>
              <w:bottom w:val="single" w:sz="4" w:space="0" w:color="auto"/>
              <w:right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О. А. Соломенникова с. 53</w:t>
            </w:r>
          </w:p>
        </w:tc>
        <w:tc>
          <w:tcPr>
            <w:tcW w:w="1559" w:type="dxa"/>
            <w:tcBorders>
              <w:top w:val="single" w:sz="4" w:space="0" w:color="auto"/>
              <w:bottom w:val="single" w:sz="4" w:space="0" w:color="auto"/>
              <w:right w:val="single" w:sz="4" w:space="0" w:color="auto"/>
            </w:tcBorders>
          </w:tcPr>
          <w:p w:rsidR="00BE70AC" w:rsidRPr="00387284" w:rsidRDefault="00F24F8A" w:rsidP="00F24F8A">
            <w:pPr>
              <w:suppressAutoHyphens/>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26</w:t>
            </w:r>
            <w:r w:rsidR="00387284">
              <w:rPr>
                <w:rFonts w:ascii="Times New Roman" w:eastAsia="Times New Roman" w:hAnsi="Times New Roman" w:cs="Times New Roman"/>
                <w:sz w:val="24"/>
                <w:szCs w:val="24"/>
                <w:lang w:eastAsia="zh-CN"/>
              </w:rPr>
              <w:t>.1</w:t>
            </w:r>
            <w:r>
              <w:rPr>
                <w:rFonts w:ascii="Times New Roman" w:eastAsia="Times New Roman" w:hAnsi="Times New Roman" w:cs="Times New Roman"/>
                <w:sz w:val="24"/>
                <w:szCs w:val="24"/>
                <w:lang w:eastAsia="zh-CN"/>
              </w:rPr>
              <w:t>1</w:t>
            </w:r>
            <w:r w:rsidR="00387284">
              <w:rPr>
                <w:rFonts w:ascii="Times New Roman" w:eastAsia="Times New Roman" w:hAnsi="Times New Roman" w:cs="Times New Roman"/>
                <w:sz w:val="24"/>
                <w:szCs w:val="24"/>
                <w:lang w:eastAsia="zh-CN"/>
              </w:rPr>
              <w:t>.2024</w:t>
            </w:r>
            <w:r w:rsidR="00BE70AC" w:rsidRPr="00387284">
              <w:rPr>
                <w:rFonts w:ascii="Times New Roman" w:eastAsia="Times New Roman" w:hAnsi="Times New Roman" w:cs="Times New Roman"/>
                <w:sz w:val="24"/>
                <w:szCs w:val="24"/>
                <w:lang w:eastAsia="zh-CN"/>
              </w:rPr>
              <w:t>г</w:t>
            </w:r>
          </w:p>
        </w:tc>
        <w:tc>
          <w:tcPr>
            <w:tcW w:w="1179" w:type="dxa"/>
            <w:tcBorders>
              <w:top w:val="single" w:sz="4" w:space="0" w:color="auto"/>
              <w:left w:val="single" w:sz="4" w:space="0" w:color="auto"/>
              <w:bottom w:val="single" w:sz="4" w:space="0" w:color="auto"/>
            </w:tcBorders>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r>
      <w:tr w:rsidR="00387284" w:rsidRPr="00387284" w:rsidTr="00BF7EE1">
        <w:trPr>
          <w:trHeight w:val="127"/>
        </w:trPr>
        <w:tc>
          <w:tcPr>
            <w:tcW w:w="1384" w:type="dxa"/>
            <w:vMerge/>
            <w:vAlign w:val="center"/>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1559" w:type="dxa"/>
            <w:vMerge/>
            <w:vAlign w:val="center"/>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2694" w:type="dxa"/>
            <w:tcBorders>
              <w:top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15. Игры во дворе</w:t>
            </w:r>
          </w:p>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hAnsi="Times New Roman" w:cs="Times New Roman"/>
                <w:sz w:val="24"/>
                <w:szCs w:val="24"/>
              </w:rPr>
              <w:t>Образовательная ситуация «Чь</w:t>
            </w:r>
            <w:r w:rsidRPr="00387284">
              <w:rPr>
                <w:rFonts w:ascii="Times New Roman" w:hAnsi="Cambria Math" w:cs="Times New Roman"/>
                <w:sz w:val="24"/>
                <w:szCs w:val="24"/>
              </w:rPr>
              <w:t>ѐ</w:t>
            </w:r>
            <w:r w:rsidRPr="00387284">
              <w:rPr>
                <w:rFonts w:ascii="Times New Roman" w:hAnsi="Times New Roman" w:cs="Times New Roman"/>
                <w:sz w:val="24"/>
                <w:szCs w:val="24"/>
              </w:rPr>
              <w:t xml:space="preserve"> носишь имя, улица моя?»</w:t>
            </w:r>
          </w:p>
        </w:tc>
        <w:tc>
          <w:tcPr>
            <w:tcW w:w="2551" w:type="dxa"/>
            <w:tcBorders>
              <w:top w:val="single" w:sz="4" w:space="0" w:color="auto"/>
              <w:bottom w:val="single" w:sz="4" w:space="0" w:color="auto"/>
              <w:right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О. В. Дыбина с. 32</w:t>
            </w:r>
          </w:p>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«Здравствуй мир Белогорья», с.194</w:t>
            </w:r>
          </w:p>
        </w:tc>
        <w:tc>
          <w:tcPr>
            <w:tcW w:w="1559" w:type="dxa"/>
            <w:tcBorders>
              <w:top w:val="single" w:sz="4" w:space="0" w:color="auto"/>
              <w:bottom w:val="single" w:sz="4" w:space="0" w:color="auto"/>
              <w:right w:val="single" w:sz="4" w:space="0" w:color="auto"/>
            </w:tcBorders>
          </w:tcPr>
          <w:p w:rsidR="00BE70AC" w:rsidRPr="00387284" w:rsidRDefault="00F24F8A" w:rsidP="00BE70AC">
            <w:pPr>
              <w:suppressAutoHyphens/>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03</w:t>
            </w:r>
            <w:r w:rsidR="00387284">
              <w:rPr>
                <w:rFonts w:ascii="Times New Roman" w:eastAsia="Times New Roman" w:hAnsi="Times New Roman" w:cs="Times New Roman"/>
                <w:sz w:val="24"/>
                <w:szCs w:val="24"/>
                <w:lang w:eastAsia="zh-CN"/>
              </w:rPr>
              <w:t>.12.2024</w:t>
            </w:r>
            <w:r w:rsidR="00BE70AC" w:rsidRPr="00387284">
              <w:rPr>
                <w:rFonts w:ascii="Times New Roman" w:eastAsia="Times New Roman" w:hAnsi="Times New Roman" w:cs="Times New Roman"/>
                <w:sz w:val="24"/>
                <w:szCs w:val="24"/>
                <w:lang w:eastAsia="zh-CN"/>
              </w:rPr>
              <w:t>г</w:t>
            </w:r>
          </w:p>
        </w:tc>
        <w:tc>
          <w:tcPr>
            <w:tcW w:w="1179" w:type="dxa"/>
            <w:tcBorders>
              <w:top w:val="single" w:sz="4" w:space="0" w:color="auto"/>
              <w:left w:val="single" w:sz="4" w:space="0" w:color="auto"/>
              <w:bottom w:val="single" w:sz="4" w:space="0" w:color="auto"/>
            </w:tcBorders>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r>
      <w:tr w:rsidR="00387284" w:rsidRPr="00387284" w:rsidTr="00BF7EE1">
        <w:trPr>
          <w:trHeight w:val="142"/>
        </w:trPr>
        <w:tc>
          <w:tcPr>
            <w:tcW w:w="1384" w:type="dxa"/>
            <w:vMerge/>
            <w:vAlign w:val="center"/>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1559" w:type="dxa"/>
            <w:vMerge/>
            <w:vAlign w:val="center"/>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2694" w:type="dxa"/>
            <w:tcBorders>
              <w:top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16. Как животные помогают человеку.</w:t>
            </w:r>
            <w:r w:rsidRPr="00387284">
              <w:rPr>
                <w:rFonts w:ascii="Times New Roman" w:hAnsi="Times New Roman" w:cs="Times New Roman"/>
                <w:sz w:val="24"/>
                <w:szCs w:val="24"/>
              </w:rPr>
              <w:t xml:space="preserve">   «Как люди заботятся о домашних животных»</w:t>
            </w:r>
          </w:p>
        </w:tc>
        <w:tc>
          <w:tcPr>
            <w:tcW w:w="2551" w:type="dxa"/>
            <w:tcBorders>
              <w:top w:val="single" w:sz="4" w:space="0" w:color="auto"/>
              <w:bottom w:val="single" w:sz="4" w:space="0" w:color="auto"/>
              <w:right w:val="single" w:sz="4" w:space="0" w:color="auto"/>
            </w:tcBorders>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387284">
              <w:rPr>
                <w:rFonts w:ascii="Times New Roman" w:eastAsia="Times New Roman" w:hAnsi="Times New Roman" w:cs="Times New Roman"/>
                <w:sz w:val="24"/>
                <w:szCs w:val="24"/>
                <w:lang w:eastAsia="zh-CN"/>
              </w:rPr>
              <w:t>О. А. Соломенникова с. 55</w:t>
            </w:r>
          </w:p>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387284">
              <w:rPr>
                <w:rFonts w:ascii="Times New Roman" w:eastAsia="Calibri" w:hAnsi="Times New Roman" w:cs="Times New Roman"/>
                <w:sz w:val="24"/>
                <w:szCs w:val="24"/>
                <w:lang w:eastAsia="ru-RU"/>
              </w:rPr>
              <w:t>«Здравствуй мир Белогорья», с.167</w:t>
            </w:r>
          </w:p>
        </w:tc>
        <w:tc>
          <w:tcPr>
            <w:tcW w:w="1559" w:type="dxa"/>
            <w:tcBorders>
              <w:top w:val="single" w:sz="4" w:space="0" w:color="auto"/>
              <w:bottom w:val="single" w:sz="4" w:space="0" w:color="auto"/>
              <w:right w:val="single" w:sz="4" w:space="0" w:color="auto"/>
            </w:tcBorders>
          </w:tcPr>
          <w:p w:rsidR="00BE70AC" w:rsidRPr="00387284" w:rsidRDefault="00F24F8A" w:rsidP="00387284">
            <w:pPr>
              <w:suppressAutoHyphens/>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10</w:t>
            </w:r>
            <w:r w:rsidR="00BE70AC" w:rsidRPr="00387284">
              <w:rPr>
                <w:rFonts w:ascii="Times New Roman" w:eastAsia="Times New Roman" w:hAnsi="Times New Roman" w:cs="Times New Roman"/>
                <w:sz w:val="24"/>
                <w:szCs w:val="24"/>
                <w:lang w:eastAsia="zh-CN"/>
              </w:rPr>
              <w:t>.12.202</w:t>
            </w:r>
            <w:r w:rsidR="00387284">
              <w:rPr>
                <w:rFonts w:ascii="Times New Roman" w:eastAsia="Times New Roman" w:hAnsi="Times New Roman" w:cs="Times New Roman"/>
                <w:sz w:val="24"/>
                <w:szCs w:val="24"/>
                <w:lang w:eastAsia="zh-CN"/>
              </w:rPr>
              <w:t>4</w:t>
            </w:r>
            <w:r w:rsidR="00BE70AC" w:rsidRPr="00387284">
              <w:rPr>
                <w:rFonts w:ascii="Times New Roman" w:eastAsia="Times New Roman" w:hAnsi="Times New Roman" w:cs="Times New Roman"/>
                <w:sz w:val="24"/>
                <w:szCs w:val="24"/>
                <w:lang w:eastAsia="zh-CN"/>
              </w:rPr>
              <w:t>г</w:t>
            </w:r>
          </w:p>
        </w:tc>
        <w:tc>
          <w:tcPr>
            <w:tcW w:w="1179" w:type="dxa"/>
            <w:tcBorders>
              <w:top w:val="single" w:sz="4" w:space="0" w:color="auto"/>
              <w:left w:val="single" w:sz="4" w:space="0" w:color="auto"/>
              <w:bottom w:val="single" w:sz="4" w:space="0" w:color="auto"/>
            </w:tcBorders>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r>
      <w:tr w:rsidR="00387284" w:rsidRPr="00387284" w:rsidTr="00BF7EE1">
        <w:trPr>
          <w:trHeight w:val="150"/>
        </w:trPr>
        <w:tc>
          <w:tcPr>
            <w:tcW w:w="1384" w:type="dxa"/>
            <w:vMerge/>
            <w:vAlign w:val="center"/>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1559" w:type="dxa"/>
            <w:vMerge/>
            <w:vAlign w:val="center"/>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2694" w:type="dxa"/>
            <w:tcBorders>
              <w:top w:val="single" w:sz="4" w:space="0" w:color="auto"/>
              <w:bottom w:val="single" w:sz="4" w:space="0" w:color="auto"/>
            </w:tcBorders>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387284">
              <w:rPr>
                <w:rFonts w:ascii="Times New Roman" w:eastAsia="Times New Roman" w:hAnsi="Times New Roman" w:cs="Times New Roman"/>
                <w:sz w:val="24"/>
                <w:szCs w:val="24"/>
                <w:lang w:eastAsia="zh-CN"/>
              </w:rPr>
              <w:t xml:space="preserve">17. В мире металла </w:t>
            </w:r>
          </w:p>
        </w:tc>
        <w:tc>
          <w:tcPr>
            <w:tcW w:w="2551" w:type="dxa"/>
            <w:tcBorders>
              <w:top w:val="single" w:sz="4" w:space="0" w:color="auto"/>
              <w:bottom w:val="single" w:sz="4" w:space="0" w:color="auto"/>
              <w:right w:val="single" w:sz="4" w:space="0" w:color="auto"/>
            </w:tcBorders>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387284">
              <w:rPr>
                <w:rFonts w:ascii="Times New Roman" w:eastAsia="Times New Roman" w:hAnsi="Times New Roman" w:cs="Times New Roman"/>
                <w:sz w:val="24"/>
                <w:szCs w:val="24"/>
                <w:lang w:eastAsia="zh-CN"/>
              </w:rPr>
              <w:t>О. В. Дыбина с. 34</w:t>
            </w:r>
          </w:p>
        </w:tc>
        <w:tc>
          <w:tcPr>
            <w:tcW w:w="1559" w:type="dxa"/>
            <w:tcBorders>
              <w:top w:val="single" w:sz="4" w:space="0" w:color="auto"/>
              <w:bottom w:val="single" w:sz="4" w:space="0" w:color="auto"/>
              <w:right w:val="single" w:sz="4" w:space="0" w:color="auto"/>
            </w:tcBorders>
          </w:tcPr>
          <w:p w:rsidR="00BE70AC" w:rsidRPr="00387284" w:rsidRDefault="00F24F8A" w:rsidP="00BE70AC">
            <w:pPr>
              <w:suppressAutoHyphens/>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17</w:t>
            </w:r>
            <w:r w:rsidR="00387284">
              <w:rPr>
                <w:rFonts w:ascii="Times New Roman" w:eastAsia="Times New Roman" w:hAnsi="Times New Roman" w:cs="Times New Roman"/>
                <w:sz w:val="24"/>
                <w:szCs w:val="24"/>
                <w:lang w:eastAsia="zh-CN"/>
              </w:rPr>
              <w:t>.12.2024</w:t>
            </w:r>
            <w:r w:rsidR="00BE70AC" w:rsidRPr="00387284">
              <w:rPr>
                <w:rFonts w:ascii="Times New Roman" w:eastAsia="Times New Roman" w:hAnsi="Times New Roman" w:cs="Times New Roman"/>
                <w:sz w:val="24"/>
                <w:szCs w:val="24"/>
                <w:lang w:eastAsia="zh-CN"/>
              </w:rPr>
              <w:t>г</w:t>
            </w:r>
          </w:p>
        </w:tc>
        <w:tc>
          <w:tcPr>
            <w:tcW w:w="1179" w:type="dxa"/>
            <w:tcBorders>
              <w:top w:val="single" w:sz="4" w:space="0" w:color="auto"/>
              <w:left w:val="single" w:sz="4" w:space="0" w:color="auto"/>
              <w:bottom w:val="single" w:sz="4" w:space="0" w:color="auto"/>
            </w:tcBorders>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r>
      <w:tr w:rsidR="00387284" w:rsidRPr="00387284" w:rsidTr="00BF7EE1">
        <w:trPr>
          <w:trHeight w:val="150"/>
        </w:trPr>
        <w:tc>
          <w:tcPr>
            <w:tcW w:w="1384" w:type="dxa"/>
            <w:vMerge/>
            <w:vAlign w:val="center"/>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1559" w:type="dxa"/>
            <w:vMerge/>
            <w:vAlign w:val="center"/>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2694" w:type="dxa"/>
            <w:tcBorders>
              <w:top w:val="single" w:sz="4" w:space="0" w:color="auto"/>
              <w:bottom w:val="single" w:sz="4" w:space="0" w:color="auto"/>
            </w:tcBorders>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387284">
              <w:rPr>
                <w:rFonts w:ascii="Times New Roman" w:eastAsia="Times New Roman" w:hAnsi="Times New Roman" w:cs="Times New Roman"/>
                <w:sz w:val="24"/>
                <w:szCs w:val="24"/>
                <w:lang w:eastAsia="zh-CN"/>
              </w:rPr>
              <w:t xml:space="preserve">18. Зимние явления в </w:t>
            </w:r>
            <w:r w:rsidRPr="00387284">
              <w:rPr>
                <w:rFonts w:ascii="Times New Roman" w:eastAsia="Times New Roman" w:hAnsi="Times New Roman" w:cs="Times New Roman"/>
                <w:sz w:val="24"/>
                <w:szCs w:val="24"/>
                <w:lang w:eastAsia="zh-CN"/>
              </w:rPr>
              <w:lastRenderedPageBreak/>
              <w:t>природе</w:t>
            </w:r>
          </w:p>
        </w:tc>
        <w:tc>
          <w:tcPr>
            <w:tcW w:w="2551" w:type="dxa"/>
            <w:tcBorders>
              <w:top w:val="single" w:sz="4" w:space="0" w:color="auto"/>
              <w:bottom w:val="single" w:sz="4" w:space="0" w:color="auto"/>
              <w:right w:val="single" w:sz="4" w:space="0" w:color="auto"/>
            </w:tcBorders>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387284">
              <w:rPr>
                <w:rFonts w:ascii="Times New Roman" w:eastAsia="Times New Roman" w:hAnsi="Times New Roman" w:cs="Times New Roman"/>
                <w:sz w:val="24"/>
                <w:szCs w:val="24"/>
                <w:lang w:eastAsia="zh-CN"/>
              </w:rPr>
              <w:lastRenderedPageBreak/>
              <w:t xml:space="preserve">О. А. Соломенникова </w:t>
            </w:r>
            <w:r w:rsidRPr="00387284">
              <w:rPr>
                <w:rFonts w:ascii="Times New Roman" w:eastAsia="Times New Roman" w:hAnsi="Times New Roman" w:cs="Times New Roman"/>
                <w:sz w:val="24"/>
                <w:szCs w:val="24"/>
                <w:lang w:eastAsia="zh-CN"/>
              </w:rPr>
              <w:lastRenderedPageBreak/>
              <w:t>с. 57</w:t>
            </w:r>
          </w:p>
        </w:tc>
        <w:tc>
          <w:tcPr>
            <w:tcW w:w="1559" w:type="dxa"/>
            <w:tcBorders>
              <w:top w:val="single" w:sz="4" w:space="0" w:color="auto"/>
              <w:bottom w:val="single" w:sz="4" w:space="0" w:color="auto"/>
              <w:right w:val="single" w:sz="4" w:space="0" w:color="auto"/>
            </w:tcBorders>
          </w:tcPr>
          <w:p w:rsidR="00BE70AC" w:rsidRPr="00387284" w:rsidRDefault="00F24F8A" w:rsidP="00F24F8A">
            <w:pPr>
              <w:suppressAutoHyphens/>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lastRenderedPageBreak/>
              <w:t>24</w:t>
            </w:r>
            <w:r w:rsidR="00387284">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12</w:t>
            </w:r>
            <w:r w:rsidR="00387284">
              <w:rPr>
                <w:rFonts w:ascii="Times New Roman" w:eastAsia="Times New Roman" w:hAnsi="Times New Roman" w:cs="Times New Roman"/>
                <w:sz w:val="24"/>
                <w:szCs w:val="24"/>
                <w:lang w:eastAsia="zh-CN"/>
              </w:rPr>
              <w:t>.202</w:t>
            </w:r>
            <w:r>
              <w:rPr>
                <w:rFonts w:ascii="Times New Roman" w:eastAsia="Times New Roman" w:hAnsi="Times New Roman" w:cs="Times New Roman"/>
                <w:sz w:val="24"/>
                <w:szCs w:val="24"/>
                <w:lang w:eastAsia="zh-CN"/>
              </w:rPr>
              <w:t>4</w:t>
            </w:r>
            <w:r w:rsidR="00BE70AC" w:rsidRPr="00387284">
              <w:rPr>
                <w:rFonts w:ascii="Times New Roman" w:eastAsia="Times New Roman" w:hAnsi="Times New Roman" w:cs="Times New Roman"/>
                <w:sz w:val="24"/>
                <w:szCs w:val="24"/>
                <w:lang w:eastAsia="zh-CN"/>
              </w:rPr>
              <w:t>г</w:t>
            </w:r>
          </w:p>
        </w:tc>
        <w:tc>
          <w:tcPr>
            <w:tcW w:w="1179" w:type="dxa"/>
            <w:tcBorders>
              <w:top w:val="single" w:sz="4" w:space="0" w:color="auto"/>
              <w:left w:val="single" w:sz="4" w:space="0" w:color="auto"/>
              <w:bottom w:val="single" w:sz="4" w:space="0" w:color="auto"/>
            </w:tcBorders>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r>
      <w:tr w:rsidR="00387284" w:rsidRPr="00387284" w:rsidTr="00BF7EE1">
        <w:trPr>
          <w:trHeight w:val="157"/>
        </w:trPr>
        <w:tc>
          <w:tcPr>
            <w:tcW w:w="1384" w:type="dxa"/>
            <w:vMerge/>
            <w:vAlign w:val="center"/>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1559" w:type="dxa"/>
            <w:vMerge/>
            <w:vAlign w:val="center"/>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2694" w:type="dxa"/>
            <w:tcBorders>
              <w:top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19. В гостях у медсестры детского сада.</w:t>
            </w:r>
            <w:r w:rsidRPr="00387284">
              <w:rPr>
                <w:rFonts w:ascii="Times New Roman" w:hAnsi="Times New Roman" w:cs="Times New Roman"/>
                <w:sz w:val="24"/>
                <w:szCs w:val="24"/>
              </w:rPr>
              <w:t xml:space="preserve"> «Медицинская сестра очень людям всем нужна»</w:t>
            </w:r>
          </w:p>
        </w:tc>
        <w:tc>
          <w:tcPr>
            <w:tcW w:w="2551" w:type="dxa"/>
            <w:tcBorders>
              <w:top w:val="single" w:sz="4" w:space="0" w:color="auto"/>
              <w:bottom w:val="single" w:sz="4" w:space="0" w:color="auto"/>
              <w:right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О. В. Дыбина с. 35</w:t>
            </w:r>
          </w:p>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«Здравствуй мир Белогорья», с.207</w:t>
            </w:r>
          </w:p>
        </w:tc>
        <w:tc>
          <w:tcPr>
            <w:tcW w:w="1559" w:type="dxa"/>
            <w:tcBorders>
              <w:top w:val="single" w:sz="4" w:space="0" w:color="auto"/>
              <w:bottom w:val="single" w:sz="4" w:space="0" w:color="auto"/>
              <w:right w:val="single" w:sz="4" w:space="0" w:color="auto"/>
            </w:tcBorders>
          </w:tcPr>
          <w:p w:rsidR="00BE70AC" w:rsidRPr="00387284" w:rsidRDefault="000439AC" w:rsidP="00BE70AC">
            <w:pPr>
              <w:suppressAutoHyphens/>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14.01.2025</w:t>
            </w:r>
            <w:r w:rsidR="00BE70AC" w:rsidRPr="00387284">
              <w:rPr>
                <w:rFonts w:ascii="Times New Roman" w:eastAsia="Times New Roman" w:hAnsi="Times New Roman" w:cs="Times New Roman"/>
                <w:sz w:val="24"/>
                <w:szCs w:val="24"/>
                <w:lang w:eastAsia="zh-CN"/>
              </w:rPr>
              <w:t>г</w:t>
            </w:r>
          </w:p>
        </w:tc>
        <w:tc>
          <w:tcPr>
            <w:tcW w:w="1179" w:type="dxa"/>
            <w:tcBorders>
              <w:top w:val="single" w:sz="4" w:space="0" w:color="auto"/>
              <w:left w:val="single" w:sz="4" w:space="0" w:color="auto"/>
              <w:bottom w:val="single" w:sz="4" w:space="0" w:color="auto"/>
            </w:tcBorders>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r>
      <w:tr w:rsidR="00387284" w:rsidRPr="00387284" w:rsidTr="00BF7EE1">
        <w:trPr>
          <w:trHeight w:val="165"/>
        </w:trPr>
        <w:tc>
          <w:tcPr>
            <w:tcW w:w="1384"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1559"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2694" w:type="dxa"/>
            <w:tcBorders>
              <w:top w:val="single" w:sz="4" w:space="0" w:color="auto"/>
              <w:bottom w:val="single" w:sz="4" w:space="0" w:color="auto"/>
            </w:tcBorders>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387284">
              <w:rPr>
                <w:rFonts w:ascii="Times New Roman" w:eastAsia="Times New Roman" w:hAnsi="Times New Roman" w:cs="Times New Roman"/>
                <w:sz w:val="24"/>
                <w:szCs w:val="24"/>
                <w:lang w:eastAsia="zh-CN"/>
              </w:rPr>
              <w:t>20. Экологическая тропа в здании детского сада</w:t>
            </w:r>
          </w:p>
        </w:tc>
        <w:tc>
          <w:tcPr>
            <w:tcW w:w="2551" w:type="dxa"/>
            <w:tcBorders>
              <w:top w:val="single" w:sz="4" w:space="0" w:color="auto"/>
              <w:bottom w:val="single" w:sz="4" w:space="0" w:color="auto"/>
              <w:right w:val="single" w:sz="4" w:space="0" w:color="auto"/>
            </w:tcBorders>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387284">
              <w:rPr>
                <w:rFonts w:ascii="Times New Roman" w:eastAsia="Times New Roman" w:hAnsi="Times New Roman" w:cs="Times New Roman"/>
                <w:sz w:val="24"/>
                <w:szCs w:val="24"/>
                <w:lang w:eastAsia="zh-CN"/>
              </w:rPr>
              <w:t>О. А. Соломенникова с. 59</w:t>
            </w:r>
          </w:p>
        </w:tc>
        <w:tc>
          <w:tcPr>
            <w:tcW w:w="1559" w:type="dxa"/>
            <w:tcBorders>
              <w:top w:val="single" w:sz="4" w:space="0" w:color="auto"/>
              <w:bottom w:val="single" w:sz="4" w:space="0" w:color="auto"/>
              <w:right w:val="single" w:sz="4" w:space="0" w:color="auto"/>
            </w:tcBorders>
          </w:tcPr>
          <w:p w:rsidR="00BE70AC" w:rsidRPr="00387284" w:rsidRDefault="000439AC"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w:t>
            </w:r>
            <w:r w:rsidR="00D5612F">
              <w:rPr>
                <w:rFonts w:ascii="Times New Roman" w:eastAsia="Calibri" w:hAnsi="Times New Roman" w:cs="Times New Roman"/>
                <w:sz w:val="24"/>
                <w:szCs w:val="24"/>
                <w:lang w:eastAsia="ru-RU"/>
              </w:rPr>
              <w:t>.01.2025</w:t>
            </w:r>
            <w:r w:rsidR="00BE70AC" w:rsidRPr="00387284">
              <w:rPr>
                <w:rFonts w:ascii="Times New Roman" w:eastAsia="Calibri" w:hAnsi="Times New Roman" w:cs="Times New Roman"/>
                <w:sz w:val="24"/>
                <w:szCs w:val="24"/>
                <w:lang w:eastAsia="ru-RU"/>
              </w:rPr>
              <w:t>г</w:t>
            </w:r>
          </w:p>
        </w:tc>
        <w:tc>
          <w:tcPr>
            <w:tcW w:w="1179" w:type="dxa"/>
            <w:tcBorders>
              <w:top w:val="single" w:sz="4" w:space="0" w:color="auto"/>
              <w:left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p>
        </w:tc>
      </w:tr>
      <w:tr w:rsidR="00387284" w:rsidRPr="00387284" w:rsidTr="00BF7EE1">
        <w:trPr>
          <w:trHeight w:val="97"/>
        </w:trPr>
        <w:tc>
          <w:tcPr>
            <w:tcW w:w="1384"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1559"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2694" w:type="dxa"/>
            <w:tcBorders>
              <w:top w:val="single" w:sz="4" w:space="0" w:color="auto"/>
              <w:bottom w:val="single" w:sz="4" w:space="0" w:color="auto"/>
            </w:tcBorders>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387284">
              <w:rPr>
                <w:rFonts w:ascii="Times New Roman" w:eastAsia="Times New Roman" w:hAnsi="Times New Roman" w:cs="Times New Roman"/>
                <w:sz w:val="24"/>
                <w:szCs w:val="24"/>
                <w:lang w:eastAsia="zh-CN"/>
              </w:rPr>
              <w:t>21. Песня колокольчика</w:t>
            </w:r>
          </w:p>
        </w:tc>
        <w:tc>
          <w:tcPr>
            <w:tcW w:w="2551" w:type="dxa"/>
            <w:tcBorders>
              <w:top w:val="single" w:sz="4" w:space="0" w:color="auto"/>
              <w:bottom w:val="single" w:sz="4" w:space="0" w:color="auto"/>
              <w:right w:val="single" w:sz="4" w:space="0" w:color="auto"/>
            </w:tcBorders>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387284">
              <w:rPr>
                <w:rFonts w:ascii="Times New Roman" w:eastAsia="Times New Roman" w:hAnsi="Times New Roman" w:cs="Times New Roman"/>
                <w:sz w:val="24"/>
                <w:szCs w:val="24"/>
                <w:lang w:eastAsia="zh-CN"/>
              </w:rPr>
              <w:t>О. В. Дыбина с. 37</w:t>
            </w:r>
          </w:p>
        </w:tc>
        <w:tc>
          <w:tcPr>
            <w:tcW w:w="1559" w:type="dxa"/>
            <w:tcBorders>
              <w:top w:val="single" w:sz="4" w:space="0" w:color="auto"/>
              <w:bottom w:val="single" w:sz="4" w:space="0" w:color="auto"/>
              <w:right w:val="single" w:sz="4" w:space="0" w:color="auto"/>
            </w:tcBorders>
          </w:tcPr>
          <w:p w:rsidR="00BE70AC" w:rsidRPr="00387284" w:rsidRDefault="000439AC"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w:t>
            </w:r>
            <w:r w:rsidR="00D5612F">
              <w:rPr>
                <w:rFonts w:ascii="Times New Roman" w:eastAsia="Calibri" w:hAnsi="Times New Roman" w:cs="Times New Roman"/>
                <w:sz w:val="24"/>
                <w:szCs w:val="24"/>
                <w:lang w:eastAsia="ru-RU"/>
              </w:rPr>
              <w:t>.01.2025</w:t>
            </w:r>
            <w:r w:rsidR="00BE70AC" w:rsidRPr="00387284">
              <w:rPr>
                <w:rFonts w:ascii="Times New Roman" w:eastAsia="Calibri" w:hAnsi="Times New Roman" w:cs="Times New Roman"/>
                <w:sz w:val="24"/>
                <w:szCs w:val="24"/>
                <w:lang w:eastAsia="ru-RU"/>
              </w:rPr>
              <w:t>г</w:t>
            </w:r>
          </w:p>
        </w:tc>
        <w:tc>
          <w:tcPr>
            <w:tcW w:w="1179" w:type="dxa"/>
            <w:tcBorders>
              <w:top w:val="single" w:sz="4" w:space="0" w:color="auto"/>
              <w:left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p>
        </w:tc>
      </w:tr>
      <w:tr w:rsidR="00387284" w:rsidRPr="00387284" w:rsidTr="00BF7EE1">
        <w:trPr>
          <w:trHeight w:val="120"/>
        </w:trPr>
        <w:tc>
          <w:tcPr>
            <w:tcW w:w="1384"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1559"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2694" w:type="dxa"/>
            <w:tcBorders>
              <w:top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22. Экскурсия в зоопарк</w:t>
            </w:r>
          </w:p>
        </w:tc>
        <w:tc>
          <w:tcPr>
            <w:tcW w:w="2551" w:type="dxa"/>
            <w:tcBorders>
              <w:top w:val="single" w:sz="4" w:space="0" w:color="auto"/>
              <w:bottom w:val="single" w:sz="4" w:space="0" w:color="auto"/>
              <w:right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О. А. Соломенникова с. 63</w:t>
            </w:r>
          </w:p>
        </w:tc>
        <w:tc>
          <w:tcPr>
            <w:tcW w:w="1559" w:type="dxa"/>
            <w:tcBorders>
              <w:top w:val="single" w:sz="4" w:space="0" w:color="auto"/>
              <w:bottom w:val="single" w:sz="4" w:space="0" w:color="auto"/>
              <w:right w:val="single" w:sz="4" w:space="0" w:color="auto"/>
            </w:tcBorders>
          </w:tcPr>
          <w:p w:rsidR="00BE70AC" w:rsidRPr="00387284" w:rsidRDefault="004C4B70" w:rsidP="00D5612F">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04</w:t>
            </w:r>
            <w:r w:rsidR="00BE70AC" w:rsidRPr="00387284">
              <w:rPr>
                <w:rFonts w:ascii="Times New Roman" w:eastAsia="Calibri" w:hAnsi="Times New Roman" w:cs="Times New Roman"/>
                <w:sz w:val="24"/>
                <w:szCs w:val="24"/>
                <w:lang w:eastAsia="ru-RU"/>
              </w:rPr>
              <w:t>.02.202</w:t>
            </w:r>
            <w:r w:rsidR="00D5612F">
              <w:rPr>
                <w:rFonts w:ascii="Times New Roman" w:eastAsia="Calibri" w:hAnsi="Times New Roman" w:cs="Times New Roman"/>
                <w:sz w:val="24"/>
                <w:szCs w:val="24"/>
                <w:lang w:eastAsia="ru-RU"/>
              </w:rPr>
              <w:t>5</w:t>
            </w:r>
            <w:r w:rsidR="00BE70AC" w:rsidRPr="00387284">
              <w:rPr>
                <w:rFonts w:ascii="Times New Roman" w:eastAsia="Calibri" w:hAnsi="Times New Roman" w:cs="Times New Roman"/>
                <w:sz w:val="24"/>
                <w:szCs w:val="24"/>
                <w:lang w:eastAsia="ru-RU"/>
              </w:rPr>
              <w:t>г</w:t>
            </w:r>
          </w:p>
        </w:tc>
        <w:tc>
          <w:tcPr>
            <w:tcW w:w="1179" w:type="dxa"/>
            <w:tcBorders>
              <w:top w:val="single" w:sz="4" w:space="0" w:color="auto"/>
              <w:left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p>
        </w:tc>
      </w:tr>
      <w:tr w:rsidR="00387284" w:rsidRPr="00387284" w:rsidTr="00BF7EE1">
        <w:trPr>
          <w:trHeight w:val="165"/>
        </w:trPr>
        <w:tc>
          <w:tcPr>
            <w:tcW w:w="1384"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1559"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2694" w:type="dxa"/>
            <w:tcBorders>
              <w:top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23. Путешествие в прошлое лампочки</w:t>
            </w:r>
          </w:p>
        </w:tc>
        <w:tc>
          <w:tcPr>
            <w:tcW w:w="2551" w:type="dxa"/>
            <w:tcBorders>
              <w:top w:val="single" w:sz="4" w:space="0" w:color="auto"/>
              <w:bottom w:val="single" w:sz="4" w:space="0" w:color="auto"/>
              <w:right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О. В. Дыбина с.41</w:t>
            </w:r>
          </w:p>
        </w:tc>
        <w:tc>
          <w:tcPr>
            <w:tcW w:w="1559" w:type="dxa"/>
            <w:tcBorders>
              <w:top w:val="single" w:sz="4" w:space="0" w:color="auto"/>
              <w:bottom w:val="single" w:sz="4" w:space="0" w:color="auto"/>
              <w:right w:val="single" w:sz="4" w:space="0" w:color="auto"/>
            </w:tcBorders>
          </w:tcPr>
          <w:p w:rsidR="00BE70AC" w:rsidRPr="00387284" w:rsidRDefault="004C4B70"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r w:rsidR="00D5612F">
              <w:rPr>
                <w:rFonts w:ascii="Times New Roman" w:eastAsia="Calibri" w:hAnsi="Times New Roman" w:cs="Times New Roman"/>
                <w:sz w:val="24"/>
                <w:szCs w:val="24"/>
                <w:lang w:eastAsia="ru-RU"/>
              </w:rPr>
              <w:t>.02.2025</w:t>
            </w:r>
            <w:r w:rsidR="00BE70AC" w:rsidRPr="00387284">
              <w:rPr>
                <w:rFonts w:ascii="Times New Roman" w:eastAsia="Calibri" w:hAnsi="Times New Roman" w:cs="Times New Roman"/>
                <w:sz w:val="24"/>
                <w:szCs w:val="24"/>
                <w:lang w:eastAsia="ru-RU"/>
              </w:rPr>
              <w:t>г</w:t>
            </w:r>
          </w:p>
        </w:tc>
        <w:tc>
          <w:tcPr>
            <w:tcW w:w="1179" w:type="dxa"/>
            <w:tcBorders>
              <w:top w:val="single" w:sz="4" w:space="0" w:color="auto"/>
              <w:left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p>
        </w:tc>
      </w:tr>
      <w:tr w:rsidR="00387284" w:rsidRPr="00387284" w:rsidTr="00BF7EE1">
        <w:trPr>
          <w:trHeight w:val="180"/>
        </w:trPr>
        <w:tc>
          <w:tcPr>
            <w:tcW w:w="1384"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1559"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2694" w:type="dxa"/>
            <w:tcBorders>
              <w:top w:val="single" w:sz="4" w:space="0" w:color="auto"/>
            </w:tcBorders>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387284">
              <w:rPr>
                <w:rFonts w:ascii="Times New Roman" w:eastAsia="Times New Roman" w:hAnsi="Times New Roman" w:cs="Times New Roman"/>
                <w:sz w:val="24"/>
                <w:szCs w:val="24"/>
                <w:lang w:eastAsia="zh-CN"/>
              </w:rPr>
              <w:t>24.Российская армия</w:t>
            </w:r>
          </w:p>
        </w:tc>
        <w:tc>
          <w:tcPr>
            <w:tcW w:w="2551" w:type="dxa"/>
            <w:tcBorders>
              <w:top w:val="single" w:sz="4" w:space="0" w:color="auto"/>
              <w:right w:val="single" w:sz="4" w:space="0" w:color="auto"/>
            </w:tcBorders>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387284">
              <w:rPr>
                <w:rFonts w:ascii="Times New Roman" w:eastAsia="Times New Roman" w:hAnsi="Times New Roman" w:cs="Times New Roman"/>
                <w:sz w:val="24"/>
                <w:szCs w:val="24"/>
                <w:lang w:eastAsia="zh-CN"/>
              </w:rPr>
              <w:t>О. В. Дыбина с. 38</w:t>
            </w:r>
          </w:p>
        </w:tc>
        <w:tc>
          <w:tcPr>
            <w:tcW w:w="1559" w:type="dxa"/>
            <w:tcBorders>
              <w:top w:val="single" w:sz="4" w:space="0" w:color="auto"/>
              <w:right w:val="single" w:sz="4" w:space="0" w:color="auto"/>
            </w:tcBorders>
          </w:tcPr>
          <w:p w:rsidR="00BE70AC" w:rsidRPr="00387284" w:rsidRDefault="004C4B70"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r w:rsidR="00D5612F">
              <w:rPr>
                <w:rFonts w:ascii="Times New Roman" w:eastAsia="Calibri" w:hAnsi="Times New Roman" w:cs="Times New Roman"/>
                <w:sz w:val="24"/>
                <w:szCs w:val="24"/>
                <w:lang w:eastAsia="ru-RU"/>
              </w:rPr>
              <w:t>.02.2025</w:t>
            </w:r>
            <w:r w:rsidR="00BE70AC" w:rsidRPr="00387284">
              <w:rPr>
                <w:rFonts w:ascii="Times New Roman" w:eastAsia="Calibri" w:hAnsi="Times New Roman" w:cs="Times New Roman"/>
                <w:sz w:val="24"/>
                <w:szCs w:val="24"/>
                <w:lang w:eastAsia="ru-RU"/>
              </w:rPr>
              <w:t>г</w:t>
            </w:r>
          </w:p>
          <w:p w:rsidR="00BE70AC" w:rsidRPr="00387284" w:rsidRDefault="004C4B70"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w:t>
            </w:r>
            <w:r w:rsidR="00D5612F">
              <w:rPr>
                <w:rFonts w:ascii="Times New Roman" w:eastAsia="Calibri" w:hAnsi="Times New Roman" w:cs="Times New Roman"/>
                <w:sz w:val="24"/>
                <w:szCs w:val="24"/>
                <w:lang w:eastAsia="ru-RU"/>
              </w:rPr>
              <w:t>.02.2025</w:t>
            </w:r>
            <w:r w:rsidR="00BE70AC" w:rsidRPr="00387284">
              <w:rPr>
                <w:rFonts w:ascii="Times New Roman" w:eastAsia="Calibri" w:hAnsi="Times New Roman" w:cs="Times New Roman"/>
                <w:sz w:val="24"/>
                <w:szCs w:val="24"/>
                <w:lang w:eastAsia="ru-RU"/>
              </w:rPr>
              <w:t>г</w:t>
            </w:r>
          </w:p>
        </w:tc>
        <w:tc>
          <w:tcPr>
            <w:tcW w:w="1179" w:type="dxa"/>
            <w:tcBorders>
              <w:top w:val="single" w:sz="4" w:space="0" w:color="auto"/>
              <w:left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p>
        </w:tc>
      </w:tr>
      <w:tr w:rsidR="00387284" w:rsidRPr="00387284" w:rsidTr="00BF7EE1">
        <w:trPr>
          <w:trHeight w:val="165"/>
        </w:trPr>
        <w:tc>
          <w:tcPr>
            <w:tcW w:w="1384"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1559"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2694" w:type="dxa"/>
            <w:tcBorders>
              <w:top w:val="single" w:sz="4" w:space="0" w:color="auto"/>
              <w:bottom w:val="single" w:sz="4" w:space="0" w:color="auto"/>
            </w:tcBorders>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387284">
              <w:rPr>
                <w:rFonts w:ascii="Times New Roman" w:eastAsia="Times New Roman" w:hAnsi="Times New Roman" w:cs="Times New Roman"/>
                <w:sz w:val="24"/>
                <w:szCs w:val="24"/>
                <w:lang w:eastAsia="zh-CN"/>
              </w:rPr>
              <w:t>25. Цветы для мамы</w:t>
            </w:r>
          </w:p>
        </w:tc>
        <w:tc>
          <w:tcPr>
            <w:tcW w:w="2551" w:type="dxa"/>
            <w:tcBorders>
              <w:top w:val="single" w:sz="4" w:space="0" w:color="auto"/>
              <w:bottom w:val="single" w:sz="4" w:space="0" w:color="auto"/>
              <w:right w:val="single" w:sz="4" w:space="0" w:color="auto"/>
            </w:tcBorders>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387284">
              <w:rPr>
                <w:rFonts w:ascii="Times New Roman" w:eastAsia="Times New Roman" w:hAnsi="Times New Roman" w:cs="Times New Roman"/>
                <w:sz w:val="24"/>
                <w:szCs w:val="24"/>
                <w:lang w:eastAsia="zh-CN"/>
              </w:rPr>
              <w:t>О. А. Соломенникова с. 62</w:t>
            </w:r>
          </w:p>
        </w:tc>
        <w:tc>
          <w:tcPr>
            <w:tcW w:w="1559" w:type="dxa"/>
            <w:tcBorders>
              <w:top w:val="single" w:sz="4" w:space="0" w:color="auto"/>
              <w:bottom w:val="single" w:sz="4" w:space="0" w:color="auto"/>
              <w:right w:val="single" w:sz="4" w:space="0" w:color="auto"/>
            </w:tcBorders>
          </w:tcPr>
          <w:p w:rsidR="00BE70AC" w:rsidRPr="00387284" w:rsidRDefault="004C4B70"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04</w:t>
            </w:r>
            <w:r w:rsidR="00D5612F">
              <w:rPr>
                <w:rFonts w:ascii="Times New Roman" w:eastAsia="Calibri" w:hAnsi="Times New Roman" w:cs="Times New Roman"/>
                <w:sz w:val="24"/>
                <w:szCs w:val="24"/>
                <w:lang w:eastAsia="ru-RU"/>
              </w:rPr>
              <w:t>.03.2025</w:t>
            </w:r>
            <w:r w:rsidR="00BE70AC" w:rsidRPr="00387284">
              <w:rPr>
                <w:rFonts w:ascii="Times New Roman" w:eastAsia="Calibri" w:hAnsi="Times New Roman" w:cs="Times New Roman"/>
                <w:sz w:val="24"/>
                <w:szCs w:val="24"/>
                <w:lang w:eastAsia="ru-RU"/>
              </w:rPr>
              <w:t>г</w:t>
            </w:r>
          </w:p>
        </w:tc>
        <w:tc>
          <w:tcPr>
            <w:tcW w:w="1179" w:type="dxa"/>
            <w:tcBorders>
              <w:top w:val="single" w:sz="4" w:space="0" w:color="auto"/>
              <w:left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p>
        </w:tc>
      </w:tr>
      <w:tr w:rsidR="00387284" w:rsidRPr="00387284" w:rsidTr="00BF7EE1">
        <w:trPr>
          <w:trHeight w:val="126"/>
        </w:trPr>
        <w:tc>
          <w:tcPr>
            <w:tcW w:w="1384"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1559"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2694" w:type="dxa"/>
            <w:tcBorders>
              <w:top w:val="single" w:sz="4" w:space="0" w:color="auto"/>
              <w:bottom w:val="single" w:sz="4" w:space="0" w:color="auto"/>
            </w:tcBorders>
          </w:tcPr>
          <w:p w:rsidR="00BE70AC" w:rsidRPr="00387284" w:rsidRDefault="00BE70AC" w:rsidP="00BE70AC">
            <w:pPr>
              <w:spacing w:after="0" w:line="240" w:lineRule="auto"/>
              <w:contextualSpacing/>
              <w:rPr>
                <w:rFonts w:ascii="Times New Roman" w:hAnsi="Times New Roman" w:cs="Times New Roman"/>
                <w:sz w:val="24"/>
                <w:szCs w:val="24"/>
              </w:rPr>
            </w:pPr>
            <w:r w:rsidRPr="00387284">
              <w:rPr>
                <w:rFonts w:ascii="Times New Roman" w:eastAsia="Calibri" w:hAnsi="Times New Roman" w:cs="Times New Roman"/>
                <w:sz w:val="24"/>
                <w:szCs w:val="24"/>
                <w:lang w:eastAsia="ru-RU"/>
              </w:rPr>
              <w:t xml:space="preserve">26. Водные ресурсы Земли. </w:t>
            </w:r>
            <w:r w:rsidRPr="00387284">
              <w:rPr>
                <w:rFonts w:ascii="Times New Roman" w:hAnsi="Times New Roman" w:cs="Times New Roman"/>
                <w:sz w:val="24"/>
                <w:szCs w:val="24"/>
              </w:rPr>
              <w:t>«Водные богатства Белгородской области»</w:t>
            </w:r>
          </w:p>
        </w:tc>
        <w:tc>
          <w:tcPr>
            <w:tcW w:w="2551" w:type="dxa"/>
            <w:tcBorders>
              <w:top w:val="single" w:sz="4" w:space="0" w:color="auto"/>
              <w:bottom w:val="single" w:sz="4" w:space="0" w:color="auto"/>
              <w:right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О. А. Соломенникова с. 69</w:t>
            </w:r>
          </w:p>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«Здравствуй мир Белогорья», с.161</w:t>
            </w:r>
          </w:p>
        </w:tc>
        <w:tc>
          <w:tcPr>
            <w:tcW w:w="1559" w:type="dxa"/>
            <w:tcBorders>
              <w:top w:val="single" w:sz="4" w:space="0" w:color="auto"/>
              <w:bottom w:val="single" w:sz="4" w:space="0" w:color="auto"/>
              <w:right w:val="single" w:sz="4" w:space="0" w:color="auto"/>
            </w:tcBorders>
          </w:tcPr>
          <w:p w:rsidR="00BE70AC" w:rsidRPr="00387284" w:rsidRDefault="004C4B70"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r w:rsidR="00D5612F">
              <w:rPr>
                <w:rFonts w:ascii="Times New Roman" w:eastAsia="Calibri" w:hAnsi="Times New Roman" w:cs="Times New Roman"/>
                <w:sz w:val="24"/>
                <w:szCs w:val="24"/>
                <w:lang w:eastAsia="ru-RU"/>
              </w:rPr>
              <w:t>.03.2025</w:t>
            </w:r>
            <w:r w:rsidR="00BE70AC" w:rsidRPr="00387284">
              <w:rPr>
                <w:rFonts w:ascii="Times New Roman" w:eastAsia="Calibri" w:hAnsi="Times New Roman" w:cs="Times New Roman"/>
                <w:sz w:val="24"/>
                <w:szCs w:val="24"/>
                <w:lang w:eastAsia="ru-RU"/>
              </w:rPr>
              <w:t>г</w:t>
            </w:r>
          </w:p>
        </w:tc>
        <w:tc>
          <w:tcPr>
            <w:tcW w:w="1179" w:type="dxa"/>
            <w:tcBorders>
              <w:top w:val="single" w:sz="4" w:space="0" w:color="auto"/>
              <w:left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p>
        </w:tc>
      </w:tr>
      <w:tr w:rsidR="00387284" w:rsidRPr="00387284" w:rsidTr="00BF7EE1">
        <w:trPr>
          <w:trHeight w:val="180"/>
        </w:trPr>
        <w:tc>
          <w:tcPr>
            <w:tcW w:w="1384"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1559"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2694" w:type="dxa"/>
            <w:tcBorders>
              <w:top w:val="single" w:sz="4" w:space="0" w:color="auto"/>
              <w:bottom w:val="single" w:sz="4" w:space="0" w:color="auto"/>
            </w:tcBorders>
          </w:tcPr>
          <w:p w:rsidR="00BE70AC" w:rsidRPr="00D5612F" w:rsidRDefault="00BE70AC" w:rsidP="00D5612F">
            <w:pPr>
              <w:autoSpaceDE w:val="0"/>
              <w:autoSpaceDN w:val="0"/>
              <w:adjustRightInd w:val="0"/>
              <w:spacing w:after="0" w:line="240" w:lineRule="auto"/>
              <w:ind w:hanging="22"/>
              <w:contextualSpacing/>
              <w:rPr>
                <w:rFonts w:ascii="Times New Roman" w:hAnsi="Times New Roman" w:cs="Times New Roman"/>
                <w:sz w:val="24"/>
                <w:szCs w:val="24"/>
              </w:rPr>
            </w:pPr>
            <w:r w:rsidRPr="00387284">
              <w:rPr>
                <w:rFonts w:ascii="Times New Roman" w:eastAsia="Calibri" w:hAnsi="Times New Roman" w:cs="Times New Roman"/>
                <w:sz w:val="24"/>
                <w:szCs w:val="24"/>
                <w:lang w:eastAsia="ru-RU"/>
              </w:rPr>
              <w:t xml:space="preserve">27. </w:t>
            </w:r>
            <w:r w:rsidRPr="00387284">
              <w:rPr>
                <w:rFonts w:ascii="Times New Roman" w:hAnsi="Times New Roman" w:cs="Times New Roman"/>
                <w:sz w:val="24"/>
                <w:szCs w:val="24"/>
              </w:rPr>
              <w:t>«Красна птица опереньем, а человек рукоделием: лоза</w:t>
            </w:r>
            <w:r w:rsidR="00D5612F">
              <w:rPr>
                <w:rFonts w:ascii="Times New Roman" w:hAnsi="Times New Roman" w:cs="Times New Roman"/>
                <w:sz w:val="24"/>
                <w:szCs w:val="24"/>
              </w:rPr>
              <w:t xml:space="preserve"> в руках белгородского умельца»</w:t>
            </w:r>
          </w:p>
        </w:tc>
        <w:tc>
          <w:tcPr>
            <w:tcW w:w="2551" w:type="dxa"/>
            <w:tcBorders>
              <w:top w:val="single" w:sz="4" w:space="0" w:color="auto"/>
              <w:bottom w:val="single" w:sz="4" w:space="0" w:color="auto"/>
              <w:right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«Здравствуй мир Белогорья», с.181</w:t>
            </w:r>
          </w:p>
        </w:tc>
        <w:tc>
          <w:tcPr>
            <w:tcW w:w="1559" w:type="dxa"/>
            <w:tcBorders>
              <w:top w:val="single" w:sz="4" w:space="0" w:color="auto"/>
              <w:bottom w:val="single" w:sz="4" w:space="0" w:color="auto"/>
              <w:right w:val="single" w:sz="4" w:space="0" w:color="auto"/>
            </w:tcBorders>
          </w:tcPr>
          <w:p w:rsidR="00BE70AC" w:rsidRPr="00387284" w:rsidRDefault="004C4B70"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r w:rsidR="00D5612F">
              <w:rPr>
                <w:rFonts w:ascii="Times New Roman" w:eastAsia="Calibri" w:hAnsi="Times New Roman" w:cs="Times New Roman"/>
                <w:sz w:val="24"/>
                <w:szCs w:val="24"/>
                <w:lang w:eastAsia="ru-RU"/>
              </w:rPr>
              <w:t>.03.2025</w:t>
            </w:r>
            <w:r w:rsidR="00BE70AC" w:rsidRPr="00387284">
              <w:rPr>
                <w:rFonts w:ascii="Times New Roman" w:eastAsia="Calibri" w:hAnsi="Times New Roman" w:cs="Times New Roman"/>
                <w:sz w:val="24"/>
                <w:szCs w:val="24"/>
                <w:lang w:eastAsia="ru-RU"/>
              </w:rPr>
              <w:t>г</w:t>
            </w:r>
          </w:p>
        </w:tc>
        <w:tc>
          <w:tcPr>
            <w:tcW w:w="1179" w:type="dxa"/>
            <w:tcBorders>
              <w:top w:val="single" w:sz="4" w:space="0" w:color="auto"/>
              <w:left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p>
        </w:tc>
      </w:tr>
      <w:tr w:rsidR="00387284" w:rsidRPr="00387284" w:rsidTr="00BF7EE1">
        <w:trPr>
          <w:trHeight w:val="126"/>
        </w:trPr>
        <w:tc>
          <w:tcPr>
            <w:tcW w:w="1384"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1559"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2694" w:type="dxa"/>
            <w:tcBorders>
              <w:top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28. Мир комнатных растений</w:t>
            </w:r>
          </w:p>
        </w:tc>
        <w:tc>
          <w:tcPr>
            <w:tcW w:w="2551" w:type="dxa"/>
            <w:tcBorders>
              <w:top w:val="single" w:sz="4" w:space="0" w:color="auto"/>
              <w:bottom w:val="single" w:sz="4" w:space="0" w:color="auto"/>
              <w:right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О. А. Соломенникова с. 66</w:t>
            </w:r>
          </w:p>
        </w:tc>
        <w:tc>
          <w:tcPr>
            <w:tcW w:w="1559" w:type="dxa"/>
            <w:tcBorders>
              <w:top w:val="single" w:sz="4" w:space="0" w:color="auto"/>
              <w:bottom w:val="single" w:sz="4" w:space="0" w:color="auto"/>
              <w:right w:val="single" w:sz="4" w:space="0" w:color="auto"/>
            </w:tcBorders>
          </w:tcPr>
          <w:p w:rsidR="00BE70AC" w:rsidRPr="00387284" w:rsidRDefault="004C4B70"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w:t>
            </w:r>
            <w:r w:rsidR="00D5612F">
              <w:rPr>
                <w:rFonts w:ascii="Times New Roman" w:eastAsia="Calibri" w:hAnsi="Times New Roman" w:cs="Times New Roman"/>
                <w:sz w:val="24"/>
                <w:szCs w:val="24"/>
                <w:lang w:eastAsia="ru-RU"/>
              </w:rPr>
              <w:t>.03.2025</w:t>
            </w:r>
            <w:r w:rsidR="00BE70AC" w:rsidRPr="00387284">
              <w:rPr>
                <w:rFonts w:ascii="Times New Roman" w:eastAsia="Calibri" w:hAnsi="Times New Roman" w:cs="Times New Roman"/>
                <w:sz w:val="24"/>
                <w:szCs w:val="24"/>
                <w:lang w:eastAsia="ru-RU"/>
              </w:rPr>
              <w:t>г</w:t>
            </w:r>
          </w:p>
        </w:tc>
        <w:tc>
          <w:tcPr>
            <w:tcW w:w="1179" w:type="dxa"/>
            <w:tcBorders>
              <w:top w:val="single" w:sz="4" w:space="0" w:color="auto"/>
              <w:left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p>
        </w:tc>
      </w:tr>
      <w:tr w:rsidR="00387284" w:rsidRPr="00387284" w:rsidTr="00BF7EE1">
        <w:trPr>
          <w:trHeight w:val="126"/>
        </w:trPr>
        <w:tc>
          <w:tcPr>
            <w:tcW w:w="1384"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1559"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2694" w:type="dxa"/>
            <w:tcBorders>
              <w:top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 xml:space="preserve">29. </w:t>
            </w:r>
            <w:r w:rsidRPr="00387284">
              <w:rPr>
                <w:rFonts w:ascii="Times New Roman" w:hAnsi="Times New Roman" w:cs="Times New Roman"/>
                <w:sz w:val="24"/>
                <w:szCs w:val="24"/>
              </w:rPr>
              <w:t>«Красна птица опереньем, а человек рукоделием: соломенные куклы и игрушки»</w:t>
            </w:r>
          </w:p>
        </w:tc>
        <w:tc>
          <w:tcPr>
            <w:tcW w:w="2551" w:type="dxa"/>
            <w:tcBorders>
              <w:top w:val="single" w:sz="4" w:space="0" w:color="auto"/>
              <w:bottom w:val="single" w:sz="4" w:space="0" w:color="auto"/>
              <w:right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«Здравствуй мир Белогорья», с.182</w:t>
            </w:r>
          </w:p>
        </w:tc>
        <w:tc>
          <w:tcPr>
            <w:tcW w:w="1559" w:type="dxa"/>
            <w:tcBorders>
              <w:top w:val="single" w:sz="4" w:space="0" w:color="auto"/>
              <w:bottom w:val="single" w:sz="4" w:space="0" w:color="auto"/>
              <w:right w:val="single" w:sz="4" w:space="0" w:color="auto"/>
            </w:tcBorders>
          </w:tcPr>
          <w:p w:rsidR="00BE70AC" w:rsidRPr="00387284" w:rsidRDefault="00D5612F"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01.04.2025</w:t>
            </w:r>
            <w:r w:rsidR="00BE70AC" w:rsidRPr="00387284">
              <w:rPr>
                <w:rFonts w:ascii="Times New Roman" w:eastAsia="Calibri" w:hAnsi="Times New Roman" w:cs="Times New Roman"/>
                <w:sz w:val="24"/>
                <w:szCs w:val="24"/>
                <w:lang w:eastAsia="ru-RU"/>
              </w:rPr>
              <w:t>г</w:t>
            </w:r>
          </w:p>
        </w:tc>
        <w:tc>
          <w:tcPr>
            <w:tcW w:w="1179" w:type="dxa"/>
            <w:tcBorders>
              <w:top w:val="single" w:sz="4" w:space="0" w:color="auto"/>
              <w:left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p>
        </w:tc>
      </w:tr>
      <w:tr w:rsidR="00387284" w:rsidRPr="00387284" w:rsidTr="00BF7EE1">
        <w:trPr>
          <w:trHeight w:val="135"/>
        </w:trPr>
        <w:tc>
          <w:tcPr>
            <w:tcW w:w="1384"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1559"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2694" w:type="dxa"/>
            <w:tcBorders>
              <w:top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30. Леса и луга нашей родины</w:t>
            </w:r>
          </w:p>
        </w:tc>
        <w:tc>
          <w:tcPr>
            <w:tcW w:w="2551" w:type="dxa"/>
            <w:tcBorders>
              <w:top w:val="single" w:sz="4" w:space="0" w:color="auto"/>
              <w:bottom w:val="single" w:sz="4" w:space="0" w:color="auto"/>
              <w:right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О. А. Соломенникова с. 71</w:t>
            </w:r>
          </w:p>
        </w:tc>
        <w:tc>
          <w:tcPr>
            <w:tcW w:w="1559" w:type="dxa"/>
            <w:tcBorders>
              <w:top w:val="single" w:sz="4" w:space="0" w:color="auto"/>
              <w:bottom w:val="single" w:sz="4" w:space="0" w:color="auto"/>
              <w:right w:val="single" w:sz="4" w:space="0" w:color="auto"/>
            </w:tcBorders>
          </w:tcPr>
          <w:p w:rsidR="00BE70AC" w:rsidRPr="00387284" w:rsidRDefault="00D5612F"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08.04.2025</w:t>
            </w:r>
            <w:r w:rsidR="00BE70AC" w:rsidRPr="00387284">
              <w:rPr>
                <w:rFonts w:ascii="Times New Roman" w:eastAsia="Calibri" w:hAnsi="Times New Roman" w:cs="Times New Roman"/>
                <w:sz w:val="24"/>
                <w:szCs w:val="24"/>
                <w:lang w:eastAsia="ru-RU"/>
              </w:rPr>
              <w:t>г</w:t>
            </w:r>
          </w:p>
        </w:tc>
        <w:tc>
          <w:tcPr>
            <w:tcW w:w="1179" w:type="dxa"/>
            <w:tcBorders>
              <w:top w:val="single" w:sz="4" w:space="0" w:color="auto"/>
              <w:left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p>
        </w:tc>
      </w:tr>
      <w:tr w:rsidR="00387284" w:rsidRPr="00387284" w:rsidTr="00BF7EE1">
        <w:trPr>
          <w:trHeight w:val="126"/>
        </w:trPr>
        <w:tc>
          <w:tcPr>
            <w:tcW w:w="1384"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1559"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2694" w:type="dxa"/>
            <w:tcBorders>
              <w:top w:val="single" w:sz="4" w:space="0" w:color="auto"/>
              <w:bottom w:val="single" w:sz="4" w:space="0" w:color="auto"/>
            </w:tcBorders>
          </w:tcPr>
          <w:p w:rsidR="00BE70AC" w:rsidRPr="00387284" w:rsidRDefault="00BE70AC" w:rsidP="00BE70AC">
            <w:pPr>
              <w:spacing w:after="0" w:line="240" w:lineRule="auto"/>
              <w:contextualSpacing/>
              <w:rPr>
                <w:rFonts w:ascii="Times New Roman" w:hAnsi="Times New Roman" w:cs="Times New Roman"/>
                <w:sz w:val="24"/>
                <w:szCs w:val="24"/>
              </w:rPr>
            </w:pPr>
            <w:r w:rsidRPr="00387284">
              <w:rPr>
                <w:rFonts w:ascii="Times New Roman" w:eastAsia="Calibri" w:hAnsi="Times New Roman" w:cs="Times New Roman"/>
                <w:sz w:val="24"/>
                <w:szCs w:val="24"/>
                <w:lang w:eastAsia="ru-RU"/>
              </w:rPr>
              <w:t>31. Россия – огромная страна.</w:t>
            </w:r>
          </w:p>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hAnsi="Times New Roman" w:cs="Times New Roman"/>
                <w:sz w:val="24"/>
                <w:szCs w:val="24"/>
              </w:rPr>
              <w:t>«Я живу в России, в Белгородской области»</w:t>
            </w:r>
          </w:p>
        </w:tc>
        <w:tc>
          <w:tcPr>
            <w:tcW w:w="2551" w:type="dxa"/>
            <w:tcBorders>
              <w:top w:val="single" w:sz="4" w:space="0" w:color="auto"/>
              <w:bottom w:val="single" w:sz="4" w:space="0" w:color="auto"/>
              <w:right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О. В. Дыбина с. 46</w:t>
            </w:r>
          </w:p>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«Здравствуй мир Белогорья», с.152</w:t>
            </w:r>
          </w:p>
        </w:tc>
        <w:tc>
          <w:tcPr>
            <w:tcW w:w="1559" w:type="dxa"/>
            <w:tcBorders>
              <w:top w:val="single" w:sz="4" w:space="0" w:color="auto"/>
              <w:bottom w:val="single" w:sz="4" w:space="0" w:color="auto"/>
              <w:right w:val="single" w:sz="4" w:space="0" w:color="auto"/>
            </w:tcBorders>
          </w:tcPr>
          <w:p w:rsidR="00BE70AC" w:rsidRPr="00387284" w:rsidRDefault="00D5612F"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15.04.2025</w:t>
            </w:r>
            <w:r w:rsidR="00BE70AC" w:rsidRPr="00387284">
              <w:rPr>
                <w:rFonts w:ascii="Times New Roman" w:eastAsia="Calibri" w:hAnsi="Times New Roman" w:cs="Times New Roman"/>
                <w:sz w:val="24"/>
                <w:szCs w:val="24"/>
                <w:lang w:eastAsia="ru-RU"/>
              </w:rPr>
              <w:t>г</w:t>
            </w:r>
          </w:p>
        </w:tc>
        <w:tc>
          <w:tcPr>
            <w:tcW w:w="1179" w:type="dxa"/>
            <w:tcBorders>
              <w:top w:val="single" w:sz="4" w:space="0" w:color="auto"/>
              <w:left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p>
        </w:tc>
      </w:tr>
      <w:tr w:rsidR="00387284" w:rsidRPr="00387284" w:rsidTr="00BF7EE1">
        <w:trPr>
          <w:trHeight w:val="165"/>
        </w:trPr>
        <w:tc>
          <w:tcPr>
            <w:tcW w:w="1384"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1559"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2694" w:type="dxa"/>
            <w:tcBorders>
              <w:top w:val="single" w:sz="4" w:space="0" w:color="auto"/>
              <w:bottom w:val="single" w:sz="4" w:space="0" w:color="auto"/>
            </w:tcBorders>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387284">
              <w:rPr>
                <w:rFonts w:ascii="Times New Roman" w:eastAsia="Times New Roman" w:hAnsi="Times New Roman" w:cs="Times New Roman"/>
                <w:sz w:val="24"/>
                <w:szCs w:val="24"/>
                <w:lang w:eastAsia="zh-CN"/>
              </w:rPr>
              <w:t>32. Весенняя страда</w:t>
            </w:r>
          </w:p>
        </w:tc>
        <w:tc>
          <w:tcPr>
            <w:tcW w:w="2551" w:type="dxa"/>
            <w:tcBorders>
              <w:top w:val="single" w:sz="4" w:space="0" w:color="auto"/>
              <w:bottom w:val="single" w:sz="4" w:space="0" w:color="auto"/>
              <w:right w:val="single" w:sz="4" w:space="0" w:color="auto"/>
            </w:tcBorders>
          </w:tcPr>
          <w:p w:rsidR="00BE70AC" w:rsidRPr="00387284"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387284">
              <w:rPr>
                <w:rFonts w:ascii="Times New Roman" w:eastAsia="Times New Roman" w:hAnsi="Times New Roman" w:cs="Times New Roman"/>
                <w:sz w:val="24"/>
                <w:szCs w:val="24"/>
                <w:lang w:eastAsia="zh-CN"/>
              </w:rPr>
              <w:t>О. А. Соломенникова с. 73</w:t>
            </w:r>
          </w:p>
        </w:tc>
        <w:tc>
          <w:tcPr>
            <w:tcW w:w="1559" w:type="dxa"/>
            <w:tcBorders>
              <w:top w:val="single" w:sz="4" w:space="0" w:color="auto"/>
              <w:bottom w:val="single" w:sz="4" w:space="0" w:color="auto"/>
              <w:right w:val="single" w:sz="4" w:space="0" w:color="auto"/>
            </w:tcBorders>
          </w:tcPr>
          <w:p w:rsidR="00BE70AC" w:rsidRPr="00387284" w:rsidRDefault="00D5612F"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22.04.2025</w:t>
            </w:r>
            <w:r w:rsidR="00BE70AC" w:rsidRPr="00387284">
              <w:rPr>
                <w:rFonts w:ascii="Times New Roman" w:eastAsia="Calibri" w:hAnsi="Times New Roman" w:cs="Times New Roman"/>
                <w:sz w:val="24"/>
                <w:szCs w:val="24"/>
                <w:lang w:eastAsia="ru-RU"/>
              </w:rPr>
              <w:t>г</w:t>
            </w:r>
          </w:p>
        </w:tc>
        <w:tc>
          <w:tcPr>
            <w:tcW w:w="1179" w:type="dxa"/>
            <w:tcBorders>
              <w:top w:val="single" w:sz="4" w:space="0" w:color="auto"/>
              <w:left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p>
        </w:tc>
      </w:tr>
      <w:tr w:rsidR="00387284" w:rsidRPr="00387284" w:rsidTr="00BF7EE1">
        <w:trPr>
          <w:trHeight w:val="81"/>
        </w:trPr>
        <w:tc>
          <w:tcPr>
            <w:tcW w:w="1384"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1559"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2694" w:type="dxa"/>
            <w:tcBorders>
              <w:top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33.</w:t>
            </w:r>
            <w:r w:rsidR="00D5612F">
              <w:rPr>
                <w:rFonts w:ascii="Times New Roman" w:eastAsia="Calibri" w:hAnsi="Times New Roman" w:cs="Times New Roman"/>
                <w:sz w:val="24"/>
                <w:szCs w:val="24"/>
                <w:lang w:eastAsia="ru-RU"/>
              </w:rPr>
              <w:t xml:space="preserve"> Путешествие в прошлое телефона</w:t>
            </w:r>
          </w:p>
        </w:tc>
        <w:tc>
          <w:tcPr>
            <w:tcW w:w="2551" w:type="dxa"/>
            <w:tcBorders>
              <w:top w:val="single" w:sz="4" w:space="0" w:color="auto"/>
              <w:bottom w:val="single" w:sz="4" w:space="0" w:color="auto"/>
              <w:right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О. В. Дыбина с. 49</w:t>
            </w:r>
          </w:p>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p>
        </w:tc>
        <w:tc>
          <w:tcPr>
            <w:tcW w:w="1559" w:type="dxa"/>
            <w:tcBorders>
              <w:top w:val="single" w:sz="4" w:space="0" w:color="auto"/>
              <w:bottom w:val="single" w:sz="4" w:space="0" w:color="auto"/>
              <w:right w:val="single" w:sz="4" w:space="0" w:color="auto"/>
            </w:tcBorders>
          </w:tcPr>
          <w:p w:rsidR="00BE70AC" w:rsidRPr="00387284" w:rsidRDefault="00D5612F"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w:t>
            </w:r>
            <w:r w:rsidR="00BE70AC" w:rsidRPr="00387284">
              <w:rPr>
                <w:rFonts w:ascii="Times New Roman" w:eastAsia="Calibri" w:hAnsi="Times New Roman" w:cs="Times New Roman"/>
                <w:sz w:val="24"/>
                <w:szCs w:val="24"/>
                <w:lang w:eastAsia="ru-RU"/>
              </w:rPr>
              <w:t>.04</w:t>
            </w:r>
            <w:r>
              <w:rPr>
                <w:rFonts w:ascii="Times New Roman" w:eastAsia="Calibri" w:hAnsi="Times New Roman" w:cs="Times New Roman"/>
                <w:sz w:val="24"/>
                <w:szCs w:val="24"/>
                <w:lang w:eastAsia="ru-RU"/>
              </w:rPr>
              <w:t>.2025</w:t>
            </w:r>
            <w:r w:rsidR="00BE70AC" w:rsidRPr="00387284">
              <w:rPr>
                <w:rFonts w:ascii="Times New Roman" w:eastAsia="Calibri" w:hAnsi="Times New Roman" w:cs="Times New Roman"/>
                <w:sz w:val="24"/>
                <w:szCs w:val="24"/>
                <w:lang w:eastAsia="ru-RU"/>
              </w:rPr>
              <w:t>г</w:t>
            </w:r>
          </w:p>
        </w:tc>
        <w:tc>
          <w:tcPr>
            <w:tcW w:w="1179" w:type="dxa"/>
            <w:tcBorders>
              <w:top w:val="single" w:sz="4" w:space="0" w:color="auto"/>
              <w:left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p>
        </w:tc>
      </w:tr>
      <w:tr w:rsidR="00387284" w:rsidRPr="00387284" w:rsidTr="00BF7EE1">
        <w:trPr>
          <w:trHeight w:val="120"/>
        </w:trPr>
        <w:tc>
          <w:tcPr>
            <w:tcW w:w="1384"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1559"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2694" w:type="dxa"/>
            <w:tcBorders>
              <w:top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34. Природный материал – песок, глина, камни</w:t>
            </w:r>
          </w:p>
        </w:tc>
        <w:tc>
          <w:tcPr>
            <w:tcW w:w="2551" w:type="dxa"/>
            <w:tcBorders>
              <w:top w:val="single" w:sz="4" w:space="0" w:color="auto"/>
              <w:bottom w:val="single" w:sz="4" w:space="0" w:color="auto"/>
              <w:right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О. А. Соломенникова с. 74</w:t>
            </w:r>
          </w:p>
        </w:tc>
        <w:tc>
          <w:tcPr>
            <w:tcW w:w="1559" w:type="dxa"/>
            <w:tcBorders>
              <w:top w:val="single" w:sz="4" w:space="0" w:color="auto"/>
              <w:bottom w:val="single" w:sz="4" w:space="0" w:color="auto"/>
              <w:right w:val="single" w:sz="4" w:space="0" w:color="auto"/>
            </w:tcBorders>
          </w:tcPr>
          <w:p w:rsidR="00BE70AC" w:rsidRPr="00387284" w:rsidRDefault="00D5612F"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06.05.2025</w:t>
            </w:r>
            <w:r w:rsidR="00BE70AC" w:rsidRPr="00387284">
              <w:rPr>
                <w:rFonts w:ascii="Times New Roman" w:eastAsia="Calibri" w:hAnsi="Times New Roman" w:cs="Times New Roman"/>
                <w:sz w:val="24"/>
                <w:szCs w:val="24"/>
                <w:lang w:eastAsia="ru-RU"/>
              </w:rPr>
              <w:t>г</w:t>
            </w:r>
          </w:p>
        </w:tc>
        <w:tc>
          <w:tcPr>
            <w:tcW w:w="1179" w:type="dxa"/>
            <w:tcBorders>
              <w:top w:val="single" w:sz="4" w:space="0" w:color="auto"/>
              <w:left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p>
        </w:tc>
      </w:tr>
      <w:tr w:rsidR="00387284" w:rsidRPr="00387284" w:rsidTr="00BF7EE1">
        <w:trPr>
          <w:trHeight w:val="120"/>
        </w:trPr>
        <w:tc>
          <w:tcPr>
            <w:tcW w:w="1384"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1559"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2694" w:type="dxa"/>
            <w:tcBorders>
              <w:top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 xml:space="preserve">35. </w:t>
            </w:r>
            <w:r w:rsidRPr="00387284">
              <w:rPr>
                <w:rFonts w:ascii="Times New Roman" w:hAnsi="Times New Roman" w:cs="Times New Roman"/>
                <w:sz w:val="24"/>
                <w:szCs w:val="24"/>
              </w:rPr>
              <w:t>«Профессии важные и нужные: КМА – кто там работает»</w:t>
            </w:r>
          </w:p>
        </w:tc>
        <w:tc>
          <w:tcPr>
            <w:tcW w:w="2551" w:type="dxa"/>
            <w:tcBorders>
              <w:top w:val="single" w:sz="4" w:space="0" w:color="auto"/>
              <w:bottom w:val="single" w:sz="4" w:space="0" w:color="auto"/>
              <w:right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 xml:space="preserve"> «Здравствуй мир Белогорья», с.176</w:t>
            </w:r>
          </w:p>
        </w:tc>
        <w:tc>
          <w:tcPr>
            <w:tcW w:w="1559" w:type="dxa"/>
            <w:tcBorders>
              <w:top w:val="single" w:sz="4" w:space="0" w:color="auto"/>
              <w:bottom w:val="single" w:sz="4" w:space="0" w:color="auto"/>
              <w:right w:val="single" w:sz="4" w:space="0" w:color="auto"/>
            </w:tcBorders>
          </w:tcPr>
          <w:p w:rsidR="00BE70AC" w:rsidRPr="00387284" w:rsidRDefault="00D5612F"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13.05.2025</w:t>
            </w:r>
            <w:r w:rsidR="00BE70AC" w:rsidRPr="00387284">
              <w:rPr>
                <w:rFonts w:ascii="Times New Roman" w:eastAsia="Calibri" w:hAnsi="Times New Roman" w:cs="Times New Roman"/>
                <w:sz w:val="24"/>
                <w:szCs w:val="24"/>
                <w:lang w:eastAsia="ru-RU"/>
              </w:rPr>
              <w:t>г</w:t>
            </w:r>
          </w:p>
        </w:tc>
        <w:tc>
          <w:tcPr>
            <w:tcW w:w="1179" w:type="dxa"/>
            <w:tcBorders>
              <w:top w:val="single" w:sz="4" w:space="0" w:color="auto"/>
              <w:left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p>
        </w:tc>
      </w:tr>
      <w:tr w:rsidR="00387284" w:rsidRPr="00387284" w:rsidTr="00C44F46">
        <w:trPr>
          <w:trHeight w:val="274"/>
        </w:trPr>
        <w:tc>
          <w:tcPr>
            <w:tcW w:w="1384"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1559"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2694" w:type="dxa"/>
            <w:tcBorders>
              <w:top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36. Солнце, воз</w:t>
            </w:r>
            <w:r w:rsidR="00D5612F">
              <w:rPr>
                <w:rFonts w:ascii="Times New Roman" w:eastAsia="Calibri" w:hAnsi="Times New Roman" w:cs="Times New Roman"/>
                <w:sz w:val="24"/>
                <w:szCs w:val="24"/>
                <w:lang w:eastAsia="ru-RU"/>
              </w:rPr>
              <w:t xml:space="preserve">дух и вода - наши лучшие </w:t>
            </w:r>
            <w:r w:rsidR="00D5612F">
              <w:rPr>
                <w:rFonts w:ascii="Times New Roman" w:eastAsia="Calibri" w:hAnsi="Times New Roman" w:cs="Times New Roman"/>
                <w:sz w:val="24"/>
                <w:szCs w:val="24"/>
                <w:lang w:eastAsia="ru-RU"/>
              </w:rPr>
              <w:lastRenderedPageBreak/>
              <w:t>друзья</w:t>
            </w:r>
          </w:p>
        </w:tc>
        <w:tc>
          <w:tcPr>
            <w:tcW w:w="2551" w:type="dxa"/>
            <w:tcBorders>
              <w:top w:val="single" w:sz="4" w:space="0" w:color="auto"/>
              <w:bottom w:val="single" w:sz="4" w:space="0" w:color="auto"/>
              <w:right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lastRenderedPageBreak/>
              <w:t>О. А. Соломенникова с. 77</w:t>
            </w:r>
          </w:p>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p>
        </w:tc>
        <w:tc>
          <w:tcPr>
            <w:tcW w:w="1559" w:type="dxa"/>
            <w:tcBorders>
              <w:top w:val="single" w:sz="4" w:space="0" w:color="auto"/>
              <w:bottom w:val="single" w:sz="4" w:space="0" w:color="auto"/>
              <w:right w:val="single" w:sz="4" w:space="0" w:color="auto"/>
            </w:tcBorders>
          </w:tcPr>
          <w:p w:rsidR="00BE70AC" w:rsidRPr="00387284" w:rsidRDefault="00D5612F"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20.05.2025</w:t>
            </w:r>
            <w:r w:rsidR="00BE70AC" w:rsidRPr="00387284">
              <w:rPr>
                <w:rFonts w:ascii="Times New Roman" w:eastAsia="Calibri" w:hAnsi="Times New Roman" w:cs="Times New Roman"/>
                <w:sz w:val="24"/>
                <w:szCs w:val="24"/>
                <w:lang w:eastAsia="ru-RU"/>
              </w:rPr>
              <w:t>г</w:t>
            </w:r>
          </w:p>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p>
        </w:tc>
        <w:tc>
          <w:tcPr>
            <w:tcW w:w="1179" w:type="dxa"/>
            <w:tcBorders>
              <w:top w:val="single" w:sz="4" w:space="0" w:color="auto"/>
              <w:left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p>
        </w:tc>
      </w:tr>
      <w:tr w:rsidR="00387284" w:rsidRPr="00387284" w:rsidTr="00BF7EE1">
        <w:trPr>
          <w:trHeight w:val="225"/>
        </w:trPr>
        <w:tc>
          <w:tcPr>
            <w:tcW w:w="1384"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1559" w:type="dxa"/>
            <w:vMerge/>
          </w:tcPr>
          <w:p w:rsidR="00BE70AC" w:rsidRPr="00387284"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2694" w:type="dxa"/>
            <w:tcBorders>
              <w:top w:val="single" w:sz="4" w:space="0" w:color="auto"/>
              <w:bottom w:val="single" w:sz="4" w:space="0" w:color="auto"/>
            </w:tcBorders>
          </w:tcPr>
          <w:p w:rsidR="00BE70AC" w:rsidRPr="00387284" w:rsidRDefault="00BE70AC" w:rsidP="00BE70AC">
            <w:pPr>
              <w:spacing w:after="0" w:line="240" w:lineRule="auto"/>
              <w:contextualSpacing/>
              <w:rPr>
                <w:rFonts w:ascii="Times New Roman" w:hAnsi="Times New Roman" w:cs="Times New Roman"/>
                <w:sz w:val="24"/>
                <w:szCs w:val="24"/>
              </w:rPr>
            </w:pPr>
            <w:r w:rsidRPr="00387284">
              <w:rPr>
                <w:rFonts w:ascii="Times New Roman" w:eastAsia="Calibri" w:hAnsi="Times New Roman" w:cs="Times New Roman"/>
                <w:sz w:val="24"/>
                <w:szCs w:val="24"/>
                <w:lang w:eastAsia="ru-RU"/>
              </w:rPr>
              <w:t>37</w:t>
            </w:r>
            <w:r w:rsidR="00C44F46">
              <w:rPr>
                <w:rFonts w:ascii="Times New Roman" w:eastAsia="Calibri" w:hAnsi="Times New Roman" w:cs="Times New Roman"/>
                <w:sz w:val="24"/>
                <w:szCs w:val="24"/>
                <w:lang w:eastAsia="ru-RU"/>
              </w:rPr>
              <w:t xml:space="preserve">. </w:t>
            </w:r>
            <w:r w:rsidRPr="00387284">
              <w:rPr>
                <w:rFonts w:ascii="Times New Roman" w:hAnsi="Times New Roman" w:cs="Times New Roman"/>
                <w:sz w:val="24"/>
                <w:szCs w:val="24"/>
              </w:rPr>
              <w:t>«Врач – человечная и нужная профессия»</w:t>
            </w:r>
          </w:p>
        </w:tc>
        <w:tc>
          <w:tcPr>
            <w:tcW w:w="2551" w:type="dxa"/>
            <w:tcBorders>
              <w:top w:val="single" w:sz="4" w:space="0" w:color="auto"/>
              <w:bottom w:val="single" w:sz="4" w:space="0" w:color="auto"/>
              <w:right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r w:rsidRPr="00387284">
              <w:rPr>
                <w:rFonts w:ascii="Times New Roman" w:eastAsia="Calibri" w:hAnsi="Times New Roman" w:cs="Times New Roman"/>
                <w:sz w:val="24"/>
                <w:szCs w:val="24"/>
                <w:lang w:eastAsia="ru-RU"/>
              </w:rPr>
              <w:t xml:space="preserve"> «Здравствуй мир Белогорья», с.211</w:t>
            </w:r>
          </w:p>
        </w:tc>
        <w:tc>
          <w:tcPr>
            <w:tcW w:w="1559" w:type="dxa"/>
            <w:tcBorders>
              <w:top w:val="single" w:sz="4" w:space="0" w:color="auto"/>
              <w:bottom w:val="single" w:sz="4" w:space="0" w:color="auto"/>
              <w:right w:val="single" w:sz="4" w:space="0" w:color="auto"/>
            </w:tcBorders>
          </w:tcPr>
          <w:p w:rsidR="00BE70AC" w:rsidRPr="00387284" w:rsidRDefault="00D5612F"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w:t>
            </w:r>
            <w:r w:rsidR="00A4716C">
              <w:rPr>
                <w:rFonts w:ascii="Times New Roman" w:eastAsia="Calibri" w:hAnsi="Times New Roman" w:cs="Times New Roman"/>
                <w:sz w:val="24"/>
                <w:szCs w:val="24"/>
                <w:lang w:eastAsia="ru-RU"/>
              </w:rPr>
              <w:t>.05.2025</w:t>
            </w:r>
            <w:r w:rsidR="00BE70AC" w:rsidRPr="00387284">
              <w:rPr>
                <w:rFonts w:ascii="Times New Roman" w:eastAsia="Calibri" w:hAnsi="Times New Roman" w:cs="Times New Roman"/>
                <w:sz w:val="24"/>
                <w:szCs w:val="24"/>
                <w:lang w:eastAsia="ru-RU"/>
              </w:rPr>
              <w:t>г</w:t>
            </w:r>
          </w:p>
        </w:tc>
        <w:tc>
          <w:tcPr>
            <w:tcW w:w="1179" w:type="dxa"/>
            <w:tcBorders>
              <w:top w:val="single" w:sz="4" w:space="0" w:color="auto"/>
              <w:left w:val="single" w:sz="4" w:space="0" w:color="auto"/>
              <w:bottom w:val="single" w:sz="4" w:space="0" w:color="auto"/>
            </w:tcBorders>
          </w:tcPr>
          <w:p w:rsidR="00BE70AC" w:rsidRPr="00387284"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B63FE8" w:rsidTr="00BF7EE1">
        <w:trPr>
          <w:trHeight w:val="225"/>
        </w:trPr>
        <w:tc>
          <w:tcPr>
            <w:tcW w:w="10926" w:type="dxa"/>
            <w:gridSpan w:val="6"/>
            <w:tcBorders>
              <w:top w:val="nil"/>
              <w:left w:val="nil"/>
              <w:bottom w:val="nil"/>
              <w:right w:val="nil"/>
            </w:tcBorders>
          </w:tcPr>
          <w:p w:rsidR="00BE70AC" w:rsidRPr="00B63FE8"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BE70AC" w:rsidRPr="00B63FE8" w:rsidRDefault="00BE70AC" w:rsidP="00BE70AC">
            <w:pPr>
              <w:spacing w:after="0" w:line="240" w:lineRule="auto"/>
              <w:contextualSpacing/>
              <w:jc w:val="center"/>
              <w:rPr>
                <w:rFonts w:ascii="Times New Roman" w:eastAsia="Calibri" w:hAnsi="Times New Roman" w:cs="Times New Roman"/>
                <w:b/>
                <w:sz w:val="24"/>
                <w:szCs w:val="24"/>
                <w:lang w:eastAsia="ru-RU"/>
              </w:rPr>
            </w:pPr>
            <w:r w:rsidRPr="00B63FE8">
              <w:rPr>
                <w:rFonts w:ascii="Times New Roman" w:eastAsia="Calibri" w:hAnsi="Times New Roman" w:cs="Times New Roman"/>
                <w:b/>
                <w:sz w:val="24"/>
                <w:szCs w:val="24"/>
                <w:lang w:eastAsia="ru-RU"/>
              </w:rPr>
              <w:t xml:space="preserve">Познавательное развитие </w:t>
            </w:r>
            <w:r w:rsidRPr="00B63FE8">
              <w:rPr>
                <w:rFonts w:ascii="Times New Roman" w:eastAsia="Calibri" w:hAnsi="Times New Roman" w:cs="Times New Roman"/>
                <w:b/>
                <w:i/>
                <w:sz w:val="24"/>
                <w:szCs w:val="24"/>
                <w:lang w:eastAsia="ru-RU"/>
              </w:rPr>
              <w:t>(ФЭМП)</w:t>
            </w:r>
          </w:p>
        </w:tc>
      </w:tr>
    </w:tbl>
    <w:tbl>
      <w:tblPr>
        <w:tblpPr w:leftFromText="180" w:rightFromText="180" w:vertAnchor="text" w:horzAnchor="margin" w:tblpXSpec="center" w:tblpY="1"/>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417"/>
        <w:gridCol w:w="3261"/>
        <w:gridCol w:w="1701"/>
        <w:gridCol w:w="1417"/>
        <w:gridCol w:w="851"/>
      </w:tblGrid>
      <w:tr w:rsidR="00BE70AC" w:rsidRPr="00B63FE8" w:rsidTr="00BF7EE1">
        <w:tc>
          <w:tcPr>
            <w:tcW w:w="1526" w:type="dxa"/>
          </w:tcPr>
          <w:p w:rsidR="00BE70AC" w:rsidRPr="00B63FE8" w:rsidRDefault="00BE70AC" w:rsidP="00BE70AC">
            <w:pPr>
              <w:suppressAutoHyphens/>
              <w:spacing w:after="0" w:line="240" w:lineRule="auto"/>
              <w:contextualSpacing/>
              <w:jc w:val="center"/>
              <w:rPr>
                <w:rFonts w:ascii="Times New Roman" w:eastAsia="Times New Roman" w:hAnsi="Times New Roman" w:cs="Times New Roman"/>
                <w:b/>
                <w:sz w:val="24"/>
                <w:szCs w:val="24"/>
                <w:lang w:eastAsia="zh-CN"/>
              </w:rPr>
            </w:pPr>
            <w:r w:rsidRPr="00B63FE8">
              <w:rPr>
                <w:rFonts w:ascii="Times New Roman" w:eastAsia="Times New Roman" w:hAnsi="Times New Roman" w:cs="Times New Roman"/>
                <w:b/>
                <w:sz w:val="24"/>
                <w:szCs w:val="24"/>
                <w:lang w:eastAsia="zh-CN"/>
              </w:rPr>
              <w:t>Образовательная область</w:t>
            </w:r>
          </w:p>
        </w:tc>
        <w:tc>
          <w:tcPr>
            <w:tcW w:w="1417" w:type="dxa"/>
          </w:tcPr>
          <w:p w:rsidR="00BE70AC" w:rsidRPr="00B63FE8" w:rsidRDefault="00BE70AC" w:rsidP="00BE70AC">
            <w:pPr>
              <w:suppressAutoHyphens/>
              <w:spacing w:after="0" w:line="240" w:lineRule="auto"/>
              <w:contextualSpacing/>
              <w:jc w:val="center"/>
              <w:rPr>
                <w:rFonts w:ascii="Times New Roman" w:eastAsia="Times New Roman" w:hAnsi="Times New Roman" w:cs="Times New Roman"/>
                <w:b/>
                <w:sz w:val="24"/>
                <w:szCs w:val="24"/>
                <w:lang w:eastAsia="zh-CN"/>
              </w:rPr>
            </w:pPr>
            <w:r w:rsidRPr="00B63FE8">
              <w:rPr>
                <w:rFonts w:ascii="Times New Roman" w:eastAsia="Times New Roman" w:hAnsi="Times New Roman" w:cs="Times New Roman"/>
                <w:b/>
                <w:sz w:val="24"/>
                <w:szCs w:val="24"/>
                <w:lang w:eastAsia="zh-CN"/>
              </w:rPr>
              <w:t>Базовый вид деятельности</w:t>
            </w:r>
          </w:p>
        </w:tc>
        <w:tc>
          <w:tcPr>
            <w:tcW w:w="3261" w:type="dxa"/>
          </w:tcPr>
          <w:p w:rsidR="00BE70AC" w:rsidRPr="00B63FE8" w:rsidRDefault="00BE70AC" w:rsidP="00BE70AC">
            <w:pPr>
              <w:suppressAutoHyphens/>
              <w:spacing w:after="0" w:line="240" w:lineRule="auto"/>
              <w:contextualSpacing/>
              <w:jc w:val="center"/>
              <w:rPr>
                <w:rFonts w:ascii="Times New Roman" w:eastAsia="Times New Roman" w:hAnsi="Times New Roman" w:cs="Times New Roman"/>
                <w:b/>
                <w:sz w:val="24"/>
                <w:szCs w:val="24"/>
                <w:lang w:eastAsia="zh-CN"/>
              </w:rPr>
            </w:pPr>
            <w:r w:rsidRPr="00B63FE8">
              <w:rPr>
                <w:rFonts w:ascii="Times New Roman" w:eastAsia="Times New Roman" w:hAnsi="Times New Roman" w:cs="Times New Roman"/>
                <w:b/>
                <w:sz w:val="24"/>
                <w:szCs w:val="24"/>
                <w:lang w:eastAsia="zh-CN"/>
              </w:rPr>
              <w:t>Тема</w:t>
            </w:r>
          </w:p>
        </w:tc>
        <w:tc>
          <w:tcPr>
            <w:tcW w:w="1701" w:type="dxa"/>
          </w:tcPr>
          <w:p w:rsidR="00BE70AC" w:rsidRPr="00B63FE8" w:rsidRDefault="00BE70AC" w:rsidP="00BE70AC">
            <w:pPr>
              <w:suppressAutoHyphens/>
              <w:spacing w:after="0" w:line="240" w:lineRule="auto"/>
              <w:contextualSpacing/>
              <w:jc w:val="center"/>
              <w:rPr>
                <w:rFonts w:ascii="Times New Roman" w:eastAsia="Times New Roman" w:hAnsi="Times New Roman" w:cs="Times New Roman"/>
                <w:b/>
                <w:sz w:val="24"/>
                <w:szCs w:val="24"/>
                <w:lang w:eastAsia="zh-CN"/>
              </w:rPr>
            </w:pPr>
            <w:r w:rsidRPr="00B63FE8">
              <w:rPr>
                <w:rFonts w:ascii="Times New Roman" w:eastAsia="Times New Roman" w:hAnsi="Times New Roman" w:cs="Times New Roman"/>
                <w:b/>
                <w:sz w:val="24"/>
                <w:szCs w:val="24"/>
                <w:lang w:eastAsia="zh-CN"/>
              </w:rPr>
              <w:t>Используемая литература</w:t>
            </w:r>
          </w:p>
        </w:tc>
        <w:tc>
          <w:tcPr>
            <w:tcW w:w="1417" w:type="dxa"/>
            <w:tcBorders>
              <w:top w:val="single" w:sz="4" w:space="0" w:color="auto"/>
              <w:right w:val="single" w:sz="4" w:space="0" w:color="auto"/>
            </w:tcBorders>
          </w:tcPr>
          <w:p w:rsidR="00BE70AC" w:rsidRPr="00B63FE8" w:rsidRDefault="00BE70AC" w:rsidP="00BE70AC">
            <w:pPr>
              <w:suppressAutoHyphens/>
              <w:spacing w:after="0" w:line="240" w:lineRule="auto"/>
              <w:contextualSpacing/>
              <w:jc w:val="center"/>
              <w:rPr>
                <w:rFonts w:ascii="Times New Roman" w:eastAsia="Times New Roman" w:hAnsi="Times New Roman" w:cs="Times New Roman"/>
                <w:b/>
                <w:sz w:val="24"/>
                <w:szCs w:val="24"/>
                <w:lang w:eastAsia="zh-CN"/>
              </w:rPr>
            </w:pPr>
            <w:r w:rsidRPr="00B63FE8">
              <w:rPr>
                <w:rFonts w:ascii="Times New Roman" w:eastAsia="Times New Roman" w:hAnsi="Times New Roman" w:cs="Times New Roman"/>
                <w:b/>
                <w:sz w:val="24"/>
                <w:szCs w:val="24"/>
                <w:lang w:eastAsia="zh-CN"/>
              </w:rPr>
              <w:t xml:space="preserve">Планируемая дата </w:t>
            </w:r>
          </w:p>
        </w:tc>
        <w:tc>
          <w:tcPr>
            <w:tcW w:w="851" w:type="dxa"/>
            <w:tcBorders>
              <w:top w:val="single" w:sz="4" w:space="0" w:color="auto"/>
              <w:left w:val="single" w:sz="4" w:space="0" w:color="auto"/>
            </w:tcBorders>
          </w:tcPr>
          <w:p w:rsidR="00BE70AC" w:rsidRPr="00B63FE8" w:rsidRDefault="00BE70AC" w:rsidP="00BE70AC">
            <w:pPr>
              <w:suppressAutoHyphens/>
              <w:spacing w:after="0" w:line="240" w:lineRule="auto"/>
              <w:contextualSpacing/>
              <w:jc w:val="center"/>
              <w:rPr>
                <w:rFonts w:ascii="Times New Roman" w:eastAsia="Times New Roman" w:hAnsi="Times New Roman" w:cs="Times New Roman"/>
                <w:b/>
                <w:sz w:val="24"/>
                <w:szCs w:val="24"/>
                <w:lang w:eastAsia="zh-CN"/>
              </w:rPr>
            </w:pPr>
            <w:r w:rsidRPr="00B63FE8">
              <w:rPr>
                <w:rFonts w:ascii="Times New Roman" w:eastAsia="Times New Roman" w:hAnsi="Times New Roman" w:cs="Times New Roman"/>
                <w:b/>
                <w:sz w:val="24"/>
                <w:szCs w:val="24"/>
                <w:lang w:eastAsia="zh-CN"/>
              </w:rPr>
              <w:t>Фактическая дата</w:t>
            </w:r>
          </w:p>
        </w:tc>
      </w:tr>
      <w:tr w:rsidR="00BE70AC" w:rsidRPr="00B63FE8" w:rsidTr="00BF7EE1">
        <w:trPr>
          <w:trHeight w:val="825"/>
        </w:trPr>
        <w:tc>
          <w:tcPr>
            <w:tcW w:w="1526" w:type="dxa"/>
            <w:vMerge w:val="restart"/>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B63FE8">
              <w:rPr>
                <w:rFonts w:ascii="Times New Roman" w:eastAsia="Times New Roman" w:hAnsi="Times New Roman" w:cs="Times New Roman"/>
                <w:sz w:val="24"/>
                <w:szCs w:val="24"/>
                <w:lang w:eastAsia="zh-CN"/>
              </w:rPr>
              <w:t>«Познавательное развитие»</w:t>
            </w:r>
          </w:p>
        </w:tc>
        <w:tc>
          <w:tcPr>
            <w:tcW w:w="1417" w:type="dxa"/>
            <w:vMerge w:val="restart"/>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B63FE8">
              <w:rPr>
                <w:rFonts w:ascii="Times New Roman" w:eastAsia="Times New Roman" w:hAnsi="Times New Roman" w:cs="Times New Roman"/>
                <w:sz w:val="24"/>
                <w:szCs w:val="24"/>
                <w:lang w:eastAsia="zh-CN"/>
              </w:rPr>
              <w:t xml:space="preserve">Познавательное развитие </w:t>
            </w:r>
            <w:r w:rsidRPr="00B63FE8">
              <w:rPr>
                <w:rFonts w:ascii="Times New Roman" w:eastAsia="Times New Roman" w:hAnsi="Times New Roman" w:cs="Times New Roman"/>
                <w:i/>
                <w:sz w:val="24"/>
                <w:szCs w:val="24"/>
                <w:lang w:eastAsia="zh-CN"/>
              </w:rPr>
              <w:t>(ФЭМП)</w:t>
            </w:r>
          </w:p>
        </w:tc>
        <w:tc>
          <w:tcPr>
            <w:tcW w:w="3261" w:type="dxa"/>
            <w:tcBorders>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1. Занятие 1. Счет в пределах 5. Плоские и объемные геометрические фигуры. Части суток.</w:t>
            </w:r>
          </w:p>
        </w:tc>
        <w:tc>
          <w:tcPr>
            <w:tcW w:w="1701" w:type="dxa"/>
            <w:tcBorders>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br w:type="page"/>
              <w:t>И. А. Помораева, В. А. Позина с. 13</w:t>
            </w:r>
          </w:p>
        </w:tc>
        <w:tc>
          <w:tcPr>
            <w:tcW w:w="1417" w:type="dxa"/>
            <w:tcBorders>
              <w:bottom w:val="single" w:sz="4" w:space="0" w:color="auto"/>
              <w:right w:val="single" w:sz="4" w:space="0" w:color="auto"/>
            </w:tcBorders>
          </w:tcPr>
          <w:p w:rsidR="00BE70AC" w:rsidRPr="00B63FE8" w:rsidRDefault="00771C4A"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04</w:t>
            </w:r>
            <w:r w:rsidR="00B63FE8">
              <w:rPr>
                <w:rFonts w:ascii="Times New Roman" w:eastAsia="Calibri" w:hAnsi="Times New Roman" w:cs="Times New Roman"/>
                <w:sz w:val="24"/>
                <w:szCs w:val="24"/>
                <w:lang w:eastAsia="ru-RU"/>
              </w:rPr>
              <w:t>.09.2024</w:t>
            </w:r>
            <w:r w:rsidR="00BE70AC" w:rsidRPr="00B63FE8">
              <w:rPr>
                <w:rFonts w:ascii="Times New Roman" w:eastAsia="Calibri" w:hAnsi="Times New Roman" w:cs="Times New Roman"/>
                <w:sz w:val="24"/>
                <w:szCs w:val="24"/>
                <w:lang w:eastAsia="ru-RU"/>
              </w:rPr>
              <w:t>г</w:t>
            </w:r>
          </w:p>
        </w:tc>
        <w:tc>
          <w:tcPr>
            <w:tcW w:w="851" w:type="dxa"/>
            <w:tcBorders>
              <w:left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B63FE8" w:rsidTr="00BF7EE1">
        <w:trPr>
          <w:trHeight w:val="268"/>
        </w:trPr>
        <w:tc>
          <w:tcPr>
            <w:tcW w:w="1526"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417"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2. Занятие 2. Счет в пределах 5. Вперед, назад, направо, налево.</w:t>
            </w:r>
          </w:p>
        </w:tc>
        <w:tc>
          <w:tcPr>
            <w:tcW w:w="1701" w:type="dxa"/>
            <w:tcBorders>
              <w:top w:val="single" w:sz="4" w:space="0" w:color="auto"/>
              <w:bottom w:val="single" w:sz="4" w:space="0" w:color="auto"/>
            </w:tcBorders>
          </w:tcPr>
          <w:p w:rsidR="00BE70AC" w:rsidRPr="00B63FE8" w:rsidRDefault="00BE70AC" w:rsidP="00C44F46">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И. А. Помораева, В. А. Позина с15</w:t>
            </w:r>
          </w:p>
        </w:tc>
        <w:tc>
          <w:tcPr>
            <w:tcW w:w="1417" w:type="dxa"/>
            <w:tcBorders>
              <w:top w:val="single" w:sz="4" w:space="0" w:color="auto"/>
              <w:bottom w:val="single" w:sz="4" w:space="0" w:color="auto"/>
              <w:right w:val="single" w:sz="4" w:space="0" w:color="auto"/>
            </w:tcBorders>
          </w:tcPr>
          <w:p w:rsidR="00BE70AC" w:rsidRPr="00B63FE8" w:rsidRDefault="00771C4A"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r w:rsidR="00B63FE8">
              <w:rPr>
                <w:rFonts w:ascii="Times New Roman" w:eastAsia="Calibri" w:hAnsi="Times New Roman" w:cs="Times New Roman"/>
                <w:sz w:val="24"/>
                <w:szCs w:val="24"/>
                <w:lang w:eastAsia="ru-RU"/>
              </w:rPr>
              <w:t>.09.2024</w:t>
            </w:r>
            <w:r w:rsidR="00BE70AC" w:rsidRPr="00B63FE8">
              <w:rPr>
                <w:rFonts w:ascii="Times New Roman" w:eastAsia="Calibri" w:hAnsi="Times New Roman" w:cs="Times New Roman"/>
                <w:sz w:val="24"/>
                <w:szCs w:val="24"/>
                <w:lang w:eastAsia="ru-RU"/>
              </w:rPr>
              <w:t>г</w:t>
            </w:r>
          </w:p>
        </w:tc>
        <w:tc>
          <w:tcPr>
            <w:tcW w:w="851" w:type="dxa"/>
            <w:tcBorders>
              <w:top w:val="single" w:sz="4" w:space="0" w:color="auto"/>
              <w:left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B63FE8" w:rsidTr="00BF7EE1">
        <w:trPr>
          <w:trHeight w:val="975"/>
        </w:trPr>
        <w:tc>
          <w:tcPr>
            <w:tcW w:w="1526"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417"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3. Занятие 3. Счет в пределах 5. Сравнение предметов по длине. Вчера, сегодня, завтра.</w:t>
            </w:r>
          </w:p>
        </w:tc>
        <w:tc>
          <w:tcPr>
            <w:tcW w:w="170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br w:type="page"/>
              <w:t xml:space="preserve">И. А. Помораева, В. А. Позина с. 18 </w:t>
            </w:r>
          </w:p>
        </w:tc>
        <w:tc>
          <w:tcPr>
            <w:tcW w:w="1417" w:type="dxa"/>
            <w:tcBorders>
              <w:top w:val="single" w:sz="4" w:space="0" w:color="auto"/>
              <w:bottom w:val="single" w:sz="4" w:space="0" w:color="auto"/>
              <w:right w:val="single" w:sz="4" w:space="0" w:color="auto"/>
            </w:tcBorders>
          </w:tcPr>
          <w:p w:rsidR="00BE70AC" w:rsidRPr="00B63FE8" w:rsidRDefault="00771C4A"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r w:rsidR="00B63FE8">
              <w:rPr>
                <w:rFonts w:ascii="Times New Roman" w:eastAsia="Calibri" w:hAnsi="Times New Roman" w:cs="Times New Roman"/>
                <w:sz w:val="24"/>
                <w:szCs w:val="24"/>
                <w:lang w:eastAsia="ru-RU"/>
              </w:rPr>
              <w:t>.09.2024</w:t>
            </w:r>
            <w:r w:rsidR="00BE70AC" w:rsidRPr="00B63FE8">
              <w:rPr>
                <w:rFonts w:ascii="Times New Roman" w:eastAsia="Calibri" w:hAnsi="Times New Roman" w:cs="Times New Roman"/>
                <w:sz w:val="24"/>
                <w:szCs w:val="24"/>
                <w:lang w:eastAsia="ru-RU"/>
              </w:rPr>
              <w:t>г</w:t>
            </w:r>
          </w:p>
        </w:tc>
        <w:tc>
          <w:tcPr>
            <w:tcW w:w="851" w:type="dxa"/>
            <w:tcBorders>
              <w:top w:val="single" w:sz="4" w:space="0" w:color="auto"/>
              <w:left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B63FE8" w:rsidTr="00BF7EE1">
        <w:trPr>
          <w:trHeight w:val="394"/>
        </w:trPr>
        <w:tc>
          <w:tcPr>
            <w:tcW w:w="1526"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417"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4. Занятие 4. Множество и его части. Плоские геометрические фигуры. Пространственные направления.</w:t>
            </w:r>
          </w:p>
        </w:tc>
        <w:tc>
          <w:tcPr>
            <w:tcW w:w="170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И. А. Помораева, В. А. Позина с. 19</w:t>
            </w:r>
          </w:p>
        </w:tc>
        <w:tc>
          <w:tcPr>
            <w:tcW w:w="1417" w:type="dxa"/>
            <w:tcBorders>
              <w:top w:val="single" w:sz="4" w:space="0" w:color="auto"/>
              <w:bottom w:val="single" w:sz="4" w:space="0" w:color="auto"/>
              <w:right w:val="single" w:sz="4" w:space="0" w:color="auto"/>
            </w:tcBorders>
          </w:tcPr>
          <w:p w:rsidR="00BE70AC" w:rsidRPr="00B63FE8" w:rsidRDefault="00771C4A"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w:t>
            </w:r>
            <w:r w:rsidR="00B63FE8">
              <w:rPr>
                <w:rFonts w:ascii="Times New Roman" w:eastAsia="Calibri" w:hAnsi="Times New Roman" w:cs="Times New Roman"/>
                <w:sz w:val="24"/>
                <w:szCs w:val="24"/>
                <w:lang w:eastAsia="ru-RU"/>
              </w:rPr>
              <w:t>.09.2024</w:t>
            </w:r>
            <w:r w:rsidR="00BE70AC" w:rsidRPr="00B63FE8">
              <w:rPr>
                <w:rFonts w:ascii="Times New Roman" w:eastAsia="Calibri" w:hAnsi="Times New Roman" w:cs="Times New Roman"/>
                <w:sz w:val="24"/>
                <w:szCs w:val="24"/>
                <w:lang w:eastAsia="ru-RU"/>
              </w:rPr>
              <w:t>г</w:t>
            </w:r>
          </w:p>
        </w:tc>
        <w:tc>
          <w:tcPr>
            <w:tcW w:w="851" w:type="dxa"/>
            <w:tcBorders>
              <w:top w:val="single" w:sz="4" w:space="0" w:color="auto"/>
              <w:left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B63FE8" w:rsidTr="00BF7EE1">
        <w:trPr>
          <w:trHeight w:val="184"/>
        </w:trPr>
        <w:tc>
          <w:tcPr>
            <w:tcW w:w="1526"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417"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5. Занятие 5. Счет в пределах 6. Сравнение по длине. Объемные геометрические фигуры.</w:t>
            </w:r>
          </w:p>
        </w:tc>
        <w:tc>
          <w:tcPr>
            <w:tcW w:w="170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br w:type="page"/>
              <w:t xml:space="preserve">И. А. Помораева, В. А. Позина с. 21 </w:t>
            </w:r>
          </w:p>
        </w:tc>
        <w:tc>
          <w:tcPr>
            <w:tcW w:w="1417" w:type="dxa"/>
            <w:tcBorders>
              <w:top w:val="single" w:sz="4" w:space="0" w:color="auto"/>
              <w:bottom w:val="single" w:sz="4" w:space="0" w:color="auto"/>
              <w:right w:val="single" w:sz="4" w:space="0" w:color="auto"/>
            </w:tcBorders>
          </w:tcPr>
          <w:p w:rsidR="00BE70AC" w:rsidRPr="00B63FE8" w:rsidRDefault="00771C4A"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02</w:t>
            </w:r>
            <w:r w:rsidR="00B63FE8">
              <w:rPr>
                <w:rFonts w:ascii="Times New Roman" w:eastAsia="Calibri" w:hAnsi="Times New Roman" w:cs="Times New Roman"/>
                <w:sz w:val="24"/>
                <w:szCs w:val="24"/>
                <w:lang w:eastAsia="ru-RU"/>
              </w:rPr>
              <w:t>.10.2024</w:t>
            </w:r>
            <w:r w:rsidR="00BE70AC" w:rsidRPr="00B63FE8">
              <w:rPr>
                <w:rFonts w:ascii="Times New Roman" w:eastAsia="Calibri" w:hAnsi="Times New Roman" w:cs="Times New Roman"/>
                <w:sz w:val="24"/>
                <w:szCs w:val="24"/>
                <w:lang w:eastAsia="ru-RU"/>
              </w:rPr>
              <w:t>г</w:t>
            </w:r>
          </w:p>
        </w:tc>
        <w:tc>
          <w:tcPr>
            <w:tcW w:w="851" w:type="dxa"/>
            <w:tcBorders>
              <w:top w:val="single" w:sz="4" w:space="0" w:color="auto"/>
              <w:left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B63FE8" w:rsidTr="00BF7EE1">
        <w:trPr>
          <w:trHeight w:val="360"/>
        </w:trPr>
        <w:tc>
          <w:tcPr>
            <w:tcW w:w="1526"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417"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6. Занятие 6. Счет в пределах 7. Сравнение по ширине. Определение местоположения.</w:t>
            </w:r>
          </w:p>
        </w:tc>
        <w:tc>
          <w:tcPr>
            <w:tcW w:w="170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br w:type="page"/>
              <w:t xml:space="preserve"> И. А. Помораева, В. А. Позина с. 23</w:t>
            </w:r>
          </w:p>
        </w:tc>
        <w:tc>
          <w:tcPr>
            <w:tcW w:w="1417" w:type="dxa"/>
            <w:tcBorders>
              <w:top w:val="single" w:sz="4" w:space="0" w:color="auto"/>
              <w:bottom w:val="single" w:sz="4" w:space="0" w:color="auto"/>
              <w:right w:val="single" w:sz="4" w:space="0" w:color="auto"/>
            </w:tcBorders>
          </w:tcPr>
          <w:p w:rsidR="00BE70AC" w:rsidRPr="00B63FE8" w:rsidRDefault="00771C4A"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09</w:t>
            </w:r>
            <w:r w:rsidR="00B63FE8">
              <w:rPr>
                <w:rFonts w:ascii="Times New Roman" w:eastAsia="Calibri" w:hAnsi="Times New Roman" w:cs="Times New Roman"/>
                <w:sz w:val="24"/>
                <w:szCs w:val="24"/>
                <w:lang w:eastAsia="ru-RU"/>
              </w:rPr>
              <w:t>.10.2024</w:t>
            </w:r>
            <w:r w:rsidR="00BE70AC" w:rsidRPr="00B63FE8">
              <w:rPr>
                <w:rFonts w:ascii="Times New Roman" w:eastAsia="Calibri" w:hAnsi="Times New Roman" w:cs="Times New Roman"/>
                <w:sz w:val="24"/>
                <w:szCs w:val="24"/>
                <w:lang w:eastAsia="ru-RU"/>
              </w:rPr>
              <w:t>г</w:t>
            </w:r>
          </w:p>
        </w:tc>
        <w:tc>
          <w:tcPr>
            <w:tcW w:w="851" w:type="dxa"/>
            <w:tcBorders>
              <w:top w:val="single" w:sz="4" w:space="0" w:color="auto"/>
              <w:left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B63FE8" w:rsidTr="00BF7EE1">
        <w:trPr>
          <w:trHeight w:val="270"/>
        </w:trPr>
        <w:tc>
          <w:tcPr>
            <w:tcW w:w="1526"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417"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7. Занятие 7. Счет в пределах 6 и 7. Порядковое значение чисел  6 и 7. Сравнение по высоте. Части суток.</w:t>
            </w:r>
          </w:p>
        </w:tc>
        <w:tc>
          <w:tcPr>
            <w:tcW w:w="170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br w:type="page"/>
              <w:t xml:space="preserve"> И. А. Помораева, В. А. Позина с. 25</w:t>
            </w:r>
          </w:p>
        </w:tc>
        <w:tc>
          <w:tcPr>
            <w:tcW w:w="1417" w:type="dxa"/>
            <w:tcBorders>
              <w:top w:val="single" w:sz="4" w:space="0" w:color="auto"/>
              <w:bottom w:val="single" w:sz="4" w:space="0" w:color="auto"/>
              <w:right w:val="single" w:sz="4" w:space="0" w:color="auto"/>
            </w:tcBorders>
          </w:tcPr>
          <w:p w:rsidR="00BE70AC" w:rsidRPr="00B63FE8" w:rsidRDefault="00771C4A"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w:t>
            </w:r>
            <w:r w:rsidR="00B63FE8">
              <w:rPr>
                <w:rFonts w:ascii="Times New Roman" w:eastAsia="Calibri" w:hAnsi="Times New Roman" w:cs="Times New Roman"/>
                <w:sz w:val="24"/>
                <w:szCs w:val="24"/>
                <w:lang w:eastAsia="ru-RU"/>
              </w:rPr>
              <w:t>.10.2024</w:t>
            </w:r>
            <w:r w:rsidR="00BE70AC" w:rsidRPr="00B63FE8">
              <w:rPr>
                <w:rFonts w:ascii="Times New Roman" w:eastAsia="Calibri" w:hAnsi="Times New Roman" w:cs="Times New Roman"/>
                <w:sz w:val="24"/>
                <w:szCs w:val="24"/>
                <w:lang w:eastAsia="ru-RU"/>
              </w:rPr>
              <w:t>г</w:t>
            </w:r>
          </w:p>
        </w:tc>
        <w:tc>
          <w:tcPr>
            <w:tcW w:w="851" w:type="dxa"/>
            <w:tcBorders>
              <w:top w:val="single" w:sz="4" w:space="0" w:color="auto"/>
              <w:left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B63FE8" w:rsidTr="00BF7EE1">
        <w:trPr>
          <w:trHeight w:val="285"/>
        </w:trPr>
        <w:tc>
          <w:tcPr>
            <w:tcW w:w="1526"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417"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8. Занятие 8. Счет в пределах 8. Вперед, назад, направо, налево.</w:t>
            </w:r>
          </w:p>
        </w:tc>
        <w:tc>
          <w:tcPr>
            <w:tcW w:w="1701" w:type="dxa"/>
            <w:tcBorders>
              <w:top w:val="single" w:sz="4" w:space="0" w:color="auto"/>
              <w:bottom w:val="single" w:sz="4" w:space="0" w:color="auto"/>
            </w:tcBorders>
          </w:tcPr>
          <w:p w:rsidR="00BE70AC" w:rsidRPr="00B63FE8" w:rsidRDefault="00BE70AC" w:rsidP="00C44F46">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br w:type="page"/>
              <w:t xml:space="preserve"> И. А. Помораева, В. А. Позина с27</w:t>
            </w:r>
          </w:p>
        </w:tc>
        <w:tc>
          <w:tcPr>
            <w:tcW w:w="1417" w:type="dxa"/>
            <w:tcBorders>
              <w:top w:val="single" w:sz="4" w:space="0" w:color="auto"/>
              <w:bottom w:val="single" w:sz="4" w:space="0" w:color="auto"/>
              <w:right w:val="single" w:sz="4" w:space="0" w:color="auto"/>
            </w:tcBorders>
          </w:tcPr>
          <w:p w:rsidR="00BE70AC" w:rsidRPr="00B63FE8" w:rsidRDefault="00771C4A"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r w:rsidR="00B63FE8">
              <w:rPr>
                <w:rFonts w:ascii="Times New Roman" w:eastAsia="Calibri" w:hAnsi="Times New Roman" w:cs="Times New Roman"/>
                <w:sz w:val="24"/>
                <w:szCs w:val="24"/>
                <w:lang w:eastAsia="ru-RU"/>
              </w:rPr>
              <w:t>.10.2024</w:t>
            </w:r>
            <w:r w:rsidR="00BE70AC" w:rsidRPr="00B63FE8">
              <w:rPr>
                <w:rFonts w:ascii="Times New Roman" w:eastAsia="Calibri" w:hAnsi="Times New Roman" w:cs="Times New Roman"/>
                <w:sz w:val="24"/>
                <w:szCs w:val="24"/>
                <w:lang w:eastAsia="ru-RU"/>
              </w:rPr>
              <w:t>г</w:t>
            </w:r>
          </w:p>
        </w:tc>
        <w:tc>
          <w:tcPr>
            <w:tcW w:w="851" w:type="dxa"/>
            <w:tcBorders>
              <w:top w:val="single" w:sz="4" w:space="0" w:color="auto"/>
              <w:left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B63FE8" w:rsidTr="00BF7EE1">
        <w:trPr>
          <w:trHeight w:val="210"/>
        </w:trPr>
        <w:tc>
          <w:tcPr>
            <w:tcW w:w="1526"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417"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9. Занятие 9. Счет в пределах 9. Определение местоположения.</w:t>
            </w:r>
          </w:p>
        </w:tc>
        <w:tc>
          <w:tcPr>
            <w:tcW w:w="1701" w:type="dxa"/>
            <w:tcBorders>
              <w:top w:val="single" w:sz="4" w:space="0" w:color="auto"/>
              <w:bottom w:val="single" w:sz="4" w:space="0" w:color="auto"/>
            </w:tcBorders>
          </w:tcPr>
          <w:p w:rsidR="00BE70AC" w:rsidRPr="00B63FE8" w:rsidRDefault="00BE70AC" w:rsidP="00C44F46">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br w:type="page"/>
              <w:t xml:space="preserve"> И. А. Помораева, В. А. Позина с29</w:t>
            </w:r>
          </w:p>
        </w:tc>
        <w:tc>
          <w:tcPr>
            <w:tcW w:w="1417" w:type="dxa"/>
            <w:tcBorders>
              <w:top w:val="single" w:sz="4" w:space="0" w:color="auto"/>
              <w:bottom w:val="single" w:sz="4" w:space="0" w:color="auto"/>
              <w:right w:val="single" w:sz="4" w:space="0" w:color="auto"/>
            </w:tcBorders>
          </w:tcPr>
          <w:p w:rsidR="00BE70AC" w:rsidRPr="00B63FE8" w:rsidRDefault="00771C4A"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30.10</w:t>
            </w:r>
            <w:r w:rsidR="00B63FE8">
              <w:rPr>
                <w:rFonts w:ascii="Times New Roman" w:eastAsia="Calibri" w:hAnsi="Times New Roman" w:cs="Times New Roman"/>
                <w:sz w:val="24"/>
                <w:szCs w:val="24"/>
                <w:lang w:eastAsia="ru-RU"/>
              </w:rPr>
              <w:t>.2024</w:t>
            </w:r>
            <w:r w:rsidR="00BE70AC" w:rsidRPr="00B63FE8">
              <w:rPr>
                <w:rFonts w:ascii="Times New Roman" w:eastAsia="Calibri" w:hAnsi="Times New Roman" w:cs="Times New Roman"/>
                <w:sz w:val="24"/>
                <w:szCs w:val="24"/>
                <w:lang w:eastAsia="ru-RU"/>
              </w:rPr>
              <w:t>г</w:t>
            </w:r>
          </w:p>
        </w:tc>
        <w:tc>
          <w:tcPr>
            <w:tcW w:w="851" w:type="dxa"/>
            <w:tcBorders>
              <w:top w:val="single" w:sz="4" w:space="0" w:color="auto"/>
              <w:left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B63FE8" w:rsidTr="00BF7EE1">
        <w:trPr>
          <w:trHeight w:val="330"/>
        </w:trPr>
        <w:tc>
          <w:tcPr>
            <w:tcW w:w="1526"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417"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10. Занятие 10. Порядковое значение чисел 8 и 9. Сравнение по величине.</w:t>
            </w:r>
          </w:p>
        </w:tc>
        <w:tc>
          <w:tcPr>
            <w:tcW w:w="1701" w:type="dxa"/>
            <w:tcBorders>
              <w:top w:val="single" w:sz="4" w:space="0" w:color="auto"/>
              <w:bottom w:val="single" w:sz="4" w:space="0" w:color="auto"/>
            </w:tcBorders>
          </w:tcPr>
          <w:p w:rsidR="00BE70AC" w:rsidRPr="00B63FE8" w:rsidRDefault="00BE70AC" w:rsidP="00C44F46">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br w:type="page"/>
              <w:t xml:space="preserve"> И. А. Помораева, В. А. Позина </w:t>
            </w:r>
            <w:r w:rsidR="00C44F46">
              <w:rPr>
                <w:rFonts w:ascii="Times New Roman" w:eastAsia="Calibri" w:hAnsi="Times New Roman" w:cs="Times New Roman"/>
                <w:sz w:val="24"/>
                <w:szCs w:val="24"/>
                <w:lang w:eastAsia="ru-RU"/>
              </w:rPr>
              <w:t>с</w:t>
            </w:r>
            <w:r w:rsidRPr="00B63FE8">
              <w:rPr>
                <w:rFonts w:ascii="Times New Roman" w:eastAsia="Calibri" w:hAnsi="Times New Roman" w:cs="Times New Roman"/>
                <w:sz w:val="24"/>
                <w:szCs w:val="24"/>
                <w:lang w:eastAsia="ru-RU"/>
              </w:rPr>
              <w:t xml:space="preserve">30 </w:t>
            </w:r>
          </w:p>
        </w:tc>
        <w:tc>
          <w:tcPr>
            <w:tcW w:w="1417" w:type="dxa"/>
            <w:tcBorders>
              <w:top w:val="single" w:sz="4" w:space="0" w:color="auto"/>
              <w:bottom w:val="single" w:sz="4" w:space="0" w:color="auto"/>
              <w:right w:val="single" w:sz="4" w:space="0" w:color="auto"/>
            </w:tcBorders>
          </w:tcPr>
          <w:p w:rsidR="00BE70AC" w:rsidRPr="00B63FE8" w:rsidRDefault="00BE70AC" w:rsidP="00AF7C85">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0</w:t>
            </w:r>
            <w:r w:rsidR="00AF7C85">
              <w:rPr>
                <w:rFonts w:ascii="Times New Roman" w:eastAsia="Calibri" w:hAnsi="Times New Roman" w:cs="Times New Roman"/>
                <w:sz w:val="24"/>
                <w:szCs w:val="24"/>
                <w:lang w:eastAsia="ru-RU"/>
              </w:rPr>
              <w:t>6</w:t>
            </w:r>
            <w:r w:rsidRPr="00B63FE8">
              <w:rPr>
                <w:rFonts w:ascii="Times New Roman" w:eastAsia="Calibri" w:hAnsi="Times New Roman" w:cs="Times New Roman"/>
                <w:sz w:val="24"/>
                <w:szCs w:val="24"/>
                <w:lang w:eastAsia="ru-RU"/>
              </w:rPr>
              <w:t>.1</w:t>
            </w:r>
            <w:r w:rsidR="00AF7C85">
              <w:rPr>
                <w:rFonts w:ascii="Times New Roman" w:eastAsia="Calibri" w:hAnsi="Times New Roman" w:cs="Times New Roman"/>
                <w:sz w:val="24"/>
                <w:szCs w:val="24"/>
                <w:lang w:eastAsia="ru-RU"/>
              </w:rPr>
              <w:t>1</w:t>
            </w:r>
            <w:r w:rsidRPr="00B63FE8">
              <w:rPr>
                <w:rFonts w:ascii="Times New Roman" w:eastAsia="Calibri" w:hAnsi="Times New Roman" w:cs="Times New Roman"/>
                <w:sz w:val="24"/>
                <w:szCs w:val="24"/>
                <w:lang w:eastAsia="ru-RU"/>
              </w:rPr>
              <w:t>.202</w:t>
            </w:r>
            <w:r w:rsidR="00B63FE8">
              <w:rPr>
                <w:rFonts w:ascii="Times New Roman" w:eastAsia="Calibri" w:hAnsi="Times New Roman" w:cs="Times New Roman"/>
                <w:sz w:val="24"/>
                <w:szCs w:val="24"/>
                <w:lang w:eastAsia="ru-RU"/>
              </w:rPr>
              <w:t>4</w:t>
            </w:r>
            <w:r w:rsidRPr="00B63FE8">
              <w:rPr>
                <w:rFonts w:ascii="Times New Roman" w:eastAsia="Calibri" w:hAnsi="Times New Roman" w:cs="Times New Roman"/>
                <w:sz w:val="24"/>
                <w:szCs w:val="24"/>
                <w:lang w:eastAsia="ru-RU"/>
              </w:rPr>
              <w:t>г</w:t>
            </w:r>
          </w:p>
        </w:tc>
        <w:tc>
          <w:tcPr>
            <w:tcW w:w="851" w:type="dxa"/>
            <w:tcBorders>
              <w:top w:val="single" w:sz="4" w:space="0" w:color="auto"/>
              <w:left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B63FE8" w:rsidTr="00BF7EE1">
        <w:trPr>
          <w:trHeight w:val="210"/>
        </w:trPr>
        <w:tc>
          <w:tcPr>
            <w:tcW w:w="1526"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417"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11. Занятие 11. Образование числа 10. Части суток. Треугольник.</w:t>
            </w:r>
          </w:p>
        </w:tc>
        <w:tc>
          <w:tcPr>
            <w:tcW w:w="1701" w:type="dxa"/>
            <w:tcBorders>
              <w:top w:val="single" w:sz="4" w:space="0" w:color="auto"/>
              <w:bottom w:val="single" w:sz="4" w:space="0" w:color="auto"/>
            </w:tcBorders>
          </w:tcPr>
          <w:p w:rsidR="00BE70AC" w:rsidRPr="00B63FE8" w:rsidRDefault="00BE70AC" w:rsidP="00C44F46">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br w:type="page"/>
              <w:t xml:space="preserve">И. А. Помораева, В. А. Позина с32 </w:t>
            </w:r>
          </w:p>
        </w:tc>
        <w:tc>
          <w:tcPr>
            <w:tcW w:w="1417" w:type="dxa"/>
            <w:tcBorders>
              <w:top w:val="single" w:sz="4" w:space="0" w:color="auto"/>
              <w:bottom w:val="single" w:sz="4" w:space="0" w:color="auto"/>
              <w:right w:val="single" w:sz="4" w:space="0" w:color="auto"/>
            </w:tcBorders>
          </w:tcPr>
          <w:p w:rsidR="00BE70AC" w:rsidRPr="00B63FE8" w:rsidRDefault="00AF7C85" w:rsidP="00AF7C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r w:rsidR="00B63FE8">
              <w:rPr>
                <w:rFonts w:ascii="Times New Roman" w:eastAsia="Calibri" w:hAnsi="Times New Roman" w:cs="Times New Roman"/>
                <w:sz w:val="24"/>
                <w:szCs w:val="24"/>
                <w:lang w:eastAsia="ru-RU"/>
              </w:rPr>
              <w:t>.1</w:t>
            </w:r>
            <w:r>
              <w:rPr>
                <w:rFonts w:ascii="Times New Roman" w:eastAsia="Calibri" w:hAnsi="Times New Roman" w:cs="Times New Roman"/>
                <w:sz w:val="24"/>
                <w:szCs w:val="24"/>
                <w:lang w:eastAsia="ru-RU"/>
              </w:rPr>
              <w:t>1</w:t>
            </w:r>
            <w:r w:rsidR="00B63FE8">
              <w:rPr>
                <w:rFonts w:ascii="Times New Roman" w:eastAsia="Calibri" w:hAnsi="Times New Roman" w:cs="Times New Roman"/>
                <w:sz w:val="24"/>
                <w:szCs w:val="24"/>
                <w:lang w:eastAsia="ru-RU"/>
              </w:rPr>
              <w:t>.2024</w:t>
            </w:r>
            <w:r w:rsidR="00BE70AC" w:rsidRPr="00B63FE8">
              <w:rPr>
                <w:rFonts w:ascii="Times New Roman" w:eastAsia="Calibri" w:hAnsi="Times New Roman" w:cs="Times New Roman"/>
                <w:sz w:val="24"/>
                <w:szCs w:val="24"/>
                <w:lang w:eastAsia="ru-RU"/>
              </w:rPr>
              <w:t>г</w:t>
            </w:r>
          </w:p>
        </w:tc>
        <w:tc>
          <w:tcPr>
            <w:tcW w:w="851" w:type="dxa"/>
            <w:tcBorders>
              <w:top w:val="single" w:sz="4" w:space="0" w:color="auto"/>
              <w:left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B63FE8" w:rsidTr="00BF7EE1">
        <w:trPr>
          <w:trHeight w:val="255"/>
        </w:trPr>
        <w:tc>
          <w:tcPr>
            <w:tcW w:w="1526"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417"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 xml:space="preserve">12. Занятие 12. Счет в пределах 10. Сравнение по высоте. Вперед, назад, </w:t>
            </w:r>
            <w:r w:rsidRPr="00B63FE8">
              <w:rPr>
                <w:rFonts w:ascii="Times New Roman" w:eastAsia="Calibri" w:hAnsi="Times New Roman" w:cs="Times New Roman"/>
                <w:sz w:val="24"/>
                <w:szCs w:val="24"/>
                <w:lang w:eastAsia="ru-RU"/>
              </w:rPr>
              <w:lastRenderedPageBreak/>
              <w:t>направо, налево.</w:t>
            </w:r>
          </w:p>
        </w:tc>
        <w:tc>
          <w:tcPr>
            <w:tcW w:w="170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lastRenderedPageBreak/>
              <w:br w:type="page"/>
              <w:t xml:space="preserve"> И. А. Помораева, В. А. Позина с. </w:t>
            </w:r>
            <w:r w:rsidRPr="00B63FE8">
              <w:rPr>
                <w:rFonts w:ascii="Times New Roman" w:eastAsia="Calibri" w:hAnsi="Times New Roman" w:cs="Times New Roman"/>
                <w:sz w:val="24"/>
                <w:szCs w:val="24"/>
                <w:lang w:eastAsia="ru-RU"/>
              </w:rPr>
              <w:lastRenderedPageBreak/>
              <w:t>34</w:t>
            </w:r>
          </w:p>
        </w:tc>
        <w:tc>
          <w:tcPr>
            <w:tcW w:w="1417" w:type="dxa"/>
            <w:tcBorders>
              <w:top w:val="single" w:sz="4" w:space="0" w:color="auto"/>
              <w:bottom w:val="single" w:sz="4" w:space="0" w:color="auto"/>
              <w:right w:val="single" w:sz="4" w:space="0" w:color="auto"/>
            </w:tcBorders>
          </w:tcPr>
          <w:p w:rsidR="00BE70AC" w:rsidRPr="00B63FE8" w:rsidRDefault="00771C4A"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20</w:t>
            </w:r>
            <w:r w:rsidR="00B63FE8">
              <w:rPr>
                <w:rFonts w:ascii="Times New Roman" w:eastAsia="Calibri" w:hAnsi="Times New Roman" w:cs="Times New Roman"/>
                <w:sz w:val="24"/>
                <w:szCs w:val="24"/>
                <w:lang w:eastAsia="ru-RU"/>
              </w:rPr>
              <w:t>.11.2024</w:t>
            </w:r>
            <w:r w:rsidR="00BE70AC" w:rsidRPr="00B63FE8">
              <w:rPr>
                <w:rFonts w:ascii="Times New Roman" w:eastAsia="Calibri" w:hAnsi="Times New Roman" w:cs="Times New Roman"/>
                <w:sz w:val="24"/>
                <w:szCs w:val="24"/>
                <w:lang w:eastAsia="ru-RU"/>
              </w:rPr>
              <w:t>г</w:t>
            </w:r>
          </w:p>
        </w:tc>
        <w:tc>
          <w:tcPr>
            <w:tcW w:w="851" w:type="dxa"/>
            <w:tcBorders>
              <w:top w:val="single" w:sz="4" w:space="0" w:color="auto"/>
              <w:left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B63FE8" w:rsidTr="00BF7EE1">
        <w:trPr>
          <w:trHeight w:val="255"/>
        </w:trPr>
        <w:tc>
          <w:tcPr>
            <w:tcW w:w="1526"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417"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13. Занятие 13. Цифры 1 и 2. Четырехугольник. Определение местоположения.</w:t>
            </w:r>
          </w:p>
        </w:tc>
        <w:tc>
          <w:tcPr>
            <w:tcW w:w="170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br w:type="page"/>
              <w:t xml:space="preserve"> И. А. Помораева, В. А. Позина с. 36</w:t>
            </w:r>
          </w:p>
        </w:tc>
        <w:tc>
          <w:tcPr>
            <w:tcW w:w="1417" w:type="dxa"/>
            <w:tcBorders>
              <w:top w:val="single" w:sz="4" w:space="0" w:color="auto"/>
              <w:bottom w:val="single" w:sz="4" w:space="0" w:color="auto"/>
              <w:right w:val="single" w:sz="4" w:space="0" w:color="auto"/>
            </w:tcBorders>
          </w:tcPr>
          <w:p w:rsidR="00BE70AC" w:rsidRPr="00B63FE8" w:rsidRDefault="00771C4A"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w:t>
            </w:r>
            <w:r w:rsidR="00B63FE8">
              <w:rPr>
                <w:rFonts w:ascii="Times New Roman" w:eastAsia="Calibri" w:hAnsi="Times New Roman" w:cs="Times New Roman"/>
                <w:sz w:val="24"/>
                <w:szCs w:val="24"/>
                <w:lang w:eastAsia="ru-RU"/>
              </w:rPr>
              <w:t>.11.2024</w:t>
            </w:r>
            <w:r w:rsidR="00BE70AC" w:rsidRPr="00B63FE8">
              <w:rPr>
                <w:rFonts w:ascii="Times New Roman" w:eastAsia="Calibri" w:hAnsi="Times New Roman" w:cs="Times New Roman"/>
                <w:sz w:val="24"/>
                <w:szCs w:val="24"/>
                <w:lang w:eastAsia="ru-RU"/>
              </w:rPr>
              <w:t>г</w:t>
            </w:r>
          </w:p>
        </w:tc>
        <w:tc>
          <w:tcPr>
            <w:tcW w:w="851" w:type="dxa"/>
            <w:tcBorders>
              <w:top w:val="single" w:sz="4" w:space="0" w:color="auto"/>
              <w:left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B63FE8" w:rsidTr="00BF7EE1">
        <w:trPr>
          <w:trHeight w:val="240"/>
        </w:trPr>
        <w:tc>
          <w:tcPr>
            <w:tcW w:w="1526"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417"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14. Занятие 14. Цифра 3. Треугольник. Четырехугольник. Счет в пределах 10. Дни недели.</w:t>
            </w:r>
          </w:p>
        </w:tc>
        <w:tc>
          <w:tcPr>
            <w:tcW w:w="170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br w:type="page"/>
              <w:t>И. А. Помораева, В. А. Позина с. 38</w:t>
            </w:r>
          </w:p>
        </w:tc>
        <w:tc>
          <w:tcPr>
            <w:tcW w:w="1417" w:type="dxa"/>
            <w:tcBorders>
              <w:top w:val="single" w:sz="4" w:space="0" w:color="auto"/>
              <w:bottom w:val="single" w:sz="4" w:space="0" w:color="auto"/>
              <w:right w:val="single" w:sz="4" w:space="0" w:color="auto"/>
            </w:tcBorders>
          </w:tcPr>
          <w:p w:rsidR="00BE70AC" w:rsidRPr="00B63FE8" w:rsidRDefault="00AF7C8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04</w:t>
            </w:r>
            <w:r w:rsidR="00B63FE8">
              <w:rPr>
                <w:rFonts w:ascii="Times New Roman" w:eastAsia="Calibri" w:hAnsi="Times New Roman" w:cs="Times New Roman"/>
                <w:sz w:val="24"/>
                <w:szCs w:val="24"/>
                <w:lang w:eastAsia="ru-RU"/>
              </w:rPr>
              <w:t>.12.2024</w:t>
            </w:r>
            <w:r w:rsidR="00BE70AC" w:rsidRPr="00B63FE8">
              <w:rPr>
                <w:rFonts w:ascii="Times New Roman" w:eastAsia="Calibri" w:hAnsi="Times New Roman" w:cs="Times New Roman"/>
                <w:sz w:val="24"/>
                <w:szCs w:val="24"/>
                <w:lang w:eastAsia="ru-RU"/>
              </w:rPr>
              <w:t>г</w:t>
            </w:r>
          </w:p>
        </w:tc>
        <w:tc>
          <w:tcPr>
            <w:tcW w:w="851" w:type="dxa"/>
            <w:tcBorders>
              <w:top w:val="single" w:sz="4" w:space="0" w:color="auto"/>
              <w:left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B63FE8" w:rsidTr="00BF7EE1">
        <w:trPr>
          <w:trHeight w:val="252"/>
        </w:trPr>
        <w:tc>
          <w:tcPr>
            <w:tcW w:w="1526"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417"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15. Занятие 15. Цифра 4. Сравнение чисел в пределах 5. Дни недели.</w:t>
            </w:r>
          </w:p>
        </w:tc>
        <w:tc>
          <w:tcPr>
            <w:tcW w:w="1701" w:type="dxa"/>
            <w:tcBorders>
              <w:top w:val="single" w:sz="4" w:space="0" w:color="auto"/>
              <w:bottom w:val="single" w:sz="4" w:space="0" w:color="auto"/>
            </w:tcBorders>
          </w:tcPr>
          <w:p w:rsidR="00BE70AC" w:rsidRPr="00B63FE8" w:rsidRDefault="00BE70AC" w:rsidP="00C44F46">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br w:type="page"/>
              <w:t>И. А. Помораева, В. А. Позина с40</w:t>
            </w:r>
          </w:p>
        </w:tc>
        <w:tc>
          <w:tcPr>
            <w:tcW w:w="1417" w:type="dxa"/>
            <w:tcBorders>
              <w:top w:val="single" w:sz="4" w:space="0" w:color="auto"/>
              <w:bottom w:val="single" w:sz="4" w:space="0" w:color="auto"/>
              <w:right w:val="single" w:sz="4" w:space="0" w:color="auto"/>
            </w:tcBorders>
          </w:tcPr>
          <w:p w:rsidR="00BE70AC" w:rsidRPr="00B63FE8" w:rsidRDefault="00AF7C8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w:t>
            </w:r>
            <w:r w:rsidR="00B63FE8">
              <w:rPr>
                <w:rFonts w:ascii="Times New Roman" w:eastAsia="Calibri" w:hAnsi="Times New Roman" w:cs="Times New Roman"/>
                <w:sz w:val="24"/>
                <w:szCs w:val="24"/>
                <w:lang w:eastAsia="ru-RU"/>
              </w:rPr>
              <w:t>.12.2024</w:t>
            </w:r>
            <w:r w:rsidR="00BE70AC" w:rsidRPr="00B63FE8">
              <w:rPr>
                <w:rFonts w:ascii="Times New Roman" w:eastAsia="Calibri" w:hAnsi="Times New Roman" w:cs="Times New Roman"/>
                <w:sz w:val="24"/>
                <w:szCs w:val="24"/>
                <w:lang w:eastAsia="ru-RU"/>
              </w:rPr>
              <w:t>г</w:t>
            </w:r>
          </w:p>
        </w:tc>
        <w:tc>
          <w:tcPr>
            <w:tcW w:w="851" w:type="dxa"/>
            <w:tcBorders>
              <w:top w:val="single" w:sz="4" w:space="0" w:color="auto"/>
              <w:left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B63FE8" w:rsidTr="00BF7EE1">
        <w:trPr>
          <w:trHeight w:val="315"/>
        </w:trPr>
        <w:tc>
          <w:tcPr>
            <w:tcW w:w="1526"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417"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16. Занятие 16. Цифра 5.  Сравнение чисел в пределах 8. Объемные и плоские геометрические фигуры.</w:t>
            </w:r>
          </w:p>
        </w:tc>
        <w:tc>
          <w:tcPr>
            <w:tcW w:w="170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br w:type="page"/>
              <w:t xml:space="preserve"> И. А. Помораева, В. А. Позина с. 43</w:t>
            </w:r>
          </w:p>
        </w:tc>
        <w:tc>
          <w:tcPr>
            <w:tcW w:w="1417" w:type="dxa"/>
            <w:tcBorders>
              <w:top w:val="single" w:sz="4" w:space="0" w:color="auto"/>
              <w:bottom w:val="single" w:sz="4" w:space="0" w:color="auto"/>
              <w:right w:val="single" w:sz="4" w:space="0" w:color="auto"/>
            </w:tcBorders>
          </w:tcPr>
          <w:p w:rsidR="00BE70AC" w:rsidRPr="00B63FE8" w:rsidRDefault="00AF7C8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r w:rsidR="00B63FE8">
              <w:rPr>
                <w:rFonts w:ascii="Times New Roman" w:eastAsia="Calibri" w:hAnsi="Times New Roman" w:cs="Times New Roman"/>
                <w:sz w:val="24"/>
                <w:szCs w:val="24"/>
                <w:lang w:eastAsia="ru-RU"/>
              </w:rPr>
              <w:t>.12.2024</w:t>
            </w:r>
            <w:r w:rsidR="00BE70AC" w:rsidRPr="00B63FE8">
              <w:rPr>
                <w:rFonts w:ascii="Times New Roman" w:eastAsia="Calibri" w:hAnsi="Times New Roman" w:cs="Times New Roman"/>
                <w:sz w:val="24"/>
                <w:szCs w:val="24"/>
                <w:lang w:eastAsia="ru-RU"/>
              </w:rPr>
              <w:t>г</w:t>
            </w:r>
          </w:p>
        </w:tc>
        <w:tc>
          <w:tcPr>
            <w:tcW w:w="851" w:type="dxa"/>
            <w:tcBorders>
              <w:top w:val="single" w:sz="4" w:space="0" w:color="auto"/>
              <w:left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B63FE8" w:rsidTr="00BF7EE1">
        <w:trPr>
          <w:trHeight w:val="255"/>
        </w:trPr>
        <w:tc>
          <w:tcPr>
            <w:tcW w:w="1526"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417"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17. Занятие 17. Цифра 6. Пространственные представления. Дни недели.</w:t>
            </w:r>
          </w:p>
        </w:tc>
        <w:tc>
          <w:tcPr>
            <w:tcW w:w="170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br w:type="page"/>
              <w:t xml:space="preserve"> И. А. Помораева, В. А. Позина с. 46</w:t>
            </w:r>
          </w:p>
        </w:tc>
        <w:tc>
          <w:tcPr>
            <w:tcW w:w="1417" w:type="dxa"/>
            <w:tcBorders>
              <w:top w:val="single" w:sz="4" w:space="0" w:color="auto"/>
              <w:bottom w:val="single" w:sz="4" w:space="0" w:color="auto"/>
              <w:right w:val="single" w:sz="4" w:space="0" w:color="auto"/>
            </w:tcBorders>
          </w:tcPr>
          <w:p w:rsidR="00BE70AC" w:rsidRPr="00B63FE8" w:rsidRDefault="00AF7C8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w:t>
            </w:r>
            <w:r w:rsidR="00B63FE8">
              <w:rPr>
                <w:rFonts w:ascii="Times New Roman" w:eastAsia="Calibri" w:hAnsi="Times New Roman" w:cs="Times New Roman"/>
                <w:sz w:val="24"/>
                <w:szCs w:val="24"/>
                <w:lang w:eastAsia="ru-RU"/>
              </w:rPr>
              <w:t>.12.2024</w:t>
            </w:r>
            <w:r w:rsidR="00BE70AC" w:rsidRPr="00B63FE8">
              <w:rPr>
                <w:rFonts w:ascii="Times New Roman" w:eastAsia="Calibri" w:hAnsi="Times New Roman" w:cs="Times New Roman"/>
                <w:sz w:val="24"/>
                <w:szCs w:val="24"/>
                <w:lang w:eastAsia="ru-RU"/>
              </w:rPr>
              <w:t>г</w:t>
            </w:r>
          </w:p>
        </w:tc>
        <w:tc>
          <w:tcPr>
            <w:tcW w:w="851" w:type="dxa"/>
            <w:tcBorders>
              <w:top w:val="single" w:sz="4" w:space="0" w:color="auto"/>
              <w:left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B63FE8" w:rsidTr="00BF7EE1">
        <w:trPr>
          <w:trHeight w:val="315"/>
        </w:trPr>
        <w:tc>
          <w:tcPr>
            <w:tcW w:w="1526"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417"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18. Занятие 18. Цифра 7. Ориентировка на листе бумаги.</w:t>
            </w:r>
          </w:p>
        </w:tc>
        <w:tc>
          <w:tcPr>
            <w:tcW w:w="1701" w:type="dxa"/>
            <w:tcBorders>
              <w:top w:val="single" w:sz="4" w:space="0" w:color="auto"/>
              <w:bottom w:val="single" w:sz="4" w:space="0" w:color="auto"/>
            </w:tcBorders>
          </w:tcPr>
          <w:p w:rsidR="00BE70AC" w:rsidRPr="00B63FE8" w:rsidRDefault="00BE70AC" w:rsidP="00C44F46">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br w:type="page"/>
              <w:t xml:space="preserve"> И. А. Помораева, В. А. Позина с48</w:t>
            </w:r>
          </w:p>
        </w:tc>
        <w:tc>
          <w:tcPr>
            <w:tcW w:w="1417" w:type="dxa"/>
            <w:tcBorders>
              <w:top w:val="single" w:sz="4" w:space="0" w:color="auto"/>
              <w:bottom w:val="single" w:sz="4" w:space="0" w:color="auto"/>
              <w:right w:val="single" w:sz="4" w:space="0" w:color="auto"/>
            </w:tcBorders>
          </w:tcPr>
          <w:p w:rsidR="00BE70AC" w:rsidRPr="00B63FE8" w:rsidRDefault="00AF7C8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r w:rsidR="00BE70AC" w:rsidRPr="00B63FE8">
              <w:rPr>
                <w:rFonts w:ascii="Times New Roman" w:eastAsia="Calibri" w:hAnsi="Times New Roman" w:cs="Times New Roman"/>
                <w:sz w:val="24"/>
                <w:szCs w:val="24"/>
                <w:lang w:eastAsia="ru-RU"/>
              </w:rPr>
              <w:t>.01.2</w:t>
            </w:r>
            <w:r w:rsidR="00B63FE8">
              <w:rPr>
                <w:rFonts w:ascii="Times New Roman" w:eastAsia="Calibri" w:hAnsi="Times New Roman" w:cs="Times New Roman"/>
                <w:sz w:val="24"/>
                <w:szCs w:val="24"/>
                <w:lang w:eastAsia="ru-RU"/>
              </w:rPr>
              <w:t>025</w:t>
            </w:r>
            <w:r w:rsidR="00BE70AC" w:rsidRPr="00B63FE8">
              <w:rPr>
                <w:rFonts w:ascii="Times New Roman" w:eastAsia="Calibri" w:hAnsi="Times New Roman" w:cs="Times New Roman"/>
                <w:sz w:val="24"/>
                <w:szCs w:val="24"/>
                <w:lang w:eastAsia="ru-RU"/>
              </w:rPr>
              <w:t>г</w:t>
            </w:r>
          </w:p>
        </w:tc>
        <w:tc>
          <w:tcPr>
            <w:tcW w:w="851" w:type="dxa"/>
            <w:tcBorders>
              <w:top w:val="single" w:sz="4" w:space="0" w:color="auto"/>
              <w:left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B63FE8" w:rsidTr="00BF7EE1">
        <w:trPr>
          <w:trHeight w:val="228"/>
        </w:trPr>
        <w:tc>
          <w:tcPr>
            <w:tcW w:w="1526"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417"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19. Занятие 19. Цифра 8. Количественный состав числа 3. Ориентировка на листе бумаги.</w:t>
            </w:r>
          </w:p>
        </w:tc>
        <w:tc>
          <w:tcPr>
            <w:tcW w:w="170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br w:type="page"/>
              <w:t>И. А. Помораева, В. А. Позина с. 50</w:t>
            </w:r>
          </w:p>
        </w:tc>
        <w:tc>
          <w:tcPr>
            <w:tcW w:w="1417" w:type="dxa"/>
            <w:tcBorders>
              <w:top w:val="single" w:sz="4" w:space="0" w:color="auto"/>
              <w:bottom w:val="single" w:sz="4" w:space="0" w:color="auto"/>
              <w:right w:val="single" w:sz="4" w:space="0" w:color="auto"/>
            </w:tcBorders>
          </w:tcPr>
          <w:p w:rsidR="00BE70AC" w:rsidRPr="00B63FE8" w:rsidRDefault="00AF7C8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22.01.2025</w:t>
            </w:r>
            <w:r w:rsidR="00BE70AC" w:rsidRPr="00B63FE8">
              <w:rPr>
                <w:rFonts w:ascii="Times New Roman" w:eastAsia="Calibri" w:hAnsi="Times New Roman" w:cs="Times New Roman"/>
                <w:sz w:val="24"/>
                <w:szCs w:val="24"/>
                <w:lang w:eastAsia="ru-RU"/>
              </w:rPr>
              <w:t>г</w:t>
            </w:r>
          </w:p>
        </w:tc>
        <w:tc>
          <w:tcPr>
            <w:tcW w:w="851" w:type="dxa"/>
            <w:tcBorders>
              <w:top w:val="single" w:sz="4" w:space="0" w:color="auto"/>
              <w:left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B63FE8" w:rsidTr="00BF7EE1">
        <w:trPr>
          <w:trHeight w:val="279"/>
        </w:trPr>
        <w:tc>
          <w:tcPr>
            <w:tcW w:w="1526"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417"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20. Занятие 20. Количественный состав чисел 3 и 4. Цифра 9. Дни недели.</w:t>
            </w:r>
          </w:p>
        </w:tc>
        <w:tc>
          <w:tcPr>
            <w:tcW w:w="170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br w:type="page"/>
              <w:t xml:space="preserve"> И. А. Помораева, В. А. Позина с. 52</w:t>
            </w:r>
          </w:p>
        </w:tc>
        <w:tc>
          <w:tcPr>
            <w:tcW w:w="1417" w:type="dxa"/>
            <w:tcBorders>
              <w:top w:val="single" w:sz="4" w:space="0" w:color="auto"/>
              <w:bottom w:val="single" w:sz="4" w:space="0" w:color="auto"/>
              <w:right w:val="single" w:sz="4" w:space="0" w:color="auto"/>
            </w:tcBorders>
          </w:tcPr>
          <w:p w:rsidR="00BE70AC" w:rsidRPr="00B63FE8" w:rsidRDefault="00AF7C8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05.02.2025</w:t>
            </w:r>
            <w:r w:rsidR="00BE70AC" w:rsidRPr="00B63FE8">
              <w:rPr>
                <w:rFonts w:ascii="Times New Roman" w:eastAsia="Calibri" w:hAnsi="Times New Roman" w:cs="Times New Roman"/>
                <w:sz w:val="24"/>
                <w:szCs w:val="24"/>
                <w:lang w:eastAsia="ru-RU"/>
              </w:rPr>
              <w:t>г</w:t>
            </w:r>
          </w:p>
        </w:tc>
        <w:tc>
          <w:tcPr>
            <w:tcW w:w="851" w:type="dxa"/>
            <w:tcBorders>
              <w:top w:val="single" w:sz="4" w:space="0" w:color="auto"/>
              <w:left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B63FE8" w:rsidTr="00BF7EE1">
        <w:trPr>
          <w:trHeight w:val="195"/>
        </w:trPr>
        <w:tc>
          <w:tcPr>
            <w:tcW w:w="1526"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417"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21. Занятие 21. Количественный состав числа 5. Цифры от 1 до 9. Местоположение относительно другого предмета.</w:t>
            </w:r>
          </w:p>
        </w:tc>
        <w:tc>
          <w:tcPr>
            <w:tcW w:w="170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br w:type="page"/>
              <w:t xml:space="preserve"> И. А. Помораева, В. А. Позина с. 54</w:t>
            </w:r>
          </w:p>
        </w:tc>
        <w:tc>
          <w:tcPr>
            <w:tcW w:w="1417" w:type="dxa"/>
            <w:tcBorders>
              <w:top w:val="single" w:sz="4" w:space="0" w:color="auto"/>
              <w:bottom w:val="single" w:sz="4" w:space="0" w:color="auto"/>
              <w:right w:val="single" w:sz="4" w:space="0" w:color="auto"/>
            </w:tcBorders>
          </w:tcPr>
          <w:p w:rsidR="00BE70AC" w:rsidRPr="00B63FE8" w:rsidRDefault="00AF7C8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12.02.2025</w:t>
            </w:r>
            <w:r w:rsidR="00BE70AC" w:rsidRPr="00B63FE8">
              <w:rPr>
                <w:rFonts w:ascii="Times New Roman" w:eastAsia="Calibri" w:hAnsi="Times New Roman" w:cs="Times New Roman"/>
                <w:sz w:val="24"/>
                <w:szCs w:val="24"/>
                <w:lang w:eastAsia="ru-RU"/>
              </w:rPr>
              <w:t>г</w:t>
            </w:r>
          </w:p>
        </w:tc>
        <w:tc>
          <w:tcPr>
            <w:tcW w:w="851" w:type="dxa"/>
            <w:tcBorders>
              <w:top w:val="single" w:sz="4" w:space="0" w:color="auto"/>
              <w:left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B63FE8" w:rsidTr="00BF7EE1">
        <w:trPr>
          <w:trHeight w:val="345"/>
        </w:trPr>
        <w:tc>
          <w:tcPr>
            <w:tcW w:w="1526"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417"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22. Занятие 22. Количественный состав числа 5. Прямой и обратный счет в пределах 5.</w:t>
            </w:r>
          </w:p>
        </w:tc>
        <w:tc>
          <w:tcPr>
            <w:tcW w:w="170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br w:type="page"/>
              <w:t>И. А. Помораева, В. А. Позина с. 56</w:t>
            </w:r>
          </w:p>
        </w:tc>
        <w:tc>
          <w:tcPr>
            <w:tcW w:w="1417" w:type="dxa"/>
            <w:tcBorders>
              <w:top w:val="single" w:sz="4" w:space="0" w:color="auto"/>
              <w:bottom w:val="single" w:sz="4" w:space="0" w:color="auto"/>
              <w:right w:val="single" w:sz="4" w:space="0" w:color="auto"/>
            </w:tcBorders>
          </w:tcPr>
          <w:p w:rsidR="00BE70AC" w:rsidRPr="00B63FE8" w:rsidRDefault="00AF7C8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19.02.2025</w:t>
            </w:r>
            <w:r w:rsidR="00BE70AC" w:rsidRPr="00B63FE8">
              <w:rPr>
                <w:rFonts w:ascii="Times New Roman" w:eastAsia="Calibri" w:hAnsi="Times New Roman" w:cs="Times New Roman"/>
                <w:sz w:val="24"/>
                <w:szCs w:val="24"/>
                <w:lang w:eastAsia="ru-RU"/>
              </w:rPr>
              <w:t>г</w:t>
            </w:r>
          </w:p>
        </w:tc>
        <w:tc>
          <w:tcPr>
            <w:tcW w:w="851" w:type="dxa"/>
            <w:tcBorders>
              <w:top w:val="single" w:sz="4" w:space="0" w:color="auto"/>
              <w:left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B63FE8" w:rsidTr="00BF7EE1">
        <w:trPr>
          <w:trHeight w:val="450"/>
        </w:trPr>
        <w:tc>
          <w:tcPr>
            <w:tcW w:w="1526"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417"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23. Занятие 23. Счет в пределах 10 (прямой и обратный). Сравнение предметов по длине.</w:t>
            </w:r>
          </w:p>
        </w:tc>
        <w:tc>
          <w:tcPr>
            <w:tcW w:w="170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br w:type="page"/>
              <w:t xml:space="preserve"> И. А. Помораева, В. А. Позина с. 59</w:t>
            </w:r>
          </w:p>
        </w:tc>
        <w:tc>
          <w:tcPr>
            <w:tcW w:w="1417" w:type="dxa"/>
            <w:tcBorders>
              <w:top w:val="single" w:sz="4" w:space="0" w:color="auto"/>
              <w:bottom w:val="single" w:sz="4" w:space="0" w:color="auto"/>
              <w:right w:val="single" w:sz="4" w:space="0" w:color="auto"/>
            </w:tcBorders>
          </w:tcPr>
          <w:p w:rsidR="00BE70AC" w:rsidRPr="00B63FE8" w:rsidRDefault="00AF7C8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26.02.2025</w:t>
            </w:r>
            <w:r w:rsidR="00BE70AC" w:rsidRPr="00B63FE8">
              <w:rPr>
                <w:rFonts w:ascii="Times New Roman" w:eastAsia="Calibri" w:hAnsi="Times New Roman" w:cs="Times New Roman"/>
                <w:sz w:val="24"/>
                <w:szCs w:val="24"/>
                <w:lang w:eastAsia="ru-RU"/>
              </w:rPr>
              <w:t>г</w:t>
            </w:r>
          </w:p>
        </w:tc>
        <w:tc>
          <w:tcPr>
            <w:tcW w:w="851" w:type="dxa"/>
            <w:tcBorders>
              <w:top w:val="single" w:sz="4" w:space="0" w:color="auto"/>
              <w:left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B63FE8" w:rsidTr="00BF7EE1">
        <w:trPr>
          <w:trHeight w:val="219"/>
        </w:trPr>
        <w:tc>
          <w:tcPr>
            <w:tcW w:w="1526"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417"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24. Занятие 24. Цифра 0. Сравнение до 10 предметов по длине.</w:t>
            </w:r>
          </w:p>
        </w:tc>
        <w:tc>
          <w:tcPr>
            <w:tcW w:w="1701" w:type="dxa"/>
            <w:tcBorders>
              <w:top w:val="single" w:sz="4" w:space="0" w:color="auto"/>
              <w:bottom w:val="single" w:sz="4" w:space="0" w:color="auto"/>
            </w:tcBorders>
          </w:tcPr>
          <w:p w:rsidR="00BE70AC" w:rsidRPr="00B63FE8" w:rsidRDefault="00BE70AC" w:rsidP="00C44F46">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br w:type="page"/>
              <w:t xml:space="preserve"> И. А. Помораева, В. А. Позина с61</w:t>
            </w:r>
          </w:p>
        </w:tc>
        <w:tc>
          <w:tcPr>
            <w:tcW w:w="1417" w:type="dxa"/>
            <w:tcBorders>
              <w:top w:val="single" w:sz="4" w:space="0" w:color="auto"/>
              <w:bottom w:val="single" w:sz="4" w:space="0" w:color="auto"/>
              <w:right w:val="single" w:sz="4" w:space="0" w:color="auto"/>
            </w:tcBorders>
          </w:tcPr>
          <w:p w:rsidR="00BE70AC" w:rsidRPr="00B63FE8" w:rsidRDefault="00AF7C8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05.03.2025</w:t>
            </w:r>
            <w:r w:rsidR="00BE70AC" w:rsidRPr="00B63FE8">
              <w:rPr>
                <w:rFonts w:ascii="Times New Roman" w:eastAsia="Calibri" w:hAnsi="Times New Roman" w:cs="Times New Roman"/>
                <w:sz w:val="24"/>
                <w:szCs w:val="24"/>
                <w:lang w:eastAsia="ru-RU"/>
              </w:rPr>
              <w:t>г</w:t>
            </w:r>
          </w:p>
        </w:tc>
        <w:tc>
          <w:tcPr>
            <w:tcW w:w="851" w:type="dxa"/>
            <w:tcBorders>
              <w:top w:val="single" w:sz="4" w:space="0" w:color="auto"/>
              <w:left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B63FE8" w:rsidTr="00BF7EE1">
        <w:trPr>
          <w:trHeight w:val="225"/>
        </w:trPr>
        <w:tc>
          <w:tcPr>
            <w:tcW w:w="1526"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417"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25. Занятие 25. Запись числа 10. Часть и целое. Дни недели.</w:t>
            </w:r>
          </w:p>
        </w:tc>
        <w:tc>
          <w:tcPr>
            <w:tcW w:w="1701" w:type="dxa"/>
            <w:tcBorders>
              <w:top w:val="single" w:sz="4" w:space="0" w:color="auto"/>
              <w:bottom w:val="single" w:sz="4" w:space="0" w:color="auto"/>
            </w:tcBorders>
          </w:tcPr>
          <w:p w:rsidR="00BE70AC" w:rsidRPr="00B63FE8" w:rsidRDefault="00BE70AC" w:rsidP="00C44F46">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br w:type="page"/>
              <w:t xml:space="preserve"> И. А. Помораева, В. А. Позина с64</w:t>
            </w:r>
          </w:p>
        </w:tc>
        <w:tc>
          <w:tcPr>
            <w:tcW w:w="1417" w:type="dxa"/>
            <w:tcBorders>
              <w:top w:val="single" w:sz="4" w:space="0" w:color="auto"/>
              <w:bottom w:val="single" w:sz="4" w:space="0" w:color="auto"/>
              <w:right w:val="single" w:sz="4" w:space="0" w:color="auto"/>
            </w:tcBorders>
          </w:tcPr>
          <w:p w:rsidR="00BE70AC" w:rsidRPr="00B63FE8" w:rsidRDefault="00AF7C8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12.03.2025</w:t>
            </w:r>
            <w:r w:rsidR="00BE70AC" w:rsidRPr="00B63FE8">
              <w:rPr>
                <w:rFonts w:ascii="Times New Roman" w:eastAsia="Calibri" w:hAnsi="Times New Roman" w:cs="Times New Roman"/>
                <w:sz w:val="24"/>
                <w:szCs w:val="24"/>
                <w:lang w:eastAsia="ru-RU"/>
              </w:rPr>
              <w:t>г</w:t>
            </w:r>
          </w:p>
        </w:tc>
        <w:tc>
          <w:tcPr>
            <w:tcW w:w="851" w:type="dxa"/>
            <w:tcBorders>
              <w:top w:val="single" w:sz="4" w:space="0" w:color="auto"/>
              <w:left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B63FE8" w:rsidTr="00BF7EE1">
        <w:trPr>
          <w:trHeight w:val="180"/>
        </w:trPr>
        <w:tc>
          <w:tcPr>
            <w:tcW w:w="1526"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417"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 xml:space="preserve">26. Занятие 26. Часть и </w:t>
            </w:r>
            <w:r w:rsidRPr="00B63FE8">
              <w:rPr>
                <w:rFonts w:ascii="Times New Roman" w:eastAsia="Calibri" w:hAnsi="Times New Roman" w:cs="Times New Roman"/>
                <w:sz w:val="24"/>
                <w:szCs w:val="24"/>
                <w:lang w:eastAsia="ru-RU"/>
              </w:rPr>
              <w:lastRenderedPageBreak/>
              <w:t xml:space="preserve">целое. Счет в пределах 10. </w:t>
            </w:r>
          </w:p>
        </w:tc>
        <w:tc>
          <w:tcPr>
            <w:tcW w:w="1701" w:type="dxa"/>
            <w:tcBorders>
              <w:top w:val="single" w:sz="4" w:space="0" w:color="auto"/>
              <w:bottom w:val="single" w:sz="4" w:space="0" w:color="auto"/>
            </w:tcBorders>
          </w:tcPr>
          <w:p w:rsidR="00BE70AC" w:rsidRPr="00B63FE8" w:rsidRDefault="00BE70AC" w:rsidP="00C44F46">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lastRenderedPageBreak/>
              <w:br w:type="page"/>
              <w:t xml:space="preserve"> И. А. </w:t>
            </w:r>
            <w:r w:rsidRPr="00B63FE8">
              <w:rPr>
                <w:rFonts w:ascii="Times New Roman" w:eastAsia="Calibri" w:hAnsi="Times New Roman" w:cs="Times New Roman"/>
                <w:sz w:val="24"/>
                <w:szCs w:val="24"/>
                <w:lang w:eastAsia="ru-RU"/>
              </w:rPr>
              <w:lastRenderedPageBreak/>
              <w:t>Помораева, В. А. Позина с66</w:t>
            </w:r>
          </w:p>
        </w:tc>
        <w:tc>
          <w:tcPr>
            <w:tcW w:w="1417" w:type="dxa"/>
            <w:tcBorders>
              <w:top w:val="single" w:sz="4" w:space="0" w:color="auto"/>
              <w:bottom w:val="single" w:sz="4" w:space="0" w:color="auto"/>
              <w:right w:val="single" w:sz="4" w:space="0" w:color="auto"/>
            </w:tcBorders>
          </w:tcPr>
          <w:p w:rsidR="00BE70AC" w:rsidRPr="00B63FE8" w:rsidRDefault="00AF7C8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19.03.2025</w:t>
            </w:r>
            <w:r w:rsidR="00BE70AC" w:rsidRPr="00B63FE8">
              <w:rPr>
                <w:rFonts w:ascii="Times New Roman" w:eastAsia="Calibri" w:hAnsi="Times New Roman" w:cs="Times New Roman"/>
                <w:sz w:val="24"/>
                <w:szCs w:val="24"/>
                <w:lang w:eastAsia="ru-RU"/>
              </w:rPr>
              <w:t>г</w:t>
            </w:r>
          </w:p>
        </w:tc>
        <w:tc>
          <w:tcPr>
            <w:tcW w:w="851" w:type="dxa"/>
            <w:tcBorders>
              <w:top w:val="single" w:sz="4" w:space="0" w:color="auto"/>
              <w:left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B63FE8" w:rsidTr="00BF7EE1">
        <w:trPr>
          <w:trHeight w:val="150"/>
        </w:trPr>
        <w:tc>
          <w:tcPr>
            <w:tcW w:w="1526"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417"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27. Занятие 27. Часть и целое. Треугольник, четырехугольник.</w:t>
            </w:r>
          </w:p>
        </w:tc>
        <w:tc>
          <w:tcPr>
            <w:tcW w:w="1701" w:type="dxa"/>
            <w:tcBorders>
              <w:top w:val="single" w:sz="4" w:space="0" w:color="auto"/>
              <w:bottom w:val="single" w:sz="4" w:space="0" w:color="auto"/>
            </w:tcBorders>
          </w:tcPr>
          <w:p w:rsidR="00BE70AC" w:rsidRPr="00B63FE8" w:rsidRDefault="00BE70AC" w:rsidP="00C44F46">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br w:type="page"/>
              <w:t xml:space="preserve"> И. А. Помораева, В. А. Позина с67                  </w:t>
            </w:r>
          </w:p>
        </w:tc>
        <w:tc>
          <w:tcPr>
            <w:tcW w:w="1417" w:type="dxa"/>
            <w:tcBorders>
              <w:top w:val="single" w:sz="4" w:space="0" w:color="auto"/>
              <w:bottom w:val="single" w:sz="4" w:space="0" w:color="auto"/>
              <w:right w:val="single" w:sz="4" w:space="0" w:color="auto"/>
            </w:tcBorders>
          </w:tcPr>
          <w:p w:rsidR="00BE70AC" w:rsidRPr="00B63FE8" w:rsidRDefault="00AF7C8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26.03.2025</w:t>
            </w:r>
            <w:r w:rsidR="00BE70AC" w:rsidRPr="00B63FE8">
              <w:rPr>
                <w:rFonts w:ascii="Times New Roman" w:eastAsia="Calibri" w:hAnsi="Times New Roman" w:cs="Times New Roman"/>
                <w:sz w:val="24"/>
                <w:szCs w:val="24"/>
                <w:lang w:eastAsia="ru-RU"/>
              </w:rPr>
              <w:t>г</w:t>
            </w:r>
          </w:p>
        </w:tc>
        <w:tc>
          <w:tcPr>
            <w:tcW w:w="851" w:type="dxa"/>
            <w:tcBorders>
              <w:top w:val="single" w:sz="4" w:space="0" w:color="auto"/>
              <w:left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B63FE8" w:rsidTr="00BF7EE1">
        <w:trPr>
          <w:trHeight w:val="240"/>
        </w:trPr>
        <w:tc>
          <w:tcPr>
            <w:tcW w:w="1526"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417"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28. Занятие 28. Часть и целое. Сравнение по высоте. Цифры от 0 до 9.</w:t>
            </w:r>
          </w:p>
        </w:tc>
        <w:tc>
          <w:tcPr>
            <w:tcW w:w="1701" w:type="dxa"/>
            <w:tcBorders>
              <w:top w:val="single" w:sz="4" w:space="0" w:color="auto"/>
              <w:bottom w:val="single" w:sz="4" w:space="0" w:color="auto"/>
            </w:tcBorders>
          </w:tcPr>
          <w:p w:rsidR="00BE70AC" w:rsidRPr="00B63FE8" w:rsidRDefault="00BE70AC" w:rsidP="00C44F46">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br w:type="page"/>
              <w:t>И. А. Помораева, В. А. Позина с70</w:t>
            </w:r>
          </w:p>
        </w:tc>
        <w:tc>
          <w:tcPr>
            <w:tcW w:w="1417" w:type="dxa"/>
            <w:tcBorders>
              <w:top w:val="single" w:sz="4" w:space="0" w:color="auto"/>
              <w:bottom w:val="single" w:sz="4" w:space="0" w:color="auto"/>
              <w:right w:val="single" w:sz="4" w:space="0" w:color="auto"/>
            </w:tcBorders>
          </w:tcPr>
          <w:p w:rsidR="00BE70AC" w:rsidRPr="00B63FE8" w:rsidRDefault="00AF7C8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02.04.2025г09.04.2025</w:t>
            </w:r>
            <w:r w:rsidR="00BE70AC" w:rsidRPr="00B63FE8">
              <w:rPr>
                <w:rFonts w:ascii="Times New Roman" w:eastAsia="Calibri" w:hAnsi="Times New Roman" w:cs="Times New Roman"/>
                <w:sz w:val="24"/>
                <w:szCs w:val="24"/>
                <w:lang w:eastAsia="ru-RU"/>
              </w:rPr>
              <w:t>г</w:t>
            </w:r>
          </w:p>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c>
          <w:tcPr>
            <w:tcW w:w="851" w:type="dxa"/>
            <w:tcBorders>
              <w:top w:val="single" w:sz="4" w:space="0" w:color="auto"/>
              <w:left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B63FE8" w:rsidTr="00BF7EE1">
        <w:trPr>
          <w:trHeight w:val="255"/>
        </w:trPr>
        <w:tc>
          <w:tcPr>
            <w:tcW w:w="1526"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417"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 xml:space="preserve">29. Занятие 29. Счет в пределах 10. Ориентировка на листе бумаги. </w:t>
            </w:r>
          </w:p>
        </w:tc>
        <w:tc>
          <w:tcPr>
            <w:tcW w:w="1701" w:type="dxa"/>
            <w:tcBorders>
              <w:top w:val="single" w:sz="4" w:space="0" w:color="auto"/>
              <w:bottom w:val="single" w:sz="4" w:space="0" w:color="auto"/>
            </w:tcBorders>
          </w:tcPr>
          <w:p w:rsidR="00BE70AC" w:rsidRPr="00B63FE8" w:rsidRDefault="00BE70AC" w:rsidP="00C44F46">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br w:type="page"/>
              <w:t>И. А. Помораева, В. А. Позина с72</w:t>
            </w:r>
          </w:p>
        </w:tc>
        <w:tc>
          <w:tcPr>
            <w:tcW w:w="1417" w:type="dxa"/>
            <w:tcBorders>
              <w:top w:val="single" w:sz="4" w:space="0" w:color="auto"/>
              <w:bottom w:val="single" w:sz="4" w:space="0" w:color="auto"/>
              <w:right w:val="single" w:sz="4" w:space="0" w:color="auto"/>
            </w:tcBorders>
          </w:tcPr>
          <w:p w:rsidR="00BE70AC" w:rsidRPr="00B63FE8" w:rsidRDefault="00AF7C8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16.04.2025г23.04.202</w:t>
            </w:r>
            <w:r w:rsidR="00BE70AC" w:rsidRPr="00B63FE8">
              <w:rPr>
                <w:rFonts w:ascii="Times New Roman" w:eastAsia="Calibri" w:hAnsi="Times New Roman" w:cs="Times New Roman"/>
                <w:sz w:val="24"/>
                <w:szCs w:val="24"/>
                <w:lang w:eastAsia="ru-RU"/>
              </w:rPr>
              <w:t>г</w:t>
            </w:r>
          </w:p>
        </w:tc>
        <w:tc>
          <w:tcPr>
            <w:tcW w:w="851" w:type="dxa"/>
            <w:tcBorders>
              <w:top w:val="single" w:sz="4" w:space="0" w:color="auto"/>
              <w:left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B63FE8" w:rsidTr="00BF7EE1">
        <w:trPr>
          <w:trHeight w:val="240"/>
        </w:trPr>
        <w:tc>
          <w:tcPr>
            <w:tcW w:w="1526"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417"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 xml:space="preserve">30. Занятие 30. Отношения рядом стоящих чисел в пределах 10. Сравнение величины предметов по представлению. Часть и целое. </w:t>
            </w:r>
          </w:p>
        </w:tc>
        <w:tc>
          <w:tcPr>
            <w:tcW w:w="170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br w:type="page"/>
              <w:t xml:space="preserve"> И. А. Помораева, В. А. Позина с. 74</w:t>
            </w:r>
          </w:p>
        </w:tc>
        <w:tc>
          <w:tcPr>
            <w:tcW w:w="1417" w:type="dxa"/>
            <w:tcBorders>
              <w:top w:val="single" w:sz="4" w:space="0" w:color="auto"/>
              <w:bottom w:val="single" w:sz="4" w:space="0" w:color="auto"/>
              <w:right w:val="single" w:sz="4" w:space="0" w:color="auto"/>
            </w:tcBorders>
          </w:tcPr>
          <w:p w:rsidR="00BE70AC" w:rsidRPr="00B63FE8" w:rsidRDefault="00AF7C8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w:t>
            </w:r>
            <w:r w:rsidR="00BE70AC" w:rsidRPr="00B63FE8">
              <w:rPr>
                <w:rFonts w:ascii="Times New Roman" w:eastAsia="Calibri" w:hAnsi="Times New Roman" w:cs="Times New Roman"/>
                <w:sz w:val="24"/>
                <w:szCs w:val="24"/>
                <w:lang w:eastAsia="ru-RU"/>
              </w:rPr>
              <w:t>.04.202</w:t>
            </w:r>
            <w:r>
              <w:rPr>
                <w:rFonts w:ascii="Times New Roman" w:eastAsia="Calibri" w:hAnsi="Times New Roman" w:cs="Times New Roman"/>
                <w:sz w:val="24"/>
                <w:szCs w:val="24"/>
                <w:lang w:eastAsia="ru-RU"/>
              </w:rPr>
              <w:t>5г07.05.2025</w:t>
            </w:r>
            <w:r w:rsidR="00BE70AC" w:rsidRPr="00B63FE8">
              <w:rPr>
                <w:rFonts w:ascii="Times New Roman" w:eastAsia="Calibri" w:hAnsi="Times New Roman" w:cs="Times New Roman"/>
                <w:sz w:val="24"/>
                <w:szCs w:val="24"/>
                <w:lang w:eastAsia="ru-RU"/>
              </w:rPr>
              <w:t>г</w:t>
            </w:r>
          </w:p>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c>
          <w:tcPr>
            <w:tcW w:w="851" w:type="dxa"/>
            <w:tcBorders>
              <w:top w:val="single" w:sz="4" w:space="0" w:color="auto"/>
              <w:left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B63FE8" w:rsidTr="00BF7EE1">
        <w:trPr>
          <w:trHeight w:val="270"/>
        </w:trPr>
        <w:tc>
          <w:tcPr>
            <w:tcW w:w="1526"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417"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31. Занятие 31. Дни недели. Счет в пределах 10.</w:t>
            </w:r>
          </w:p>
        </w:tc>
        <w:tc>
          <w:tcPr>
            <w:tcW w:w="1701" w:type="dxa"/>
            <w:tcBorders>
              <w:top w:val="single" w:sz="4" w:space="0" w:color="auto"/>
              <w:bottom w:val="single" w:sz="4" w:space="0" w:color="auto"/>
            </w:tcBorders>
          </w:tcPr>
          <w:p w:rsidR="00BE70AC" w:rsidRPr="00B63FE8" w:rsidRDefault="00BE70AC" w:rsidP="00C44F46">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br w:type="page"/>
              <w:t xml:space="preserve"> И. А. Помораева, В. А. Позина с76</w:t>
            </w:r>
          </w:p>
        </w:tc>
        <w:tc>
          <w:tcPr>
            <w:tcW w:w="1417" w:type="dxa"/>
            <w:tcBorders>
              <w:top w:val="single" w:sz="4" w:space="0" w:color="auto"/>
              <w:bottom w:val="single" w:sz="4" w:space="0" w:color="auto"/>
              <w:right w:val="single" w:sz="4" w:space="0" w:color="auto"/>
            </w:tcBorders>
          </w:tcPr>
          <w:p w:rsidR="00BE70AC" w:rsidRPr="00B63FE8" w:rsidRDefault="00AF7C8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14.05.2025</w:t>
            </w:r>
            <w:r w:rsidR="00BE70AC" w:rsidRPr="00B63FE8">
              <w:rPr>
                <w:rFonts w:ascii="Times New Roman" w:eastAsia="Calibri" w:hAnsi="Times New Roman" w:cs="Times New Roman"/>
                <w:sz w:val="24"/>
                <w:szCs w:val="24"/>
                <w:lang w:eastAsia="ru-RU"/>
              </w:rPr>
              <w:t>г</w:t>
            </w:r>
          </w:p>
          <w:p w:rsidR="00BE70AC" w:rsidRPr="00B63FE8" w:rsidRDefault="00AF7C8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21.05.2025</w:t>
            </w:r>
            <w:r w:rsidR="00BE70AC" w:rsidRPr="00B63FE8">
              <w:rPr>
                <w:rFonts w:ascii="Times New Roman" w:eastAsia="Calibri" w:hAnsi="Times New Roman" w:cs="Times New Roman"/>
                <w:sz w:val="24"/>
                <w:szCs w:val="24"/>
                <w:lang w:eastAsia="ru-RU"/>
              </w:rPr>
              <w:t>г</w:t>
            </w:r>
          </w:p>
        </w:tc>
        <w:tc>
          <w:tcPr>
            <w:tcW w:w="851" w:type="dxa"/>
            <w:tcBorders>
              <w:top w:val="single" w:sz="4" w:space="0" w:color="auto"/>
              <w:left w:val="single" w:sz="4" w:space="0" w:color="auto"/>
              <w:bottom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B63FE8" w:rsidTr="00BF7EE1">
        <w:trPr>
          <w:trHeight w:val="830"/>
        </w:trPr>
        <w:tc>
          <w:tcPr>
            <w:tcW w:w="1526"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417" w:type="dxa"/>
            <w:vMerge/>
          </w:tcPr>
          <w:p w:rsidR="00BE70AC" w:rsidRPr="00B63FE8"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r w:rsidRPr="00B63FE8">
              <w:rPr>
                <w:rFonts w:ascii="Times New Roman" w:eastAsia="Calibri" w:hAnsi="Times New Roman" w:cs="Times New Roman"/>
                <w:sz w:val="24"/>
                <w:szCs w:val="24"/>
                <w:lang w:eastAsia="ru-RU"/>
              </w:rPr>
              <w:t>32. Закрепление пройденного</w:t>
            </w:r>
          </w:p>
        </w:tc>
        <w:tc>
          <w:tcPr>
            <w:tcW w:w="1701" w:type="dxa"/>
            <w:tcBorders>
              <w:top w:val="single" w:sz="4" w:space="0" w:color="auto"/>
            </w:tcBorders>
          </w:tcPr>
          <w:p w:rsidR="00BE70AC" w:rsidRPr="00B63FE8" w:rsidRDefault="00C44F46" w:rsidP="00C44F46">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 А. Помораева, В. А. Позина с78</w:t>
            </w:r>
            <w:r w:rsidR="00BE70AC" w:rsidRPr="00B63FE8">
              <w:rPr>
                <w:rFonts w:ascii="Times New Roman" w:eastAsia="Calibri" w:hAnsi="Times New Roman" w:cs="Times New Roman"/>
                <w:sz w:val="24"/>
                <w:szCs w:val="24"/>
                <w:lang w:eastAsia="ru-RU"/>
              </w:rPr>
              <w:t xml:space="preserve">  </w:t>
            </w:r>
          </w:p>
        </w:tc>
        <w:tc>
          <w:tcPr>
            <w:tcW w:w="1417" w:type="dxa"/>
            <w:tcBorders>
              <w:top w:val="single" w:sz="4" w:space="0" w:color="auto"/>
              <w:right w:val="single" w:sz="4" w:space="0" w:color="auto"/>
            </w:tcBorders>
          </w:tcPr>
          <w:p w:rsidR="00BE70AC" w:rsidRPr="00B63FE8" w:rsidRDefault="00AF7C85" w:rsidP="00AF7C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28.05.2025</w:t>
            </w:r>
            <w:r w:rsidR="00BE70AC" w:rsidRPr="00B63FE8">
              <w:rPr>
                <w:rFonts w:ascii="Times New Roman" w:eastAsia="Calibri" w:hAnsi="Times New Roman" w:cs="Times New Roman"/>
                <w:sz w:val="24"/>
                <w:szCs w:val="24"/>
                <w:lang w:eastAsia="ru-RU"/>
              </w:rPr>
              <w:t>г</w:t>
            </w:r>
          </w:p>
        </w:tc>
        <w:tc>
          <w:tcPr>
            <w:tcW w:w="851" w:type="dxa"/>
            <w:tcBorders>
              <w:top w:val="single" w:sz="4" w:space="0" w:color="auto"/>
              <w:left w:val="single" w:sz="4" w:space="0" w:color="auto"/>
            </w:tcBorders>
          </w:tcPr>
          <w:p w:rsidR="00BE70AC" w:rsidRPr="00B63FE8" w:rsidRDefault="00BE70AC" w:rsidP="00BE70AC">
            <w:pPr>
              <w:spacing w:after="0" w:line="240" w:lineRule="auto"/>
              <w:contextualSpacing/>
              <w:rPr>
                <w:rFonts w:ascii="Times New Roman" w:eastAsia="Calibri" w:hAnsi="Times New Roman" w:cs="Times New Roman"/>
                <w:sz w:val="24"/>
                <w:szCs w:val="24"/>
                <w:lang w:eastAsia="ru-RU"/>
              </w:rPr>
            </w:pPr>
          </w:p>
        </w:tc>
      </w:tr>
    </w:tbl>
    <w:p w:rsidR="00BE70AC" w:rsidRPr="00BF58B9" w:rsidRDefault="00BE70AC" w:rsidP="00BE70AC">
      <w:pPr>
        <w:suppressAutoHyphens/>
        <w:spacing w:after="0" w:line="240" w:lineRule="auto"/>
        <w:contextualSpacing/>
        <w:rPr>
          <w:rFonts w:ascii="Times New Roman" w:eastAsia="Times New Roman" w:hAnsi="Times New Roman" w:cs="Times New Roman"/>
          <w:b/>
          <w:color w:val="FF0000"/>
          <w:sz w:val="24"/>
          <w:szCs w:val="24"/>
          <w:lang w:eastAsia="zh-CN"/>
        </w:rPr>
      </w:pPr>
    </w:p>
    <w:p w:rsidR="00BE70AC" w:rsidRPr="006C5B90" w:rsidRDefault="00BE70AC" w:rsidP="00BE70AC">
      <w:pPr>
        <w:suppressAutoHyphens/>
        <w:spacing w:after="0" w:line="240" w:lineRule="auto"/>
        <w:ind w:firstLine="708"/>
        <w:contextualSpacing/>
        <w:jc w:val="center"/>
        <w:rPr>
          <w:rFonts w:ascii="Times New Roman" w:eastAsia="Times New Roman" w:hAnsi="Times New Roman" w:cs="Times New Roman"/>
          <w:sz w:val="24"/>
          <w:szCs w:val="24"/>
          <w:lang w:eastAsia="zh-CN"/>
        </w:rPr>
      </w:pPr>
      <w:r w:rsidRPr="006C5B90">
        <w:rPr>
          <w:rFonts w:ascii="Times New Roman" w:eastAsia="Times New Roman" w:hAnsi="Times New Roman" w:cs="Times New Roman"/>
          <w:b/>
          <w:sz w:val="24"/>
          <w:szCs w:val="24"/>
          <w:lang w:eastAsia="zh-CN"/>
        </w:rPr>
        <w:t>Развитие речи</w:t>
      </w:r>
    </w:p>
    <w:tbl>
      <w:tblPr>
        <w:tblpPr w:leftFromText="180" w:rightFromText="180" w:vertAnchor="text" w:horzAnchor="margin" w:tblpXSpec="center" w:tblpY="217"/>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559"/>
        <w:gridCol w:w="3261"/>
        <w:gridCol w:w="1842"/>
        <w:gridCol w:w="1418"/>
        <w:gridCol w:w="850"/>
      </w:tblGrid>
      <w:tr w:rsidR="006C5B90" w:rsidRPr="006C5B90" w:rsidTr="00BF7EE1">
        <w:trPr>
          <w:trHeight w:val="691"/>
        </w:trPr>
        <w:tc>
          <w:tcPr>
            <w:tcW w:w="1384" w:type="dxa"/>
            <w:tcBorders>
              <w:top w:val="single" w:sz="4" w:space="0" w:color="000000"/>
              <w:left w:val="single" w:sz="4" w:space="0" w:color="000000"/>
              <w:bottom w:val="single" w:sz="4" w:space="0" w:color="000000"/>
              <w:right w:val="single" w:sz="4" w:space="0" w:color="000000"/>
            </w:tcBorders>
            <w:hideMark/>
          </w:tcPr>
          <w:p w:rsidR="00BE70AC" w:rsidRPr="006C5B90" w:rsidRDefault="00BE70AC" w:rsidP="00BE70AC">
            <w:pPr>
              <w:suppressAutoHyphens/>
              <w:spacing w:after="0" w:line="240" w:lineRule="auto"/>
              <w:contextualSpacing/>
              <w:jc w:val="center"/>
              <w:rPr>
                <w:rFonts w:ascii="Times New Roman" w:eastAsia="Times New Roman" w:hAnsi="Times New Roman" w:cs="Times New Roman"/>
                <w:b/>
                <w:sz w:val="24"/>
                <w:szCs w:val="24"/>
                <w:lang w:eastAsia="zh-CN"/>
              </w:rPr>
            </w:pPr>
            <w:r w:rsidRPr="006C5B90">
              <w:rPr>
                <w:rFonts w:ascii="Times New Roman" w:eastAsia="Times New Roman" w:hAnsi="Times New Roman" w:cs="Times New Roman"/>
                <w:b/>
                <w:sz w:val="24"/>
                <w:szCs w:val="24"/>
                <w:lang w:eastAsia="zh-CN"/>
              </w:rPr>
              <w:t>Образовательная область</w:t>
            </w:r>
          </w:p>
        </w:tc>
        <w:tc>
          <w:tcPr>
            <w:tcW w:w="1559" w:type="dxa"/>
            <w:tcBorders>
              <w:top w:val="single" w:sz="4" w:space="0" w:color="000000"/>
              <w:left w:val="single" w:sz="4" w:space="0" w:color="000000"/>
              <w:bottom w:val="single" w:sz="4" w:space="0" w:color="000000"/>
              <w:right w:val="single" w:sz="4" w:space="0" w:color="000000"/>
            </w:tcBorders>
            <w:hideMark/>
          </w:tcPr>
          <w:p w:rsidR="00BE70AC" w:rsidRPr="006C5B90" w:rsidRDefault="00BE70AC" w:rsidP="00BE70AC">
            <w:pPr>
              <w:suppressAutoHyphens/>
              <w:spacing w:after="0" w:line="240" w:lineRule="auto"/>
              <w:contextualSpacing/>
              <w:jc w:val="center"/>
              <w:rPr>
                <w:rFonts w:ascii="Times New Roman" w:eastAsia="Times New Roman" w:hAnsi="Times New Roman" w:cs="Times New Roman"/>
                <w:b/>
                <w:sz w:val="24"/>
                <w:szCs w:val="24"/>
                <w:lang w:eastAsia="zh-CN"/>
              </w:rPr>
            </w:pPr>
            <w:r w:rsidRPr="006C5B90">
              <w:rPr>
                <w:rFonts w:ascii="Times New Roman" w:eastAsia="Times New Roman" w:hAnsi="Times New Roman" w:cs="Times New Roman"/>
                <w:b/>
                <w:sz w:val="24"/>
                <w:szCs w:val="24"/>
                <w:lang w:eastAsia="zh-CN"/>
              </w:rPr>
              <w:t>Базовый вид деятельности</w:t>
            </w:r>
          </w:p>
        </w:tc>
        <w:tc>
          <w:tcPr>
            <w:tcW w:w="3261" w:type="dxa"/>
            <w:tcBorders>
              <w:top w:val="single" w:sz="4" w:space="0" w:color="000000"/>
              <w:left w:val="single" w:sz="4" w:space="0" w:color="000000"/>
              <w:bottom w:val="single" w:sz="4" w:space="0" w:color="000000"/>
              <w:right w:val="single" w:sz="4" w:space="0" w:color="000000"/>
            </w:tcBorders>
            <w:hideMark/>
          </w:tcPr>
          <w:p w:rsidR="00BE70AC" w:rsidRPr="006C5B90" w:rsidRDefault="00BE70AC" w:rsidP="00BE70AC">
            <w:pPr>
              <w:suppressAutoHyphens/>
              <w:spacing w:after="0" w:line="240" w:lineRule="auto"/>
              <w:contextualSpacing/>
              <w:jc w:val="center"/>
              <w:rPr>
                <w:rFonts w:ascii="Times New Roman" w:eastAsia="Times New Roman" w:hAnsi="Times New Roman" w:cs="Times New Roman"/>
                <w:b/>
                <w:sz w:val="24"/>
                <w:szCs w:val="24"/>
                <w:lang w:eastAsia="zh-CN"/>
              </w:rPr>
            </w:pPr>
            <w:r w:rsidRPr="006C5B90">
              <w:rPr>
                <w:rFonts w:ascii="Times New Roman" w:eastAsia="Times New Roman" w:hAnsi="Times New Roman" w:cs="Times New Roman"/>
                <w:b/>
                <w:sz w:val="24"/>
                <w:szCs w:val="24"/>
                <w:lang w:eastAsia="zh-CN"/>
              </w:rPr>
              <w:t>Тема</w:t>
            </w:r>
          </w:p>
        </w:tc>
        <w:tc>
          <w:tcPr>
            <w:tcW w:w="1842"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uppressAutoHyphens/>
              <w:spacing w:after="0" w:line="240" w:lineRule="auto"/>
              <w:contextualSpacing/>
              <w:jc w:val="center"/>
              <w:rPr>
                <w:rFonts w:ascii="Times New Roman" w:eastAsia="Times New Roman" w:hAnsi="Times New Roman" w:cs="Times New Roman"/>
                <w:b/>
                <w:sz w:val="24"/>
                <w:szCs w:val="24"/>
                <w:lang w:eastAsia="zh-CN"/>
              </w:rPr>
            </w:pPr>
            <w:r w:rsidRPr="006C5B90">
              <w:rPr>
                <w:rFonts w:ascii="Times New Roman" w:eastAsia="Times New Roman" w:hAnsi="Times New Roman" w:cs="Times New Roman"/>
                <w:b/>
                <w:sz w:val="24"/>
                <w:szCs w:val="24"/>
                <w:lang w:eastAsia="zh-CN"/>
              </w:rPr>
              <w:t>Используемая литература</w:t>
            </w:r>
          </w:p>
        </w:tc>
        <w:tc>
          <w:tcPr>
            <w:tcW w:w="1418" w:type="dxa"/>
            <w:tcBorders>
              <w:top w:val="single" w:sz="4" w:space="0" w:color="000000"/>
              <w:left w:val="single" w:sz="4" w:space="0" w:color="000000"/>
              <w:bottom w:val="single" w:sz="4" w:space="0" w:color="000000"/>
              <w:right w:val="single" w:sz="4" w:space="0" w:color="auto"/>
            </w:tcBorders>
          </w:tcPr>
          <w:p w:rsidR="00BE70AC" w:rsidRPr="006C5B90" w:rsidRDefault="00BE70AC" w:rsidP="00BE70AC">
            <w:pPr>
              <w:suppressAutoHyphens/>
              <w:spacing w:after="0" w:line="240" w:lineRule="auto"/>
              <w:contextualSpacing/>
              <w:jc w:val="center"/>
              <w:rPr>
                <w:rFonts w:ascii="Times New Roman" w:eastAsia="Times New Roman" w:hAnsi="Times New Roman" w:cs="Times New Roman"/>
                <w:b/>
                <w:sz w:val="24"/>
                <w:szCs w:val="24"/>
                <w:lang w:eastAsia="zh-CN"/>
              </w:rPr>
            </w:pPr>
            <w:r w:rsidRPr="006C5B90">
              <w:rPr>
                <w:rFonts w:ascii="Times New Roman" w:eastAsia="Times New Roman" w:hAnsi="Times New Roman" w:cs="Times New Roman"/>
                <w:b/>
                <w:sz w:val="24"/>
                <w:szCs w:val="24"/>
                <w:lang w:eastAsia="zh-CN"/>
              </w:rPr>
              <w:t>Планируемая дата</w:t>
            </w:r>
          </w:p>
        </w:tc>
        <w:tc>
          <w:tcPr>
            <w:tcW w:w="850" w:type="dxa"/>
            <w:tcBorders>
              <w:top w:val="single" w:sz="4" w:space="0" w:color="000000"/>
              <w:left w:val="single" w:sz="4" w:space="0" w:color="auto"/>
              <w:bottom w:val="single" w:sz="4" w:space="0" w:color="000000"/>
              <w:right w:val="single" w:sz="4" w:space="0" w:color="000000"/>
            </w:tcBorders>
          </w:tcPr>
          <w:p w:rsidR="00BE70AC" w:rsidRPr="006C5B90" w:rsidRDefault="00BE70AC" w:rsidP="00BE70AC">
            <w:pPr>
              <w:suppressAutoHyphens/>
              <w:spacing w:after="0" w:line="240" w:lineRule="auto"/>
              <w:contextualSpacing/>
              <w:jc w:val="center"/>
              <w:rPr>
                <w:rFonts w:ascii="Times New Roman" w:eastAsia="Times New Roman" w:hAnsi="Times New Roman" w:cs="Times New Roman"/>
                <w:b/>
                <w:sz w:val="24"/>
                <w:szCs w:val="24"/>
                <w:lang w:eastAsia="zh-CN"/>
              </w:rPr>
            </w:pPr>
            <w:r w:rsidRPr="006C5B90">
              <w:rPr>
                <w:rFonts w:ascii="Times New Roman" w:eastAsia="Times New Roman" w:hAnsi="Times New Roman" w:cs="Times New Roman"/>
                <w:b/>
                <w:sz w:val="24"/>
                <w:szCs w:val="24"/>
                <w:lang w:eastAsia="zh-CN"/>
              </w:rPr>
              <w:t>Фактическая дата</w:t>
            </w:r>
          </w:p>
        </w:tc>
      </w:tr>
      <w:tr w:rsidR="006C5B90" w:rsidRPr="006C5B90" w:rsidTr="00BF7EE1">
        <w:trPr>
          <w:trHeight w:val="536"/>
        </w:trPr>
        <w:tc>
          <w:tcPr>
            <w:tcW w:w="1384" w:type="dxa"/>
            <w:vMerge w:val="restart"/>
            <w:tcBorders>
              <w:top w:val="single" w:sz="4" w:space="0" w:color="000000"/>
              <w:left w:val="single" w:sz="4" w:space="0" w:color="000000"/>
              <w:right w:val="single" w:sz="4" w:space="0" w:color="000000"/>
            </w:tcBorders>
            <w:hideMark/>
          </w:tcPr>
          <w:p w:rsidR="00BE70AC" w:rsidRPr="006C5B90"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r w:rsidRPr="006C5B90">
              <w:rPr>
                <w:rFonts w:ascii="Times New Roman" w:eastAsia="Times New Roman" w:hAnsi="Times New Roman" w:cs="Times New Roman"/>
                <w:sz w:val="24"/>
                <w:szCs w:val="24"/>
                <w:lang w:eastAsia="zh-CN"/>
              </w:rPr>
              <w:t>«Речевое развитие»</w:t>
            </w:r>
          </w:p>
        </w:tc>
        <w:tc>
          <w:tcPr>
            <w:tcW w:w="1559" w:type="dxa"/>
            <w:vMerge w:val="restart"/>
            <w:tcBorders>
              <w:top w:val="single" w:sz="4" w:space="0" w:color="000000"/>
              <w:left w:val="single" w:sz="4" w:space="0" w:color="000000"/>
              <w:right w:val="single" w:sz="4" w:space="0" w:color="000000"/>
            </w:tcBorders>
            <w:hideMark/>
          </w:tcPr>
          <w:p w:rsidR="00BE70AC" w:rsidRPr="006C5B90"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r w:rsidRPr="006C5B90">
              <w:rPr>
                <w:rFonts w:ascii="Times New Roman" w:eastAsia="Times New Roman" w:hAnsi="Times New Roman" w:cs="Times New Roman"/>
                <w:sz w:val="24"/>
                <w:szCs w:val="24"/>
                <w:lang w:eastAsia="zh-CN"/>
              </w:rPr>
              <w:t>Развитие речи</w:t>
            </w:r>
          </w:p>
          <w:p w:rsidR="00BE70AC" w:rsidRPr="006C5B90"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3261" w:type="dxa"/>
            <w:tcBorders>
              <w:top w:val="single" w:sz="4" w:space="0" w:color="000000"/>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1. Мы – воспитанники старшей группы</w:t>
            </w:r>
          </w:p>
        </w:tc>
        <w:tc>
          <w:tcPr>
            <w:tcW w:w="1842" w:type="dxa"/>
            <w:tcBorders>
              <w:top w:val="single" w:sz="4" w:space="0" w:color="000000"/>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br w:type="page"/>
              <w:t>В. В. Гербова с.28</w:t>
            </w:r>
          </w:p>
        </w:tc>
        <w:tc>
          <w:tcPr>
            <w:tcW w:w="1418" w:type="dxa"/>
            <w:tcBorders>
              <w:top w:val="single" w:sz="4" w:space="0" w:color="000000"/>
              <w:left w:val="single" w:sz="4" w:space="0" w:color="000000"/>
              <w:bottom w:val="single" w:sz="4" w:space="0" w:color="auto"/>
              <w:right w:val="single" w:sz="4" w:space="0" w:color="auto"/>
            </w:tcBorders>
          </w:tcPr>
          <w:p w:rsidR="00BE70AC" w:rsidRPr="006C5B90" w:rsidRDefault="008671EB"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02.09.2024</w:t>
            </w:r>
            <w:r w:rsidR="00BE70AC" w:rsidRPr="006C5B90">
              <w:rPr>
                <w:rFonts w:ascii="Times New Roman" w:eastAsia="Calibri" w:hAnsi="Times New Roman" w:cs="Times New Roman"/>
                <w:sz w:val="24"/>
                <w:szCs w:val="24"/>
                <w:lang w:eastAsia="ru-RU"/>
              </w:rPr>
              <w:t>г</w:t>
            </w:r>
          </w:p>
        </w:tc>
        <w:tc>
          <w:tcPr>
            <w:tcW w:w="850" w:type="dxa"/>
            <w:tcBorders>
              <w:top w:val="single" w:sz="4" w:space="0" w:color="000000"/>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E97A24">
        <w:trPr>
          <w:trHeight w:val="274"/>
        </w:trPr>
        <w:tc>
          <w:tcPr>
            <w:tcW w:w="1384" w:type="dxa"/>
            <w:vMerge/>
            <w:tcBorders>
              <w:left w:val="single" w:sz="4" w:space="0" w:color="000000"/>
              <w:right w:val="single" w:sz="4" w:space="0" w:color="000000"/>
            </w:tcBorders>
          </w:tcPr>
          <w:p w:rsidR="00BE70AC" w:rsidRPr="006C5B90"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tcPr>
          <w:p w:rsidR="00BE70AC" w:rsidRPr="006C5B90"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ru-RU"/>
              </w:rPr>
              <w:t>2. Рассказывание русской народной сказки «Заяц-</w:t>
            </w:r>
          </w:p>
          <w:p w:rsidR="00BE70AC" w:rsidRPr="006C5B90" w:rsidRDefault="00BE70AC" w:rsidP="00BE70AC">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ru-RU"/>
              </w:rPr>
              <w:t>хвастун» и присказки «Начинаются наши сказки…»</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br w:type="page"/>
              <w:t>В. В. Гербова с.30</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8671EB"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06.09.2024</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340"/>
        </w:trPr>
        <w:tc>
          <w:tcPr>
            <w:tcW w:w="1384" w:type="dxa"/>
            <w:vMerge/>
            <w:tcBorders>
              <w:left w:val="single" w:sz="4" w:space="0" w:color="000000"/>
              <w:right w:val="single" w:sz="4" w:space="0" w:color="000000"/>
            </w:tcBorders>
          </w:tcPr>
          <w:p w:rsidR="00BE70AC" w:rsidRPr="006C5B90"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tcPr>
          <w:p w:rsidR="00BE70AC" w:rsidRPr="006C5B90"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ru-RU"/>
              </w:rPr>
              <w:t>3. Пересказ сказки «Заяц-хвастун»</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br w:type="page"/>
              <w:t>В. В. Гербова с. 31</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8671EB"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09.09.2024</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295"/>
        </w:trPr>
        <w:tc>
          <w:tcPr>
            <w:tcW w:w="1384" w:type="dxa"/>
            <w:vMerge/>
            <w:tcBorders>
              <w:left w:val="single" w:sz="4" w:space="0" w:color="000000"/>
              <w:right w:val="single" w:sz="4" w:space="0" w:color="000000"/>
            </w:tcBorders>
          </w:tcPr>
          <w:p w:rsidR="00BE70AC" w:rsidRPr="006C5B90"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tcPr>
          <w:p w:rsidR="00BE70AC" w:rsidRPr="006C5B90"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3261" w:type="dxa"/>
            <w:tcBorders>
              <w:top w:val="single" w:sz="4" w:space="0" w:color="auto"/>
              <w:left w:val="single" w:sz="4" w:space="0" w:color="000000"/>
              <w:bottom w:val="single" w:sz="4" w:space="0" w:color="000000"/>
              <w:right w:val="single" w:sz="4" w:space="0" w:color="000000"/>
            </w:tcBorders>
          </w:tcPr>
          <w:p w:rsidR="00BE70AC" w:rsidRPr="006C5B90" w:rsidRDefault="00BE70AC" w:rsidP="007A13DB">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ru-RU"/>
              </w:rPr>
              <w:t>4. Звуковая культура речи: дифференциация</w:t>
            </w:r>
            <w:r w:rsidR="007A13DB">
              <w:rPr>
                <w:rFonts w:ascii="Times New Roman" w:eastAsia="Times New Roman" w:hAnsi="Times New Roman" w:cs="Times New Roman"/>
                <w:sz w:val="24"/>
                <w:szCs w:val="24"/>
                <w:lang w:eastAsia="ru-RU"/>
              </w:rPr>
              <w:t xml:space="preserve"> </w:t>
            </w:r>
            <w:r w:rsidRPr="006C5B90">
              <w:rPr>
                <w:rFonts w:ascii="Times New Roman" w:eastAsia="Times New Roman" w:hAnsi="Times New Roman" w:cs="Times New Roman"/>
                <w:sz w:val="24"/>
                <w:szCs w:val="24"/>
                <w:lang w:eastAsia="ru-RU"/>
              </w:rPr>
              <w:t>звуков з – с</w:t>
            </w:r>
          </w:p>
        </w:tc>
        <w:tc>
          <w:tcPr>
            <w:tcW w:w="1842" w:type="dxa"/>
            <w:tcBorders>
              <w:top w:val="single" w:sz="4" w:space="0" w:color="auto"/>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br w:type="page"/>
              <w:t>В. В. Гербова с. 32</w:t>
            </w:r>
          </w:p>
        </w:tc>
        <w:tc>
          <w:tcPr>
            <w:tcW w:w="1418" w:type="dxa"/>
            <w:tcBorders>
              <w:top w:val="single" w:sz="4" w:space="0" w:color="auto"/>
              <w:left w:val="single" w:sz="4" w:space="0" w:color="000000"/>
              <w:bottom w:val="single" w:sz="4" w:space="0" w:color="000000"/>
              <w:right w:val="single" w:sz="4" w:space="0" w:color="auto"/>
            </w:tcBorders>
          </w:tcPr>
          <w:p w:rsidR="00BE70AC" w:rsidRPr="006C5B90" w:rsidRDefault="008671EB" w:rsidP="008671E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r w:rsidR="00BE70AC" w:rsidRPr="006C5B90">
              <w:rPr>
                <w:rFonts w:ascii="Times New Roman" w:eastAsia="Calibri" w:hAnsi="Times New Roman" w:cs="Times New Roman"/>
                <w:sz w:val="24"/>
                <w:szCs w:val="24"/>
                <w:lang w:eastAsia="ru-RU"/>
              </w:rPr>
              <w:t>.09.202</w:t>
            </w:r>
            <w:r>
              <w:rPr>
                <w:rFonts w:ascii="Times New Roman" w:eastAsia="Calibri" w:hAnsi="Times New Roman" w:cs="Times New Roman"/>
                <w:sz w:val="24"/>
                <w:szCs w:val="24"/>
                <w:lang w:eastAsia="ru-RU"/>
              </w:rPr>
              <w:t>4</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509"/>
        </w:trPr>
        <w:tc>
          <w:tcPr>
            <w:tcW w:w="1384"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6C5B90" w:rsidRDefault="00BE70AC" w:rsidP="007A13DB">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5.</w:t>
            </w:r>
            <w:r w:rsidRPr="006C5B90">
              <w:rPr>
                <w:rFonts w:ascii="Times New Roman" w:eastAsia="Times New Roman" w:hAnsi="Times New Roman" w:cs="Times New Roman"/>
                <w:sz w:val="24"/>
                <w:szCs w:val="24"/>
                <w:lang w:eastAsia="ru-RU"/>
              </w:rPr>
              <w:t xml:space="preserve"> Составление</w:t>
            </w:r>
            <w:r w:rsidR="007A13DB">
              <w:rPr>
                <w:rFonts w:ascii="Times New Roman" w:eastAsia="Times New Roman" w:hAnsi="Times New Roman" w:cs="Times New Roman"/>
                <w:sz w:val="24"/>
                <w:szCs w:val="24"/>
                <w:lang w:eastAsia="ru-RU"/>
              </w:rPr>
              <w:t xml:space="preserve"> </w:t>
            </w:r>
            <w:r w:rsidRPr="006C5B90">
              <w:rPr>
                <w:rFonts w:ascii="Times New Roman" w:eastAsia="Times New Roman" w:hAnsi="Times New Roman" w:cs="Times New Roman"/>
                <w:sz w:val="24"/>
                <w:szCs w:val="24"/>
                <w:lang w:eastAsia="ru-RU"/>
              </w:rPr>
              <w:t>рассказов на тему «Осень наступила». Чтение</w:t>
            </w:r>
            <w:r w:rsidR="007A13DB">
              <w:rPr>
                <w:rFonts w:ascii="Times New Roman" w:eastAsia="Times New Roman" w:hAnsi="Times New Roman" w:cs="Times New Roman"/>
                <w:sz w:val="24"/>
                <w:szCs w:val="24"/>
                <w:lang w:eastAsia="ru-RU"/>
              </w:rPr>
              <w:t xml:space="preserve"> </w:t>
            </w:r>
            <w:r w:rsidRPr="006C5B90">
              <w:rPr>
                <w:rFonts w:ascii="Times New Roman" w:eastAsia="Times New Roman" w:hAnsi="Times New Roman" w:cs="Times New Roman"/>
                <w:sz w:val="24"/>
                <w:szCs w:val="24"/>
                <w:lang w:eastAsia="ru-RU"/>
              </w:rPr>
              <w:t>стихотворений о ранней осени</w:t>
            </w:r>
          </w:p>
        </w:tc>
        <w:tc>
          <w:tcPr>
            <w:tcW w:w="1842"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br w:type="page"/>
              <w:t>В. В. Гербова с. 34</w:t>
            </w:r>
          </w:p>
        </w:tc>
        <w:tc>
          <w:tcPr>
            <w:tcW w:w="1418" w:type="dxa"/>
            <w:tcBorders>
              <w:top w:val="single" w:sz="4" w:space="0" w:color="000000"/>
              <w:left w:val="single" w:sz="4" w:space="0" w:color="000000"/>
              <w:bottom w:val="single" w:sz="4" w:space="0" w:color="000000"/>
              <w:right w:val="single" w:sz="4" w:space="0" w:color="auto"/>
            </w:tcBorders>
          </w:tcPr>
          <w:p w:rsidR="00BE70AC" w:rsidRPr="006C5B90" w:rsidRDefault="008671EB"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16.09.2024</w:t>
            </w:r>
            <w:r w:rsidR="00BE70AC" w:rsidRPr="006C5B90">
              <w:rPr>
                <w:rFonts w:ascii="Times New Roman" w:eastAsia="Calibri" w:hAnsi="Times New Roman" w:cs="Times New Roman"/>
                <w:sz w:val="24"/>
                <w:szCs w:val="24"/>
                <w:lang w:eastAsia="ru-RU"/>
              </w:rPr>
              <w:t>г</w:t>
            </w:r>
          </w:p>
        </w:tc>
        <w:tc>
          <w:tcPr>
            <w:tcW w:w="850" w:type="dxa"/>
            <w:tcBorders>
              <w:top w:val="single" w:sz="4" w:space="0" w:color="000000"/>
              <w:left w:val="single" w:sz="4" w:space="0" w:color="auto"/>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558"/>
        </w:trPr>
        <w:tc>
          <w:tcPr>
            <w:tcW w:w="1384"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6C5B90" w:rsidRDefault="00BE70AC" w:rsidP="007A13DB">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6.</w:t>
            </w:r>
            <w:r w:rsidRPr="006C5B90">
              <w:rPr>
                <w:rFonts w:ascii="Times New Roman" w:eastAsia="Times New Roman" w:hAnsi="Times New Roman" w:cs="Times New Roman"/>
                <w:sz w:val="24"/>
                <w:szCs w:val="24"/>
                <w:lang w:eastAsia="ru-RU"/>
              </w:rPr>
              <w:t xml:space="preserve"> Заучивание стихотворения И. Белоусова</w:t>
            </w:r>
            <w:r w:rsidR="007A13DB">
              <w:rPr>
                <w:rFonts w:ascii="Times New Roman" w:eastAsia="Times New Roman" w:hAnsi="Times New Roman" w:cs="Times New Roman"/>
                <w:sz w:val="24"/>
                <w:szCs w:val="24"/>
                <w:lang w:eastAsia="ru-RU"/>
              </w:rPr>
              <w:t xml:space="preserve"> </w:t>
            </w:r>
            <w:r w:rsidRPr="006C5B90">
              <w:rPr>
                <w:rFonts w:ascii="Times New Roman" w:eastAsia="Times New Roman" w:hAnsi="Times New Roman" w:cs="Times New Roman"/>
                <w:sz w:val="24"/>
                <w:szCs w:val="24"/>
                <w:lang w:eastAsia="ru-RU"/>
              </w:rPr>
              <w:t>«Осень»</w:t>
            </w:r>
          </w:p>
        </w:tc>
        <w:tc>
          <w:tcPr>
            <w:tcW w:w="1842"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br w:type="page"/>
              <w:t>В. В. Гербова с. 36</w:t>
            </w:r>
          </w:p>
        </w:tc>
        <w:tc>
          <w:tcPr>
            <w:tcW w:w="1418" w:type="dxa"/>
            <w:tcBorders>
              <w:top w:val="single" w:sz="4" w:space="0" w:color="000000"/>
              <w:left w:val="single" w:sz="4" w:space="0" w:color="000000"/>
              <w:bottom w:val="single" w:sz="4" w:space="0" w:color="000000"/>
              <w:right w:val="single" w:sz="4" w:space="0" w:color="auto"/>
            </w:tcBorders>
          </w:tcPr>
          <w:p w:rsidR="00BE70AC" w:rsidRPr="006C5B90" w:rsidRDefault="008671EB"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20.09.2024</w:t>
            </w:r>
            <w:r w:rsidR="00BE70AC" w:rsidRPr="006C5B90">
              <w:rPr>
                <w:rFonts w:ascii="Times New Roman" w:eastAsia="Calibri" w:hAnsi="Times New Roman" w:cs="Times New Roman"/>
                <w:sz w:val="24"/>
                <w:szCs w:val="24"/>
                <w:lang w:eastAsia="ru-RU"/>
              </w:rPr>
              <w:t>г</w:t>
            </w:r>
          </w:p>
        </w:tc>
        <w:tc>
          <w:tcPr>
            <w:tcW w:w="850" w:type="dxa"/>
            <w:tcBorders>
              <w:top w:val="single" w:sz="4" w:space="0" w:color="000000"/>
              <w:left w:val="single" w:sz="4" w:space="0" w:color="auto"/>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576"/>
        </w:trPr>
        <w:tc>
          <w:tcPr>
            <w:tcW w:w="1384"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000000"/>
              <w:left w:val="single" w:sz="4" w:space="0" w:color="000000"/>
              <w:right w:val="single" w:sz="4" w:space="0" w:color="000000"/>
            </w:tcBorders>
          </w:tcPr>
          <w:p w:rsidR="00BE70AC" w:rsidRPr="006C5B90" w:rsidRDefault="00BE70AC" w:rsidP="00BE70AC">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7. </w:t>
            </w:r>
            <w:r w:rsidRPr="006C5B90">
              <w:rPr>
                <w:rFonts w:ascii="Times New Roman" w:eastAsia="Times New Roman" w:hAnsi="Times New Roman" w:cs="Times New Roman"/>
                <w:sz w:val="24"/>
                <w:szCs w:val="24"/>
                <w:lang w:eastAsia="ru-RU"/>
              </w:rPr>
              <w:t>Рассматривание по сюжетной картине</w:t>
            </w:r>
          </w:p>
        </w:tc>
        <w:tc>
          <w:tcPr>
            <w:tcW w:w="1842" w:type="dxa"/>
            <w:tcBorders>
              <w:top w:val="single" w:sz="4" w:space="0" w:color="000000"/>
              <w:left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br w:type="page"/>
              <w:t>В. В. Гербова с. 38</w:t>
            </w:r>
          </w:p>
        </w:tc>
        <w:tc>
          <w:tcPr>
            <w:tcW w:w="1418" w:type="dxa"/>
            <w:tcBorders>
              <w:top w:val="single" w:sz="4" w:space="0" w:color="000000"/>
              <w:left w:val="single" w:sz="4" w:space="0" w:color="000000"/>
              <w:right w:val="single" w:sz="4" w:space="0" w:color="auto"/>
            </w:tcBorders>
          </w:tcPr>
          <w:p w:rsidR="00BE70AC" w:rsidRPr="006C5B90" w:rsidRDefault="008671EB"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23.09.2024</w:t>
            </w:r>
            <w:r w:rsidR="00BE70AC" w:rsidRPr="006C5B90">
              <w:rPr>
                <w:rFonts w:ascii="Times New Roman" w:eastAsia="Calibri" w:hAnsi="Times New Roman" w:cs="Times New Roman"/>
                <w:sz w:val="24"/>
                <w:szCs w:val="24"/>
                <w:lang w:eastAsia="ru-RU"/>
              </w:rPr>
              <w:t>г</w:t>
            </w:r>
          </w:p>
        </w:tc>
        <w:tc>
          <w:tcPr>
            <w:tcW w:w="850" w:type="dxa"/>
            <w:tcBorders>
              <w:top w:val="single" w:sz="4" w:space="0" w:color="000000"/>
              <w:left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480"/>
        </w:trPr>
        <w:tc>
          <w:tcPr>
            <w:tcW w:w="1384"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6C5B90" w:rsidRDefault="00BE70AC" w:rsidP="007A13DB">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8. </w:t>
            </w:r>
            <w:r w:rsidRPr="006C5B90">
              <w:rPr>
                <w:rFonts w:ascii="Times New Roman" w:eastAsia="Times New Roman" w:hAnsi="Times New Roman" w:cs="Times New Roman"/>
                <w:sz w:val="24"/>
                <w:szCs w:val="24"/>
                <w:lang w:eastAsia="ru-RU"/>
              </w:rPr>
              <w:t>Веселые рассказы Н.</w:t>
            </w:r>
            <w:r w:rsidR="007A13DB">
              <w:rPr>
                <w:rFonts w:ascii="Times New Roman" w:eastAsia="Times New Roman" w:hAnsi="Times New Roman" w:cs="Times New Roman"/>
                <w:sz w:val="24"/>
                <w:szCs w:val="24"/>
                <w:lang w:eastAsia="ru-RU"/>
              </w:rPr>
              <w:t xml:space="preserve"> </w:t>
            </w:r>
            <w:r w:rsidRPr="006C5B90">
              <w:rPr>
                <w:rFonts w:ascii="Times New Roman" w:eastAsia="Times New Roman" w:hAnsi="Times New Roman" w:cs="Times New Roman"/>
                <w:sz w:val="24"/>
                <w:szCs w:val="24"/>
                <w:lang w:eastAsia="ru-RU"/>
              </w:rPr>
              <w:t>Носова</w:t>
            </w:r>
          </w:p>
        </w:tc>
        <w:tc>
          <w:tcPr>
            <w:tcW w:w="1842"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br w:type="page"/>
              <w:t>В. В. Гербова с. 39</w:t>
            </w:r>
          </w:p>
        </w:tc>
        <w:tc>
          <w:tcPr>
            <w:tcW w:w="1418" w:type="dxa"/>
            <w:tcBorders>
              <w:top w:val="single" w:sz="4" w:space="0" w:color="000000"/>
              <w:left w:val="single" w:sz="4" w:space="0" w:color="000000"/>
              <w:bottom w:val="single" w:sz="4" w:space="0" w:color="000000"/>
              <w:right w:val="single" w:sz="4" w:space="0" w:color="auto"/>
            </w:tcBorders>
          </w:tcPr>
          <w:p w:rsidR="00BE70AC" w:rsidRPr="006C5B90" w:rsidRDefault="008671EB"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27.09.2024</w:t>
            </w:r>
            <w:r w:rsidR="00BE70AC" w:rsidRPr="006C5B90">
              <w:rPr>
                <w:rFonts w:ascii="Times New Roman" w:eastAsia="Calibri" w:hAnsi="Times New Roman" w:cs="Times New Roman"/>
                <w:sz w:val="24"/>
                <w:szCs w:val="24"/>
                <w:lang w:eastAsia="ru-RU"/>
              </w:rPr>
              <w:t>г</w:t>
            </w:r>
          </w:p>
        </w:tc>
        <w:tc>
          <w:tcPr>
            <w:tcW w:w="850" w:type="dxa"/>
            <w:tcBorders>
              <w:top w:val="single" w:sz="4" w:space="0" w:color="000000"/>
              <w:left w:val="single" w:sz="4" w:space="0" w:color="auto"/>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394"/>
        </w:trPr>
        <w:tc>
          <w:tcPr>
            <w:tcW w:w="1384"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6C5B90" w:rsidRDefault="00BE70AC" w:rsidP="007A13DB">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9. </w:t>
            </w:r>
            <w:r w:rsidRPr="006C5B90">
              <w:rPr>
                <w:rFonts w:ascii="Times New Roman" w:eastAsia="Times New Roman" w:hAnsi="Times New Roman" w:cs="Times New Roman"/>
                <w:sz w:val="24"/>
                <w:szCs w:val="24"/>
                <w:lang w:eastAsia="ru-RU"/>
              </w:rPr>
              <w:t xml:space="preserve">Лексические упражнения. </w:t>
            </w:r>
            <w:r w:rsidRPr="006C5B90">
              <w:rPr>
                <w:rFonts w:ascii="Times New Roman" w:eastAsia="Times New Roman" w:hAnsi="Times New Roman" w:cs="Times New Roman"/>
                <w:sz w:val="24"/>
                <w:szCs w:val="24"/>
                <w:lang w:eastAsia="ru-RU"/>
              </w:rPr>
              <w:lastRenderedPageBreak/>
              <w:t>Чтение</w:t>
            </w:r>
            <w:r w:rsidR="007A13DB">
              <w:rPr>
                <w:rFonts w:ascii="Times New Roman" w:eastAsia="Times New Roman" w:hAnsi="Times New Roman" w:cs="Times New Roman"/>
                <w:sz w:val="24"/>
                <w:szCs w:val="24"/>
                <w:lang w:eastAsia="ru-RU"/>
              </w:rPr>
              <w:t xml:space="preserve"> </w:t>
            </w:r>
            <w:r w:rsidRPr="006C5B90">
              <w:rPr>
                <w:rFonts w:ascii="Times New Roman" w:eastAsia="Times New Roman" w:hAnsi="Times New Roman" w:cs="Times New Roman"/>
                <w:sz w:val="24"/>
                <w:szCs w:val="24"/>
                <w:lang w:eastAsia="ru-RU"/>
              </w:rPr>
              <w:t>стихотворения С. Маршака «Пудель»</w:t>
            </w:r>
          </w:p>
        </w:tc>
        <w:tc>
          <w:tcPr>
            <w:tcW w:w="1842"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lastRenderedPageBreak/>
              <w:br w:type="page"/>
              <w:t xml:space="preserve">В. В. Гербова с. </w:t>
            </w:r>
            <w:r w:rsidRPr="006C5B90">
              <w:rPr>
                <w:rFonts w:ascii="Times New Roman" w:eastAsia="Calibri" w:hAnsi="Times New Roman" w:cs="Times New Roman"/>
                <w:sz w:val="24"/>
                <w:szCs w:val="24"/>
                <w:lang w:eastAsia="ru-RU"/>
              </w:rPr>
              <w:lastRenderedPageBreak/>
              <w:t>39</w:t>
            </w:r>
          </w:p>
        </w:tc>
        <w:tc>
          <w:tcPr>
            <w:tcW w:w="1418" w:type="dxa"/>
            <w:tcBorders>
              <w:top w:val="single" w:sz="4" w:space="0" w:color="000000"/>
              <w:left w:val="single" w:sz="4" w:space="0" w:color="000000"/>
              <w:bottom w:val="single" w:sz="4" w:space="0" w:color="000000"/>
              <w:right w:val="single" w:sz="4" w:space="0" w:color="auto"/>
            </w:tcBorders>
          </w:tcPr>
          <w:p w:rsidR="00BE70AC" w:rsidRPr="006C5B90" w:rsidRDefault="008671EB"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30</w:t>
            </w:r>
            <w:r w:rsidR="00BE70AC" w:rsidRPr="006C5B90">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09.2024</w:t>
            </w:r>
            <w:r w:rsidR="00BE70AC" w:rsidRPr="006C5B90">
              <w:rPr>
                <w:rFonts w:ascii="Times New Roman" w:eastAsia="Calibri" w:hAnsi="Times New Roman" w:cs="Times New Roman"/>
                <w:sz w:val="24"/>
                <w:szCs w:val="24"/>
                <w:lang w:eastAsia="ru-RU"/>
              </w:rPr>
              <w:t>г</w:t>
            </w:r>
          </w:p>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c>
          <w:tcPr>
            <w:tcW w:w="850" w:type="dxa"/>
            <w:tcBorders>
              <w:top w:val="single" w:sz="4" w:space="0" w:color="000000"/>
              <w:left w:val="single" w:sz="4" w:space="0" w:color="auto"/>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504"/>
        </w:trPr>
        <w:tc>
          <w:tcPr>
            <w:tcW w:w="1384"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10. </w:t>
            </w:r>
            <w:r w:rsidRPr="006C5B90">
              <w:rPr>
                <w:rFonts w:ascii="Times New Roman" w:eastAsia="Times New Roman" w:hAnsi="Times New Roman" w:cs="Times New Roman"/>
                <w:sz w:val="24"/>
                <w:szCs w:val="24"/>
                <w:lang w:eastAsia="ru-RU"/>
              </w:rPr>
              <w:t>Учимся вежливости</w:t>
            </w:r>
          </w:p>
        </w:tc>
        <w:tc>
          <w:tcPr>
            <w:tcW w:w="1842"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br w:type="page"/>
              <w:t>В. В. Гербова с. 41</w:t>
            </w:r>
          </w:p>
        </w:tc>
        <w:tc>
          <w:tcPr>
            <w:tcW w:w="1418" w:type="dxa"/>
            <w:tcBorders>
              <w:top w:val="single" w:sz="4" w:space="0" w:color="000000"/>
              <w:left w:val="single" w:sz="4" w:space="0" w:color="000000"/>
              <w:bottom w:val="single" w:sz="4" w:space="0" w:color="000000"/>
              <w:right w:val="single" w:sz="4" w:space="0" w:color="auto"/>
            </w:tcBorders>
          </w:tcPr>
          <w:p w:rsidR="00BE70AC" w:rsidRPr="006C5B90" w:rsidRDefault="008671EB"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04.10.2024</w:t>
            </w:r>
            <w:r w:rsidR="00BE70AC" w:rsidRPr="006C5B90">
              <w:rPr>
                <w:rFonts w:ascii="Times New Roman" w:eastAsia="Calibri" w:hAnsi="Times New Roman" w:cs="Times New Roman"/>
                <w:sz w:val="24"/>
                <w:szCs w:val="24"/>
                <w:lang w:eastAsia="ru-RU"/>
              </w:rPr>
              <w:t>г</w:t>
            </w:r>
          </w:p>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c>
          <w:tcPr>
            <w:tcW w:w="850" w:type="dxa"/>
            <w:tcBorders>
              <w:top w:val="single" w:sz="4" w:space="0" w:color="000000"/>
              <w:left w:val="single" w:sz="4" w:space="0" w:color="auto"/>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512"/>
        </w:trPr>
        <w:tc>
          <w:tcPr>
            <w:tcW w:w="1384"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6C5B90" w:rsidRDefault="00BE70AC" w:rsidP="007A13DB">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11. </w:t>
            </w:r>
            <w:r w:rsidRPr="006C5B90">
              <w:rPr>
                <w:rFonts w:ascii="Times New Roman" w:eastAsia="Times New Roman" w:hAnsi="Times New Roman" w:cs="Times New Roman"/>
                <w:sz w:val="24"/>
                <w:szCs w:val="24"/>
                <w:lang w:eastAsia="ru-RU"/>
              </w:rPr>
              <w:t xml:space="preserve">Обучение </w:t>
            </w:r>
            <w:r w:rsidR="007A13DB">
              <w:rPr>
                <w:rFonts w:ascii="Times New Roman" w:eastAsia="Times New Roman" w:hAnsi="Times New Roman" w:cs="Times New Roman"/>
                <w:sz w:val="24"/>
                <w:szCs w:val="24"/>
                <w:lang w:eastAsia="ru-RU"/>
              </w:rPr>
              <w:t>рассказыванию</w:t>
            </w:r>
            <w:r w:rsidRPr="006C5B90">
              <w:rPr>
                <w:rFonts w:ascii="Times New Roman" w:eastAsia="Times New Roman" w:hAnsi="Times New Roman" w:cs="Times New Roman"/>
                <w:sz w:val="24"/>
                <w:szCs w:val="24"/>
                <w:lang w:eastAsia="ru-RU"/>
              </w:rPr>
              <w:t xml:space="preserve"> описание кукол</w:t>
            </w:r>
          </w:p>
        </w:tc>
        <w:tc>
          <w:tcPr>
            <w:tcW w:w="1842"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br w:type="page"/>
              <w:t>В.В.Гербова с. 42</w:t>
            </w:r>
          </w:p>
        </w:tc>
        <w:tc>
          <w:tcPr>
            <w:tcW w:w="1418" w:type="dxa"/>
            <w:tcBorders>
              <w:top w:val="single" w:sz="4" w:space="0" w:color="000000"/>
              <w:left w:val="single" w:sz="4" w:space="0" w:color="000000"/>
              <w:bottom w:val="single" w:sz="4" w:space="0" w:color="000000"/>
              <w:right w:val="single" w:sz="4" w:space="0" w:color="auto"/>
            </w:tcBorders>
          </w:tcPr>
          <w:p w:rsidR="00BE70AC" w:rsidRPr="006C5B90" w:rsidRDefault="008671EB"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07.10.2024</w:t>
            </w:r>
            <w:r w:rsidR="00BE70AC" w:rsidRPr="006C5B90">
              <w:rPr>
                <w:rFonts w:ascii="Times New Roman" w:eastAsia="Calibri" w:hAnsi="Times New Roman" w:cs="Times New Roman"/>
                <w:sz w:val="24"/>
                <w:szCs w:val="24"/>
                <w:lang w:eastAsia="ru-RU"/>
              </w:rPr>
              <w:t>г</w:t>
            </w:r>
          </w:p>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c>
          <w:tcPr>
            <w:tcW w:w="850" w:type="dxa"/>
            <w:tcBorders>
              <w:top w:val="single" w:sz="4" w:space="0" w:color="000000"/>
              <w:left w:val="single" w:sz="4" w:space="0" w:color="auto"/>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519"/>
        </w:trPr>
        <w:tc>
          <w:tcPr>
            <w:tcW w:w="1384"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6C5B90" w:rsidRDefault="00BE70AC" w:rsidP="007A13DB">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12. </w:t>
            </w:r>
            <w:r w:rsidRPr="006C5B90">
              <w:rPr>
                <w:rFonts w:ascii="Times New Roman" w:eastAsia="Times New Roman" w:hAnsi="Times New Roman" w:cs="Times New Roman"/>
                <w:sz w:val="24"/>
                <w:szCs w:val="24"/>
                <w:lang w:eastAsia="ru-RU"/>
              </w:rPr>
              <w:t>Звуковая культура речи: дифференциация</w:t>
            </w:r>
            <w:r w:rsidR="007A13DB">
              <w:rPr>
                <w:rFonts w:ascii="Times New Roman" w:eastAsia="Times New Roman" w:hAnsi="Times New Roman" w:cs="Times New Roman"/>
                <w:sz w:val="24"/>
                <w:szCs w:val="24"/>
                <w:lang w:eastAsia="ru-RU"/>
              </w:rPr>
              <w:t xml:space="preserve"> </w:t>
            </w:r>
            <w:r w:rsidRPr="006C5B90">
              <w:rPr>
                <w:rFonts w:ascii="Times New Roman" w:eastAsia="Times New Roman" w:hAnsi="Times New Roman" w:cs="Times New Roman"/>
                <w:sz w:val="24"/>
                <w:szCs w:val="24"/>
                <w:lang w:eastAsia="ru-RU"/>
              </w:rPr>
              <w:t>звуков с – ц</w:t>
            </w:r>
          </w:p>
        </w:tc>
        <w:tc>
          <w:tcPr>
            <w:tcW w:w="1842"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br w:type="page"/>
              <w:t>В. В. Гербова с. 43</w:t>
            </w:r>
          </w:p>
        </w:tc>
        <w:tc>
          <w:tcPr>
            <w:tcW w:w="1418" w:type="dxa"/>
            <w:tcBorders>
              <w:top w:val="single" w:sz="4" w:space="0" w:color="000000"/>
              <w:left w:val="single" w:sz="4" w:space="0" w:color="000000"/>
              <w:bottom w:val="single" w:sz="4" w:space="0" w:color="000000"/>
              <w:right w:val="single" w:sz="4" w:space="0" w:color="auto"/>
            </w:tcBorders>
          </w:tcPr>
          <w:p w:rsidR="00BE70AC" w:rsidRPr="006C5B90" w:rsidRDefault="008671EB"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11.10.2024</w:t>
            </w:r>
            <w:r w:rsidR="00BE70AC" w:rsidRPr="006C5B90">
              <w:rPr>
                <w:rFonts w:ascii="Times New Roman" w:eastAsia="Calibri" w:hAnsi="Times New Roman" w:cs="Times New Roman"/>
                <w:sz w:val="24"/>
                <w:szCs w:val="24"/>
                <w:lang w:eastAsia="ru-RU"/>
              </w:rPr>
              <w:t>г</w:t>
            </w:r>
          </w:p>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c>
          <w:tcPr>
            <w:tcW w:w="850" w:type="dxa"/>
            <w:tcBorders>
              <w:top w:val="single" w:sz="4" w:space="0" w:color="000000"/>
              <w:left w:val="single" w:sz="4" w:space="0" w:color="auto"/>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535"/>
        </w:trPr>
        <w:tc>
          <w:tcPr>
            <w:tcW w:w="1384"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13. </w:t>
            </w:r>
            <w:r w:rsidRPr="006C5B90">
              <w:rPr>
                <w:rFonts w:ascii="Times New Roman" w:eastAsia="Times New Roman" w:hAnsi="Times New Roman" w:cs="Times New Roman"/>
                <w:sz w:val="24"/>
                <w:szCs w:val="24"/>
                <w:lang w:eastAsia="ru-RU"/>
              </w:rPr>
              <w:t>Рассматривание по сюжетной картине</w:t>
            </w:r>
          </w:p>
        </w:tc>
        <w:tc>
          <w:tcPr>
            <w:tcW w:w="1842"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br w:type="page"/>
              <w:t>В.В.Гербова с. 45</w:t>
            </w:r>
          </w:p>
        </w:tc>
        <w:tc>
          <w:tcPr>
            <w:tcW w:w="1418" w:type="dxa"/>
            <w:tcBorders>
              <w:top w:val="single" w:sz="4" w:space="0" w:color="000000"/>
              <w:left w:val="single" w:sz="4" w:space="0" w:color="000000"/>
              <w:bottom w:val="single" w:sz="4" w:space="0" w:color="000000"/>
              <w:right w:val="single" w:sz="4" w:space="0" w:color="auto"/>
            </w:tcBorders>
          </w:tcPr>
          <w:p w:rsidR="00BE70AC" w:rsidRPr="006C5B90" w:rsidRDefault="008671EB"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14.10.2024</w:t>
            </w:r>
            <w:r w:rsidR="00BE70AC" w:rsidRPr="006C5B90">
              <w:rPr>
                <w:rFonts w:ascii="Times New Roman" w:eastAsia="Calibri" w:hAnsi="Times New Roman" w:cs="Times New Roman"/>
                <w:sz w:val="24"/>
                <w:szCs w:val="24"/>
                <w:lang w:eastAsia="ru-RU"/>
              </w:rPr>
              <w:t>г</w:t>
            </w:r>
          </w:p>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c>
          <w:tcPr>
            <w:tcW w:w="850" w:type="dxa"/>
            <w:tcBorders>
              <w:top w:val="single" w:sz="4" w:space="0" w:color="000000"/>
              <w:left w:val="single" w:sz="4" w:space="0" w:color="auto"/>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526"/>
        </w:trPr>
        <w:tc>
          <w:tcPr>
            <w:tcW w:w="1384"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000000"/>
              <w:left w:val="single" w:sz="4" w:space="0" w:color="000000"/>
              <w:right w:val="single" w:sz="4" w:space="0" w:color="000000"/>
            </w:tcBorders>
          </w:tcPr>
          <w:p w:rsidR="00BE70AC" w:rsidRPr="006C5B90" w:rsidRDefault="00BE70AC" w:rsidP="007A13DB">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14</w:t>
            </w:r>
            <w:r w:rsidRPr="006C5B90">
              <w:rPr>
                <w:rFonts w:ascii="Times New Roman" w:eastAsia="Times New Roman" w:hAnsi="Times New Roman" w:cs="Times New Roman"/>
                <w:sz w:val="24"/>
                <w:szCs w:val="24"/>
                <w:lang w:eastAsia="ru-RU"/>
              </w:rPr>
              <w:t>. Чтение</w:t>
            </w:r>
            <w:r w:rsidR="007A13DB">
              <w:rPr>
                <w:rFonts w:ascii="Times New Roman" w:eastAsia="Times New Roman" w:hAnsi="Times New Roman" w:cs="Times New Roman"/>
                <w:sz w:val="24"/>
                <w:szCs w:val="24"/>
                <w:lang w:eastAsia="ru-RU"/>
              </w:rPr>
              <w:t xml:space="preserve"> </w:t>
            </w:r>
            <w:r w:rsidRPr="006C5B90">
              <w:rPr>
                <w:rFonts w:ascii="Times New Roman" w:eastAsia="Times New Roman" w:hAnsi="Times New Roman" w:cs="Times New Roman"/>
                <w:sz w:val="24"/>
                <w:szCs w:val="24"/>
                <w:lang w:eastAsia="ru-RU"/>
              </w:rPr>
              <w:t>сказки «Крылатый, мохнатый да масляный»</w:t>
            </w:r>
          </w:p>
        </w:tc>
        <w:tc>
          <w:tcPr>
            <w:tcW w:w="1842" w:type="dxa"/>
            <w:tcBorders>
              <w:top w:val="single" w:sz="4" w:space="0" w:color="000000"/>
              <w:left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br w:type="page"/>
              <w:t>В. В. Гербова с. 46</w:t>
            </w:r>
          </w:p>
        </w:tc>
        <w:tc>
          <w:tcPr>
            <w:tcW w:w="1418" w:type="dxa"/>
            <w:tcBorders>
              <w:top w:val="single" w:sz="4" w:space="0" w:color="000000"/>
              <w:left w:val="single" w:sz="4" w:space="0" w:color="000000"/>
              <w:right w:val="single" w:sz="4" w:space="0" w:color="auto"/>
            </w:tcBorders>
          </w:tcPr>
          <w:p w:rsidR="00BE70AC" w:rsidRPr="006C5B90" w:rsidRDefault="008671EB"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18.10.2024</w:t>
            </w:r>
            <w:r w:rsidR="00BE70AC" w:rsidRPr="006C5B90">
              <w:rPr>
                <w:rFonts w:ascii="Times New Roman" w:eastAsia="Calibri" w:hAnsi="Times New Roman" w:cs="Times New Roman"/>
                <w:sz w:val="24"/>
                <w:szCs w:val="24"/>
                <w:lang w:eastAsia="ru-RU"/>
              </w:rPr>
              <w:t>г</w:t>
            </w:r>
          </w:p>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c>
          <w:tcPr>
            <w:tcW w:w="850" w:type="dxa"/>
            <w:tcBorders>
              <w:top w:val="single" w:sz="4" w:space="0" w:color="000000"/>
              <w:left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549"/>
        </w:trPr>
        <w:tc>
          <w:tcPr>
            <w:tcW w:w="1384"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15. </w:t>
            </w:r>
            <w:r w:rsidRPr="006C5B90">
              <w:rPr>
                <w:rFonts w:ascii="Times New Roman" w:eastAsia="Times New Roman" w:hAnsi="Times New Roman" w:cs="Times New Roman"/>
                <w:sz w:val="24"/>
                <w:szCs w:val="24"/>
                <w:lang w:eastAsia="ru-RU"/>
              </w:rPr>
              <w:t>Учимся вежливости.</w:t>
            </w:r>
          </w:p>
        </w:tc>
        <w:tc>
          <w:tcPr>
            <w:tcW w:w="1842"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br w:type="page"/>
              <w:t>В. В. Гербова с. 47</w:t>
            </w:r>
          </w:p>
        </w:tc>
        <w:tc>
          <w:tcPr>
            <w:tcW w:w="1418" w:type="dxa"/>
            <w:tcBorders>
              <w:top w:val="single" w:sz="4" w:space="0" w:color="000000"/>
              <w:left w:val="single" w:sz="4" w:space="0" w:color="000000"/>
              <w:bottom w:val="single" w:sz="4" w:space="0" w:color="000000"/>
              <w:right w:val="single" w:sz="4" w:space="0" w:color="auto"/>
            </w:tcBorders>
          </w:tcPr>
          <w:p w:rsidR="00BE70AC" w:rsidRPr="006C5B90" w:rsidRDefault="008671EB"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21.10.2024</w:t>
            </w:r>
            <w:r w:rsidR="00BE70AC" w:rsidRPr="006C5B90">
              <w:rPr>
                <w:rFonts w:ascii="Times New Roman" w:eastAsia="Calibri" w:hAnsi="Times New Roman" w:cs="Times New Roman"/>
                <w:sz w:val="24"/>
                <w:szCs w:val="24"/>
                <w:lang w:eastAsia="ru-RU"/>
              </w:rPr>
              <w:t>г</w:t>
            </w:r>
          </w:p>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c>
          <w:tcPr>
            <w:tcW w:w="850" w:type="dxa"/>
            <w:tcBorders>
              <w:top w:val="single" w:sz="4" w:space="0" w:color="000000"/>
              <w:left w:val="single" w:sz="4" w:space="0" w:color="auto"/>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460"/>
        </w:trPr>
        <w:tc>
          <w:tcPr>
            <w:tcW w:w="1384"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16. </w:t>
            </w:r>
            <w:r w:rsidRPr="006C5B90">
              <w:rPr>
                <w:rFonts w:ascii="Times New Roman" w:eastAsia="Times New Roman" w:hAnsi="Times New Roman" w:cs="Times New Roman"/>
                <w:sz w:val="24"/>
                <w:szCs w:val="24"/>
                <w:lang w:eastAsia="ru-RU"/>
              </w:rPr>
              <w:t>Литературный калейдоскоп</w:t>
            </w:r>
          </w:p>
        </w:tc>
        <w:tc>
          <w:tcPr>
            <w:tcW w:w="1842"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br w:type="page"/>
              <w:t>В. В. Гербова с. 49</w:t>
            </w:r>
          </w:p>
        </w:tc>
        <w:tc>
          <w:tcPr>
            <w:tcW w:w="1418" w:type="dxa"/>
            <w:tcBorders>
              <w:top w:val="single" w:sz="4" w:space="0" w:color="000000"/>
              <w:left w:val="single" w:sz="4" w:space="0" w:color="000000"/>
              <w:bottom w:val="single" w:sz="4" w:space="0" w:color="000000"/>
              <w:right w:val="single" w:sz="4" w:space="0" w:color="auto"/>
            </w:tcBorders>
          </w:tcPr>
          <w:p w:rsidR="00BE70AC" w:rsidRPr="006C5B90" w:rsidRDefault="008671EB"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28.10.2024</w:t>
            </w:r>
            <w:r w:rsidR="00BE70AC" w:rsidRPr="006C5B90">
              <w:rPr>
                <w:rFonts w:ascii="Times New Roman" w:eastAsia="Calibri" w:hAnsi="Times New Roman" w:cs="Times New Roman"/>
                <w:sz w:val="24"/>
                <w:szCs w:val="24"/>
                <w:lang w:eastAsia="ru-RU"/>
              </w:rPr>
              <w:t>г</w:t>
            </w:r>
          </w:p>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c>
          <w:tcPr>
            <w:tcW w:w="850" w:type="dxa"/>
            <w:tcBorders>
              <w:top w:val="single" w:sz="4" w:space="0" w:color="000000"/>
              <w:left w:val="single" w:sz="4" w:space="0" w:color="auto"/>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764"/>
        </w:trPr>
        <w:tc>
          <w:tcPr>
            <w:tcW w:w="1384"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6C5B90" w:rsidRDefault="00BE70AC" w:rsidP="00E97A24">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17. </w:t>
            </w:r>
            <w:r w:rsidRPr="006C5B90">
              <w:rPr>
                <w:rFonts w:ascii="Times New Roman" w:eastAsia="Times New Roman" w:hAnsi="Times New Roman" w:cs="Times New Roman"/>
                <w:sz w:val="24"/>
                <w:szCs w:val="24"/>
                <w:lang w:eastAsia="ru-RU"/>
              </w:rPr>
              <w:t>Чтение стихов о поздней осени.</w:t>
            </w:r>
            <w:r w:rsidR="00E97A24">
              <w:rPr>
                <w:rFonts w:ascii="Times New Roman" w:eastAsia="Times New Roman" w:hAnsi="Times New Roman" w:cs="Times New Roman"/>
                <w:sz w:val="24"/>
                <w:szCs w:val="24"/>
                <w:lang w:eastAsia="ru-RU"/>
              </w:rPr>
              <w:t xml:space="preserve"> </w:t>
            </w:r>
            <w:r w:rsidRPr="006C5B90">
              <w:rPr>
                <w:rFonts w:ascii="Times New Roman" w:eastAsia="Times New Roman" w:hAnsi="Times New Roman" w:cs="Times New Roman"/>
                <w:sz w:val="24"/>
                <w:szCs w:val="24"/>
                <w:lang w:eastAsia="ru-RU"/>
              </w:rPr>
              <w:t>Дидактическое упражнение «Заверши предложение»</w:t>
            </w:r>
          </w:p>
        </w:tc>
        <w:tc>
          <w:tcPr>
            <w:tcW w:w="1842"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br w:type="page"/>
              <w:t>В. В. Гербова с. 50</w:t>
            </w:r>
          </w:p>
        </w:tc>
        <w:tc>
          <w:tcPr>
            <w:tcW w:w="1418" w:type="dxa"/>
            <w:tcBorders>
              <w:top w:val="single" w:sz="4" w:space="0" w:color="000000"/>
              <w:left w:val="single" w:sz="4" w:space="0" w:color="000000"/>
              <w:bottom w:val="single" w:sz="4" w:space="0" w:color="000000"/>
              <w:right w:val="single" w:sz="4" w:space="0" w:color="auto"/>
            </w:tcBorders>
          </w:tcPr>
          <w:p w:rsidR="00BE70AC" w:rsidRPr="006C5B90" w:rsidRDefault="008671EB"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01.11.2024</w:t>
            </w:r>
            <w:r w:rsidR="00BE70AC" w:rsidRPr="006C5B90">
              <w:rPr>
                <w:rFonts w:ascii="Times New Roman" w:eastAsia="Calibri" w:hAnsi="Times New Roman" w:cs="Times New Roman"/>
                <w:sz w:val="24"/>
                <w:szCs w:val="24"/>
                <w:lang w:eastAsia="ru-RU"/>
              </w:rPr>
              <w:t>г</w:t>
            </w:r>
          </w:p>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c>
          <w:tcPr>
            <w:tcW w:w="850" w:type="dxa"/>
            <w:tcBorders>
              <w:top w:val="single" w:sz="4" w:space="0" w:color="000000"/>
              <w:left w:val="single" w:sz="4" w:space="0" w:color="auto"/>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589"/>
        </w:trPr>
        <w:tc>
          <w:tcPr>
            <w:tcW w:w="1384"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18. </w:t>
            </w:r>
            <w:r w:rsidRPr="006C5B90">
              <w:rPr>
                <w:rFonts w:ascii="Times New Roman" w:eastAsia="Times New Roman" w:hAnsi="Times New Roman" w:cs="Times New Roman"/>
                <w:sz w:val="24"/>
                <w:szCs w:val="24"/>
                <w:lang w:eastAsia="ru-RU"/>
              </w:rPr>
              <w:t>Рассказывание по картине</w:t>
            </w:r>
          </w:p>
        </w:tc>
        <w:tc>
          <w:tcPr>
            <w:tcW w:w="1842"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br w:type="page"/>
              <w:t>В. В. Гербова с. 51</w:t>
            </w:r>
          </w:p>
        </w:tc>
        <w:tc>
          <w:tcPr>
            <w:tcW w:w="1418" w:type="dxa"/>
            <w:tcBorders>
              <w:top w:val="single" w:sz="4" w:space="0" w:color="000000"/>
              <w:left w:val="single" w:sz="4" w:space="0" w:color="000000"/>
              <w:bottom w:val="single" w:sz="4" w:space="0" w:color="000000"/>
              <w:right w:val="single" w:sz="4" w:space="0" w:color="auto"/>
            </w:tcBorders>
          </w:tcPr>
          <w:p w:rsidR="00BE70AC" w:rsidRPr="006C5B90" w:rsidRDefault="008671EB" w:rsidP="008671E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08.11.2024</w:t>
            </w:r>
            <w:r w:rsidR="00BE70AC" w:rsidRPr="006C5B90">
              <w:rPr>
                <w:rFonts w:ascii="Times New Roman" w:eastAsia="Calibri" w:hAnsi="Times New Roman" w:cs="Times New Roman"/>
                <w:sz w:val="24"/>
                <w:szCs w:val="24"/>
                <w:lang w:eastAsia="ru-RU"/>
              </w:rPr>
              <w:t>г</w:t>
            </w:r>
          </w:p>
        </w:tc>
        <w:tc>
          <w:tcPr>
            <w:tcW w:w="850" w:type="dxa"/>
            <w:tcBorders>
              <w:top w:val="single" w:sz="4" w:space="0" w:color="000000"/>
              <w:left w:val="single" w:sz="4" w:space="0" w:color="auto"/>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555"/>
        </w:trPr>
        <w:tc>
          <w:tcPr>
            <w:tcW w:w="1384"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6C5B90" w:rsidRDefault="00BE70AC" w:rsidP="00E97A24">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19. </w:t>
            </w:r>
            <w:r w:rsidRPr="006C5B90">
              <w:rPr>
                <w:rFonts w:ascii="Times New Roman" w:eastAsia="Times New Roman" w:hAnsi="Times New Roman" w:cs="Times New Roman"/>
                <w:sz w:val="24"/>
                <w:szCs w:val="24"/>
                <w:lang w:eastAsia="ru-RU"/>
              </w:rPr>
              <w:t>Чтение русской народной сказки</w:t>
            </w:r>
            <w:r w:rsidR="00E97A24">
              <w:rPr>
                <w:rFonts w:ascii="Times New Roman" w:eastAsia="Times New Roman" w:hAnsi="Times New Roman" w:cs="Times New Roman"/>
                <w:sz w:val="24"/>
                <w:szCs w:val="24"/>
                <w:lang w:eastAsia="ru-RU"/>
              </w:rPr>
              <w:t xml:space="preserve"> </w:t>
            </w:r>
            <w:r w:rsidRPr="006C5B90">
              <w:rPr>
                <w:rFonts w:ascii="Times New Roman" w:eastAsia="Times New Roman" w:hAnsi="Times New Roman" w:cs="Times New Roman"/>
                <w:sz w:val="24"/>
                <w:szCs w:val="24"/>
                <w:lang w:eastAsia="ru-RU"/>
              </w:rPr>
              <w:t>«Хаврошечка»</w:t>
            </w:r>
          </w:p>
        </w:tc>
        <w:tc>
          <w:tcPr>
            <w:tcW w:w="1842"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br w:type="page"/>
              <w:t>В. В. Гербова с. 52</w:t>
            </w:r>
          </w:p>
        </w:tc>
        <w:tc>
          <w:tcPr>
            <w:tcW w:w="1418" w:type="dxa"/>
            <w:tcBorders>
              <w:top w:val="single" w:sz="4" w:space="0" w:color="000000"/>
              <w:left w:val="single" w:sz="4" w:space="0" w:color="000000"/>
              <w:bottom w:val="single" w:sz="4" w:space="0" w:color="000000"/>
              <w:right w:val="single" w:sz="4" w:space="0" w:color="auto"/>
            </w:tcBorders>
          </w:tcPr>
          <w:p w:rsidR="00BE70AC" w:rsidRPr="006C5B90" w:rsidRDefault="008671EB"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11.11.2024</w:t>
            </w:r>
            <w:r w:rsidR="00BE70AC" w:rsidRPr="006C5B90">
              <w:rPr>
                <w:rFonts w:ascii="Times New Roman" w:eastAsia="Calibri" w:hAnsi="Times New Roman" w:cs="Times New Roman"/>
                <w:sz w:val="24"/>
                <w:szCs w:val="24"/>
                <w:lang w:eastAsia="ru-RU"/>
              </w:rPr>
              <w:t>г</w:t>
            </w:r>
          </w:p>
        </w:tc>
        <w:tc>
          <w:tcPr>
            <w:tcW w:w="850" w:type="dxa"/>
            <w:tcBorders>
              <w:top w:val="single" w:sz="4" w:space="0" w:color="000000"/>
              <w:left w:val="single" w:sz="4" w:space="0" w:color="auto"/>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510"/>
        </w:trPr>
        <w:tc>
          <w:tcPr>
            <w:tcW w:w="1384"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6C5B90" w:rsidRDefault="00BE70AC" w:rsidP="00E97A24">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20. </w:t>
            </w:r>
            <w:r w:rsidRPr="006C5B90">
              <w:rPr>
                <w:rFonts w:ascii="Times New Roman" w:eastAsia="Times New Roman" w:hAnsi="Times New Roman" w:cs="Times New Roman"/>
                <w:sz w:val="24"/>
                <w:szCs w:val="24"/>
                <w:lang w:eastAsia="ru-RU"/>
              </w:rPr>
              <w:t>Звуковая культура речи: работа со звуками ж –</w:t>
            </w:r>
            <w:r w:rsidR="00E97A24">
              <w:rPr>
                <w:rFonts w:ascii="Times New Roman" w:eastAsia="Times New Roman" w:hAnsi="Times New Roman" w:cs="Times New Roman"/>
                <w:sz w:val="24"/>
                <w:szCs w:val="24"/>
                <w:lang w:eastAsia="ru-RU"/>
              </w:rPr>
              <w:t xml:space="preserve"> </w:t>
            </w:r>
            <w:r w:rsidRPr="006C5B90">
              <w:rPr>
                <w:rFonts w:ascii="Times New Roman" w:eastAsia="Times New Roman" w:hAnsi="Times New Roman" w:cs="Times New Roman"/>
                <w:sz w:val="24"/>
                <w:szCs w:val="24"/>
                <w:lang w:eastAsia="ru-RU"/>
              </w:rPr>
              <w:t>ш</w:t>
            </w:r>
          </w:p>
        </w:tc>
        <w:tc>
          <w:tcPr>
            <w:tcW w:w="1842"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br w:type="page"/>
              <w:t>В. В. Гербова с. 54</w:t>
            </w:r>
          </w:p>
        </w:tc>
        <w:tc>
          <w:tcPr>
            <w:tcW w:w="1418" w:type="dxa"/>
            <w:tcBorders>
              <w:top w:val="single" w:sz="4" w:space="0" w:color="000000"/>
              <w:left w:val="single" w:sz="4" w:space="0" w:color="000000"/>
              <w:bottom w:val="single" w:sz="4" w:space="0" w:color="000000"/>
              <w:right w:val="single" w:sz="4" w:space="0" w:color="auto"/>
            </w:tcBorders>
          </w:tcPr>
          <w:p w:rsidR="00BE70AC" w:rsidRPr="006C5B90" w:rsidRDefault="008671EB"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15.11.2024</w:t>
            </w:r>
            <w:r w:rsidR="00BE70AC" w:rsidRPr="006C5B90">
              <w:rPr>
                <w:rFonts w:ascii="Times New Roman" w:eastAsia="Calibri" w:hAnsi="Times New Roman" w:cs="Times New Roman"/>
                <w:sz w:val="24"/>
                <w:szCs w:val="24"/>
                <w:lang w:eastAsia="ru-RU"/>
              </w:rPr>
              <w:t>г</w:t>
            </w:r>
          </w:p>
        </w:tc>
        <w:tc>
          <w:tcPr>
            <w:tcW w:w="850" w:type="dxa"/>
            <w:tcBorders>
              <w:top w:val="single" w:sz="4" w:space="0" w:color="000000"/>
              <w:left w:val="single" w:sz="4" w:space="0" w:color="auto"/>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526"/>
        </w:trPr>
        <w:tc>
          <w:tcPr>
            <w:tcW w:w="1384"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22. </w:t>
            </w:r>
            <w:r w:rsidRPr="006C5B90">
              <w:rPr>
                <w:rFonts w:ascii="Times New Roman" w:eastAsia="Times New Roman" w:hAnsi="Times New Roman" w:cs="Times New Roman"/>
                <w:sz w:val="24"/>
                <w:szCs w:val="24"/>
                <w:lang w:eastAsia="ru-RU"/>
              </w:rPr>
              <w:t>Завершение работы над сказкой «Айога»</w:t>
            </w:r>
          </w:p>
        </w:tc>
        <w:tc>
          <w:tcPr>
            <w:tcW w:w="1842"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br w:type="page"/>
              <w:t xml:space="preserve">В. В. Гербова с. 56 </w:t>
            </w:r>
          </w:p>
        </w:tc>
        <w:tc>
          <w:tcPr>
            <w:tcW w:w="1418" w:type="dxa"/>
            <w:tcBorders>
              <w:top w:val="single" w:sz="4" w:space="0" w:color="000000"/>
              <w:left w:val="single" w:sz="4" w:space="0" w:color="000000"/>
              <w:bottom w:val="single" w:sz="4" w:space="0" w:color="000000"/>
              <w:right w:val="single" w:sz="4" w:space="0" w:color="auto"/>
            </w:tcBorders>
          </w:tcPr>
          <w:p w:rsidR="00BE70AC" w:rsidRPr="006C5B90" w:rsidRDefault="0033306B"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18.11.2024</w:t>
            </w:r>
            <w:r w:rsidR="00BE70AC" w:rsidRPr="006C5B90">
              <w:rPr>
                <w:rFonts w:ascii="Times New Roman" w:eastAsia="Calibri" w:hAnsi="Times New Roman" w:cs="Times New Roman"/>
                <w:sz w:val="24"/>
                <w:szCs w:val="24"/>
                <w:lang w:eastAsia="ru-RU"/>
              </w:rPr>
              <w:t>г</w:t>
            </w:r>
          </w:p>
        </w:tc>
        <w:tc>
          <w:tcPr>
            <w:tcW w:w="850" w:type="dxa"/>
            <w:tcBorders>
              <w:top w:val="single" w:sz="4" w:space="0" w:color="000000"/>
              <w:left w:val="single" w:sz="4" w:space="0" w:color="auto"/>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555"/>
        </w:trPr>
        <w:tc>
          <w:tcPr>
            <w:tcW w:w="1384"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23. </w:t>
            </w:r>
            <w:r w:rsidRPr="006C5B90">
              <w:rPr>
                <w:rFonts w:ascii="Times New Roman" w:eastAsia="Times New Roman" w:hAnsi="Times New Roman" w:cs="Times New Roman"/>
                <w:sz w:val="24"/>
                <w:szCs w:val="24"/>
                <w:lang w:eastAsia="ru-RU"/>
              </w:rPr>
              <w:t>Чтение рассказа Б. Житкова «Как я ловил</w:t>
            </w:r>
          </w:p>
          <w:p w:rsidR="00BE70AC" w:rsidRPr="006C5B90" w:rsidRDefault="00BE70AC" w:rsidP="00BE70AC">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ru-RU"/>
              </w:rPr>
              <w:t>человечков»</w:t>
            </w:r>
          </w:p>
        </w:tc>
        <w:tc>
          <w:tcPr>
            <w:tcW w:w="1842"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br w:type="page"/>
              <w:t>В. В. Гербова с. 57</w:t>
            </w:r>
          </w:p>
        </w:tc>
        <w:tc>
          <w:tcPr>
            <w:tcW w:w="1418" w:type="dxa"/>
            <w:tcBorders>
              <w:top w:val="single" w:sz="4" w:space="0" w:color="000000"/>
              <w:left w:val="single" w:sz="4" w:space="0" w:color="000000"/>
              <w:bottom w:val="single" w:sz="4" w:space="0" w:color="000000"/>
              <w:right w:val="single" w:sz="4" w:space="0" w:color="auto"/>
            </w:tcBorders>
          </w:tcPr>
          <w:p w:rsidR="00BE70AC" w:rsidRPr="006C5B90" w:rsidRDefault="0033306B"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22.11.2024</w:t>
            </w:r>
            <w:r w:rsidR="00BE70AC" w:rsidRPr="006C5B90">
              <w:rPr>
                <w:rFonts w:ascii="Times New Roman" w:eastAsia="Calibri" w:hAnsi="Times New Roman" w:cs="Times New Roman"/>
                <w:sz w:val="24"/>
                <w:szCs w:val="24"/>
                <w:lang w:eastAsia="ru-RU"/>
              </w:rPr>
              <w:t xml:space="preserve">г </w:t>
            </w:r>
          </w:p>
        </w:tc>
        <w:tc>
          <w:tcPr>
            <w:tcW w:w="850" w:type="dxa"/>
            <w:tcBorders>
              <w:top w:val="single" w:sz="4" w:space="0" w:color="000000"/>
              <w:left w:val="single" w:sz="4" w:space="0" w:color="auto"/>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567"/>
        </w:trPr>
        <w:tc>
          <w:tcPr>
            <w:tcW w:w="1384"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6C5B90" w:rsidRDefault="00BE70AC" w:rsidP="00E97A24">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24. </w:t>
            </w:r>
            <w:r w:rsidRPr="006C5B90">
              <w:rPr>
                <w:rFonts w:ascii="Times New Roman" w:eastAsia="Times New Roman" w:hAnsi="Times New Roman" w:cs="Times New Roman"/>
                <w:sz w:val="24"/>
                <w:szCs w:val="24"/>
                <w:lang w:eastAsia="ru-RU"/>
              </w:rPr>
              <w:t>Пересказ рассказа В. Бианки «Купание</w:t>
            </w:r>
            <w:r w:rsidR="00E97A24">
              <w:rPr>
                <w:rFonts w:ascii="Times New Roman" w:eastAsia="Times New Roman" w:hAnsi="Times New Roman" w:cs="Times New Roman"/>
                <w:sz w:val="24"/>
                <w:szCs w:val="24"/>
                <w:lang w:eastAsia="ru-RU"/>
              </w:rPr>
              <w:t xml:space="preserve"> </w:t>
            </w:r>
            <w:r w:rsidRPr="006C5B90">
              <w:rPr>
                <w:rFonts w:ascii="Times New Roman" w:eastAsia="Times New Roman" w:hAnsi="Times New Roman" w:cs="Times New Roman"/>
                <w:sz w:val="24"/>
                <w:szCs w:val="24"/>
                <w:lang w:eastAsia="ru-RU"/>
              </w:rPr>
              <w:t>медвежат»</w:t>
            </w:r>
          </w:p>
        </w:tc>
        <w:tc>
          <w:tcPr>
            <w:tcW w:w="1842"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br w:type="page"/>
              <w:t>В. В. Гербова с. 58</w:t>
            </w:r>
          </w:p>
        </w:tc>
        <w:tc>
          <w:tcPr>
            <w:tcW w:w="1418" w:type="dxa"/>
            <w:tcBorders>
              <w:top w:val="single" w:sz="4" w:space="0" w:color="000000"/>
              <w:left w:val="single" w:sz="4" w:space="0" w:color="000000"/>
              <w:bottom w:val="single" w:sz="4" w:space="0" w:color="000000"/>
              <w:right w:val="single" w:sz="4" w:space="0" w:color="auto"/>
            </w:tcBorders>
          </w:tcPr>
          <w:p w:rsidR="00BE70AC" w:rsidRPr="006C5B90" w:rsidRDefault="0033306B"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25.11.2024</w:t>
            </w:r>
            <w:r w:rsidR="00BE70AC" w:rsidRPr="006C5B90">
              <w:rPr>
                <w:rFonts w:ascii="Times New Roman" w:eastAsia="Calibri" w:hAnsi="Times New Roman" w:cs="Times New Roman"/>
                <w:sz w:val="24"/>
                <w:szCs w:val="24"/>
                <w:lang w:eastAsia="ru-RU"/>
              </w:rPr>
              <w:t>г</w:t>
            </w:r>
          </w:p>
        </w:tc>
        <w:tc>
          <w:tcPr>
            <w:tcW w:w="850" w:type="dxa"/>
            <w:tcBorders>
              <w:top w:val="single" w:sz="4" w:space="0" w:color="000000"/>
              <w:left w:val="single" w:sz="4" w:space="0" w:color="auto"/>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404"/>
        </w:trPr>
        <w:tc>
          <w:tcPr>
            <w:tcW w:w="1384"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25. </w:t>
            </w:r>
            <w:r w:rsidRPr="006C5B90">
              <w:rPr>
                <w:rFonts w:ascii="Times New Roman" w:eastAsia="Times New Roman" w:hAnsi="Times New Roman" w:cs="Times New Roman"/>
                <w:sz w:val="24"/>
                <w:szCs w:val="24"/>
                <w:lang w:eastAsia="ru-RU"/>
              </w:rPr>
              <w:t>Чтение стихотворений о зиме</w:t>
            </w:r>
          </w:p>
        </w:tc>
        <w:tc>
          <w:tcPr>
            <w:tcW w:w="1842"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br w:type="page"/>
              <w:t>В. В. Гербова с. 60</w:t>
            </w:r>
          </w:p>
        </w:tc>
        <w:tc>
          <w:tcPr>
            <w:tcW w:w="1418" w:type="dxa"/>
            <w:tcBorders>
              <w:top w:val="single" w:sz="4" w:space="0" w:color="000000"/>
              <w:left w:val="single" w:sz="4" w:space="0" w:color="000000"/>
              <w:bottom w:val="single" w:sz="4" w:space="0" w:color="000000"/>
              <w:right w:val="single" w:sz="4" w:space="0" w:color="auto"/>
            </w:tcBorders>
          </w:tcPr>
          <w:p w:rsidR="00BE70AC" w:rsidRPr="006C5B90" w:rsidRDefault="0033306B"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29.11.2024</w:t>
            </w:r>
            <w:r w:rsidR="00BE70AC" w:rsidRPr="006C5B90">
              <w:rPr>
                <w:rFonts w:ascii="Times New Roman" w:eastAsia="Calibri" w:hAnsi="Times New Roman" w:cs="Times New Roman"/>
                <w:sz w:val="24"/>
                <w:szCs w:val="24"/>
                <w:lang w:eastAsia="ru-RU"/>
              </w:rPr>
              <w:t>г</w:t>
            </w:r>
          </w:p>
        </w:tc>
        <w:tc>
          <w:tcPr>
            <w:tcW w:w="850" w:type="dxa"/>
            <w:tcBorders>
              <w:top w:val="single" w:sz="4" w:space="0" w:color="000000"/>
              <w:left w:val="single" w:sz="4" w:space="0" w:color="auto"/>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847"/>
        </w:trPr>
        <w:tc>
          <w:tcPr>
            <w:tcW w:w="1384"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6C5B90" w:rsidRDefault="00BE70AC" w:rsidP="00E97A24">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26. </w:t>
            </w:r>
            <w:r w:rsidRPr="006C5B90">
              <w:rPr>
                <w:rFonts w:ascii="Times New Roman" w:eastAsia="Times New Roman" w:hAnsi="Times New Roman" w:cs="Times New Roman"/>
                <w:sz w:val="24"/>
                <w:szCs w:val="24"/>
                <w:lang w:eastAsia="ru-RU"/>
              </w:rPr>
              <w:t>Дидактические упражнения: «Хоккей»,</w:t>
            </w:r>
            <w:r w:rsidR="00E97A24">
              <w:rPr>
                <w:rFonts w:ascii="Times New Roman" w:eastAsia="Times New Roman" w:hAnsi="Times New Roman" w:cs="Times New Roman"/>
                <w:sz w:val="24"/>
                <w:szCs w:val="24"/>
                <w:lang w:eastAsia="ru-RU"/>
              </w:rPr>
              <w:t xml:space="preserve"> </w:t>
            </w:r>
            <w:r w:rsidRPr="006C5B90">
              <w:rPr>
                <w:rFonts w:ascii="Times New Roman" w:eastAsia="Times New Roman" w:hAnsi="Times New Roman" w:cs="Times New Roman"/>
                <w:sz w:val="24"/>
                <w:szCs w:val="24"/>
                <w:lang w:eastAsia="ru-RU"/>
              </w:rPr>
              <w:t>«Кафе»</w:t>
            </w:r>
          </w:p>
        </w:tc>
        <w:tc>
          <w:tcPr>
            <w:tcW w:w="1842"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br w:type="page"/>
              <w:t>В. В. Гербова с. 63</w:t>
            </w:r>
          </w:p>
        </w:tc>
        <w:tc>
          <w:tcPr>
            <w:tcW w:w="1418" w:type="dxa"/>
            <w:tcBorders>
              <w:top w:val="single" w:sz="4" w:space="0" w:color="000000"/>
              <w:left w:val="single" w:sz="4" w:space="0" w:color="000000"/>
              <w:bottom w:val="single" w:sz="4" w:space="0" w:color="000000"/>
              <w:right w:val="single" w:sz="4" w:space="0" w:color="auto"/>
            </w:tcBorders>
          </w:tcPr>
          <w:p w:rsidR="00BE70AC" w:rsidRPr="006C5B90" w:rsidRDefault="007C6E70"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02</w:t>
            </w:r>
            <w:r w:rsidR="0033306B">
              <w:rPr>
                <w:rFonts w:ascii="Times New Roman" w:eastAsia="Calibri" w:hAnsi="Times New Roman" w:cs="Times New Roman"/>
                <w:sz w:val="24"/>
                <w:szCs w:val="24"/>
                <w:lang w:eastAsia="ru-RU"/>
              </w:rPr>
              <w:t>.12.2024</w:t>
            </w:r>
            <w:r w:rsidR="00BE70AC" w:rsidRPr="006C5B90">
              <w:rPr>
                <w:rFonts w:ascii="Times New Roman" w:eastAsia="Calibri" w:hAnsi="Times New Roman" w:cs="Times New Roman"/>
                <w:sz w:val="24"/>
                <w:szCs w:val="24"/>
                <w:lang w:eastAsia="ru-RU"/>
              </w:rPr>
              <w:t>г</w:t>
            </w:r>
          </w:p>
        </w:tc>
        <w:tc>
          <w:tcPr>
            <w:tcW w:w="850" w:type="dxa"/>
            <w:tcBorders>
              <w:top w:val="single" w:sz="4" w:space="0" w:color="000000"/>
              <w:left w:val="single" w:sz="4" w:space="0" w:color="auto"/>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607"/>
        </w:trPr>
        <w:tc>
          <w:tcPr>
            <w:tcW w:w="1384"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6C5B90" w:rsidRDefault="00BE70AC" w:rsidP="00E97A24">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27. </w:t>
            </w:r>
            <w:r w:rsidRPr="006C5B90">
              <w:rPr>
                <w:rFonts w:ascii="Times New Roman" w:eastAsia="Times New Roman" w:hAnsi="Times New Roman" w:cs="Times New Roman"/>
                <w:sz w:val="24"/>
                <w:szCs w:val="24"/>
                <w:lang w:eastAsia="ru-RU"/>
              </w:rPr>
              <w:t>Пересказ эскимосской сказки «Как лисичка</w:t>
            </w:r>
            <w:r w:rsidR="00E97A24">
              <w:rPr>
                <w:rFonts w:ascii="Times New Roman" w:eastAsia="Times New Roman" w:hAnsi="Times New Roman" w:cs="Times New Roman"/>
                <w:sz w:val="24"/>
                <w:szCs w:val="24"/>
                <w:lang w:eastAsia="ru-RU"/>
              </w:rPr>
              <w:t xml:space="preserve"> </w:t>
            </w:r>
            <w:r w:rsidRPr="006C5B90">
              <w:rPr>
                <w:rFonts w:ascii="Times New Roman" w:eastAsia="Times New Roman" w:hAnsi="Times New Roman" w:cs="Times New Roman"/>
                <w:sz w:val="24"/>
                <w:szCs w:val="24"/>
                <w:lang w:eastAsia="ru-RU"/>
              </w:rPr>
              <w:t>бычка обидела»</w:t>
            </w:r>
          </w:p>
        </w:tc>
        <w:tc>
          <w:tcPr>
            <w:tcW w:w="1842"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br w:type="page"/>
              <w:t>В. В. Гербова с. 64</w:t>
            </w:r>
          </w:p>
        </w:tc>
        <w:tc>
          <w:tcPr>
            <w:tcW w:w="1418" w:type="dxa"/>
            <w:tcBorders>
              <w:top w:val="single" w:sz="4" w:space="0" w:color="000000"/>
              <w:left w:val="single" w:sz="4" w:space="0" w:color="000000"/>
              <w:bottom w:val="single" w:sz="4" w:space="0" w:color="000000"/>
              <w:right w:val="single" w:sz="4" w:space="0" w:color="auto"/>
            </w:tcBorders>
          </w:tcPr>
          <w:p w:rsidR="00BE70AC" w:rsidRPr="006C5B90" w:rsidRDefault="007C6E70"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06</w:t>
            </w:r>
            <w:r w:rsidR="0033306B">
              <w:rPr>
                <w:rFonts w:ascii="Times New Roman" w:eastAsia="Calibri" w:hAnsi="Times New Roman" w:cs="Times New Roman"/>
                <w:sz w:val="24"/>
                <w:szCs w:val="24"/>
                <w:lang w:eastAsia="ru-RU"/>
              </w:rPr>
              <w:t>.12.2024</w:t>
            </w:r>
            <w:r w:rsidR="00BE70AC" w:rsidRPr="006C5B90">
              <w:rPr>
                <w:rFonts w:ascii="Times New Roman" w:eastAsia="Calibri" w:hAnsi="Times New Roman" w:cs="Times New Roman"/>
                <w:sz w:val="24"/>
                <w:szCs w:val="24"/>
                <w:lang w:eastAsia="ru-RU"/>
              </w:rPr>
              <w:t>г</w:t>
            </w:r>
          </w:p>
        </w:tc>
        <w:tc>
          <w:tcPr>
            <w:tcW w:w="850" w:type="dxa"/>
            <w:tcBorders>
              <w:top w:val="single" w:sz="4" w:space="0" w:color="000000"/>
              <w:left w:val="single" w:sz="4" w:space="0" w:color="auto"/>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599"/>
        </w:trPr>
        <w:tc>
          <w:tcPr>
            <w:tcW w:w="1384"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6C5B90" w:rsidRDefault="00BE70AC" w:rsidP="00E97A24">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28. </w:t>
            </w:r>
            <w:r w:rsidRPr="006C5B90">
              <w:rPr>
                <w:rFonts w:ascii="Times New Roman" w:eastAsia="Times New Roman" w:hAnsi="Times New Roman" w:cs="Times New Roman"/>
                <w:sz w:val="24"/>
                <w:szCs w:val="24"/>
                <w:lang w:eastAsia="ru-RU"/>
              </w:rPr>
              <w:t>Звуковая культура речи: дифференциация</w:t>
            </w:r>
            <w:r w:rsidR="00E97A24">
              <w:rPr>
                <w:rFonts w:ascii="Times New Roman" w:eastAsia="Times New Roman" w:hAnsi="Times New Roman" w:cs="Times New Roman"/>
                <w:sz w:val="24"/>
                <w:szCs w:val="24"/>
                <w:lang w:eastAsia="ru-RU"/>
              </w:rPr>
              <w:t xml:space="preserve"> звуков с</w:t>
            </w:r>
            <w:r w:rsidRPr="006C5B90">
              <w:rPr>
                <w:rFonts w:ascii="Times New Roman" w:eastAsia="Times New Roman" w:hAnsi="Times New Roman" w:cs="Times New Roman"/>
                <w:sz w:val="24"/>
                <w:szCs w:val="24"/>
                <w:lang w:eastAsia="ru-RU"/>
              </w:rPr>
              <w:t xml:space="preserve">– </w:t>
            </w:r>
            <w:r w:rsidR="00E97A24">
              <w:rPr>
                <w:rFonts w:ascii="Times New Roman" w:eastAsia="Times New Roman" w:hAnsi="Times New Roman" w:cs="Times New Roman"/>
                <w:sz w:val="24"/>
                <w:szCs w:val="24"/>
                <w:lang w:eastAsia="ru-RU"/>
              </w:rPr>
              <w:t>ш</w:t>
            </w:r>
          </w:p>
        </w:tc>
        <w:tc>
          <w:tcPr>
            <w:tcW w:w="1842"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br w:type="page"/>
              <w:t>В. В. Гербова с. 66</w:t>
            </w:r>
          </w:p>
        </w:tc>
        <w:tc>
          <w:tcPr>
            <w:tcW w:w="1418" w:type="dxa"/>
            <w:tcBorders>
              <w:top w:val="single" w:sz="4" w:space="0" w:color="000000"/>
              <w:left w:val="single" w:sz="4" w:space="0" w:color="000000"/>
              <w:bottom w:val="single" w:sz="4" w:space="0" w:color="000000"/>
              <w:right w:val="single" w:sz="4" w:space="0" w:color="auto"/>
            </w:tcBorders>
          </w:tcPr>
          <w:p w:rsidR="00BE70AC" w:rsidRPr="006C5B90" w:rsidRDefault="007C6E70"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09</w:t>
            </w:r>
            <w:r w:rsidR="0033306B">
              <w:rPr>
                <w:rFonts w:ascii="Times New Roman" w:eastAsia="Calibri" w:hAnsi="Times New Roman" w:cs="Times New Roman"/>
                <w:sz w:val="24"/>
                <w:szCs w:val="24"/>
                <w:lang w:eastAsia="ru-RU"/>
              </w:rPr>
              <w:t>.12.2024</w:t>
            </w:r>
            <w:r w:rsidR="00BE70AC" w:rsidRPr="006C5B90">
              <w:rPr>
                <w:rFonts w:ascii="Times New Roman" w:eastAsia="Calibri" w:hAnsi="Times New Roman" w:cs="Times New Roman"/>
                <w:sz w:val="24"/>
                <w:szCs w:val="24"/>
                <w:lang w:eastAsia="ru-RU"/>
              </w:rPr>
              <w:t>г</w:t>
            </w:r>
          </w:p>
        </w:tc>
        <w:tc>
          <w:tcPr>
            <w:tcW w:w="850" w:type="dxa"/>
            <w:tcBorders>
              <w:top w:val="single" w:sz="4" w:space="0" w:color="000000"/>
              <w:left w:val="single" w:sz="4" w:space="0" w:color="auto"/>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492"/>
        </w:trPr>
        <w:tc>
          <w:tcPr>
            <w:tcW w:w="1384"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6C5B90" w:rsidRDefault="00BE70AC" w:rsidP="00E97A24">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29.</w:t>
            </w:r>
            <w:r w:rsidRPr="006C5B90">
              <w:rPr>
                <w:rFonts w:ascii="Times New Roman" w:eastAsia="Times New Roman" w:hAnsi="Times New Roman" w:cs="Times New Roman"/>
                <w:sz w:val="24"/>
                <w:szCs w:val="24"/>
                <w:lang w:eastAsia="ru-RU"/>
              </w:rPr>
              <w:t xml:space="preserve"> Чтение сказки П. Бажова «Серебряное</w:t>
            </w:r>
            <w:r w:rsidR="00E97A24">
              <w:rPr>
                <w:rFonts w:ascii="Times New Roman" w:eastAsia="Times New Roman" w:hAnsi="Times New Roman" w:cs="Times New Roman"/>
                <w:sz w:val="24"/>
                <w:szCs w:val="24"/>
                <w:lang w:eastAsia="ru-RU"/>
              </w:rPr>
              <w:t xml:space="preserve"> </w:t>
            </w:r>
            <w:r w:rsidRPr="006C5B90">
              <w:rPr>
                <w:rFonts w:ascii="Times New Roman" w:eastAsia="Times New Roman" w:hAnsi="Times New Roman" w:cs="Times New Roman"/>
                <w:sz w:val="24"/>
                <w:szCs w:val="24"/>
                <w:lang w:eastAsia="ru-RU"/>
              </w:rPr>
              <w:t>копытце»</w:t>
            </w:r>
          </w:p>
        </w:tc>
        <w:tc>
          <w:tcPr>
            <w:tcW w:w="1842"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br w:type="page"/>
              <w:t>В. В. Гербова с. 68</w:t>
            </w:r>
          </w:p>
        </w:tc>
        <w:tc>
          <w:tcPr>
            <w:tcW w:w="1418" w:type="dxa"/>
            <w:tcBorders>
              <w:top w:val="single" w:sz="4" w:space="0" w:color="000000"/>
              <w:left w:val="single" w:sz="4" w:space="0" w:color="000000"/>
              <w:bottom w:val="single" w:sz="4" w:space="0" w:color="000000"/>
              <w:right w:val="single" w:sz="4" w:space="0" w:color="auto"/>
            </w:tcBorders>
          </w:tcPr>
          <w:p w:rsidR="00BE70AC" w:rsidRPr="006C5B90" w:rsidRDefault="007C6E70"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r w:rsidR="0033306B">
              <w:rPr>
                <w:rFonts w:ascii="Times New Roman" w:eastAsia="Calibri" w:hAnsi="Times New Roman" w:cs="Times New Roman"/>
                <w:sz w:val="24"/>
                <w:szCs w:val="24"/>
                <w:lang w:eastAsia="ru-RU"/>
              </w:rPr>
              <w:t>.12.2024</w:t>
            </w:r>
            <w:r w:rsidR="00BE70AC" w:rsidRPr="006C5B90">
              <w:rPr>
                <w:rFonts w:ascii="Times New Roman" w:eastAsia="Calibri" w:hAnsi="Times New Roman" w:cs="Times New Roman"/>
                <w:sz w:val="24"/>
                <w:szCs w:val="24"/>
                <w:lang w:eastAsia="ru-RU"/>
              </w:rPr>
              <w:t>г</w:t>
            </w:r>
          </w:p>
        </w:tc>
        <w:tc>
          <w:tcPr>
            <w:tcW w:w="850" w:type="dxa"/>
            <w:tcBorders>
              <w:top w:val="single" w:sz="4" w:space="0" w:color="000000"/>
              <w:left w:val="single" w:sz="4" w:space="0" w:color="auto"/>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589"/>
        </w:trPr>
        <w:tc>
          <w:tcPr>
            <w:tcW w:w="1384"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30. </w:t>
            </w:r>
            <w:r w:rsidRPr="006C5B90">
              <w:rPr>
                <w:rFonts w:ascii="Times New Roman" w:eastAsia="Times New Roman" w:hAnsi="Times New Roman" w:cs="Times New Roman"/>
                <w:sz w:val="24"/>
                <w:szCs w:val="24"/>
                <w:lang w:eastAsia="ru-RU"/>
              </w:rPr>
              <w:t>Заучивание стихотворения С. Маршака «Тает месяц молодой»</w:t>
            </w:r>
          </w:p>
        </w:tc>
        <w:tc>
          <w:tcPr>
            <w:tcW w:w="1842"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br w:type="page"/>
              <w:t>В. В. Гербова с. 69</w:t>
            </w:r>
          </w:p>
        </w:tc>
        <w:tc>
          <w:tcPr>
            <w:tcW w:w="1418" w:type="dxa"/>
            <w:tcBorders>
              <w:top w:val="single" w:sz="4" w:space="0" w:color="000000"/>
              <w:left w:val="single" w:sz="4" w:space="0" w:color="000000"/>
              <w:bottom w:val="single" w:sz="4" w:space="0" w:color="000000"/>
              <w:right w:val="single" w:sz="4" w:space="0" w:color="auto"/>
            </w:tcBorders>
          </w:tcPr>
          <w:p w:rsidR="00BE70AC" w:rsidRPr="006C5B90" w:rsidRDefault="007C6E70"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w:t>
            </w:r>
            <w:r w:rsidR="0033306B">
              <w:rPr>
                <w:rFonts w:ascii="Times New Roman" w:eastAsia="Calibri" w:hAnsi="Times New Roman" w:cs="Times New Roman"/>
                <w:sz w:val="24"/>
                <w:szCs w:val="24"/>
                <w:lang w:eastAsia="ru-RU"/>
              </w:rPr>
              <w:t>.12.2024</w:t>
            </w:r>
            <w:r w:rsidR="00BE70AC" w:rsidRPr="006C5B90">
              <w:rPr>
                <w:rFonts w:ascii="Times New Roman" w:eastAsia="Calibri" w:hAnsi="Times New Roman" w:cs="Times New Roman"/>
                <w:sz w:val="24"/>
                <w:szCs w:val="24"/>
                <w:lang w:eastAsia="ru-RU"/>
              </w:rPr>
              <w:t>г</w:t>
            </w:r>
          </w:p>
        </w:tc>
        <w:tc>
          <w:tcPr>
            <w:tcW w:w="850" w:type="dxa"/>
            <w:tcBorders>
              <w:top w:val="single" w:sz="4" w:space="0" w:color="000000"/>
              <w:left w:val="single" w:sz="4" w:space="0" w:color="auto"/>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448"/>
        </w:trPr>
        <w:tc>
          <w:tcPr>
            <w:tcW w:w="1384"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31. </w:t>
            </w:r>
            <w:r w:rsidRPr="006C5B90">
              <w:rPr>
                <w:rFonts w:ascii="Times New Roman" w:eastAsia="Times New Roman" w:hAnsi="Times New Roman" w:cs="Times New Roman"/>
                <w:sz w:val="24"/>
                <w:szCs w:val="24"/>
                <w:lang w:eastAsia="ru-RU"/>
              </w:rPr>
              <w:t>Беседа по сказке П. Бажова «Серебряное</w:t>
            </w:r>
          </w:p>
          <w:p w:rsidR="00BE70AC" w:rsidRPr="006C5B90" w:rsidRDefault="00BE70AC" w:rsidP="00BE70AC">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ru-RU"/>
              </w:rPr>
              <w:t xml:space="preserve">копытце». Слушание </w:t>
            </w:r>
            <w:r w:rsidRPr="006C5B90">
              <w:rPr>
                <w:rFonts w:ascii="Times New Roman" w:eastAsia="Times New Roman" w:hAnsi="Times New Roman" w:cs="Times New Roman"/>
                <w:sz w:val="24"/>
                <w:szCs w:val="24"/>
                <w:lang w:eastAsia="ru-RU"/>
              </w:rPr>
              <w:lastRenderedPageBreak/>
              <w:t>стихотворения К. Фофанова</w:t>
            </w:r>
          </w:p>
          <w:p w:rsidR="00BE70AC" w:rsidRPr="006C5B90" w:rsidRDefault="00BE70AC" w:rsidP="00BE70AC">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ru-RU"/>
              </w:rPr>
              <w:t>«Нарядили елку…»</w:t>
            </w:r>
          </w:p>
        </w:tc>
        <w:tc>
          <w:tcPr>
            <w:tcW w:w="1842"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lastRenderedPageBreak/>
              <w:br w:type="page"/>
              <w:t>В. В. Гербова с. 71</w:t>
            </w:r>
          </w:p>
        </w:tc>
        <w:tc>
          <w:tcPr>
            <w:tcW w:w="1418" w:type="dxa"/>
            <w:tcBorders>
              <w:top w:val="single" w:sz="4" w:space="0" w:color="000000"/>
              <w:left w:val="single" w:sz="4" w:space="0" w:color="000000"/>
              <w:bottom w:val="single" w:sz="4" w:space="0" w:color="000000"/>
              <w:right w:val="single" w:sz="4" w:space="0" w:color="auto"/>
            </w:tcBorders>
          </w:tcPr>
          <w:p w:rsidR="00BE70AC" w:rsidRPr="006C5B90" w:rsidRDefault="007C6E70"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w:t>
            </w:r>
            <w:r w:rsidR="0033306B">
              <w:rPr>
                <w:rFonts w:ascii="Times New Roman" w:eastAsia="Calibri" w:hAnsi="Times New Roman" w:cs="Times New Roman"/>
                <w:sz w:val="24"/>
                <w:szCs w:val="24"/>
                <w:lang w:eastAsia="ru-RU"/>
              </w:rPr>
              <w:t>.12.2024</w:t>
            </w:r>
            <w:r w:rsidR="00BE70AC" w:rsidRPr="006C5B90">
              <w:rPr>
                <w:rFonts w:ascii="Times New Roman" w:eastAsia="Calibri" w:hAnsi="Times New Roman" w:cs="Times New Roman"/>
                <w:sz w:val="24"/>
                <w:szCs w:val="24"/>
                <w:lang w:eastAsia="ru-RU"/>
              </w:rPr>
              <w:t>г</w:t>
            </w:r>
          </w:p>
        </w:tc>
        <w:tc>
          <w:tcPr>
            <w:tcW w:w="850" w:type="dxa"/>
            <w:tcBorders>
              <w:top w:val="single" w:sz="4" w:space="0" w:color="000000"/>
              <w:left w:val="single" w:sz="4" w:space="0" w:color="auto"/>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433"/>
        </w:trPr>
        <w:tc>
          <w:tcPr>
            <w:tcW w:w="1384"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32. </w:t>
            </w:r>
            <w:r w:rsidRPr="006C5B90">
              <w:rPr>
                <w:rFonts w:ascii="Times New Roman" w:eastAsia="Times New Roman" w:hAnsi="Times New Roman" w:cs="Times New Roman"/>
                <w:sz w:val="24"/>
                <w:szCs w:val="24"/>
                <w:lang w:eastAsia="ru-RU"/>
              </w:rPr>
              <w:t>Дидактические игры со словами</w:t>
            </w:r>
          </w:p>
        </w:tc>
        <w:tc>
          <w:tcPr>
            <w:tcW w:w="1842"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br w:type="page"/>
              <w:t>В. В. Гербова с. 72</w:t>
            </w:r>
          </w:p>
        </w:tc>
        <w:tc>
          <w:tcPr>
            <w:tcW w:w="1418" w:type="dxa"/>
            <w:tcBorders>
              <w:top w:val="single" w:sz="4" w:space="0" w:color="000000"/>
              <w:left w:val="single" w:sz="4" w:space="0" w:color="000000"/>
              <w:bottom w:val="single" w:sz="4" w:space="0" w:color="000000"/>
              <w:right w:val="single" w:sz="4" w:space="0" w:color="auto"/>
            </w:tcBorders>
          </w:tcPr>
          <w:p w:rsidR="00BE70AC" w:rsidRPr="006C5B90" w:rsidRDefault="007C6E70"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r w:rsidR="0033306B">
              <w:rPr>
                <w:rFonts w:ascii="Times New Roman" w:eastAsia="Calibri" w:hAnsi="Times New Roman" w:cs="Times New Roman"/>
                <w:sz w:val="24"/>
                <w:szCs w:val="24"/>
                <w:lang w:eastAsia="ru-RU"/>
              </w:rPr>
              <w:t>.12.2024</w:t>
            </w:r>
            <w:r w:rsidR="00BE70AC" w:rsidRPr="006C5B90">
              <w:rPr>
                <w:rFonts w:ascii="Times New Roman" w:eastAsia="Calibri" w:hAnsi="Times New Roman" w:cs="Times New Roman"/>
                <w:sz w:val="24"/>
                <w:szCs w:val="24"/>
                <w:lang w:eastAsia="ru-RU"/>
              </w:rPr>
              <w:t>г</w:t>
            </w:r>
          </w:p>
        </w:tc>
        <w:tc>
          <w:tcPr>
            <w:tcW w:w="850" w:type="dxa"/>
            <w:tcBorders>
              <w:top w:val="single" w:sz="4" w:space="0" w:color="000000"/>
              <w:left w:val="single" w:sz="4" w:space="0" w:color="auto"/>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605"/>
        </w:trPr>
        <w:tc>
          <w:tcPr>
            <w:tcW w:w="1384"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33. </w:t>
            </w:r>
            <w:r w:rsidRPr="006C5B90">
              <w:rPr>
                <w:rFonts w:ascii="Times New Roman" w:eastAsia="Times New Roman" w:hAnsi="Times New Roman" w:cs="Times New Roman"/>
                <w:sz w:val="24"/>
                <w:szCs w:val="24"/>
                <w:lang w:eastAsia="ru-RU"/>
              </w:rPr>
              <w:t>Беседа на тему: «Я мечтал…» Дидактическая</w:t>
            </w:r>
          </w:p>
          <w:p w:rsidR="00BE70AC" w:rsidRPr="006C5B90" w:rsidRDefault="00BE70AC" w:rsidP="00BE70AC">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ru-RU"/>
              </w:rPr>
              <w:t>игра «Доскажи словечко»</w:t>
            </w:r>
          </w:p>
        </w:tc>
        <w:tc>
          <w:tcPr>
            <w:tcW w:w="1842"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br w:type="page"/>
              <w:t>В. В. Гербова с. 73</w:t>
            </w:r>
          </w:p>
        </w:tc>
        <w:tc>
          <w:tcPr>
            <w:tcW w:w="1418" w:type="dxa"/>
            <w:tcBorders>
              <w:top w:val="single" w:sz="4" w:space="0" w:color="000000"/>
              <w:left w:val="single" w:sz="4" w:space="0" w:color="000000"/>
              <w:bottom w:val="single" w:sz="4" w:space="0" w:color="000000"/>
              <w:right w:val="single" w:sz="4" w:space="0" w:color="auto"/>
            </w:tcBorders>
          </w:tcPr>
          <w:p w:rsidR="00BE70AC" w:rsidRPr="006C5B90" w:rsidRDefault="007C6E70"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w:t>
            </w:r>
            <w:r w:rsidR="0033306B">
              <w:rPr>
                <w:rFonts w:ascii="Times New Roman" w:eastAsia="Calibri" w:hAnsi="Times New Roman" w:cs="Times New Roman"/>
                <w:sz w:val="24"/>
                <w:szCs w:val="24"/>
                <w:lang w:eastAsia="ru-RU"/>
              </w:rPr>
              <w:t>.12.2024</w:t>
            </w:r>
            <w:r w:rsidR="00BE70AC" w:rsidRPr="006C5B90">
              <w:rPr>
                <w:rFonts w:ascii="Times New Roman" w:eastAsia="Calibri" w:hAnsi="Times New Roman" w:cs="Times New Roman"/>
                <w:sz w:val="24"/>
                <w:szCs w:val="24"/>
                <w:lang w:eastAsia="ru-RU"/>
              </w:rPr>
              <w:t>г</w:t>
            </w:r>
          </w:p>
        </w:tc>
        <w:tc>
          <w:tcPr>
            <w:tcW w:w="850" w:type="dxa"/>
            <w:tcBorders>
              <w:top w:val="single" w:sz="4" w:space="0" w:color="000000"/>
              <w:left w:val="single" w:sz="4" w:space="0" w:color="auto"/>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543"/>
        </w:trPr>
        <w:tc>
          <w:tcPr>
            <w:tcW w:w="1384"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000000"/>
              <w:left w:val="single" w:sz="4" w:space="0" w:color="000000"/>
              <w:right w:val="single" w:sz="4" w:space="0" w:color="000000"/>
            </w:tcBorders>
          </w:tcPr>
          <w:p w:rsidR="00BE70AC" w:rsidRPr="006C5B90" w:rsidRDefault="00BE70AC" w:rsidP="00E97A24">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34. </w:t>
            </w:r>
            <w:r w:rsidRPr="006C5B90">
              <w:rPr>
                <w:rFonts w:ascii="Times New Roman" w:eastAsia="Times New Roman" w:hAnsi="Times New Roman" w:cs="Times New Roman"/>
                <w:sz w:val="24"/>
                <w:szCs w:val="24"/>
                <w:lang w:eastAsia="ru-RU"/>
              </w:rPr>
              <w:t>2 Чтение рассказа С. Георгиева «Я спас Деда</w:t>
            </w:r>
            <w:r w:rsidR="00E97A24">
              <w:rPr>
                <w:rFonts w:ascii="Times New Roman" w:eastAsia="Times New Roman" w:hAnsi="Times New Roman" w:cs="Times New Roman"/>
                <w:sz w:val="24"/>
                <w:szCs w:val="24"/>
                <w:lang w:eastAsia="ru-RU"/>
              </w:rPr>
              <w:t xml:space="preserve"> </w:t>
            </w:r>
            <w:r w:rsidRPr="006C5B90">
              <w:rPr>
                <w:rFonts w:ascii="Times New Roman" w:eastAsia="Times New Roman" w:hAnsi="Times New Roman" w:cs="Times New Roman"/>
                <w:sz w:val="24"/>
                <w:szCs w:val="24"/>
                <w:lang w:eastAsia="ru-RU"/>
              </w:rPr>
              <w:t>Мороза»</w:t>
            </w:r>
          </w:p>
        </w:tc>
        <w:tc>
          <w:tcPr>
            <w:tcW w:w="1842" w:type="dxa"/>
            <w:tcBorders>
              <w:top w:val="single" w:sz="4" w:space="0" w:color="000000"/>
              <w:left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br w:type="page"/>
              <w:t>В. В. Гербова с. 75</w:t>
            </w:r>
          </w:p>
        </w:tc>
        <w:tc>
          <w:tcPr>
            <w:tcW w:w="1418" w:type="dxa"/>
            <w:tcBorders>
              <w:top w:val="single" w:sz="4" w:space="0" w:color="000000"/>
              <w:left w:val="single" w:sz="4" w:space="0" w:color="000000"/>
              <w:right w:val="single" w:sz="4" w:space="0" w:color="auto"/>
            </w:tcBorders>
          </w:tcPr>
          <w:p w:rsidR="00BE70AC" w:rsidRPr="006C5B90" w:rsidRDefault="007C6E70"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w:t>
            </w:r>
            <w:r w:rsidR="0033306B">
              <w:rPr>
                <w:rFonts w:ascii="Times New Roman" w:eastAsia="Calibri" w:hAnsi="Times New Roman" w:cs="Times New Roman"/>
                <w:sz w:val="24"/>
                <w:szCs w:val="24"/>
                <w:lang w:eastAsia="ru-RU"/>
              </w:rPr>
              <w:t>.12.2024</w:t>
            </w:r>
            <w:r w:rsidR="00BE70AC" w:rsidRPr="006C5B90">
              <w:rPr>
                <w:rFonts w:ascii="Times New Roman" w:eastAsia="Calibri" w:hAnsi="Times New Roman" w:cs="Times New Roman"/>
                <w:sz w:val="24"/>
                <w:szCs w:val="24"/>
                <w:lang w:eastAsia="ru-RU"/>
              </w:rPr>
              <w:t>г</w:t>
            </w:r>
          </w:p>
        </w:tc>
        <w:tc>
          <w:tcPr>
            <w:tcW w:w="850" w:type="dxa"/>
            <w:tcBorders>
              <w:top w:val="single" w:sz="4" w:space="0" w:color="000000"/>
              <w:left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577"/>
        </w:trPr>
        <w:tc>
          <w:tcPr>
            <w:tcW w:w="1384"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35. </w:t>
            </w:r>
            <w:r w:rsidRPr="006C5B90">
              <w:rPr>
                <w:rFonts w:ascii="Times New Roman" w:eastAsia="Times New Roman" w:hAnsi="Times New Roman" w:cs="Times New Roman"/>
                <w:sz w:val="24"/>
                <w:szCs w:val="24"/>
                <w:lang w:eastAsia="ru-RU"/>
              </w:rPr>
              <w:t>Рассказывание по сюжетной картине</w:t>
            </w:r>
          </w:p>
        </w:tc>
        <w:tc>
          <w:tcPr>
            <w:tcW w:w="1842" w:type="dxa"/>
            <w:tcBorders>
              <w:top w:val="single" w:sz="4" w:space="0" w:color="000000"/>
              <w:left w:val="single" w:sz="4" w:space="0" w:color="000000"/>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76</w:t>
            </w:r>
          </w:p>
        </w:tc>
        <w:tc>
          <w:tcPr>
            <w:tcW w:w="1418" w:type="dxa"/>
            <w:tcBorders>
              <w:top w:val="single" w:sz="4" w:space="0" w:color="000000"/>
              <w:left w:val="single" w:sz="4" w:space="0" w:color="000000"/>
              <w:bottom w:val="single" w:sz="4" w:space="0" w:color="000000"/>
              <w:right w:val="single" w:sz="4" w:space="0" w:color="auto"/>
            </w:tcBorders>
          </w:tcPr>
          <w:p w:rsidR="00BE70AC" w:rsidRPr="006C5B90" w:rsidRDefault="007C6E70"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10.01.2025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000000"/>
              <w:left w:val="single" w:sz="4" w:space="0" w:color="auto"/>
              <w:bottom w:val="single" w:sz="4" w:space="0" w:color="000000"/>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1362"/>
        </w:trPr>
        <w:tc>
          <w:tcPr>
            <w:tcW w:w="1384"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hideMark/>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000000"/>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36. </w:t>
            </w:r>
            <w:r w:rsidRPr="006C5B90">
              <w:rPr>
                <w:rFonts w:ascii="Times New Roman" w:eastAsia="Times New Roman" w:hAnsi="Times New Roman" w:cs="Times New Roman"/>
                <w:sz w:val="24"/>
                <w:szCs w:val="24"/>
                <w:lang w:eastAsia="ru-RU"/>
              </w:rPr>
              <w:t>Чтение сказки Б. Шергина «Рифмы»,</w:t>
            </w:r>
          </w:p>
          <w:p w:rsidR="00BE70AC" w:rsidRPr="006C5B90" w:rsidRDefault="00BE70AC" w:rsidP="00E97A24">
            <w:pPr>
              <w:suppressAutoHyphens/>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ru-RU"/>
              </w:rPr>
              <w:t xml:space="preserve">стихотворения Э. </w:t>
            </w:r>
            <w:r w:rsidR="00E97A24">
              <w:rPr>
                <w:rFonts w:ascii="Times New Roman" w:eastAsia="Times New Roman" w:hAnsi="Times New Roman" w:cs="Times New Roman"/>
                <w:sz w:val="24"/>
                <w:szCs w:val="24"/>
                <w:lang w:eastAsia="ru-RU"/>
              </w:rPr>
              <w:t>М</w:t>
            </w:r>
            <w:r w:rsidRPr="006C5B90">
              <w:rPr>
                <w:rFonts w:ascii="Times New Roman" w:eastAsia="Times New Roman" w:hAnsi="Times New Roman" w:cs="Times New Roman"/>
                <w:sz w:val="24"/>
                <w:szCs w:val="24"/>
                <w:lang w:eastAsia="ru-RU"/>
              </w:rPr>
              <w:t>ошковской «Вежливое слово»</w:t>
            </w:r>
          </w:p>
        </w:tc>
        <w:tc>
          <w:tcPr>
            <w:tcW w:w="1842" w:type="dxa"/>
            <w:tcBorders>
              <w:top w:val="single" w:sz="4" w:space="0" w:color="000000"/>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br w:type="page"/>
              <w:t>В. В. Гербова с. 78</w:t>
            </w:r>
          </w:p>
        </w:tc>
        <w:tc>
          <w:tcPr>
            <w:tcW w:w="1418" w:type="dxa"/>
            <w:tcBorders>
              <w:top w:val="single" w:sz="4" w:space="0" w:color="000000"/>
              <w:left w:val="single" w:sz="4" w:space="0" w:color="000000"/>
              <w:bottom w:val="single" w:sz="4" w:space="0" w:color="auto"/>
              <w:right w:val="single" w:sz="4" w:space="0" w:color="auto"/>
            </w:tcBorders>
          </w:tcPr>
          <w:p w:rsidR="00BE70AC" w:rsidRPr="006C5B90" w:rsidRDefault="007C6E70"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13.01.2025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000000"/>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213"/>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37. </w:t>
            </w:r>
            <w:r w:rsidRPr="006C5B90">
              <w:rPr>
                <w:rFonts w:ascii="Times New Roman" w:eastAsia="Times New Roman" w:hAnsi="Times New Roman" w:cs="Times New Roman"/>
                <w:sz w:val="24"/>
                <w:szCs w:val="24"/>
                <w:lang w:eastAsia="ru-RU"/>
              </w:rPr>
              <w:t>Звуковая культура речи: дифференциация</w:t>
            </w:r>
          </w:p>
          <w:p w:rsidR="00BE70AC" w:rsidRPr="006C5B90" w:rsidRDefault="00BE70AC" w:rsidP="00BE70AC">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ru-RU"/>
              </w:rPr>
              <w:t>звуков з – ж</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79</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7C6E70"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17.01.2025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207"/>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E97A24">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38. </w:t>
            </w:r>
            <w:r w:rsidRPr="006C5B90">
              <w:rPr>
                <w:rFonts w:ascii="Times New Roman" w:eastAsia="Times New Roman" w:hAnsi="Times New Roman" w:cs="Times New Roman"/>
                <w:sz w:val="24"/>
                <w:szCs w:val="24"/>
                <w:lang w:eastAsia="ru-RU"/>
              </w:rPr>
              <w:t>Пересказ сказки Э. Шима «Соловей и</w:t>
            </w:r>
            <w:r w:rsidR="00E97A24">
              <w:rPr>
                <w:rFonts w:ascii="Times New Roman" w:eastAsia="Times New Roman" w:hAnsi="Times New Roman" w:cs="Times New Roman"/>
                <w:sz w:val="24"/>
                <w:szCs w:val="24"/>
                <w:lang w:eastAsia="ru-RU"/>
              </w:rPr>
              <w:t xml:space="preserve"> </w:t>
            </w:r>
            <w:r w:rsidRPr="006C5B90">
              <w:rPr>
                <w:rFonts w:ascii="Times New Roman" w:eastAsia="Times New Roman" w:hAnsi="Times New Roman" w:cs="Times New Roman"/>
                <w:sz w:val="24"/>
                <w:szCs w:val="24"/>
                <w:lang w:eastAsia="ru-RU"/>
              </w:rPr>
              <w:t>Вороненок»</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81</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7C6E70"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w:t>
            </w:r>
            <w:r w:rsidR="00540CF5">
              <w:rPr>
                <w:rFonts w:ascii="Times New Roman" w:eastAsia="Calibri" w:hAnsi="Times New Roman" w:cs="Times New Roman"/>
                <w:sz w:val="24"/>
                <w:szCs w:val="24"/>
                <w:lang w:eastAsia="ru-RU"/>
              </w:rPr>
              <w:t>.01.2025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330"/>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39. </w:t>
            </w:r>
            <w:r w:rsidRPr="006C5B90">
              <w:rPr>
                <w:rFonts w:ascii="Times New Roman" w:eastAsia="Times New Roman" w:hAnsi="Times New Roman" w:cs="Times New Roman"/>
                <w:sz w:val="24"/>
                <w:szCs w:val="24"/>
                <w:lang w:eastAsia="ru-RU"/>
              </w:rPr>
              <w:t>Чтение стихотворений о зиме. Заучивание</w:t>
            </w:r>
          </w:p>
          <w:p w:rsidR="00BE70AC" w:rsidRPr="006C5B90" w:rsidRDefault="00BE70AC" w:rsidP="00BE70AC">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ru-RU"/>
              </w:rPr>
              <w:t>стихотворения И. Сурикова «Детство»</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82</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7C6E70"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r w:rsidR="00540CF5">
              <w:rPr>
                <w:rFonts w:ascii="Times New Roman" w:eastAsia="Calibri" w:hAnsi="Times New Roman" w:cs="Times New Roman"/>
                <w:sz w:val="24"/>
                <w:szCs w:val="24"/>
                <w:lang w:eastAsia="ru-RU"/>
              </w:rPr>
              <w:t>.01.2025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237"/>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40. </w:t>
            </w:r>
            <w:r w:rsidRPr="006C5B90">
              <w:rPr>
                <w:rFonts w:ascii="Times New Roman" w:eastAsia="Times New Roman" w:hAnsi="Times New Roman" w:cs="Times New Roman"/>
                <w:sz w:val="24"/>
                <w:szCs w:val="24"/>
                <w:lang w:eastAsia="ru-RU"/>
              </w:rPr>
              <w:t>Рассказывание по картине. Дидактическое</w:t>
            </w:r>
          </w:p>
          <w:p w:rsidR="00BE70AC" w:rsidRPr="006C5B90" w:rsidRDefault="00BE70AC" w:rsidP="00BE70AC">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ru-RU"/>
              </w:rPr>
              <w:t>упражнение «Что это?»</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84</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7C6E70"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w:t>
            </w:r>
            <w:r w:rsidR="00540CF5">
              <w:rPr>
                <w:rFonts w:ascii="Times New Roman" w:eastAsia="Calibri" w:hAnsi="Times New Roman" w:cs="Times New Roman"/>
                <w:sz w:val="24"/>
                <w:szCs w:val="24"/>
                <w:lang w:eastAsia="ru-RU"/>
              </w:rPr>
              <w:t>.01.2025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300"/>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41. </w:t>
            </w:r>
            <w:r w:rsidRPr="006C5B90">
              <w:rPr>
                <w:rFonts w:ascii="Times New Roman" w:eastAsia="Times New Roman" w:hAnsi="Times New Roman" w:cs="Times New Roman"/>
                <w:sz w:val="24"/>
                <w:szCs w:val="24"/>
                <w:lang w:eastAsia="ru-RU"/>
              </w:rPr>
              <w:t>Беседа о дружбе</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85</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540CF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31.01.2025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315"/>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42. Обучение </w:t>
            </w:r>
            <w:r w:rsidRPr="006C5B90">
              <w:rPr>
                <w:rFonts w:ascii="Times New Roman" w:eastAsia="Times New Roman" w:hAnsi="Times New Roman" w:cs="Times New Roman"/>
                <w:sz w:val="24"/>
                <w:szCs w:val="24"/>
                <w:lang w:eastAsia="ru-RU"/>
              </w:rPr>
              <w:t>рассказыванию: «Моя любимая игрушка». Дидактическое упражнение «Подскажи слово»</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87</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540CF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03.02.2025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345"/>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E97A24">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43. </w:t>
            </w:r>
            <w:r w:rsidRPr="006C5B90">
              <w:rPr>
                <w:rFonts w:ascii="Times New Roman" w:eastAsia="Times New Roman" w:hAnsi="Times New Roman" w:cs="Times New Roman"/>
                <w:sz w:val="24"/>
                <w:szCs w:val="24"/>
                <w:lang w:eastAsia="ru-RU"/>
              </w:rPr>
              <w:t>Чтение русской народной сказки «Царевна-лягушка»</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88</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540CF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07.02.2025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285"/>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E97A24">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44. </w:t>
            </w:r>
            <w:r w:rsidRPr="006C5B90">
              <w:rPr>
                <w:rFonts w:ascii="Times New Roman" w:eastAsia="Times New Roman" w:hAnsi="Times New Roman" w:cs="Times New Roman"/>
                <w:sz w:val="24"/>
                <w:szCs w:val="24"/>
                <w:lang w:eastAsia="ru-RU"/>
              </w:rPr>
              <w:t>Звуковая культура речи: дифференциация</w:t>
            </w:r>
            <w:r w:rsidR="00E97A24">
              <w:rPr>
                <w:rFonts w:ascii="Times New Roman" w:eastAsia="Times New Roman" w:hAnsi="Times New Roman" w:cs="Times New Roman"/>
                <w:sz w:val="24"/>
                <w:szCs w:val="24"/>
                <w:lang w:eastAsia="ru-RU"/>
              </w:rPr>
              <w:t xml:space="preserve"> звуков ч</w:t>
            </w:r>
            <w:r w:rsidRPr="006C5B90">
              <w:rPr>
                <w:rFonts w:ascii="Times New Roman" w:eastAsia="Times New Roman" w:hAnsi="Times New Roman" w:cs="Times New Roman"/>
                <w:sz w:val="24"/>
                <w:szCs w:val="24"/>
                <w:lang w:eastAsia="ru-RU"/>
              </w:rPr>
              <w:t>– щ</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89</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540CF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10.02.2025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210"/>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zh-CN"/>
              </w:rPr>
              <w:t xml:space="preserve">45. </w:t>
            </w:r>
            <w:r w:rsidRPr="006C5B90">
              <w:rPr>
                <w:rFonts w:ascii="Times New Roman" w:eastAsia="Times New Roman" w:hAnsi="Times New Roman" w:cs="Times New Roman"/>
                <w:sz w:val="24"/>
                <w:szCs w:val="24"/>
                <w:lang w:eastAsia="ru-RU"/>
              </w:rPr>
              <w:t>Пересказ сказки А. Н. Толстого «Еж»</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91</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540CF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14.02.2025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270"/>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E97A24">
            <w:pPr>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ru-RU"/>
              </w:rPr>
              <w:t>46. Чтение стихотворения Ю. Владимирова</w:t>
            </w:r>
            <w:r w:rsidR="00E97A24">
              <w:rPr>
                <w:rFonts w:ascii="Times New Roman" w:eastAsia="Times New Roman" w:hAnsi="Times New Roman" w:cs="Times New Roman"/>
                <w:sz w:val="24"/>
                <w:szCs w:val="24"/>
                <w:lang w:eastAsia="ru-RU"/>
              </w:rPr>
              <w:t xml:space="preserve"> </w:t>
            </w:r>
            <w:r w:rsidRPr="006C5B90">
              <w:rPr>
                <w:rFonts w:ascii="Times New Roman" w:eastAsia="Times New Roman" w:hAnsi="Times New Roman" w:cs="Times New Roman"/>
                <w:sz w:val="24"/>
                <w:szCs w:val="24"/>
                <w:lang w:eastAsia="ru-RU"/>
              </w:rPr>
              <w:t>«Чудаки»</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92</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540CF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17.02.2025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315"/>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uppressAutoHyphens/>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ru-RU"/>
              </w:rPr>
              <w:t>47. Обучение рассказыванию по картине «Зайц зимой»</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94</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540CF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21.02.2025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270"/>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uppressAutoHyphens/>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ru-RU"/>
              </w:rPr>
              <w:t>48. Обучение рассказыванию по картине «Мы для милой мамочки»</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95</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540CF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28.02.2025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330"/>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6C5B90">
              <w:rPr>
                <w:rFonts w:ascii="Times New Roman" w:eastAsia="Times New Roman" w:hAnsi="Times New Roman" w:cs="Times New Roman"/>
                <w:sz w:val="24"/>
                <w:szCs w:val="24"/>
                <w:lang w:eastAsia="ru-RU"/>
              </w:rPr>
              <w:t xml:space="preserve">49. </w:t>
            </w:r>
            <w:r w:rsidRPr="006C5B90">
              <w:rPr>
                <w:rFonts w:ascii="Times New Roman" w:eastAsia="Times New Roman" w:hAnsi="Times New Roman" w:cs="Times New Roman"/>
                <w:sz w:val="24"/>
                <w:szCs w:val="24"/>
                <w:lang w:eastAsia="zh-CN"/>
              </w:rPr>
              <w:t xml:space="preserve">Беседа на тему «Наши мамы». Чтение стих-й Е. Благининой «Посидим в </w:t>
            </w:r>
            <w:r w:rsidRPr="006C5B90">
              <w:rPr>
                <w:rFonts w:ascii="Times New Roman" w:eastAsia="Times New Roman" w:hAnsi="Times New Roman" w:cs="Times New Roman"/>
                <w:sz w:val="24"/>
                <w:szCs w:val="24"/>
                <w:lang w:eastAsia="zh-CN"/>
              </w:rPr>
              <w:lastRenderedPageBreak/>
              <w:t>тишине» и А. Барто «Перед сном»</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lastRenderedPageBreak/>
              <w:t>В. В. Гербова с. 97</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540CF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03.03.2025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120"/>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uppressAutoHyphens/>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ru-RU"/>
              </w:rPr>
              <w:t xml:space="preserve">50. </w:t>
            </w:r>
            <w:r w:rsidRPr="006C5B90">
              <w:rPr>
                <w:rFonts w:ascii="Times New Roman" w:eastAsia="Times New Roman" w:hAnsi="Times New Roman" w:cs="Times New Roman"/>
                <w:sz w:val="24"/>
                <w:szCs w:val="24"/>
                <w:lang w:eastAsia="zh-CN"/>
              </w:rPr>
              <w:t>Составление рассказа по картинкам «Купание щенка»</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100</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540CF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07.03.2025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240"/>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6C5B90">
              <w:rPr>
                <w:rFonts w:ascii="Times New Roman" w:eastAsia="Times New Roman" w:hAnsi="Times New Roman" w:cs="Times New Roman"/>
                <w:sz w:val="24"/>
                <w:szCs w:val="24"/>
                <w:lang w:eastAsia="ru-RU"/>
              </w:rPr>
              <w:t xml:space="preserve">51. </w:t>
            </w:r>
            <w:r w:rsidRPr="006C5B90">
              <w:rPr>
                <w:rFonts w:ascii="Times New Roman" w:eastAsia="Times New Roman" w:hAnsi="Times New Roman" w:cs="Times New Roman"/>
                <w:sz w:val="24"/>
                <w:szCs w:val="24"/>
                <w:lang w:eastAsia="zh-CN"/>
              </w:rPr>
              <w:t>Рассказы на тему «Как мы поздравляли сотрудников детского сада с Международным женским днем». Дидактическая игра «Где мы были, мы не скажем…»</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101</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540CF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14.03.2025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297"/>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6C5B90">
              <w:rPr>
                <w:rFonts w:ascii="Times New Roman" w:eastAsia="Times New Roman" w:hAnsi="Times New Roman" w:cs="Times New Roman"/>
                <w:sz w:val="24"/>
                <w:szCs w:val="24"/>
                <w:lang w:eastAsia="ru-RU"/>
              </w:rPr>
              <w:t xml:space="preserve">52. </w:t>
            </w:r>
            <w:r w:rsidRPr="006C5B90">
              <w:rPr>
                <w:rFonts w:ascii="Times New Roman" w:eastAsia="Times New Roman" w:hAnsi="Times New Roman" w:cs="Times New Roman"/>
                <w:sz w:val="24"/>
                <w:szCs w:val="24"/>
                <w:lang w:eastAsia="zh-CN"/>
              </w:rPr>
              <w:t>Чтение рассказов из книги Г. Снегирева «Про пингвинов». Дидактическая игра «Закончи предложение»</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102</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540CF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17.03.2025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E97A24">
        <w:trPr>
          <w:trHeight w:val="862"/>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6C5B90">
              <w:rPr>
                <w:rFonts w:ascii="Times New Roman" w:eastAsia="Times New Roman" w:hAnsi="Times New Roman" w:cs="Times New Roman"/>
                <w:sz w:val="24"/>
                <w:szCs w:val="24"/>
                <w:lang w:eastAsia="ru-RU"/>
              </w:rPr>
              <w:t xml:space="preserve">53. </w:t>
            </w:r>
            <w:r w:rsidRPr="006C5B90">
              <w:rPr>
                <w:rFonts w:ascii="Times New Roman" w:eastAsia="Times New Roman" w:hAnsi="Times New Roman" w:cs="Times New Roman"/>
                <w:sz w:val="24"/>
                <w:szCs w:val="24"/>
                <w:lang w:eastAsia="zh-CN"/>
              </w:rPr>
              <w:t>Пересказ рассказов из книги Г. Снегирева «Про пингвинов»</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103</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540CF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21.03.2025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E97A24">
        <w:trPr>
          <w:trHeight w:val="562"/>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6C5B90">
              <w:rPr>
                <w:rFonts w:ascii="Times New Roman" w:eastAsia="Times New Roman" w:hAnsi="Times New Roman" w:cs="Times New Roman"/>
                <w:sz w:val="24"/>
                <w:szCs w:val="24"/>
                <w:lang w:eastAsia="ru-RU"/>
              </w:rPr>
              <w:t xml:space="preserve">54. </w:t>
            </w:r>
            <w:r w:rsidRPr="006C5B90">
              <w:rPr>
                <w:rFonts w:ascii="Times New Roman" w:eastAsia="Times New Roman" w:hAnsi="Times New Roman" w:cs="Times New Roman"/>
                <w:sz w:val="24"/>
                <w:szCs w:val="24"/>
                <w:lang w:eastAsia="zh-CN"/>
              </w:rPr>
              <w:t>Чтение рассказа В. Драгунского «Друг детства»</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103</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540CF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24.03.2025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249"/>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6C5B90">
              <w:rPr>
                <w:rFonts w:ascii="Times New Roman" w:eastAsia="Times New Roman" w:hAnsi="Times New Roman" w:cs="Times New Roman"/>
                <w:sz w:val="24"/>
                <w:szCs w:val="24"/>
                <w:lang w:eastAsia="ru-RU"/>
              </w:rPr>
              <w:t xml:space="preserve">55. </w:t>
            </w:r>
            <w:r w:rsidRPr="006C5B90">
              <w:rPr>
                <w:rFonts w:ascii="Times New Roman" w:eastAsia="Times New Roman" w:hAnsi="Times New Roman" w:cs="Times New Roman"/>
                <w:sz w:val="24"/>
                <w:szCs w:val="24"/>
                <w:lang w:eastAsia="zh-CN"/>
              </w:rPr>
              <w:t>Звуковая культура речи: дифференциация звуков ц – ч. Чтение стихотворения Дж. Ривза «Шумный Ба-бах»</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104</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540CF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28.03.2025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300"/>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6C5B90">
              <w:rPr>
                <w:rFonts w:ascii="Times New Roman" w:eastAsia="Times New Roman" w:hAnsi="Times New Roman" w:cs="Times New Roman"/>
                <w:sz w:val="24"/>
                <w:szCs w:val="24"/>
                <w:lang w:eastAsia="ru-RU"/>
              </w:rPr>
              <w:t xml:space="preserve">56. </w:t>
            </w:r>
            <w:r w:rsidRPr="006C5B90">
              <w:rPr>
                <w:rFonts w:ascii="Times New Roman" w:eastAsia="Times New Roman" w:hAnsi="Times New Roman" w:cs="Times New Roman"/>
                <w:sz w:val="24"/>
                <w:szCs w:val="24"/>
                <w:lang w:eastAsia="zh-CN"/>
              </w:rPr>
              <w:t>Чтение сказки «Сивка-Бурка»</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106</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540CF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31.03.2025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192"/>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uppressAutoHyphens/>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ru-RU"/>
              </w:rPr>
              <w:t xml:space="preserve">57. </w:t>
            </w:r>
            <w:r w:rsidRPr="006C5B90">
              <w:rPr>
                <w:rFonts w:ascii="Times New Roman" w:eastAsia="Times New Roman" w:hAnsi="Times New Roman" w:cs="Times New Roman"/>
                <w:sz w:val="24"/>
                <w:szCs w:val="24"/>
                <w:lang w:eastAsia="zh-CN"/>
              </w:rPr>
              <w:t>Звуковая культура речи: дифференциация звуков л – р</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107</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FC7252"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04</w:t>
            </w:r>
            <w:r w:rsidR="00540CF5">
              <w:rPr>
                <w:rFonts w:ascii="Times New Roman" w:eastAsia="Calibri" w:hAnsi="Times New Roman" w:cs="Times New Roman"/>
                <w:sz w:val="24"/>
                <w:szCs w:val="24"/>
                <w:lang w:eastAsia="ru-RU"/>
              </w:rPr>
              <w:t>.04</w:t>
            </w:r>
            <w:r>
              <w:rPr>
                <w:rFonts w:ascii="Times New Roman" w:eastAsia="Calibri" w:hAnsi="Times New Roman" w:cs="Times New Roman"/>
                <w:sz w:val="24"/>
                <w:szCs w:val="24"/>
                <w:lang w:eastAsia="ru-RU"/>
              </w:rPr>
              <w:t>.2025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255"/>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6C5B90">
              <w:rPr>
                <w:rFonts w:ascii="Times New Roman" w:eastAsia="Times New Roman" w:hAnsi="Times New Roman" w:cs="Times New Roman"/>
                <w:sz w:val="24"/>
                <w:szCs w:val="24"/>
                <w:lang w:eastAsia="ru-RU"/>
              </w:rPr>
              <w:t xml:space="preserve">58. </w:t>
            </w:r>
            <w:r w:rsidRPr="006C5B90">
              <w:rPr>
                <w:rFonts w:ascii="Times New Roman" w:eastAsia="Times New Roman" w:hAnsi="Times New Roman" w:cs="Times New Roman"/>
                <w:sz w:val="24"/>
                <w:szCs w:val="24"/>
                <w:lang w:eastAsia="zh-CN"/>
              </w:rPr>
              <w:t>Чтение стихотворений о весне. Дидактическая игра «Угадай слово»</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108</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FC7252"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07.04.2025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255"/>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uppressAutoHyphens/>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ru-RU"/>
              </w:rPr>
              <w:t xml:space="preserve">59. </w:t>
            </w:r>
            <w:r w:rsidRPr="006C5B90">
              <w:rPr>
                <w:rFonts w:ascii="Times New Roman" w:eastAsia="Times New Roman" w:hAnsi="Times New Roman" w:cs="Times New Roman"/>
                <w:sz w:val="24"/>
                <w:szCs w:val="24"/>
                <w:lang w:eastAsia="zh-CN"/>
              </w:rPr>
              <w:t>Обучение рассказыванию по теме «Мой любимый мультфильм»</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110</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FC7252"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11.04.2025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240"/>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6C5B90">
              <w:rPr>
                <w:rFonts w:ascii="Times New Roman" w:eastAsia="Times New Roman" w:hAnsi="Times New Roman" w:cs="Times New Roman"/>
                <w:sz w:val="24"/>
                <w:szCs w:val="24"/>
                <w:lang w:eastAsia="ru-RU"/>
              </w:rPr>
              <w:t xml:space="preserve">60. </w:t>
            </w:r>
            <w:r w:rsidRPr="006C5B90">
              <w:rPr>
                <w:rFonts w:ascii="Times New Roman" w:eastAsia="Times New Roman" w:hAnsi="Times New Roman" w:cs="Times New Roman"/>
                <w:sz w:val="24"/>
                <w:szCs w:val="24"/>
                <w:lang w:eastAsia="zh-CN"/>
              </w:rPr>
              <w:t>Повторение программных стих-й. Заучивание наизусть стих-я В. Орлова «Ты скажи мне, реченька лесная…»</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110</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FC7252"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14.04.2025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300"/>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6C5B90">
              <w:rPr>
                <w:rFonts w:ascii="Times New Roman" w:eastAsia="Times New Roman" w:hAnsi="Times New Roman" w:cs="Times New Roman"/>
                <w:sz w:val="24"/>
                <w:szCs w:val="24"/>
                <w:lang w:eastAsia="ru-RU"/>
              </w:rPr>
              <w:t xml:space="preserve">61. </w:t>
            </w:r>
            <w:r w:rsidRPr="006C5B90">
              <w:rPr>
                <w:rFonts w:ascii="Times New Roman" w:eastAsia="Times New Roman" w:hAnsi="Times New Roman" w:cs="Times New Roman"/>
                <w:sz w:val="24"/>
                <w:szCs w:val="24"/>
                <w:lang w:eastAsia="zh-CN"/>
              </w:rPr>
              <w:t>Пересказ «загадочных историй» (по Н. Сладкову)</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112</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FC7252"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r w:rsidR="00BE70AC" w:rsidRPr="006C5B90">
              <w:rPr>
                <w:rFonts w:ascii="Times New Roman" w:eastAsia="Calibri" w:hAnsi="Times New Roman" w:cs="Times New Roman"/>
                <w:sz w:val="24"/>
                <w:szCs w:val="24"/>
                <w:lang w:eastAsia="ru-RU"/>
              </w:rPr>
              <w:t>.04.</w:t>
            </w:r>
            <w:r>
              <w:rPr>
                <w:rFonts w:ascii="Times New Roman" w:eastAsia="Calibri" w:hAnsi="Times New Roman" w:cs="Times New Roman"/>
                <w:sz w:val="24"/>
                <w:szCs w:val="24"/>
                <w:lang w:eastAsia="ru-RU"/>
              </w:rPr>
              <w:t>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270"/>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6C5B90">
              <w:rPr>
                <w:rFonts w:ascii="Times New Roman" w:eastAsia="Times New Roman" w:hAnsi="Times New Roman" w:cs="Times New Roman"/>
                <w:sz w:val="24"/>
                <w:szCs w:val="24"/>
                <w:lang w:eastAsia="ru-RU"/>
              </w:rPr>
              <w:t xml:space="preserve">62. </w:t>
            </w:r>
            <w:r w:rsidRPr="006C5B90">
              <w:rPr>
                <w:rFonts w:ascii="Times New Roman" w:eastAsia="Times New Roman" w:hAnsi="Times New Roman" w:cs="Times New Roman"/>
                <w:sz w:val="24"/>
                <w:szCs w:val="24"/>
                <w:lang w:eastAsia="zh-CN"/>
              </w:rPr>
              <w:t>Чтение рассказа К. Паустовского «Кот-ворюга»</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113</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FC7252"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21.04.2025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270"/>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6C5B90">
              <w:rPr>
                <w:rFonts w:ascii="Times New Roman" w:eastAsia="Times New Roman" w:hAnsi="Times New Roman" w:cs="Times New Roman"/>
                <w:sz w:val="24"/>
                <w:szCs w:val="24"/>
                <w:lang w:eastAsia="ru-RU"/>
              </w:rPr>
              <w:t xml:space="preserve">63. </w:t>
            </w:r>
            <w:r w:rsidRPr="006C5B90">
              <w:rPr>
                <w:rFonts w:ascii="Times New Roman" w:eastAsia="Times New Roman" w:hAnsi="Times New Roman" w:cs="Times New Roman"/>
                <w:sz w:val="24"/>
                <w:szCs w:val="24"/>
                <w:lang w:eastAsia="zh-CN"/>
              </w:rPr>
              <w:t>Дидактические игры со словами.</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114</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FC7252"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25.04.2025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321"/>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6C5B90">
              <w:rPr>
                <w:rFonts w:ascii="Times New Roman" w:eastAsia="Times New Roman" w:hAnsi="Times New Roman" w:cs="Times New Roman"/>
                <w:sz w:val="24"/>
                <w:szCs w:val="24"/>
                <w:lang w:eastAsia="ru-RU"/>
              </w:rPr>
              <w:t xml:space="preserve">64. </w:t>
            </w:r>
            <w:r w:rsidRPr="006C5B90">
              <w:rPr>
                <w:rFonts w:ascii="Times New Roman" w:eastAsia="Times New Roman" w:hAnsi="Times New Roman" w:cs="Times New Roman"/>
                <w:sz w:val="24"/>
                <w:szCs w:val="24"/>
                <w:lang w:eastAsia="zh-CN"/>
              </w:rPr>
              <w:t>Чтение сказки В. Катаева «Цветик-семицветик»</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114</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FC7252"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28.04.2025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285"/>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6C5B90">
              <w:rPr>
                <w:rFonts w:ascii="Times New Roman" w:eastAsia="Times New Roman" w:hAnsi="Times New Roman" w:cs="Times New Roman"/>
                <w:sz w:val="24"/>
                <w:szCs w:val="24"/>
                <w:lang w:eastAsia="ru-RU"/>
              </w:rPr>
              <w:t xml:space="preserve">65. </w:t>
            </w:r>
            <w:r w:rsidRPr="006C5B90">
              <w:rPr>
                <w:rFonts w:ascii="Times New Roman" w:eastAsia="Times New Roman" w:hAnsi="Times New Roman" w:cs="Times New Roman"/>
                <w:sz w:val="24"/>
                <w:szCs w:val="24"/>
                <w:lang w:eastAsia="zh-CN"/>
              </w:rPr>
              <w:t>Литературный калейдоскоп</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115</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FC7252"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26.04.2025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279"/>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uppressAutoHyphens/>
              <w:spacing w:after="0" w:line="240" w:lineRule="auto"/>
              <w:contextualSpacing/>
              <w:rPr>
                <w:rFonts w:ascii="Times New Roman" w:eastAsia="Times New Roman" w:hAnsi="Times New Roman" w:cs="Times New Roman"/>
                <w:sz w:val="24"/>
                <w:szCs w:val="24"/>
                <w:lang w:eastAsia="ru-RU"/>
              </w:rPr>
            </w:pPr>
            <w:r w:rsidRPr="006C5B90">
              <w:rPr>
                <w:rFonts w:ascii="Times New Roman" w:eastAsia="Times New Roman" w:hAnsi="Times New Roman" w:cs="Times New Roman"/>
                <w:sz w:val="24"/>
                <w:szCs w:val="24"/>
                <w:lang w:eastAsia="ru-RU"/>
              </w:rPr>
              <w:t xml:space="preserve">66. </w:t>
            </w:r>
            <w:r w:rsidRPr="006C5B90">
              <w:rPr>
                <w:rFonts w:ascii="Times New Roman" w:eastAsia="Times New Roman" w:hAnsi="Times New Roman" w:cs="Times New Roman"/>
                <w:sz w:val="24"/>
                <w:szCs w:val="24"/>
                <w:lang w:eastAsia="zh-CN"/>
              </w:rPr>
              <w:t>Обучение рассказыванию по картинкам</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117</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FC7252"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29.04.2025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318"/>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6C5B90">
              <w:rPr>
                <w:rFonts w:ascii="Times New Roman" w:eastAsia="Times New Roman" w:hAnsi="Times New Roman" w:cs="Times New Roman"/>
                <w:sz w:val="24"/>
                <w:szCs w:val="24"/>
                <w:lang w:eastAsia="ru-RU"/>
              </w:rPr>
              <w:t xml:space="preserve">67. </w:t>
            </w:r>
            <w:r w:rsidRPr="006C5B90">
              <w:rPr>
                <w:rFonts w:ascii="Times New Roman" w:eastAsia="Times New Roman" w:hAnsi="Times New Roman" w:cs="Times New Roman"/>
                <w:sz w:val="24"/>
                <w:szCs w:val="24"/>
                <w:lang w:eastAsia="zh-CN"/>
              </w:rPr>
              <w:t xml:space="preserve">Чтение рассказа В. </w:t>
            </w:r>
            <w:r w:rsidRPr="006C5B90">
              <w:rPr>
                <w:rFonts w:ascii="Times New Roman" w:eastAsia="Times New Roman" w:hAnsi="Times New Roman" w:cs="Times New Roman"/>
                <w:sz w:val="24"/>
                <w:szCs w:val="24"/>
                <w:lang w:eastAsia="zh-CN"/>
              </w:rPr>
              <w:lastRenderedPageBreak/>
              <w:t>Драгунского «Сверху вниз, наискосок». Лексические упражнения</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lastRenderedPageBreak/>
              <w:t xml:space="preserve">В. В. Гербова с. </w:t>
            </w:r>
            <w:r w:rsidRPr="006C5B90">
              <w:rPr>
                <w:rFonts w:ascii="Times New Roman" w:eastAsia="Calibri" w:hAnsi="Times New Roman" w:cs="Times New Roman"/>
                <w:sz w:val="24"/>
                <w:szCs w:val="24"/>
                <w:lang w:eastAsia="ru-RU"/>
              </w:rPr>
              <w:lastRenderedPageBreak/>
              <w:t>117</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FC7252" w:rsidP="00FC7252">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28.04.2025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198"/>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6C5B90">
              <w:rPr>
                <w:rFonts w:ascii="Times New Roman" w:eastAsia="Times New Roman" w:hAnsi="Times New Roman" w:cs="Times New Roman"/>
                <w:sz w:val="24"/>
                <w:szCs w:val="24"/>
                <w:lang w:eastAsia="ru-RU"/>
              </w:rPr>
              <w:t xml:space="preserve">68. </w:t>
            </w:r>
            <w:r w:rsidRPr="006C5B90">
              <w:rPr>
                <w:rFonts w:ascii="Times New Roman" w:eastAsia="Times New Roman" w:hAnsi="Times New Roman" w:cs="Times New Roman"/>
                <w:sz w:val="24"/>
                <w:szCs w:val="24"/>
                <w:lang w:eastAsia="zh-CN"/>
              </w:rPr>
              <w:t xml:space="preserve">Лексические упражнения </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118</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FC7252"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05.05.2025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270"/>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6C5B90">
              <w:rPr>
                <w:rFonts w:ascii="Times New Roman" w:eastAsia="Times New Roman" w:hAnsi="Times New Roman" w:cs="Times New Roman"/>
                <w:sz w:val="24"/>
                <w:szCs w:val="24"/>
                <w:lang w:eastAsia="ru-RU"/>
              </w:rPr>
              <w:t xml:space="preserve">69. </w:t>
            </w:r>
            <w:r w:rsidRPr="006C5B90">
              <w:rPr>
                <w:rFonts w:ascii="Times New Roman" w:eastAsia="Times New Roman" w:hAnsi="Times New Roman" w:cs="Times New Roman"/>
                <w:sz w:val="24"/>
                <w:szCs w:val="24"/>
                <w:lang w:eastAsia="zh-CN"/>
              </w:rPr>
              <w:t>Чтение русской народной сказки «Финист – Ясный сокол»</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119</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FC7252"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12.05.2025</w:t>
            </w:r>
            <w:r w:rsidR="00BE70AC" w:rsidRPr="006C5B90">
              <w:rPr>
                <w:rFonts w:ascii="Times New Roman" w:eastAsia="Calibri" w:hAnsi="Times New Roman" w:cs="Times New Roman"/>
                <w:sz w:val="24"/>
                <w:szCs w:val="24"/>
                <w:lang w:eastAsia="ru-RU"/>
              </w:rPr>
              <w:t>г</w:t>
            </w:r>
          </w:p>
          <w:p w:rsidR="00BE70AC" w:rsidRPr="006C5B90" w:rsidRDefault="00FC7252"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16.05.2025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330"/>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6C5B90">
              <w:rPr>
                <w:rFonts w:ascii="Times New Roman" w:eastAsia="Times New Roman" w:hAnsi="Times New Roman" w:cs="Times New Roman"/>
                <w:sz w:val="24"/>
                <w:szCs w:val="24"/>
                <w:lang w:eastAsia="ru-RU"/>
              </w:rPr>
              <w:t xml:space="preserve">70. </w:t>
            </w:r>
            <w:r w:rsidRPr="006C5B90">
              <w:rPr>
                <w:rFonts w:ascii="Times New Roman" w:eastAsia="Times New Roman" w:hAnsi="Times New Roman" w:cs="Times New Roman"/>
                <w:sz w:val="24"/>
                <w:szCs w:val="24"/>
                <w:lang w:eastAsia="zh-CN"/>
              </w:rPr>
              <w:t>Звуковая культура речи (проверочное)</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119</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FC7252"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19.05.2025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315"/>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6C5B90">
              <w:rPr>
                <w:rFonts w:ascii="Times New Roman" w:eastAsia="Times New Roman" w:hAnsi="Times New Roman" w:cs="Times New Roman"/>
                <w:sz w:val="24"/>
                <w:szCs w:val="24"/>
                <w:lang w:eastAsia="ru-RU"/>
              </w:rPr>
              <w:t xml:space="preserve">71. </w:t>
            </w:r>
            <w:r w:rsidRPr="006C5B90">
              <w:rPr>
                <w:rFonts w:ascii="Times New Roman" w:eastAsia="Times New Roman" w:hAnsi="Times New Roman" w:cs="Times New Roman"/>
                <w:sz w:val="24"/>
                <w:szCs w:val="24"/>
                <w:lang w:eastAsia="zh-CN"/>
              </w:rPr>
              <w:t>Рассказывание на тему «Забавные истории из моей жизни»</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121</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FC7252"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r w:rsidR="00F9491C">
              <w:rPr>
                <w:rFonts w:ascii="Times New Roman" w:eastAsia="Calibri" w:hAnsi="Times New Roman" w:cs="Times New Roman"/>
                <w:sz w:val="24"/>
                <w:szCs w:val="24"/>
                <w:lang w:eastAsia="ru-RU"/>
              </w:rPr>
              <w:t>.05.2025</w:t>
            </w:r>
            <w:r w:rsidR="00BE70AC" w:rsidRPr="006C5B90">
              <w:rPr>
                <w:rFonts w:ascii="Times New Roman" w:eastAsia="Calibri" w:hAnsi="Times New Roman" w:cs="Times New Roman"/>
                <w:sz w:val="24"/>
                <w:szCs w:val="24"/>
                <w:lang w:eastAsia="ru-RU"/>
              </w:rPr>
              <w:t>г</w:t>
            </w:r>
          </w:p>
          <w:p w:rsidR="00BE70AC" w:rsidRPr="006C5B90" w:rsidRDefault="00FC7252"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00F9491C">
              <w:rPr>
                <w:rFonts w:ascii="Times New Roman" w:eastAsia="Calibri" w:hAnsi="Times New Roman" w:cs="Times New Roman"/>
                <w:sz w:val="24"/>
                <w:szCs w:val="24"/>
                <w:lang w:eastAsia="ru-RU"/>
              </w:rPr>
              <w:t>.05.2025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r w:rsidR="006C5B90" w:rsidRPr="006C5B90" w:rsidTr="00BF7EE1">
        <w:trPr>
          <w:trHeight w:val="222"/>
        </w:trPr>
        <w:tc>
          <w:tcPr>
            <w:tcW w:w="1384"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1559" w:type="dxa"/>
            <w:vMerge/>
            <w:tcBorders>
              <w:left w:val="single" w:sz="4" w:space="0" w:color="000000"/>
              <w:right w:val="single" w:sz="4" w:space="0" w:color="000000"/>
            </w:tcBorders>
            <w:vAlign w:val="center"/>
          </w:tcPr>
          <w:p w:rsidR="00BE70AC" w:rsidRPr="006C5B90"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6C5B90">
              <w:rPr>
                <w:rFonts w:ascii="Times New Roman" w:eastAsia="Times New Roman" w:hAnsi="Times New Roman" w:cs="Times New Roman"/>
                <w:sz w:val="24"/>
                <w:szCs w:val="24"/>
                <w:lang w:eastAsia="ru-RU"/>
              </w:rPr>
              <w:t xml:space="preserve">72. </w:t>
            </w:r>
            <w:r w:rsidRPr="006C5B90">
              <w:rPr>
                <w:rFonts w:ascii="Times New Roman" w:eastAsia="Times New Roman" w:hAnsi="Times New Roman" w:cs="Times New Roman"/>
                <w:sz w:val="24"/>
                <w:szCs w:val="24"/>
                <w:lang w:eastAsia="zh-CN"/>
              </w:rPr>
              <w:t>Повторение пройденного материала</w:t>
            </w:r>
          </w:p>
        </w:tc>
        <w:tc>
          <w:tcPr>
            <w:tcW w:w="1842" w:type="dxa"/>
            <w:tcBorders>
              <w:top w:val="single" w:sz="4" w:space="0" w:color="auto"/>
              <w:left w:val="single" w:sz="4" w:space="0" w:color="000000"/>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r w:rsidRPr="006C5B90">
              <w:rPr>
                <w:rFonts w:ascii="Times New Roman" w:eastAsia="Calibri" w:hAnsi="Times New Roman" w:cs="Times New Roman"/>
                <w:sz w:val="24"/>
                <w:szCs w:val="24"/>
                <w:lang w:eastAsia="ru-RU"/>
              </w:rPr>
              <w:t>В. В. Гербова с. 121</w:t>
            </w:r>
          </w:p>
        </w:tc>
        <w:tc>
          <w:tcPr>
            <w:tcW w:w="1418" w:type="dxa"/>
            <w:tcBorders>
              <w:top w:val="single" w:sz="4" w:space="0" w:color="auto"/>
              <w:left w:val="single" w:sz="4" w:space="0" w:color="000000"/>
              <w:bottom w:val="single" w:sz="4" w:space="0" w:color="auto"/>
              <w:right w:val="single" w:sz="4" w:space="0" w:color="auto"/>
            </w:tcBorders>
          </w:tcPr>
          <w:p w:rsidR="00BE70AC" w:rsidRPr="006C5B90" w:rsidRDefault="00FC7252"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w:t>
            </w:r>
            <w:r w:rsidR="00F9491C">
              <w:rPr>
                <w:rFonts w:ascii="Times New Roman" w:eastAsia="Calibri" w:hAnsi="Times New Roman" w:cs="Times New Roman"/>
                <w:sz w:val="24"/>
                <w:szCs w:val="24"/>
                <w:lang w:eastAsia="ru-RU"/>
              </w:rPr>
              <w:t>.05.2025</w:t>
            </w:r>
            <w:r w:rsidR="00BE70AC" w:rsidRPr="006C5B90">
              <w:rPr>
                <w:rFonts w:ascii="Times New Roman" w:eastAsia="Calibri" w:hAnsi="Times New Roman" w:cs="Times New Roman"/>
                <w:sz w:val="24"/>
                <w:szCs w:val="24"/>
                <w:lang w:eastAsia="ru-RU"/>
              </w:rPr>
              <w:t>г</w:t>
            </w:r>
          </w:p>
        </w:tc>
        <w:tc>
          <w:tcPr>
            <w:tcW w:w="850" w:type="dxa"/>
            <w:tcBorders>
              <w:top w:val="single" w:sz="4" w:space="0" w:color="auto"/>
              <w:left w:val="single" w:sz="4" w:space="0" w:color="auto"/>
              <w:bottom w:val="single" w:sz="4" w:space="0" w:color="auto"/>
              <w:right w:val="single" w:sz="4" w:space="0" w:color="000000"/>
            </w:tcBorders>
          </w:tcPr>
          <w:p w:rsidR="00BE70AC" w:rsidRPr="006C5B90" w:rsidRDefault="00BE70AC" w:rsidP="00BE70AC">
            <w:pPr>
              <w:spacing w:after="0" w:line="240" w:lineRule="auto"/>
              <w:contextualSpacing/>
              <w:rPr>
                <w:rFonts w:ascii="Times New Roman" w:eastAsia="Calibri" w:hAnsi="Times New Roman" w:cs="Times New Roman"/>
                <w:sz w:val="24"/>
                <w:szCs w:val="24"/>
                <w:lang w:eastAsia="ru-RU"/>
              </w:rPr>
            </w:pPr>
          </w:p>
        </w:tc>
      </w:tr>
    </w:tbl>
    <w:p w:rsidR="00BE70AC" w:rsidRPr="006C5B90"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p w:rsidR="00BE70AC" w:rsidRPr="00BF58B9" w:rsidRDefault="00BE70AC" w:rsidP="00BE70AC">
      <w:pPr>
        <w:suppressAutoHyphens/>
        <w:spacing w:after="0" w:line="240" w:lineRule="auto"/>
        <w:ind w:firstLine="708"/>
        <w:contextualSpacing/>
        <w:jc w:val="center"/>
        <w:rPr>
          <w:rFonts w:ascii="Times New Roman" w:eastAsia="Times New Roman" w:hAnsi="Times New Roman" w:cs="Times New Roman"/>
          <w:b/>
          <w:color w:val="FF0000"/>
          <w:sz w:val="24"/>
          <w:szCs w:val="24"/>
          <w:lang w:eastAsia="zh-CN"/>
        </w:rPr>
      </w:pPr>
    </w:p>
    <w:p w:rsidR="00BE70AC" w:rsidRPr="007932FE" w:rsidRDefault="00BE70AC" w:rsidP="00BE70AC">
      <w:pPr>
        <w:suppressAutoHyphens/>
        <w:spacing w:after="0" w:line="240" w:lineRule="auto"/>
        <w:ind w:firstLine="708"/>
        <w:contextualSpacing/>
        <w:jc w:val="center"/>
        <w:rPr>
          <w:rFonts w:ascii="Times New Roman" w:eastAsia="Times New Roman" w:hAnsi="Times New Roman" w:cs="Times New Roman"/>
          <w:b/>
          <w:sz w:val="24"/>
          <w:szCs w:val="24"/>
          <w:lang w:eastAsia="zh-CN"/>
        </w:rPr>
      </w:pPr>
      <w:r w:rsidRPr="007932FE">
        <w:rPr>
          <w:rFonts w:ascii="Times New Roman" w:eastAsia="Times New Roman" w:hAnsi="Times New Roman" w:cs="Times New Roman"/>
          <w:b/>
          <w:sz w:val="24"/>
          <w:szCs w:val="24"/>
          <w:lang w:eastAsia="zh-CN"/>
        </w:rPr>
        <w:t>Рисование</w:t>
      </w: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087"/>
        <w:gridCol w:w="3261"/>
        <w:gridCol w:w="1984"/>
        <w:gridCol w:w="1559"/>
        <w:gridCol w:w="1323"/>
      </w:tblGrid>
      <w:tr w:rsidR="00570885" w:rsidRPr="007932FE" w:rsidTr="00BF7EE1">
        <w:tc>
          <w:tcPr>
            <w:tcW w:w="1276" w:type="dxa"/>
          </w:tcPr>
          <w:p w:rsidR="00BE70AC" w:rsidRPr="007932FE" w:rsidRDefault="00BE70AC" w:rsidP="007A13DB">
            <w:pPr>
              <w:suppressAutoHyphens/>
              <w:spacing w:after="0" w:line="240" w:lineRule="auto"/>
              <w:contextualSpacing/>
              <w:jc w:val="center"/>
              <w:rPr>
                <w:rFonts w:ascii="Times New Roman" w:eastAsia="Times New Roman" w:hAnsi="Times New Roman" w:cs="Times New Roman"/>
                <w:sz w:val="24"/>
                <w:szCs w:val="24"/>
                <w:lang w:eastAsia="zh-CN"/>
              </w:rPr>
            </w:pPr>
            <w:r w:rsidRPr="007932FE">
              <w:rPr>
                <w:rFonts w:ascii="Times New Roman" w:eastAsia="Times New Roman" w:hAnsi="Times New Roman" w:cs="Times New Roman"/>
                <w:b/>
                <w:sz w:val="24"/>
                <w:szCs w:val="24"/>
                <w:lang w:eastAsia="zh-CN"/>
              </w:rPr>
              <w:t>Образовательная  область</w:t>
            </w:r>
          </w:p>
        </w:tc>
        <w:tc>
          <w:tcPr>
            <w:tcW w:w="1087" w:type="dxa"/>
          </w:tcPr>
          <w:p w:rsidR="00BE70AC" w:rsidRPr="007932FE" w:rsidRDefault="00BE70AC" w:rsidP="00BE70AC">
            <w:pPr>
              <w:suppressAutoHyphens/>
              <w:spacing w:after="0" w:line="240" w:lineRule="auto"/>
              <w:contextualSpacing/>
              <w:jc w:val="center"/>
              <w:rPr>
                <w:rFonts w:ascii="Times New Roman" w:eastAsia="Times New Roman" w:hAnsi="Times New Roman" w:cs="Times New Roman"/>
                <w:sz w:val="24"/>
                <w:szCs w:val="24"/>
                <w:lang w:eastAsia="zh-CN"/>
              </w:rPr>
            </w:pPr>
            <w:r w:rsidRPr="007932FE">
              <w:rPr>
                <w:rFonts w:ascii="Times New Roman" w:eastAsia="Times New Roman" w:hAnsi="Times New Roman" w:cs="Times New Roman"/>
                <w:b/>
                <w:sz w:val="24"/>
                <w:szCs w:val="24"/>
                <w:lang w:eastAsia="zh-CN"/>
              </w:rPr>
              <w:t>Базовый вид деятельности</w:t>
            </w:r>
          </w:p>
        </w:tc>
        <w:tc>
          <w:tcPr>
            <w:tcW w:w="3261" w:type="dxa"/>
          </w:tcPr>
          <w:p w:rsidR="00BE70AC" w:rsidRPr="007932FE" w:rsidRDefault="00BE70AC" w:rsidP="00BE70AC">
            <w:pPr>
              <w:suppressAutoHyphens/>
              <w:spacing w:after="0" w:line="240" w:lineRule="auto"/>
              <w:contextualSpacing/>
              <w:jc w:val="center"/>
              <w:rPr>
                <w:rFonts w:ascii="Times New Roman" w:eastAsia="Times New Roman" w:hAnsi="Times New Roman" w:cs="Times New Roman"/>
                <w:sz w:val="24"/>
                <w:szCs w:val="24"/>
                <w:lang w:eastAsia="zh-CN"/>
              </w:rPr>
            </w:pPr>
            <w:r w:rsidRPr="007932FE">
              <w:rPr>
                <w:rFonts w:ascii="Times New Roman" w:eastAsia="Times New Roman" w:hAnsi="Times New Roman" w:cs="Times New Roman"/>
                <w:b/>
                <w:sz w:val="24"/>
                <w:szCs w:val="24"/>
                <w:lang w:eastAsia="zh-CN"/>
              </w:rPr>
              <w:t>Тема</w:t>
            </w:r>
          </w:p>
        </w:tc>
        <w:tc>
          <w:tcPr>
            <w:tcW w:w="1984" w:type="dxa"/>
          </w:tcPr>
          <w:p w:rsidR="00BE70AC" w:rsidRPr="007932FE" w:rsidRDefault="00BE70AC" w:rsidP="00BE70AC">
            <w:pPr>
              <w:suppressAutoHyphens/>
              <w:spacing w:after="0" w:line="240" w:lineRule="auto"/>
              <w:contextualSpacing/>
              <w:jc w:val="center"/>
              <w:rPr>
                <w:rFonts w:ascii="Times New Roman" w:eastAsia="Times New Roman" w:hAnsi="Times New Roman" w:cs="Times New Roman"/>
                <w:sz w:val="24"/>
                <w:szCs w:val="24"/>
                <w:lang w:eastAsia="zh-CN"/>
              </w:rPr>
            </w:pPr>
            <w:r w:rsidRPr="007932FE">
              <w:rPr>
                <w:rFonts w:ascii="Times New Roman" w:eastAsia="Times New Roman" w:hAnsi="Times New Roman" w:cs="Times New Roman"/>
                <w:b/>
                <w:sz w:val="24"/>
                <w:szCs w:val="24"/>
                <w:lang w:eastAsia="zh-CN"/>
              </w:rPr>
              <w:t>Используемая литература</w:t>
            </w:r>
          </w:p>
        </w:tc>
        <w:tc>
          <w:tcPr>
            <w:tcW w:w="1559" w:type="dxa"/>
            <w:tcBorders>
              <w:right w:val="single" w:sz="4" w:space="0" w:color="auto"/>
            </w:tcBorders>
          </w:tcPr>
          <w:p w:rsidR="00BE70AC" w:rsidRPr="007932FE" w:rsidRDefault="00BE70AC" w:rsidP="00BE70AC">
            <w:pPr>
              <w:suppressAutoHyphens/>
              <w:spacing w:after="0" w:line="240" w:lineRule="auto"/>
              <w:contextualSpacing/>
              <w:jc w:val="center"/>
              <w:rPr>
                <w:rFonts w:ascii="Times New Roman" w:eastAsia="Times New Roman" w:hAnsi="Times New Roman" w:cs="Times New Roman"/>
                <w:sz w:val="24"/>
                <w:szCs w:val="24"/>
                <w:lang w:eastAsia="zh-CN"/>
              </w:rPr>
            </w:pPr>
            <w:r w:rsidRPr="007932FE">
              <w:rPr>
                <w:rFonts w:ascii="Times New Roman" w:eastAsia="Times New Roman" w:hAnsi="Times New Roman" w:cs="Times New Roman"/>
                <w:b/>
                <w:sz w:val="24"/>
                <w:szCs w:val="24"/>
                <w:lang w:eastAsia="zh-CN"/>
              </w:rPr>
              <w:t>Дата</w:t>
            </w:r>
          </w:p>
        </w:tc>
        <w:tc>
          <w:tcPr>
            <w:tcW w:w="1323" w:type="dxa"/>
            <w:tcBorders>
              <w:left w:val="single" w:sz="4" w:space="0" w:color="auto"/>
            </w:tcBorders>
          </w:tcPr>
          <w:p w:rsidR="00BE70AC" w:rsidRPr="007932FE" w:rsidRDefault="00BE70AC" w:rsidP="00BE70AC">
            <w:pPr>
              <w:suppressAutoHyphens/>
              <w:spacing w:after="0" w:line="240" w:lineRule="auto"/>
              <w:contextualSpacing/>
              <w:jc w:val="center"/>
              <w:rPr>
                <w:rFonts w:ascii="Times New Roman" w:eastAsia="Times New Roman" w:hAnsi="Times New Roman" w:cs="Times New Roman"/>
                <w:sz w:val="24"/>
                <w:szCs w:val="24"/>
                <w:lang w:eastAsia="zh-CN"/>
              </w:rPr>
            </w:pPr>
            <w:r w:rsidRPr="007932FE">
              <w:rPr>
                <w:rFonts w:ascii="Times New Roman" w:eastAsia="Times New Roman" w:hAnsi="Times New Roman" w:cs="Times New Roman"/>
                <w:b/>
                <w:sz w:val="24"/>
                <w:szCs w:val="24"/>
                <w:lang w:eastAsia="zh-CN"/>
              </w:rPr>
              <w:t>Фактическая дата</w:t>
            </w:r>
          </w:p>
        </w:tc>
      </w:tr>
      <w:tr w:rsidR="00570885" w:rsidRPr="007932FE" w:rsidTr="00BF7EE1">
        <w:tc>
          <w:tcPr>
            <w:tcW w:w="1276" w:type="dxa"/>
            <w:vMerge w:val="restart"/>
          </w:tcPr>
          <w:p w:rsidR="00BE70AC" w:rsidRPr="007932FE"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7932FE">
              <w:rPr>
                <w:rFonts w:ascii="Times New Roman" w:eastAsia="Times New Roman" w:hAnsi="Times New Roman" w:cs="Times New Roman"/>
                <w:sz w:val="24"/>
                <w:szCs w:val="24"/>
                <w:lang w:eastAsia="zh-CN"/>
              </w:rPr>
              <w:t>«Художе</w:t>
            </w:r>
          </w:p>
          <w:p w:rsidR="00BE70AC" w:rsidRPr="007932FE"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7932FE">
              <w:rPr>
                <w:rFonts w:ascii="Times New Roman" w:eastAsia="Times New Roman" w:hAnsi="Times New Roman" w:cs="Times New Roman"/>
                <w:sz w:val="24"/>
                <w:szCs w:val="24"/>
                <w:lang w:eastAsia="zh-CN"/>
              </w:rPr>
              <w:t>ственно-эстетическое развитие»</w:t>
            </w:r>
          </w:p>
        </w:tc>
        <w:tc>
          <w:tcPr>
            <w:tcW w:w="1087" w:type="dxa"/>
            <w:vMerge w:val="restart"/>
          </w:tcPr>
          <w:p w:rsidR="00BE70AC" w:rsidRPr="007932FE"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7932FE">
              <w:rPr>
                <w:rFonts w:ascii="Times New Roman" w:eastAsia="Times New Roman" w:hAnsi="Times New Roman" w:cs="Times New Roman"/>
                <w:sz w:val="24"/>
                <w:szCs w:val="24"/>
                <w:lang w:eastAsia="zh-CN"/>
              </w:rPr>
              <w:t>Рисование</w:t>
            </w:r>
          </w:p>
        </w:tc>
        <w:tc>
          <w:tcPr>
            <w:tcW w:w="3261" w:type="dxa"/>
          </w:tcPr>
          <w:p w:rsidR="00BE70AC" w:rsidRPr="007932FE" w:rsidRDefault="00BE70AC" w:rsidP="00BE70AC">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1. Картинка про лето</w:t>
            </w:r>
          </w:p>
        </w:tc>
        <w:tc>
          <w:tcPr>
            <w:tcW w:w="1984" w:type="dxa"/>
          </w:tcPr>
          <w:p w:rsidR="00BE70AC" w:rsidRPr="007932FE" w:rsidRDefault="00BE70AC" w:rsidP="00BE70AC">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 xml:space="preserve">Т. С. Комарова </w:t>
            </w:r>
            <w:r w:rsidR="00570885">
              <w:rPr>
                <w:rFonts w:ascii="Times New Roman" w:eastAsia="Calibri" w:hAnsi="Times New Roman" w:cs="Times New Roman"/>
                <w:sz w:val="24"/>
                <w:szCs w:val="24"/>
                <w:lang w:eastAsia="ru-RU"/>
              </w:rPr>
              <w:t>с.52</w:t>
            </w:r>
          </w:p>
        </w:tc>
        <w:tc>
          <w:tcPr>
            <w:tcW w:w="1559" w:type="dxa"/>
            <w:tcBorders>
              <w:right w:val="single" w:sz="4" w:space="0" w:color="auto"/>
            </w:tcBorders>
          </w:tcPr>
          <w:p w:rsidR="00BE70AC" w:rsidRPr="007932FE" w:rsidRDefault="0057088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02.09.2024</w:t>
            </w:r>
            <w:r w:rsidR="00BE70AC" w:rsidRPr="007932FE">
              <w:rPr>
                <w:rFonts w:ascii="Times New Roman" w:eastAsia="Calibri" w:hAnsi="Times New Roman" w:cs="Times New Roman"/>
                <w:sz w:val="24"/>
                <w:szCs w:val="24"/>
                <w:lang w:eastAsia="ru-RU"/>
              </w:rPr>
              <w:t>г</w:t>
            </w:r>
          </w:p>
        </w:tc>
        <w:tc>
          <w:tcPr>
            <w:tcW w:w="1323" w:type="dxa"/>
            <w:tcBorders>
              <w:left w:val="single" w:sz="4" w:space="0" w:color="auto"/>
            </w:tcBorders>
          </w:tcPr>
          <w:p w:rsidR="00BE70AC" w:rsidRPr="007932FE" w:rsidRDefault="00BE70AC" w:rsidP="00BE70AC">
            <w:pPr>
              <w:spacing w:after="0" w:line="240" w:lineRule="auto"/>
              <w:contextualSpacing/>
              <w:rPr>
                <w:rFonts w:ascii="Times New Roman" w:eastAsia="Calibri" w:hAnsi="Times New Roman" w:cs="Times New Roman"/>
                <w:sz w:val="24"/>
                <w:szCs w:val="24"/>
                <w:lang w:eastAsia="ru-RU"/>
              </w:rPr>
            </w:pPr>
          </w:p>
        </w:tc>
      </w:tr>
      <w:tr w:rsidR="00570885" w:rsidRPr="007932FE" w:rsidTr="00BF7EE1">
        <w:tc>
          <w:tcPr>
            <w:tcW w:w="1276" w:type="dxa"/>
            <w:vMerge/>
            <w:vAlign w:val="center"/>
          </w:tcPr>
          <w:p w:rsidR="00BE70AC" w:rsidRPr="007932FE" w:rsidRDefault="00BE70AC" w:rsidP="00BE70AC">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vAlign w:val="center"/>
          </w:tcPr>
          <w:p w:rsidR="00BE70AC" w:rsidRPr="007932FE"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Pr>
          <w:p w:rsidR="00BE70AC" w:rsidRPr="007932FE"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7932FE">
              <w:rPr>
                <w:rFonts w:ascii="Times New Roman" w:eastAsia="Times New Roman" w:hAnsi="Times New Roman" w:cs="Times New Roman"/>
                <w:sz w:val="24"/>
                <w:szCs w:val="24"/>
                <w:lang w:eastAsia="zh-CN"/>
              </w:rPr>
              <w:t>2. Ветка с ягодами</w:t>
            </w:r>
          </w:p>
        </w:tc>
        <w:tc>
          <w:tcPr>
            <w:tcW w:w="1984" w:type="dxa"/>
          </w:tcPr>
          <w:p w:rsidR="00BE70AC" w:rsidRPr="007932FE"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7932FE">
              <w:rPr>
                <w:rFonts w:ascii="Times New Roman" w:eastAsia="Times New Roman" w:hAnsi="Times New Roman" w:cs="Times New Roman"/>
                <w:sz w:val="24"/>
                <w:szCs w:val="24"/>
                <w:lang w:eastAsia="zh-CN"/>
              </w:rPr>
              <w:t>Д.Н. Колдина</w:t>
            </w:r>
          </w:p>
          <w:p w:rsidR="00BE70AC" w:rsidRPr="007932FE"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7932FE">
              <w:rPr>
                <w:rFonts w:ascii="Times New Roman" w:eastAsia="Times New Roman" w:hAnsi="Times New Roman" w:cs="Times New Roman"/>
                <w:sz w:val="24"/>
                <w:szCs w:val="24"/>
                <w:lang w:eastAsia="zh-CN"/>
              </w:rPr>
              <w:t>с. 17</w:t>
            </w:r>
          </w:p>
        </w:tc>
        <w:tc>
          <w:tcPr>
            <w:tcW w:w="1559" w:type="dxa"/>
            <w:tcBorders>
              <w:right w:val="single" w:sz="4" w:space="0" w:color="auto"/>
            </w:tcBorders>
          </w:tcPr>
          <w:p w:rsidR="00BE70AC" w:rsidRPr="007932FE" w:rsidRDefault="00570885" w:rsidP="00BE70AC">
            <w:pPr>
              <w:suppressAutoHyphens/>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05.09.202</w:t>
            </w:r>
            <w:r w:rsidR="00714B6F">
              <w:rPr>
                <w:rFonts w:ascii="Times New Roman" w:eastAsia="Times New Roman" w:hAnsi="Times New Roman" w:cs="Times New Roman"/>
                <w:sz w:val="24"/>
                <w:szCs w:val="24"/>
                <w:lang w:eastAsia="zh-CN"/>
              </w:rPr>
              <w:t>4</w:t>
            </w:r>
            <w:r w:rsidR="00BE70AC" w:rsidRPr="007932FE">
              <w:rPr>
                <w:rFonts w:ascii="Times New Roman" w:eastAsia="Times New Roman" w:hAnsi="Times New Roman" w:cs="Times New Roman"/>
                <w:sz w:val="24"/>
                <w:szCs w:val="24"/>
                <w:lang w:eastAsia="zh-CN"/>
              </w:rPr>
              <w:t>г</w:t>
            </w:r>
          </w:p>
        </w:tc>
        <w:tc>
          <w:tcPr>
            <w:tcW w:w="1323" w:type="dxa"/>
            <w:tcBorders>
              <w:left w:val="single" w:sz="4" w:space="0" w:color="auto"/>
            </w:tcBorders>
          </w:tcPr>
          <w:p w:rsidR="00BE70AC" w:rsidRPr="007932FE"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r>
      <w:tr w:rsidR="00570885" w:rsidRPr="007932FE" w:rsidTr="00BF7EE1">
        <w:trPr>
          <w:trHeight w:val="465"/>
        </w:trPr>
        <w:tc>
          <w:tcPr>
            <w:tcW w:w="1276" w:type="dxa"/>
            <w:vMerge/>
            <w:vAlign w:val="center"/>
          </w:tcPr>
          <w:p w:rsidR="00BE70AC" w:rsidRPr="007932FE" w:rsidRDefault="00BE70AC" w:rsidP="00BE70AC">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vAlign w:val="center"/>
          </w:tcPr>
          <w:p w:rsidR="00BE70AC" w:rsidRPr="007932FE"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bottom w:val="single" w:sz="4" w:space="0" w:color="auto"/>
            </w:tcBorders>
          </w:tcPr>
          <w:p w:rsidR="00BE70AC" w:rsidRPr="007932FE"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7932FE">
              <w:rPr>
                <w:rFonts w:ascii="Times New Roman" w:eastAsia="Times New Roman" w:hAnsi="Times New Roman" w:cs="Times New Roman"/>
                <w:sz w:val="24"/>
                <w:szCs w:val="24"/>
                <w:lang w:eastAsia="zh-CN"/>
              </w:rPr>
              <w:t>3.Натюрморт с овощами</w:t>
            </w:r>
          </w:p>
        </w:tc>
        <w:tc>
          <w:tcPr>
            <w:tcW w:w="1984" w:type="dxa"/>
            <w:tcBorders>
              <w:bottom w:val="single" w:sz="4" w:space="0" w:color="auto"/>
            </w:tcBorders>
          </w:tcPr>
          <w:p w:rsidR="00BE70AC" w:rsidRPr="007932FE"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7932FE">
              <w:rPr>
                <w:rFonts w:ascii="Times New Roman" w:eastAsia="Times New Roman" w:hAnsi="Times New Roman" w:cs="Times New Roman"/>
                <w:sz w:val="24"/>
                <w:szCs w:val="24"/>
                <w:lang w:eastAsia="zh-CN"/>
              </w:rPr>
              <w:t>Д.Н. Колдина</w:t>
            </w:r>
          </w:p>
          <w:p w:rsidR="00BE70AC" w:rsidRPr="007932FE"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7932FE">
              <w:rPr>
                <w:rFonts w:ascii="Times New Roman" w:eastAsia="Times New Roman" w:hAnsi="Times New Roman" w:cs="Times New Roman"/>
                <w:sz w:val="24"/>
                <w:szCs w:val="24"/>
                <w:lang w:eastAsia="zh-CN"/>
              </w:rPr>
              <w:t>с. 18</w:t>
            </w:r>
          </w:p>
        </w:tc>
        <w:tc>
          <w:tcPr>
            <w:tcW w:w="1559" w:type="dxa"/>
            <w:tcBorders>
              <w:bottom w:val="single" w:sz="4" w:space="0" w:color="auto"/>
              <w:right w:val="single" w:sz="4" w:space="0" w:color="auto"/>
            </w:tcBorders>
          </w:tcPr>
          <w:p w:rsidR="00BE70AC" w:rsidRPr="007932FE" w:rsidRDefault="00570885" w:rsidP="00570885">
            <w:pPr>
              <w:suppressAutoHyphens/>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09</w:t>
            </w:r>
            <w:r w:rsidR="00BE70AC" w:rsidRPr="007932FE">
              <w:rPr>
                <w:rFonts w:ascii="Times New Roman" w:eastAsia="Times New Roman" w:hAnsi="Times New Roman" w:cs="Times New Roman"/>
                <w:sz w:val="24"/>
                <w:szCs w:val="24"/>
                <w:lang w:eastAsia="zh-CN"/>
              </w:rPr>
              <w:t>.09.202</w:t>
            </w:r>
            <w:r>
              <w:rPr>
                <w:rFonts w:ascii="Times New Roman" w:eastAsia="Times New Roman" w:hAnsi="Times New Roman" w:cs="Times New Roman"/>
                <w:sz w:val="24"/>
                <w:szCs w:val="24"/>
                <w:lang w:eastAsia="zh-CN"/>
              </w:rPr>
              <w:t>4</w:t>
            </w:r>
            <w:r w:rsidR="00BE70AC" w:rsidRPr="007932FE">
              <w:rPr>
                <w:rFonts w:ascii="Times New Roman" w:eastAsia="Times New Roman" w:hAnsi="Times New Roman" w:cs="Times New Roman"/>
                <w:sz w:val="24"/>
                <w:szCs w:val="24"/>
                <w:lang w:eastAsia="zh-CN"/>
              </w:rPr>
              <w:t>г</w:t>
            </w:r>
          </w:p>
        </w:tc>
        <w:tc>
          <w:tcPr>
            <w:tcW w:w="1323" w:type="dxa"/>
            <w:tcBorders>
              <w:left w:val="single" w:sz="4" w:space="0" w:color="auto"/>
              <w:bottom w:val="single" w:sz="4" w:space="0" w:color="auto"/>
            </w:tcBorders>
          </w:tcPr>
          <w:p w:rsidR="00BE70AC" w:rsidRPr="007932FE"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r>
      <w:tr w:rsidR="00570885" w:rsidRPr="007932FE" w:rsidTr="00BF7EE1">
        <w:trPr>
          <w:trHeight w:val="330"/>
        </w:trPr>
        <w:tc>
          <w:tcPr>
            <w:tcW w:w="1276" w:type="dxa"/>
            <w:vMerge/>
            <w:vAlign w:val="center"/>
          </w:tcPr>
          <w:p w:rsidR="00BE70AC" w:rsidRPr="007932FE" w:rsidRDefault="00BE70AC" w:rsidP="00BE70AC">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vAlign w:val="center"/>
          </w:tcPr>
          <w:p w:rsidR="00BE70AC" w:rsidRPr="007932FE"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tcBorders>
          </w:tcPr>
          <w:p w:rsidR="00BE70AC" w:rsidRPr="007932FE"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7932FE">
              <w:rPr>
                <w:rFonts w:ascii="Times New Roman" w:eastAsia="Times New Roman" w:hAnsi="Times New Roman" w:cs="Times New Roman"/>
                <w:sz w:val="24"/>
                <w:szCs w:val="24"/>
                <w:lang w:eastAsia="zh-CN"/>
              </w:rPr>
              <w:t>4. Укрась платочек ромашками</w:t>
            </w:r>
          </w:p>
        </w:tc>
        <w:tc>
          <w:tcPr>
            <w:tcW w:w="1984" w:type="dxa"/>
            <w:tcBorders>
              <w:top w:val="single" w:sz="4" w:space="0" w:color="auto"/>
            </w:tcBorders>
          </w:tcPr>
          <w:p w:rsidR="00BE70AC" w:rsidRPr="007932FE"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7932FE">
              <w:rPr>
                <w:rFonts w:ascii="Times New Roman" w:eastAsia="Times New Roman" w:hAnsi="Times New Roman" w:cs="Times New Roman"/>
                <w:sz w:val="24"/>
                <w:szCs w:val="24"/>
                <w:lang w:eastAsia="zh-CN"/>
              </w:rPr>
              <w:t>Т. С. Комарова с. 56</w:t>
            </w:r>
          </w:p>
        </w:tc>
        <w:tc>
          <w:tcPr>
            <w:tcW w:w="1559" w:type="dxa"/>
            <w:tcBorders>
              <w:top w:val="single" w:sz="4" w:space="0" w:color="auto"/>
              <w:right w:val="single" w:sz="4" w:space="0" w:color="auto"/>
            </w:tcBorders>
          </w:tcPr>
          <w:p w:rsidR="00BE70AC" w:rsidRPr="007932FE" w:rsidRDefault="00570885" w:rsidP="00BE70AC">
            <w:pPr>
              <w:suppressAutoHyphens/>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12.09.2024</w:t>
            </w:r>
            <w:r w:rsidR="00BE70AC" w:rsidRPr="007932FE">
              <w:rPr>
                <w:rFonts w:ascii="Times New Roman" w:eastAsia="Times New Roman" w:hAnsi="Times New Roman" w:cs="Times New Roman"/>
                <w:sz w:val="24"/>
                <w:szCs w:val="24"/>
                <w:lang w:eastAsia="zh-CN"/>
              </w:rPr>
              <w:t>г</w:t>
            </w:r>
          </w:p>
        </w:tc>
        <w:tc>
          <w:tcPr>
            <w:tcW w:w="1323" w:type="dxa"/>
            <w:tcBorders>
              <w:top w:val="single" w:sz="4" w:space="0" w:color="auto"/>
              <w:left w:val="single" w:sz="4" w:space="0" w:color="auto"/>
            </w:tcBorders>
          </w:tcPr>
          <w:p w:rsidR="00BE70AC" w:rsidRPr="007932FE"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r>
      <w:tr w:rsidR="00570885" w:rsidRPr="007932FE" w:rsidTr="00BF7EE1">
        <w:tc>
          <w:tcPr>
            <w:tcW w:w="1276" w:type="dxa"/>
            <w:vMerge/>
            <w:vAlign w:val="center"/>
          </w:tcPr>
          <w:p w:rsidR="00BE70AC" w:rsidRPr="007932FE" w:rsidRDefault="00BE70AC" w:rsidP="00BE70AC">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vAlign w:val="center"/>
          </w:tcPr>
          <w:p w:rsidR="00BE70AC" w:rsidRPr="007932FE"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Pr>
          <w:p w:rsidR="00BE70AC" w:rsidRPr="007932FE"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7932FE">
              <w:rPr>
                <w:rFonts w:ascii="Times New Roman" w:eastAsia="Times New Roman" w:hAnsi="Times New Roman" w:cs="Times New Roman"/>
                <w:sz w:val="24"/>
                <w:szCs w:val="24"/>
                <w:lang w:eastAsia="zh-CN"/>
              </w:rPr>
              <w:t>5. Яблоня с золотыми яблоками в волшебном саду</w:t>
            </w:r>
          </w:p>
        </w:tc>
        <w:tc>
          <w:tcPr>
            <w:tcW w:w="1984" w:type="dxa"/>
          </w:tcPr>
          <w:p w:rsidR="00BE70AC" w:rsidRPr="007932FE"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7932FE">
              <w:rPr>
                <w:rFonts w:ascii="Times New Roman" w:eastAsia="Times New Roman" w:hAnsi="Times New Roman" w:cs="Times New Roman"/>
                <w:sz w:val="24"/>
                <w:szCs w:val="24"/>
                <w:lang w:eastAsia="zh-CN"/>
              </w:rPr>
              <w:t>Т. С. Комарова с. 57</w:t>
            </w:r>
          </w:p>
        </w:tc>
        <w:tc>
          <w:tcPr>
            <w:tcW w:w="1559" w:type="dxa"/>
            <w:tcBorders>
              <w:right w:val="single" w:sz="4" w:space="0" w:color="auto"/>
            </w:tcBorders>
          </w:tcPr>
          <w:p w:rsidR="00BE70AC" w:rsidRPr="007932FE" w:rsidRDefault="00570885" w:rsidP="00BE70AC">
            <w:pPr>
              <w:suppressAutoHyphens/>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16.09.2024</w:t>
            </w:r>
            <w:r w:rsidR="00BE70AC" w:rsidRPr="007932FE">
              <w:rPr>
                <w:rFonts w:ascii="Times New Roman" w:eastAsia="Times New Roman" w:hAnsi="Times New Roman" w:cs="Times New Roman"/>
                <w:sz w:val="24"/>
                <w:szCs w:val="24"/>
                <w:lang w:eastAsia="zh-CN"/>
              </w:rPr>
              <w:t>г</w:t>
            </w:r>
          </w:p>
        </w:tc>
        <w:tc>
          <w:tcPr>
            <w:tcW w:w="1323" w:type="dxa"/>
            <w:tcBorders>
              <w:left w:val="single" w:sz="4" w:space="0" w:color="auto"/>
            </w:tcBorders>
          </w:tcPr>
          <w:p w:rsidR="00BE70AC" w:rsidRPr="007932FE"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r>
      <w:tr w:rsidR="00570885" w:rsidRPr="007932FE" w:rsidTr="00BF7EE1">
        <w:trPr>
          <w:trHeight w:val="510"/>
        </w:trPr>
        <w:tc>
          <w:tcPr>
            <w:tcW w:w="1276" w:type="dxa"/>
            <w:vMerge/>
            <w:vAlign w:val="center"/>
          </w:tcPr>
          <w:p w:rsidR="00BE70AC" w:rsidRPr="007932FE" w:rsidRDefault="00BE70AC" w:rsidP="00BE70AC">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vAlign w:val="center"/>
          </w:tcPr>
          <w:p w:rsidR="00BE70AC" w:rsidRPr="007932FE"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bottom w:val="single" w:sz="4" w:space="0" w:color="auto"/>
            </w:tcBorders>
          </w:tcPr>
          <w:p w:rsidR="00BE70AC" w:rsidRPr="007932FE"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7932FE">
              <w:rPr>
                <w:rFonts w:ascii="Times New Roman" w:eastAsia="Times New Roman" w:hAnsi="Times New Roman" w:cs="Times New Roman"/>
                <w:sz w:val="24"/>
                <w:szCs w:val="24"/>
                <w:lang w:eastAsia="zh-CN"/>
              </w:rPr>
              <w:t>6.Листья деревьев</w:t>
            </w:r>
          </w:p>
        </w:tc>
        <w:tc>
          <w:tcPr>
            <w:tcW w:w="1984" w:type="dxa"/>
            <w:tcBorders>
              <w:bottom w:val="single" w:sz="4" w:space="0" w:color="auto"/>
            </w:tcBorders>
          </w:tcPr>
          <w:p w:rsidR="00BE70AC" w:rsidRPr="007932FE"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7932FE">
              <w:rPr>
                <w:rFonts w:ascii="Times New Roman" w:eastAsia="Times New Roman" w:hAnsi="Times New Roman" w:cs="Times New Roman"/>
                <w:sz w:val="24"/>
                <w:szCs w:val="24"/>
                <w:lang w:eastAsia="zh-CN"/>
              </w:rPr>
              <w:t>Д.Н. Колдина</w:t>
            </w:r>
          </w:p>
          <w:p w:rsidR="00BE70AC" w:rsidRPr="007932FE"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7932FE">
              <w:rPr>
                <w:rFonts w:ascii="Times New Roman" w:eastAsia="Times New Roman" w:hAnsi="Times New Roman" w:cs="Times New Roman"/>
                <w:sz w:val="24"/>
                <w:szCs w:val="24"/>
                <w:lang w:eastAsia="zh-CN"/>
              </w:rPr>
              <w:t>с. 21</w:t>
            </w:r>
          </w:p>
        </w:tc>
        <w:tc>
          <w:tcPr>
            <w:tcW w:w="1559" w:type="dxa"/>
            <w:tcBorders>
              <w:bottom w:val="single" w:sz="4" w:space="0" w:color="auto"/>
              <w:right w:val="single" w:sz="4" w:space="0" w:color="auto"/>
            </w:tcBorders>
          </w:tcPr>
          <w:p w:rsidR="00BE70AC" w:rsidRPr="007932FE" w:rsidRDefault="00570885" w:rsidP="00BE70AC">
            <w:pPr>
              <w:suppressAutoHyphens/>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19.09.2024</w:t>
            </w:r>
            <w:r w:rsidR="00BE70AC" w:rsidRPr="007932FE">
              <w:rPr>
                <w:rFonts w:ascii="Times New Roman" w:eastAsia="Times New Roman" w:hAnsi="Times New Roman" w:cs="Times New Roman"/>
                <w:sz w:val="24"/>
                <w:szCs w:val="24"/>
                <w:lang w:eastAsia="zh-CN"/>
              </w:rPr>
              <w:t>г</w:t>
            </w:r>
          </w:p>
        </w:tc>
        <w:tc>
          <w:tcPr>
            <w:tcW w:w="1323" w:type="dxa"/>
            <w:tcBorders>
              <w:left w:val="single" w:sz="4" w:space="0" w:color="auto"/>
              <w:bottom w:val="single" w:sz="4" w:space="0" w:color="auto"/>
            </w:tcBorders>
          </w:tcPr>
          <w:p w:rsidR="00BE70AC" w:rsidRPr="007932FE"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r>
      <w:tr w:rsidR="00570885" w:rsidRPr="007932FE" w:rsidTr="00BF7EE1">
        <w:trPr>
          <w:trHeight w:val="285"/>
        </w:trPr>
        <w:tc>
          <w:tcPr>
            <w:tcW w:w="1276" w:type="dxa"/>
            <w:vMerge/>
            <w:vAlign w:val="center"/>
          </w:tcPr>
          <w:p w:rsidR="00BE70AC" w:rsidRPr="007932FE" w:rsidRDefault="00BE70AC" w:rsidP="00BE70AC">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vAlign w:val="center"/>
          </w:tcPr>
          <w:p w:rsidR="00BE70AC" w:rsidRPr="007932FE"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tcBorders>
          </w:tcPr>
          <w:p w:rsidR="00BE70AC" w:rsidRPr="007932FE"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7932FE">
              <w:rPr>
                <w:rFonts w:ascii="Times New Roman" w:eastAsia="Times New Roman" w:hAnsi="Times New Roman" w:cs="Times New Roman"/>
                <w:sz w:val="24"/>
                <w:szCs w:val="24"/>
                <w:lang w:eastAsia="zh-CN"/>
              </w:rPr>
              <w:t>7. Что ты больше всего любишь рисовать</w:t>
            </w:r>
          </w:p>
        </w:tc>
        <w:tc>
          <w:tcPr>
            <w:tcW w:w="1984" w:type="dxa"/>
            <w:tcBorders>
              <w:top w:val="single" w:sz="4" w:space="0" w:color="auto"/>
            </w:tcBorders>
          </w:tcPr>
          <w:p w:rsidR="00BE70AC" w:rsidRPr="007932FE"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7932FE">
              <w:rPr>
                <w:rFonts w:ascii="Times New Roman" w:eastAsia="Times New Roman" w:hAnsi="Times New Roman" w:cs="Times New Roman"/>
                <w:sz w:val="24"/>
                <w:szCs w:val="24"/>
                <w:lang w:eastAsia="zh-CN"/>
              </w:rPr>
              <w:t>Т. С. Комарова с. 60</w:t>
            </w:r>
          </w:p>
        </w:tc>
        <w:tc>
          <w:tcPr>
            <w:tcW w:w="1559" w:type="dxa"/>
            <w:tcBorders>
              <w:top w:val="single" w:sz="4" w:space="0" w:color="auto"/>
              <w:right w:val="single" w:sz="4" w:space="0" w:color="auto"/>
            </w:tcBorders>
          </w:tcPr>
          <w:p w:rsidR="00BE70AC" w:rsidRPr="007932FE" w:rsidRDefault="00570885" w:rsidP="00BE70AC">
            <w:pPr>
              <w:suppressAutoHyphens/>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23.09.2024</w:t>
            </w:r>
            <w:r w:rsidR="00BE70AC" w:rsidRPr="007932FE">
              <w:rPr>
                <w:rFonts w:ascii="Times New Roman" w:eastAsia="Times New Roman" w:hAnsi="Times New Roman" w:cs="Times New Roman"/>
                <w:sz w:val="24"/>
                <w:szCs w:val="24"/>
                <w:lang w:eastAsia="zh-CN"/>
              </w:rPr>
              <w:t>г</w:t>
            </w:r>
          </w:p>
        </w:tc>
        <w:tc>
          <w:tcPr>
            <w:tcW w:w="1323" w:type="dxa"/>
            <w:tcBorders>
              <w:top w:val="single" w:sz="4" w:space="0" w:color="auto"/>
              <w:left w:val="single" w:sz="4" w:space="0" w:color="auto"/>
            </w:tcBorders>
          </w:tcPr>
          <w:p w:rsidR="00BE70AC" w:rsidRPr="007932FE"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r>
      <w:tr w:rsidR="00570885" w:rsidRPr="007932FE" w:rsidTr="00BF7EE1">
        <w:tc>
          <w:tcPr>
            <w:tcW w:w="1276" w:type="dxa"/>
            <w:vMerge/>
            <w:vAlign w:val="center"/>
          </w:tcPr>
          <w:p w:rsidR="00BE70AC" w:rsidRPr="007932FE" w:rsidRDefault="00BE70AC" w:rsidP="00BE70AC">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vAlign w:val="center"/>
          </w:tcPr>
          <w:p w:rsidR="00BE70AC" w:rsidRPr="007932FE"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Pr>
          <w:p w:rsidR="00BE70AC" w:rsidRPr="007932FE" w:rsidRDefault="00BE70AC" w:rsidP="00BE70AC">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8. Осенний лес (степь)</w:t>
            </w:r>
          </w:p>
        </w:tc>
        <w:tc>
          <w:tcPr>
            <w:tcW w:w="1984" w:type="dxa"/>
          </w:tcPr>
          <w:p w:rsidR="00BE70AC" w:rsidRPr="007932FE" w:rsidRDefault="00BE70AC" w:rsidP="00BE70AC">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 xml:space="preserve">Т. С. Комарова с. 61, </w:t>
            </w:r>
          </w:p>
        </w:tc>
        <w:tc>
          <w:tcPr>
            <w:tcW w:w="1559" w:type="dxa"/>
            <w:tcBorders>
              <w:right w:val="single" w:sz="4" w:space="0" w:color="auto"/>
            </w:tcBorders>
          </w:tcPr>
          <w:p w:rsidR="00BE70AC" w:rsidRPr="007932FE" w:rsidRDefault="00570885" w:rsidP="00BE70AC">
            <w:pPr>
              <w:suppressAutoHyphens/>
              <w:spacing w:after="0" w:line="240" w:lineRule="auto"/>
              <w:contextualSpacing/>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26.09.2024</w:t>
            </w:r>
            <w:r w:rsidR="00BE70AC" w:rsidRPr="007932FE">
              <w:rPr>
                <w:rFonts w:ascii="Times New Roman" w:eastAsia="Times New Roman" w:hAnsi="Times New Roman" w:cs="Times New Roman"/>
                <w:sz w:val="24"/>
                <w:szCs w:val="24"/>
                <w:lang w:eastAsia="zh-CN"/>
              </w:rPr>
              <w:t>г</w:t>
            </w:r>
          </w:p>
        </w:tc>
        <w:tc>
          <w:tcPr>
            <w:tcW w:w="1323" w:type="dxa"/>
            <w:tcBorders>
              <w:left w:val="single" w:sz="4" w:space="0" w:color="auto"/>
            </w:tcBorders>
          </w:tcPr>
          <w:p w:rsidR="00BE70AC" w:rsidRPr="007932FE"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r>
      <w:tr w:rsidR="00570885" w:rsidRPr="007932FE" w:rsidTr="00BF7EE1">
        <w:tc>
          <w:tcPr>
            <w:tcW w:w="1276" w:type="dxa"/>
            <w:vMerge/>
            <w:vAlign w:val="center"/>
          </w:tcPr>
          <w:p w:rsidR="00BE70AC" w:rsidRPr="007932FE" w:rsidRDefault="00BE70AC" w:rsidP="00BE70AC">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vAlign w:val="center"/>
          </w:tcPr>
          <w:p w:rsidR="00BE70AC" w:rsidRPr="007932FE"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bottom w:val="single" w:sz="4" w:space="0" w:color="auto"/>
            </w:tcBorders>
          </w:tcPr>
          <w:p w:rsidR="00BE70AC" w:rsidRPr="007932FE" w:rsidRDefault="00BE70AC" w:rsidP="00BE70AC">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9. Идет дождь</w:t>
            </w:r>
          </w:p>
        </w:tc>
        <w:tc>
          <w:tcPr>
            <w:tcW w:w="1984" w:type="dxa"/>
            <w:tcBorders>
              <w:bottom w:val="single" w:sz="4" w:space="0" w:color="auto"/>
            </w:tcBorders>
          </w:tcPr>
          <w:p w:rsidR="00BE70AC" w:rsidRPr="007932FE" w:rsidRDefault="00BE70AC" w:rsidP="00BE70AC">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с.63</w:t>
            </w:r>
          </w:p>
        </w:tc>
        <w:tc>
          <w:tcPr>
            <w:tcW w:w="1559" w:type="dxa"/>
            <w:tcBorders>
              <w:right w:val="single" w:sz="4" w:space="0" w:color="auto"/>
            </w:tcBorders>
          </w:tcPr>
          <w:p w:rsidR="00BE70AC" w:rsidRPr="007932FE" w:rsidRDefault="0057088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30.09.2024г</w:t>
            </w:r>
          </w:p>
        </w:tc>
        <w:tc>
          <w:tcPr>
            <w:tcW w:w="1323" w:type="dxa"/>
            <w:tcBorders>
              <w:left w:val="single" w:sz="4" w:space="0" w:color="auto"/>
            </w:tcBorders>
          </w:tcPr>
          <w:p w:rsidR="00BE70AC" w:rsidRPr="007932FE" w:rsidRDefault="00BE70AC" w:rsidP="00BE70AC">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145"/>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10. Веселые игрушки</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с.65</w:t>
            </w:r>
          </w:p>
        </w:tc>
        <w:tc>
          <w:tcPr>
            <w:tcW w:w="1559" w:type="dxa"/>
            <w:tcBorders>
              <w:bottom w:val="single" w:sz="4" w:space="0" w:color="auto"/>
              <w:right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03</w:t>
            </w:r>
            <w:r w:rsidRPr="007932FE">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10.2024</w:t>
            </w:r>
            <w:r w:rsidRPr="007932FE">
              <w:rPr>
                <w:rFonts w:ascii="Times New Roman" w:eastAsia="Calibri" w:hAnsi="Times New Roman" w:cs="Times New Roman"/>
                <w:sz w:val="24"/>
                <w:szCs w:val="24"/>
                <w:lang w:eastAsia="ru-RU"/>
              </w:rPr>
              <w:t>г</w:t>
            </w:r>
          </w:p>
        </w:tc>
        <w:tc>
          <w:tcPr>
            <w:tcW w:w="1323" w:type="dxa"/>
            <w:tcBorders>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90"/>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11.Гжельская чашка</w:t>
            </w:r>
          </w:p>
        </w:tc>
        <w:tc>
          <w:tcPr>
            <w:tcW w:w="1984" w:type="dxa"/>
            <w:tcBorders>
              <w:top w:val="single" w:sz="4" w:space="0" w:color="auto"/>
              <w:bottom w:val="single" w:sz="4" w:space="0" w:color="auto"/>
            </w:tcBorders>
          </w:tcPr>
          <w:p w:rsidR="00570885" w:rsidRPr="007932FE" w:rsidRDefault="00570885" w:rsidP="00570885">
            <w:pPr>
              <w:suppressAutoHyphens/>
              <w:spacing w:after="0" w:line="240" w:lineRule="auto"/>
              <w:contextualSpacing/>
              <w:rPr>
                <w:rFonts w:ascii="Times New Roman" w:eastAsia="Times New Roman" w:hAnsi="Times New Roman" w:cs="Times New Roman"/>
                <w:sz w:val="24"/>
                <w:szCs w:val="24"/>
                <w:lang w:eastAsia="zh-CN"/>
              </w:rPr>
            </w:pPr>
            <w:r w:rsidRPr="007932FE">
              <w:rPr>
                <w:rFonts w:ascii="Times New Roman" w:eastAsia="Times New Roman" w:hAnsi="Times New Roman" w:cs="Times New Roman"/>
                <w:sz w:val="24"/>
                <w:szCs w:val="24"/>
                <w:lang w:eastAsia="zh-CN"/>
              </w:rPr>
              <w:t>Д.Н. Колдина с.33</w:t>
            </w:r>
          </w:p>
        </w:tc>
        <w:tc>
          <w:tcPr>
            <w:tcW w:w="1559" w:type="dxa"/>
            <w:tcBorders>
              <w:top w:val="single" w:sz="4" w:space="0" w:color="auto"/>
              <w:bottom w:val="single" w:sz="4" w:space="0" w:color="auto"/>
              <w:right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07.10.2024</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150"/>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12. Сосна</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Д.Н. Колдина с.25</w:t>
            </w:r>
          </w:p>
        </w:tc>
        <w:tc>
          <w:tcPr>
            <w:tcW w:w="1559" w:type="dxa"/>
            <w:tcBorders>
              <w:top w:val="single" w:sz="4" w:space="0" w:color="auto"/>
              <w:bottom w:val="single" w:sz="4" w:space="0" w:color="auto"/>
              <w:right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10.10.2024</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562"/>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13. Знакомство с городецкой росписью</w:t>
            </w:r>
          </w:p>
        </w:tc>
        <w:tc>
          <w:tcPr>
            <w:tcW w:w="1984" w:type="dxa"/>
            <w:tcBorders>
              <w:top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69</w:t>
            </w:r>
          </w:p>
        </w:tc>
        <w:tc>
          <w:tcPr>
            <w:tcW w:w="1559" w:type="dxa"/>
            <w:tcBorders>
              <w:top w:val="single" w:sz="4" w:space="0" w:color="auto"/>
              <w:right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14.10.2024</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103"/>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14. Чайный сервиз</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Д.Н. Колдина с.34</w:t>
            </w:r>
          </w:p>
        </w:tc>
        <w:tc>
          <w:tcPr>
            <w:tcW w:w="1559" w:type="dxa"/>
            <w:tcBorders>
              <w:top w:val="single" w:sz="4" w:space="0" w:color="auto"/>
              <w:bottom w:val="single" w:sz="4" w:space="0" w:color="auto"/>
              <w:right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17.10.2024</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608"/>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15. Ковер</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Д.Н. Колдина с.36</w:t>
            </w:r>
          </w:p>
        </w:tc>
        <w:tc>
          <w:tcPr>
            <w:tcW w:w="1559" w:type="dxa"/>
            <w:tcBorders>
              <w:top w:val="single" w:sz="4" w:space="0" w:color="auto"/>
              <w:bottom w:val="single" w:sz="4" w:space="0" w:color="auto"/>
              <w:right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21.10.2024</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247"/>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 xml:space="preserve">16. Что нам осень принесла </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73</w:t>
            </w:r>
          </w:p>
        </w:tc>
        <w:tc>
          <w:tcPr>
            <w:tcW w:w="1559" w:type="dxa"/>
            <w:tcBorders>
              <w:top w:val="single" w:sz="4" w:space="0" w:color="auto"/>
              <w:bottom w:val="single" w:sz="4" w:space="0" w:color="auto"/>
              <w:right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24.10.2024</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135"/>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 xml:space="preserve">17. Автобус, украшенный флажками, едет по улице </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74</w:t>
            </w:r>
          </w:p>
        </w:tc>
        <w:tc>
          <w:tcPr>
            <w:tcW w:w="1559" w:type="dxa"/>
            <w:tcBorders>
              <w:top w:val="single" w:sz="4" w:space="0" w:color="auto"/>
              <w:bottom w:val="single" w:sz="4" w:space="0" w:color="auto"/>
              <w:right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28.10.2024</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150"/>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18. Сказочные домики</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76</w:t>
            </w:r>
          </w:p>
        </w:tc>
        <w:tc>
          <w:tcPr>
            <w:tcW w:w="1559" w:type="dxa"/>
            <w:tcBorders>
              <w:top w:val="single" w:sz="4" w:space="0" w:color="auto"/>
              <w:bottom w:val="single" w:sz="4" w:space="0" w:color="auto"/>
              <w:right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31.10.2024</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135"/>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19. Закладка для книги (городецкий цветок)</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79</w:t>
            </w:r>
          </w:p>
        </w:tc>
        <w:tc>
          <w:tcPr>
            <w:tcW w:w="1559" w:type="dxa"/>
            <w:tcBorders>
              <w:top w:val="single" w:sz="4" w:space="0" w:color="auto"/>
              <w:bottom w:val="single" w:sz="4" w:space="0" w:color="auto"/>
              <w:right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07.11.2024</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135"/>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20. Моя любимая сказка</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80</w:t>
            </w:r>
          </w:p>
        </w:tc>
        <w:tc>
          <w:tcPr>
            <w:tcW w:w="1559" w:type="dxa"/>
            <w:tcBorders>
              <w:top w:val="single" w:sz="4" w:space="0" w:color="auto"/>
              <w:bottom w:val="single" w:sz="4" w:space="0" w:color="auto"/>
              <w:right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11.11.2024</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118"/>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21. Грузовая машина</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81</w:t>
            </w:r>
          </w:p>
        </w:tc>
        <w:tc>
          <w:tcPr>
            <w:tcW w:w="1559" w:type="dxa"/>
            <w:tcBorders>
              <w:top w:val="single" w:sz="4" w:space="0" w:color="auto"/>
              <w:bottom w:val="single" w:sz="4" w:space="0" w:color="auto"/>
              <w:right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14.11.2024</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135"/>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22. Роспись олешка</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83</w:t>
            </w:r>
          </w:p>
        </w:tc>
        <w:tc>
          <w:tcPr>
            <w:tcW w:w="1559" w:type="dxa"/>
            <w:tcBorders>
              <w:top w:val="single" w:sz="4" w:space="0" w:color="auto"/>
              <w:bottom w:val="single" w:sz="4" w:space="0" w:color="auto"/>
              <w:right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18.11.2024</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270"/>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23. Аленушка в сарафане</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Д.Н. Колдина с.39</w:t>
            </w:r>
          </w:p>
        </w:tc>
        <w:tc>
          <w:tcPr>
            <w:tcW w:w="1559" w:type="dxa"/>
            <w:tcBorders>
              <w:top w:val="single" w:sz="4" w:space="0" w:color="auto"/>
              <w:bottom w:val="single" w:sz="4" w:space="0" w:color="auto"/>
              <w:right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21.11.2024</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105"/>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24. Узоры на полотенце</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Д.Н. Колдина с.37</w:t>
            </w:r>
          </w:p>
        </w:tc>
        <w:tc>
          <w:tcPr>
            <w:tcW w:w="1559" w:type="dxa"/>
            <w:tcBorders>
              <w:top w:val="single" w:sz="4" w:space="0" w:color="auto"/>
              <w:bottom w:val="single" w:sz="4" w:space="0" w:color="auto"/>
              <w:right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25.11.2024</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25. Большие и маленькие ели</w:t>
            </w:r>
          </w:p>
        </w:tc>
        <w:tc>
          <w:tcPr>
            <w:tcW w:w="1984" w:type="dxa"/>
            <w:tcBorders>
              <w:top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86</w:t>
            </w:r>
          </w:p>
        </w:tc>
        <w:tc>
          <w:tcPr>
            <w:tcW w:w="1559" w:type="dxa"/>
            <w:tcBorders>
              <w:top w:val="single" w:sz="4" w:space="0" w:color="auto"/>
              <w:right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28.11.2024</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26. Птицы синие и красные</w:t>
            </w:r>
          </w:p>
        </w:tc>
        <w:tc>
          <w:tcPr>
            <w:tcW w:w="1984" w:type="dxa"/>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88</w:t>
            </w:r>
          </w:p>
        </w:tc>
        <w:tc>
          <w:tcPr>
            <w:tcW w:w="1559" w:type="dxa"/>
            <w:tcBorders>
              <w:top w:val="single" w:sz="4" w:space="0" w:color="auto"/>
              <w:right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02.12.2024</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27. Городецкая роспись деревянной доски</w:t>
            </w:r>
          </w:p>
        </w:tc>
        <w:tc>
          <w:tcPr>
            <w:tcW w:w="1984" w:type="dxa"/>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89</w:t>
            </w:r>
          </w:p>
        </w:tc>
        <w:tc>
          <w:tcPr>
            <w:tcW w:w="1559" w:type="dxa"/>
            <w:tcBorders>
              <w:right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05.12.2024</w:t>
            </w:r>
            <w:r w:rsidRPr="007932FE">
              <w:rPr>
                <w:rFonts w:ascii="Times New Roman" w:eastAsia="Calibri" w:hAnsi="Times New Roman" w:cs="Times New Roman"/>
                <w:sz w:val="24"/>
                <w:szCs w:val="24"/>
                <w:lang w:eastAsia="ru-RU"/>
              </w:rPr>
              <w:t>г</w:t>
            </w:r>
          </w:p>
        </w:tc>
        <w:tc>
          <w:tcPr>
            <w:tcW w:w="1323" w:type="dxa"/>
            <w:tcBorders>
              <w:left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118"/>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28.Шапочки и варежки</w:t>
            </w:r>
          </w:p>
        </w:tc>
        <w:tc>
          <w:tcPr>
            <w:tcW w:w="1984" w:type="dxa"/>
            <w:tcBorders>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Д.Н. Колдина с.38</w:t>
            </w:r>
          </w:p>
        </w:tc>
        <w:tc>
          <w:tcPr>
            <w:tcW w:w="1559" w:type="dxa"/>
            <w:tcBorders>
              <w:bottom w:val="single" w:sz="4" w:space="0" w:color="auto"/>
              <w:right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09.12.2024</w:t>
            </w:r>
            <w:r w:rsidRPr="007932FE">
              <w:rPr>
                <w:rFonts w:ascii="Times New Roman" w:eastAsia="Calibri" w:hAnsi="Times New Roman" w:cs="Times New Roman"/>
                <w:sz w:val="24"/>
                <w:szCs w:val="24"/>
                <w:lang w:eastAsia="ru-RU"/>
              </w:rPr>
              <w:t>г</w:t>
            </w:r>
          </w:p>
        </w:tc>
        <w:tc>
          <w:tcPr>
            <w:tcW w:w="1323" w:type="dxa"/>
            <w:tcBorders>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105"/>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29.Зима</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85</w:t>
            </w:r>
          </w:p>
        </w:tc>
        <w:tc>
          <w:tcPr>
            <w:tcW w:w="1559" w:type="dxa"/>
            <w:tcBorders>
              <w:top w:val="single" w:sz="4" w:space="0" w:color="auto"/>
              <w:bottom w:val="single" w:sz="4" w:space="0" w:color="auto"/>
              <w:right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12.12.2024</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135"/>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30.  Снежинка</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 xml:space="preserve">Т. С. Комарова с. 92, </w:t>
            </w:r>
          </w:p>
        </w:tc>
        <w:tc>
          <w:tcPr>
            <w:tcW w:w="1559" w:type="dxa"/>
            <w:tcBorders>
              <w:top w:val="single" w:sz="4" w:space="0" w:color="auto"/>
              <w:bottom w:val="single" w:sz="4" w:space="0" w:color="auto"/>
              <w:right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16.12.2024</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118"/>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31. Наша нарядная елка</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94</w:t>
            </w:r>
          </w:p>
        </w:tc>
        <w:tc>
          <w:tcPr>
            <w:tcW w:w="1559" w:type="dxa"/>
            <w:tcBorders>
              <w:top w:val="single" w:sz="4" w:space="0" w:color="auto"/>
              <w:bottom w:val="single" w:sz="4" w:space="0" w:color="auto"/>
              <w:right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19.12.2024</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120"/>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 xml:space="preserve">32. </w:t>
            </w:r>
            <w:r w:rsidR="00577766" w:rsidRPr="007932FE">
              <w:rPr>
                <w:rFonts w:ascii="Times New Roman" w:eastAsia="Calibri" w:hAnsi="Times New Roman" w:cs="Times New Roman"/>
                <w:sz w:val="24"/>
                <w:szCs w:val="24"/>
                <w:lang w:eastAsia="ru-RU"/>
              </w:rPr>
              <w:t>Рисование по</w:t>
            </w:r>
            <w:r w:rsidRPr="007932FE">
              <w:rPr>
                <w:rFonts w:ascii="Times New Roman" w:eastAsia="Calibri" w:hAnsi="Times New Roman" w:cs="Times New Roman"/>
                <w:sz w:val="24"/>
                <w:szCs w:val="24"/>
                <w:lang w:eastAsia="ru-RU"/>
              </w:rPr>
              <w:t xml:space="preserve"> замыслу</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84</w:t>
            </w:r>
          </w:p>
        </w:tc>
        <w:tc>
          <w:tcPr>
            <w:tcW w:w="1559" w:type="dxa"/>
            <w:tcBorders>
              <w:top w:val="single" w:sz="4" w:space="0" w:color="auto"/>
              <w:bottom w:val="single" w:sz="4" w:space="0" w:color="auto"/>
              <w:right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r w:rsidR="00577766">
              <w:rPr>
                <w:rFonts w:ascii="Times New Roman" w:eastAsia="Calibri" w:hAnsi="Times New Roman" w:cs="Times New Roman"/>
                <w:sz w:val="24"/>
                <w:szCs w:val="24"/>
                <w:lang w:eastAsia="ru-RU"/>
              </w:rPr>
              <w:t>.12.2024</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118"/>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33. Елочка</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Д.Н. Колдина с.51</w:t>
            </w:r>
          </w:p>
        </w:tc>
        <w:tc>
          <w:tcPr>
            <w:tcW w:w="1559" w:type="dxa"/>
            <w:tcBorders>
              <w:top w:val="single" w:sz="4" w:space="0" w:color="auto"/>
              <w:bottom w:val="single" w:sz="4" w:space="0" w:color="auto"/>
              <w:right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00577766">
              <w:rPr>
                <w:rFonts w:ascii="Times New Roman" w:eastAsia="Calibri" w:hAnsi="Times New Roman" w:cs="Times New Roman"/>
                <w:sz w:val="24"/>
                <w:szCs w:val="24"/>
                <w:lang w:eastAsia="ru-RU"/>
              </w:rPr>
              <w:t>.12.2024</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120"/>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017DF7" w:rsidRDefault="00570885" w:rsidP="00570885">
            <w:pPr>
              <w:spacing w:after="0" w:line="240" w:lineRule="auto"/>
              <w:contextualSpacing/>
              <w:rPr>
                <w:rFonts w:ascii="Times New Roman" w:eastAsia="Calibri" w:hAnsi="Times New Roman" w:cs="Times New Roman"/>
                <w:sz w:val="24"/>
                <w:szCs w:val="24"/>
                <w:lang w:eastAsia="ru-RU"/>
              </w:rPr>
            </w:pPr>
            <w:r w:rsidRPr="00017DF7">
              <w:rPr>
                <w:rFonts w:ascii="Times New Roman" w:eastAsia="Calibri" w:hAnsi="Times New Roman" w:cs="Times New Roman"/>
                <w:sz w:val="24"/>
                <w:szCs w:val="24"/>
                <w:lang w:eastAsia="ru-RU"/>
              </w:rPr>
              <w:t>34. Зима в лесу</w:t>
            </w:r>
          </w:p>
        </w:tc>
        <w:tc>
          <w:tcPr>
            <w:tcW w:w="1984" w:type="dxa"/>
            <w:tcBorders>
              <w:top w:val="single" w:sz="4" w:space="0" w:color="auto"/>
              <w:bottom w:val="single" w:sz="4" w:space="0" w:color="auto"/>
            </w:tcBorders>
          </w:tcPr>
          <w:p w:rsidR="00570885" w:rsidRPr="00017DF7" w:rsidRDefault="00570885" w:rsidP="00570885">
            <w:pPr>
              <w:spacing w:after="0" w:line="240" w:lineRule="auto"/>
              <w:contextualSpacing/>
              <w:rPr>
                <w:rFonts w:ascii="Times New Roman" w:eastAsia="Calibri" w:hAnsi="Times New Roman" w:cs="Times New Roman"/>
                <w:sz w:val="24"/>
                <w:szCs w:val="24"/>
                <w:lang w:eastAsia="ru-RU"/>
              </w:rPr>
            </w:pPr>
            <w:r w:rsidRPr="00017DF7">
              <w:rPr>
                <w:rFonts w:ascii="Times New Roman" w:eastAsia="Calibri" w:hAnsi="Times New Roman" w:cs="Times New Roman"/>
                <w:sz w:val="24"/>
                <w:szCs w:val="24"/>
                <w:lang w:eastAsia="ru-RU"/>
              </w:rPr>
              <w:t>Д.Н. Колдина с.53</w:t>
            </w:r>
          </w:p>
        </w:tc>
        <w:tc>
          <w:tcPr>
            <w:tcW w:w="1559" w:type="dxa"/>
            <w:tcBorders>
              <w:top w:val="single" w:sz="4" w:space="0" w:color="auto"/>
              <w:bottom w:val="single" w:sz="4" w:space="0" w:color="auto"/>
              <w:right w:val="single" w:sz="4" w:space="0" w:color="auto"/>
            </w:tcBorders>
          </w:tcPr>
          <w:p w:rsidR="00570885" w:rsidRPr="00017DF7" w:rsidRDefault="00017DF7" w:rsidP="00017DF7">
            <w:pPr>
              <w:spacing w:after="0" w:line="240" w:lineRule="auto"/>
              <w:contextualSpacing/>
              <w:rPr>
                <w:rFonts w:ascii="Times New Roman" w:eastAsia="Calibri" w:hAnsi="Times New Roman" w:cs="Times New Roman"/>
                <w:sz w:val="24"/>
                <w:szCs w:val="24"/>
                <w:lang w:eastAsia="ru-RU"/>
              </w:rPr>
            </w:pPr>
            <w:r w:rsidRPr="00017DF7">
              <w:rPr>
                <w:rFonts w:ascii="Times New Roman" w:eastAsia="Calibri" w:hAnsi="Times New Roman" w:cs="Times New Roman"/>
                <w:sz w:val="24"/>
                <w:szCs w:val="24"/>
                <w:lang w:eastAsia="ru-RU"/>
              </w:rPr>
              <w:t>09.01</w:t>
            </w:r>
            <w:r w:rsidR="00577766" w:rsidRPr="00017DF7">
              <w:rPr>
                <w:rFonts w:ascii="Times New Roman" w:eastAsia="Calibri" w:hAnsi="Times New Roman" w:cs="Times New Roman"/>
                <w:sz w:val="24"/>
                <w:szCs w:val="24"/>
                <w:lang w:eastAsia="ru-RU"/>
              </w:rPr>
              <w:t>.202</w:t>
            </w:r>
            <w:r w:rsidRPr="00017DF7">
              <w:rPr>
                <w:rFonts w:ascii="Times New Roman" w:eastAsia="Calibri" w:hAnsi="Times New Roman" w:cs="Times New Roman"/>
                <w:sz w:val="24"/>
                <w:szCs w:val="24"/>
                <w:lang w:eastAsia="ru-RU"/>
              </w:rPr>
              <w:t>5</w:t>
            </w:r>
            <w:r w:rsidR="00570885" w:rsidRPr="00017DF7">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118"/>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35. Снеговик</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Д.Н. Колдина с.52</w:t>
            </w:r>
          </w:p>
        </w:tc>
        <w:tc>
          <w:tcPr>
            <w:tcW w:w="1559" w:type="dxa"/>
            <w:tcBorders>
              <w:top w:val="single" w:sz="4" w:space="0" w:color="auto"/>
              <w:bottom w:val="single" w:sz="4" w:space="0" w:color="auto"/>
              <w:right w:val="single" w:sz="4" w:space="0" w:color="auto"/>
            </w:tcBorders>
          </w:tcPr>
          <w:p w:rsidR="00570885" w:rsidRPr="007932FE" w:rsidRDefault="00017DF7"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r w:rsidR="00577766">
              <w:rPr>
                <w:rFonts w:ascii="Times New Roman" w:eastAsia="Calibri" w:hAnsi="Times New Roman" w:cs="Times New Roman"/>
                <w:sz w:val="24"/>
                <w:szCs w:val="24"/>
                <w:lang w:eastAsia="ru-RU"/>
              </w:rPr>
              <w:t>.01.2025</w:t>
            </w:r>
            <w:r w:rsidR="00570885"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103"/>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36. Что мне больше всего понравилось на новогоднем празднике</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96</w:t>
            </w:r>
          </w:p>
        </w:tc>
        <w:tc>
          <w:tcPr>
            <w:tcW w:w="1559" w:type="dxa"/>
            <w:tcBorders>
              <w:top w:val="single" w:sz="4" w:space="0" w:color="auto"/>
              <w:bottom w:val="single" w:sz="4" w:space="0" w:color="auto"/>
              <w:right w:val="single" w:sz="4" w:space="0" w:color="auto"/>
            </w:tcBorders>
          </w:tcPr>
          <w:p w:rsidR="00570885" w:rsidRPr="007932FE" w:rsidRDefault="00017DF7"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16.01.2025</w:t>
            </w:r>
            <w:r w:rsidR="00570885"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637"/>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37Дети гуляют зимой на участке</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97</w:t>
            </w:r>
          </w:p>
        </w:tc>
        <w:tc>
          <w:tcPr>
            <w:tcW w:w="1559" w:type="dxa"/>
            <w:tcBorders>
              <w:top w:val="single" w:sz="4" w:space="0" w:color="auto"/>
              <w:bottom w:val="single" w:sz="4" w:space="0" w:color="auto"/>
              <w:right w:val="single" w:sz="4" w:space="0" w:color="auto"/>
            </w:tcBorders>
          </w:tcPr>
          <w:p w:rsidR="00570885" w:rsidRPr="007932FE" w:rsidRDefault="00017DF7"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20.01.2025</w:t>
            </w:r>
            <w:r w:rsidR="00570885"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330"/>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38. Кто живет в зимнем лесу?</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Д.Н. Колдина с.55</w:t>
            </w:r>
          </w:p>
        </w:tc>
        <w:tc>
          <w:tcPr>
            <w:tcW w:w="1559" w:type="dxa"/>
            <w:tcBorders>
              <w:top w:val="single" w:sz="4" w:space="0" w:color="auto"/>
              <w:bottom w:val="single" w:sz="4" w:space="0" w:color="auto"/>
              <w:right w:val="single" w:sz="4" w:space="0" w:color="auto"/>
            </w:tcBorders>
          </w:tcPr>
          <w:p w:rsidR="00570885" w:rsidRPr="007932FE" w:rsidRDefault="00017DF7"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23.01.2025</w:t>
            </w:r>
            <w:r w:rsidR="00570885"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285"/>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39. Красивое развесистое дерево зимой</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104</w:t>
            </w:r>
          </w:p>
        </w:tc>
        <w:tc>
          <w:tcPr>
            <w:tcW w:w="1559" w:type="dxa"/>
            <w:tcBorders>
              <w:top w:val="single" w:sz="4" w:space="0" w:color="auto"/>
              <w:bottom w:val="single" w:sz="4" w:space="0" w:color="auto"/>
              <w:right w:val="single" w:sz="4" w:space="0" w:color="auto"/>
            </w:tcBorders>
          </w:tcPr>
          <w:p w:rsidR="00570885" w:rsidRPr="007932FE" w:rsidRDefault="00017DF7"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27.01.2025</w:t>
            </w:r>
            <w:r w:rsidR="00570885"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330"/>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40.Аквариум</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Д.Н. Колдина с.60</w:t>
            </w:r>
          </w:p>
        </w:tc>
        <w:tc>
          <w:tcPr>
            <w:tcW w:w="1559" w:type="dxa"/>
            <w:tcBorders>
              <w:top w:val="single" w:sz="4" w:space="0" w:color="auto"/>
              <w:bottom w:val="single" w:sz="4" w:space="0" w:color="auto"/>
              <w:right w:val="single" w:sz="4" w:space="0" w:color="auto"/>
            </w:tcBorders>
          </w:tcPr>
          <w:p w:rsidR="00570885" w:rsidRPr="007932FE" w:rsidRDefault="00017DF7"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30.01.2025</w:t>
            </w:r>
            <w:r w:rsidR="00570885"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390"/>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 xml:space="preserve">41. Золотая хохлома </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с.111</w:t>
            </w:r>
          </w:p>
        </w:tc>
        <w:tc>
          <w:tcPr>
            <w:tcW w:w="1559" w:type="dxa"/>
            <w:tcBorders>
              <w:top w:val="single" w:sz="4" w:space="0" w:color="auto"/>
              <w:bottom w:val="single" w:sz="4" w:space="0" w:color="auto"/>
              <w:right w:val="single" w:sz="4" w:space="0" w:color="auto"/>
            </w:tcBorders>
          </w:tcPr>
          <w:p w:rsidR="00570885" w:rsidRPr="007932FE" w:rsidRDefault="00017DF7"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03.02.2025</w:t>
            </w:r>
            <w:r w:rsidR="00570885"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105"/>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42. Ледяная избушка</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Д.Н. Колдина с.61</w:t>
            </w:r>
          </w:p>
        </w:tc>
        <w:tc>
          <w:tcPr>
            <w:tcW w:w="1559" w:type="dxa"/>
            <w:tcBorders>
              <w:top w:val="single" w:sz="4" w:space="0" w:color="auto"/>
              <w:bottom w:val="single" w:sz="4" w:space="0" w:color="auto"/>
              <w:right w:val="single" w:sz="4" w:space="0" w:color="auto"/>
            </w:tcBorders>
          </w:tcPr>
          <w:p w:rsidR="00570885" w:rsidRPr="007932FE" w:rsidRDefault="00017DF7"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06.02.2025</w:t>
            </w:r>
            <w:r w:rsidR="00570885"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285"/>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43. Домики трех поросят</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113</w:t>
            </w:r>
          </w:p>
        </w:tc>
        <w:tc>
          <w:tcPr>
            <w:tcW w:w="1559" w:type="dxa"/>
            <w:tcBorders>
              <w:top w:val="single" w:sz="4" w:space="0" w:color="auto"/>
              <w:bottom w:val="single" w:sz="4" w:space="0" w:color="auto"/>
              <w:right w:val="single" w:sz="4" w:space="0" w:color="auto"/>
            </w:tcBorders>
          </w:tcPr>
          <w:p w:rsidR="00570885" w:rsidRPr="007932FE" w:rsidRDefault="00017DF7"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w:t>
            </w:r>
            <w:r w:rsidR="00570885" w:rsidRPr="007932FE">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02.2025</w:t>
            </w:r>
            <w:r w:rsidR="00570885"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375"/>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44. Нарисуй, что интересного произошло в детском саду</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114</w:t>
            </w:r>
          </w:p>
        </w:tc>
        <w:tc>
          <w:tcPr>
            <w:tcW w:w="1559" w:type="dxa"/>
            <w:tcBorders>
              <w:top w:val="single" w:sz="4" w:space="0" w:color="auto"/>
              <w:bottom w:val="single" w:sz="4" w:space="0" w:color="auto"/>
              <w:right w:val="single" w:sz="4" w:space="0" w:color="auto"/>
            </w:tcBorders>
          </w:tcPr>
          <w:p w:rsidR="00570885" w:rsidRPr="007932FE" w:rsidRDefault="00017DF7"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13.02.2025</w:t>
            </w:r>
            <w:r w:rsidR="00570885"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315"/>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45. Солдат на посту</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108</w:t>
            </w:r>
          </w:p>
        </w:tc>
        <w:tc>
          <w:tcPr>
            <w:tcW w:w="1559" w:type="dxa"/>
            <w:tcBorders>
              <w:top w:val="single" w:sz="4" w:space="0" w:color="auto"/>
              <w:bottom w:val="single" w:sz="4" w:space="0" w:color="auto"/>
              <w:right w:val="single" w:sz="4" w:space="0" w:color="auto"/>
            </w:tcBorders>
          </w:tcPr>
          <w:p w:rsidR="00570885" w:rsidRPr="007932FE" w:rsidRDefault="00017DF7"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17.02.2025</w:t>
            </w:r>
            <w:r w:rsidR="00570885"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225"/>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46. Пограничник с собакой</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112 Д.Н. Колдина с.66</w:t>
            </w:r>
          </w:p>
        </w:tc>
        <w:tc>
          <w:tcPr>
            <w:tcW w:w="1559" w:type="dxa"/>
            <w:tcBorders>
              <w:top w:val="single" w:sz="4" w:space="0" w:color="auto"/>
              <w:bottom w:val="single" w:sz="4" w:space="0" w:color="auto"/>
              <w:right w:val="single" w:sz="4" w:space="0" w:color="auto"/>
            </w:tcBorders>
          </w:tcPr>
          <w:p w:rsidR="00570885" w:rsidRPr="007932FE" w:rsidRDefault="00017DF7"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20.02.2025</w:t>
            </w:r>
            <w:r w:rsidR="00570885"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255"/>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47. Летящие самолеты</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Д.Н. Колдина с.67</w:t>
            </w:r>
          </w:p>
        </w:tc>
        <w:tc>
          <w:tcPr>
            <w:tcW w:w="1559" w:type="dxa"/>
            <w:tcBorders>
              <w:top w:val="single" w:sz="4" w:space="0" w:color="auto"/>
              <w:bottom w:val="single" w:sz="4" w:space="0" w:color="auto"/>
              <w:right w:val="single" w:sz="4" w:space="0" w:color="auto"/>
            </w:tcBorders>
          </w:tcPr>
          <w:p w:rsidR="00570885" w:rsidRPr="007932FE" w:rsidRDefault="00017DF7"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27.02.2025</w:t>
            </w:r>
            <w:r w:rsidR="00570885"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330"/>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48. Роспись кувшинчиков</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118</w:t>
            </w:r>
          </w:p>
        </w:tc>
        <w:tc>
          <w:tcPr>
            <w:tcW w:w="1559" w:type="dxa"/>
            <w:tcBorders>
              <w:top w:val="single" w:sz="4" w:space="0" w:color="auto"/>
              <w:bottom w:val="single" w:sz="4" w:space="0" w:color="auto"/>
              <w:right w:val="single" w:sz="4" w:space="0" w:color="auto"/>
            </w:tcBorders>
          </w:tcPr>
          <w:p w:rsidR="00570885" w:rsidRPr="007932FE" w:rsidRDefault="00017DF7"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03.03.2025</w:t>
            </w:r>
            <w:r w:rsidR="00570885"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345"/>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 xml:space="preserve">49. Картинка маме к празднику 8 марта </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117</w:t>
            </w:r>
          </w:p>
        </w:tc>
        <w:tc>
          <w:tcPr>
            <w:tcW w:w="1559" w:type="dxa"/>
            <w:tcBorders>
              <w:top w:val="single" w:sz="4" w:space="0" w:color="auto"/>
              <w:bottom w:val="single" w:sz="4" w:space="0" w:color="auto"/>
              <w:right w:val="single" w:sz="4" w:space="0" w:color="auto"/>
            </w:tcBorders>
          </w:tcPr>
          <w:p w:rsidR="00570885" w:rsidRPr="007932FE" w:rsidRDefault="00017DF7"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06.03.2025</w:t>
            </w:r>
            <w:r w:rsidR="00570885"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70885" w:rsidRPr="007932FE" w:rsidTr="00BF7EE1">
        <w:trPr>
          <w:trHeight w:val="390"/>
        </w:trPr>
        <w:tc>
          <w:tcPr>
            <w:tcW w:w="1276" w:type="dxa"/>
            <w:vMerge/>
          </w:tcPr>
          <w:p w:rsidR="00570885" w:rsidRPr="007932FE" w:rsidRDefault="00570885" w:rsidP="00570885">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70885" w:rsidRPr="007932FE" w:rsidRDefault="00570885" w:rsidP="00570885">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50.  Панно «Красивые цветы»</w:t>
            </w:r>
          </w:p>
        </w:tc>
        <w:tc>
          <w:tcPr>
            <w:tcW w:w="1984" w:type="dxa"/>
            <w:tcBorders>
              <w:top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119</w:t>
            </w:r>
          </w:p>
        </w:tc>
        <w:tc>
          <w:tcPr>
            <w:tcW w:w="1559" w:type="dxa"/>
            <w:tcBorders>
              <w:top w:val="single" w:sz="4" w:space="0" w:color="auto"/>
              <w:bottom w:val="single" w:sz="4" w:space="0" w:color="auto"/>
              <w:right w:val="single" w:sz="4" w:space="0" w:color="auto"/>
            </w:tcBorders>
          </w:tcPr>
          <w:p w:rsidR="00570885" w:rsidRPr="007932FE" w:rsidRDefault="00017DF7" w:rsidP="0057088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13.03.2025</w:t>
            </w:r>
            <w:r w:rsidR="00570885"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70885" w:rsidRPr="007932FE" w:rsidRDefault="00570885" w:rsidP="00570885">
            <w:pPr>
              <w:spacing w:after="0" w:line="240" w:lineRule="auto"/>
              <w:contextualSpacing/>
              <w:rPr>
                <w:rFonts w:ascii="Times New Roman" w:eastAsia="Calibri" w:hAnsi="Times New Roman" w:cs="Times New Roman"/>
                <w:sz w:val="24"/>
                <w:szCs w:val="24"/>
                <w:lang w:eastAsia="ru-RU"/>
              </w:rPr>
            </w:pPr>
          </w:p>
        </w:tc>
      </w:tr>
      <w:tr w:rsidR="005F5B3B" w:rsidRPr="007932FE" w:rsidTr="00BF7EE1">
        <w:trPr>
          <w:trHeight w:val="225"/>
        </w:trPr>
        <w:tc>
          <w:tcPr>
            <w:tcW w:w="1276" w:type="dxa"/>
            <w:vMerge/>
          </w:tcPr>
          <w:p w:rsidR="005F5B3B" w:rsidRPr="007932FE" w:rsidRDefault="005F5B3B" w:rsidP="005F5B3B">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F5B3B" w:rsidRPr="007932FE" w:rsidRDefault="005F5B3B" w:rsidP="005F5B3B">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5</w:t>
            </w:r>
            <w:r>
              <w:rPr>
                <w:rFonts w:ascii="Times New Roman" w:eastAsia="Calibri" w:hAnsi="Times New Roman" w:cs="Times New Roman"/>
                <w:sz w:val="24"/>
                <w:szCs w:val="24"/>
                <w:lang w:eastAsia="ru-RU"/>
              </w:rPr>
              <w:t>1</w:t>
            </w:r>
            <w:r w:rsidRPr="007932FE">
              <w:rPr>
                <w:rFonts w:ascii="Times New Roman" w:eastAsia="Calibri" w:hAnsi="Times New Roman" w:cs="Times New Roman"/>
                <w:sz w:val="24"/>
                <w:szCs w:val="24"/>
                <w:lang w:eastAsia="ru-RU"/>
              </w:rPr>
              <w:t>. Была у зайчика избушка лубяная, а у лисы – ледяная</w:t>
            </w:r>
          </w:p>
        </w:tc>
        <w:tc>
          <w:tcPr>
            <w:tcW w:w="1984" w:type="dxa"/>
            <w:tcBorders>
              <w:top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120</w:t>
            </w:r>
          </w:p>
        </w:tc>
        <w:tc>
          <w:tcPr>
            <w:tcW w:w="1559" w:type="dxa"/>
            <w:tcBorders>
              <w:top w:val="single" w:sz="4" w:space="0" w:color="auto"/>
              <w:bottom w:val="single" w:sz="4" w:space="0" w:color="auto"/>
              <w:right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17.03.2025</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p>
        </w:tc>
      </w:tr>
      <w:tr w:rsidR="005F5B3B" w:rsidRPr="007932FE" w:rsidTr="00BF7EE1">
        <w:trPr>
          <w:trHeight w:val="330"/>
        </w:trPr>
        <w:tc>
          <w:tcPr>
            <w:tcW w:w="1276" w:type="dxa"/>
            <w:vMerge/>
          </w:tcPr>
          <w:p w:rsidR="005F5B3B" w:rsidRPr="007932FE" w:rsidRDefault="005F5B3B" w:rsidP="005F5B3B">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F5B3B" w:rsidRPr="007932FE" w:rsidRDefault="005F5B3B" w:rsidP="005F5B3B">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5</w:t>
            </w:r>
            <w:r>
              <w:rPr>
                <w:rFonts w:ascii="Times New Roman" w:eastAsia="Calibri" w:hAnsi="Times New Roman" w:cs="Times New Roman"/>
                <w:sz w:val="24"/>
                <w:szCs w:val="24"/>
                <w:lang w:eastAsia="ru-RU"/>
              </w:rPr>
              <w:t>2</w:t>
            </w:r>
            <w:r w:rsidRPr="007932FE">
              <w:rPr>
                <w:rFonts w:ascii="Times New Roman" w:eastAsia="Calibri" w:hAnsi="Times New Roman" w:cs="Times New Roman"/>
                <w:sz w:val="24"/>
                <w:szCs w:val="24"/>
                <w:lang w:eastAsia="ru-RU"/>
              </w:rPr>
              <w:t>. Знакомство с искусством гжельской росписи</w:t>
            </w:r>
          </w:p>
        </w:tc>
        <w:tc>
          <w:tcPr>
            <w:tcW w:w="1984" w:type="dxa"/>
            <w:tcBorders>
              <w:top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124</w:t>
            </w:r>
          </w:p>
        </w:tc>
        <w:tc>
          <w:tcPr>
            <w:tcW w:w="1559" w:type="dxa"/>
            <w:tcBorders>
              <w:top w:val="single" w:sz="4" w:space="0" w:color="auto"/>
              <w:bottom w:val="single" w:sz="4" w:space="0" w:color="auto"/>
              <w:right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20.03.2025</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p>
        </w:tc>
      </w:tr>
      <w:tr w:rsidR="005F5B3B" w:rsidRPr="007932FE" w:rsidTr="00BF7EE1">
        <w:trPr>
          <w:trHeight w:val="309"/>
        </w:trPr>
        <w:tc>
          <w:tcPr>
            <w:tcW w:w="1276" w:type="dxa"/>
            <w:vMerge/>
          </w:tcPr>
          <w:p w:rsidR="005F5B3B" w:rsidRPr="007932FE" w:rsidRDefault="005F5B3B" w:rsidP="005F5B3B">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F5B3B" w:rsidRPr="007932FE" w:rsidRDefault="005F5B3B" w:rsidP="005F5B3B">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5</w:t>
            </w:r>
            <w:r>
              <w:rPr>
                <w:rFonts w:ascii="Times New Roman" w:eastAsia="Calibri" w:hAnsi="Times New Roman" w:cs="Times New Roman"/>
                <w:sz w:val="24"/>
                <w:szCs w:val="24"/>
                <w:lang w:eastAsia="ru-RU"/>
              </w:rPr>
              <w:t>3</w:t>
            </w:r>
            <w:r w:rsidRPr="007932FE">
              <w:rPr>
                <w:rFonts w:ascii="Times New Roman" w:eastAsia="Calibri" w:hAnsi="Times New Roman" w:cs="Times New Roman"/>
                <w:sz w:val="24"/>
                <w:szCs w:val="24"/>
                <w:lang w:eastAsia="ru-RU"/>
              </w:rPr>
              <w:t>. Нарисуй какой хочешь узор</w:t>
            </w:r>
          </w:p>
        </w:tc>
        <w:tc>
          <w:tcPr>
            <w:tcW w:w="1984" w:type="dxa"/>
            <w:tcBorders>
              <w:top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129</w:t>
            </w:r>
          </w:p>
        </w:tc>
        <w:tc>
          <w:tcPr>
            <w:tcW w:w="1559" w:type="dxa"/>
            <w:tcBorders>
              <w:top w:val="single" w:sz="4" w:space="0" w:color="auto"/>
              <w:bottom w:val="single" w:sz="4" w:space="0" w:color="auto"/>
              <w:right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24.03.2025</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p>
        </w:tc>
      </w:tr>
      <w:tr w:rsidR="005F5B3B" w:rsidRPr="007932FE" w:rsidTr="00BF7EE1">
        <w:trPr>
          <w:trHeight w:val="225"/>
        </w:trPr>
        <w:tc>
          <w:tcPr>
            <w:tcW w:w="1276" w:type="dxa"/>
            <w:vMerge/>
          </w:tcPr>
          <w:p w:rsidR="005F5B3B" w:rsidRPr="007932FE" w:rsidRDefault="005F5B3B" w:rsidP="005F5B3B">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F5B3B" w:rsidRPr="007932FE" w:rsidRDefault="005F5B3B" w:rsidP="005F5B3B">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54</w:t>
            </w:r>
            <w:r w:rsidRPr="007932FE">
              <w:rPr>
                <w:rFonts w:ascii="Times New Roman" w:eastAsia="Calibri" w:hAnsi="Times New Roman" w:cs="Times New Roman"/>
                <w:sz w:val="24"/>
                <w:szCs w:val="24"/>
                <w:lang w:eastAsia="ru-RU"/>
              </w:rPr>
              <w:t>. Строительство в нашем городе</w:t>
            </w:r>
          </w:p>
        </w:tc>
        <w:tc>
          <w:tcPr>
            <w:tcW w:w="1984" w:type="dxa"/>
            <w:tcBorders>
              <w:top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Д.Н. Колдина с.64</w:t>
            </w:r>
          </w:p>
        </w:tc>
        <w:tc>
          <w:tcPr>
            <w:tcW w:w="1559" w:type="dxa"/>
            <w:tcBorders>
              <w:top w:val="single" w:sz="4" w:space="0" w:color="auto"/>
              <w:bottom w:val="single" w:sz="4" w:space="0" w:color="auto"/>
              <w:right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27.03.2025</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p>
        </w:tc>
      </w:tr>
      <w:tr w:rsidR="005F5B3B" w:rsidRPr="007932FE" w:rsidTr="00BF7EE1">
        <w:trPr>
          <w:trHeight w:val="330"/>
        </w:trPr>
        <w:tc>
          <w:tcPr>
            <w:tcW w:w="1276" w:type="dxa"/>
            <w:vMerge/>
          </w:tcPr>
          <w:p w:rsidR="005F5B3B" w:rsidRPr="007932FE" w:rsidRDefault="005F5B3B" w:rsidP="005F5B3B">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F5B3B" w:rsidRPr="007932FE" w:rsidRDefault="005F5B3B" w:rsidP="005F5B3B">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55</w:t>
            </w:r>
            <w:r w:rsidRPr="007932FE">
              <w:rPr>
                <w:rFonts w:ascii="Times New Roman" w:eastAsia="Calibri" w:hAnsi="Times New Roman" w:cs="Times New Roman"/>
                <w:sz w:val="24"/>
                <w:szCs w:val="24"/>
                <w:lang w:eastAsia="ru-RU"/>
              </w:rPr>
              <w:t>. Роспись петуха</w:t>
            </w:r>
          </w:p>
        </w:tc>
        <w:tc>
          <w:tcPr>
            <w:tcW w:w="1984" w:type="dxa"/>
            <w:tcBorders>
              <w:top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128</w:t>
            </w:r>
          </w:p>
        </w:tc>
        <w:tc>
          <w:tcPr>
            <w:tcW w:w="1559" w:type="dxa"/>
            <w:tcBorders>
              <w:top w:val="single" w:sz="4" w:space="0" w:color="auto"/>
              <w:bottom w:val="single" w:sz="4" w:space="0" w:color="auto"/>
              <w:right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31.03.2025</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p>
        </w:tc>
      </w:tr>
      <w:tr w:rsidR="005F5B3B" w:rsidRPr="007932FE" w:rsidTr="00BF7EE1">
        <w:trPr>
          <w:trHeight w:val="375"/>
        </w:trPr>
        <w:tc>
          <w:tcPr>
            <w:tcW w:w="1276" w:type="dxa"/>
            <w:vMerge/>
          </w:tcPr>
          <w:p w:rsidR="005F5B3B" w:rsidRPr="007932FE" w:rsidRDefault="005F5B3B" w:rsidP="005F5B3B">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F5B3B" w:rsidRPr="007932FE" w:rsidRDefault="005F5B3B" w:rsidP="005F5B3B">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56</w:t>
            </w:r>
            <w:r w:rsidRPr="007932FE">
              <w:rPr>
                <w:rFonts w:ascii="Times New Roman" w:eastAsia="Calibri" w:hAnsi="Times New Roman" w:cs="Times New Roman"/>
                <w:sz w:val="24"/>
                <w:szCs w:val="24"/>
                <w:lang w:eastAsia="ru-RU"/>
              </w:rPr>
              <w:t>. Спасская башня Кремля</w:t>
            </w:r>
          </w:p>
        </w:tc>
        <w:tc>
          <w:tcPr>
            <w:tcW w:w="1984" w:type="dxa"/>
            <w:tcBorders>
              <w:top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132</w:t>
            </w:r>
          </w:p>
        </w:tc>
        <w:tc>
          <w:tcPr>
            <w:tcW w:w="1559" w:type="dxa"/>
            <w:tcBorders>
              <w:top w:val="single" w:sz="4" w:space="0" w:color="auto"/>
              <w:bottom w:val="single" w:sz="4" w:space="0" w:color="auto"/>
              <w:right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03.04.2025</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p>
        </w:tc>
      </w:tr>
      <w:tr w:rsidR="005F5B3B" w:rsidRPr="007932FE" w:rsidTr="00BF7EE1">
        <w:trPr>
          <w:trHeight w:val="300"/>
        </w:trPr>
        <w:tc>
          <w:tcPr>
            <w:tcW w:w="1276" w:type="dxa"/>
            <w:vMerge/>
          </w:tcPr>
          <w:p w:rsidR="005F5B3B" w:rsidRPr="007932FE" w:rsidRDefault="005F5B3B" w:rsidP="005F5B3B">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F5B3B" w:rsidRPr="007932FE" w:rsidRDefault="005F5B3B" w:rsidP="005F5B3B">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57</w:t>
            </w:r>
            <w:r w:rsidRPr="007932FE">
              <w:rPr>
                <w:rFonts w:ascii="Times New Roman" w:eastAsia="Calibri" w:hAnsi="Times New Roman" w:cs="Times New Roman"/>
                <w:sz w:val="24"/>
                <w:szCs w:val="24"/>
                <w:lang w:eastAsia="ru-RU"/>
              </w:rPr>
              <w:t>. Гжельские узоры</w:t>
            </w:r>
          </w:p>
        </w:tc>
        <w:tc>
          <w:tcPr>
            <w:tcW w:w="1984" w:type="dxa"/>
            <w:tcBorders>
              <w:top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133</w:t>
            </w:r>
          </w:p>
        </w:tc>
        <w:tc>
          <w:tcPr>
            <w:tcW w:w="1559" w:type="dxa"/>
            <w:tcBorders>
              <w:top w:val="single" w:sz="4" w:space="0" w:color="auto"/>
              <w:bottom w:val="single" w:sz="4" w:space="0" w:color="auto"/>
              <w:right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07.04.2025</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p>
        </w:tc>
      </w:tr>
      <w:tr w:rsidR="005F5B3B" w:rsidRPr="007932FE" w:rsidTr="00BF7EE1">
        <w:trPr>
          <w:trHeight w:val="330"/>
        </w:trPr>
        <w:tc>
          <w:tcPr>
            <w:tcW w:w="1276" w:type="dxa"/>
            <w:vMerge/>
          </w:tcPr>
          <w:p w:rsidR="005F5B3B" w:rsidRPr="007932FE" w:rsidRDefault="005F5B3B" w:rsidP="005F5B3B">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F5B3B" w:rsidRPr="007932FE" w:rsidRDefault="005F5B3B" w:rsidP="005F5B3B">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58</w:t>
            </w:r>
            <w:r w:rsidRPr="007932FE">
              <w:rPr>
                <w:rFonts w:ascii="Times New Roman" w:eastAsia="Calibri" w:hAnsi="Times New Roman" w:cs="Times New Roman"/>
                <w:sz w:val="24"/>
                <w:szCs w:val="24"/>
                <w:lang w:eastAsia="ru-RU"/>
              </w:rPr>
              <w:t>. Ракета в космосе</w:t>
            </w:r>
          </w:p>
        </w:tc>
        <w:tc>
          <w:tcPr>
            <w:tcW w:w="1984" w:type="dxa"/>
            <w:tcBorders>
              <w:top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Д.Н. Колдина с.81</w:t>
            </w:r>
          </w:p>
        </w:tc>
        <w:tc>
          <w:tcPr>
            <w:tcW w:w="1559" w:type="dxa"/>
            <w:tcBorders>
              <w:top w:val="single" w:sz="4" w:space="0" w:color="auto"/>
              <w:bottom w:val="single" w:sz="4" w:space="0" w:color="auto"/>
              <w:right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10.04.2025</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p>
        </w:tc>
      </w:tr>
      <w:tr w:rsidR="005F5B3B" w:rsidRPr="007932FE" w:rsidTr="00BF7EE1">
        <w:trPr>
          <w:trHeight w:val="297"/>
        </w:trPr>
        <w:tc>
          <w:tcPr>
            <w:tcW w:w="1276" w:type="dxa"/>
            <w:vMerge/>
          </w:tcPr>
          <w:p w:rsidR="005F5B3B" w:rsidRPr="007932FE" w:rsidRDefault="005F5B3B" w:rsidP="005F5B3B">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F5B3B" w:rsidRPr="007932FE" w:rsidRDefault="005F5B3B" w:rsidP="005F5B3B">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59</w:t>
            </w:r>
            <w:r w:rsidRPr="007932FE">
              <w:rPr>
                <w:rFonts w:ascii="Times New Roman" w:eastAsia="Calibri" w:hAnsi="Times New Roman" w:cs="Times New Roman"/>
                <w:sz w:val="24"/>
                <w:szCs w:val="24"/>
                <w:lang w:eastAsia="ru-RU"/>
              </w:rPr>
              <w:t>. Красивые цветы</w:t>
            </w:r>
          </w:p>
        </w:tc>
        <w:tc>
          <w:tcPr>
            <w:tcW w:w="1984" w:type="dxa"/>
            <w:tcBorders>
              <w:top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134</w:t>
            </w:r>
          </w:p>
        </w:tc>
        <w:tc>
          <w:tcPr>
            <w:tcW w:w="1559" w:type="dxa"/>
            <w:tcBorders>
              <w:top w:val="single" w:sz="4" w:space="0" w:color="auto"/>
              <w:bottom w:val="single" w:sz="4" w:space="0" w:color="auto"/>
              <w:right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14.04.2025</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p>
        </w:tc>
      </w:tr>
      <w:tr w:rsidR="005F5B3B" w:rsidRPr="007932FE" w:rsidTr="00BF7EE1">
        <w:trPr>
          <w:trHeight w:val="255"/>
        </w:trPr>
        <w:tc>
          <w:tcPr>
            <w:tcW w:w="1276" w:type="dxa"/>
            <w:vMerge/>
          </w:tcPr>
          <w:p w:rsidR="005F5B3B" w:rsidRPr="007932FE" w:rsidRDefault="005F5B3B" w:rsidP="005F5B3B">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F5B3B" w:rsidRPr="007932FE" w:rsidRDefault="005F5B3B" w:rsidP="005F5B3B">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w:t>
            </w:r>
            <w:r w:rsidRPr="007932FE">
              <w:rPr>
                <w:rFonts w:ascii="Times New Roman" w:eastAsia="Calibri" w:hAnsi="Times New Roman" w:cs="Times New Roman"/>
                <w:sz w:val="24"/>
                <w:szCs w:val="24"/>
                <w:lang w:eastAsia="ru-RU"/>
              </w:rPr>
              <w:t>. Ледоход на реке</w:t>
            </w:r>
          </w:p>
        </w:tc>
        <w:tc>
          <w:tcPr>
            <w:tcW w:w="1984" w:type="dxa"/>
            <w:tcBorders>
              <w:top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Д.Н. Колдина с.82</w:t>
            </w:r>
          </w:p>
        </w:tc>
        <w:tc>
          <w:tcPr>
            <w:tcW w:w="1559" w:type="dxa"/>
            <w:tcBorders>
              <w:top w:val="single" w:sz="4" w:space="0" w:color="auto"/>
              <w:bottom w:val="single" w:sz="4" w:space="0" w:color="auto"/>
              <w:right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17.04.2025</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p>
        </w:tc>
      </w:tr>
      <w:tr w:rsidR="005F5B3B" w:rsidRPr="007932FE" w:rsidTr="00BF7EE1">
        <w:trPr>
          <w:trHeight w:val="240"/>
        </w:trPr>
        <w:tc>
          <w:tcPr>
            <w:tcW w:w="1276" w:type="dxa"/>
            <w:vMerge/>
          </w:tcPr>
          <w:p w:rsidR="005F5B3B" w:rsidRPr="007932FE" w:rsidRDefault="005F5B3B" w:rsidP="005F5B3B">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F5B3B" w:rsidRPr="007932FE" w:rsidRDefault="005F5B3B" w:rsidP="005F5B3B">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F5B3B" w:rsidRPr="007932FE" w:rsidRDefault="00714B6F"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w:t>
            </w:r>
            <w:r w:rsidR="005F5B3B" w:rsidRPr="007932FE">
              <w:rPr>
                <w:rFonts w:ascii="Times New Roman" w:eastAsia="Calibri" w:hAnsi="Times New Roman" w:cs="Times New Roman"/>
                <w:sz w:val="24"/>
                <w:szCs w:val="24"/>
                <w:lang w:eastAsia="ru-RU"/>
              </w:rPr>
              <w:t>. Роспись силуэтов гжельской посуды</w:t>
            </w:r>
          </w:p>
        </w:tc>
        <w:tc>
          <w:tcPr>
            <w:tcW w:w="1984" w:type="dxa"/>
            <w:tcBorders>
              <w:top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140</w:t>
            </w:r>
          </w:p>
        </w:tc>
        <w:tc>
          <w:tcPr>
            <w:tcW w:w="1559" w:type="dxa"/>
            <w:tcBorders>
              <w:top w:val="single" w:sz="4" w:space="0" w:color="auto"/>
              <w:bottom w:val="single" w:sz="4" w:space="0" w:color="auto"/>
              <w:right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21.04.2025</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p>
        </w:tc>
      </w:tr>
      <w:tr w:rsidR="005F5B3B" w:rsidRPr="007932FE" w:rsidTr="00BF7EE1">
        <w:trPr>
          <w:trHeight w:val="225"/>
        </w:trPr>
        <w:tc>
          <w:tcPr>
            <w:tcW w:w="1276" w:type="dxa"/>
            <w:vMerge/>
          </w:tcPr>
          <w:p w:rsidR="005F5B3B" w:rsidRPr="007932FE" w:rsidRDefault="005F5B3B" w:rsidP="005F5B3B">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F5B3B" w:rsidRPr="007932FE" w:rsidRDefault="005F5B3B" w:rsidP="005F5B3B">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F5B3B" w:rsidRPr="007932FE" w:rsidRDefault="00714B6F"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62</w:t>
            </w:r>
            <w:r w:rsidR="005F5B3B" w:rsidRPr="007932FE">
              <w:rPr>
                <w:rFonts w:ascii="Times New Roman" w:eastAsia="Calibri" w:hAnsi="Times New Roman" w:cs="Times New Roman"/>
                <w:sz w:val="24"/>
                <w:szCs w:val="24"/>
                <w:lang w:eastAsia="ru-RU"/>
              </w:rPr>
              <w:t>. Пасхальное яйцо</w:t>
            </w:r>
          </w:p>
        </w:tc>
        <w:tc>
          <w:tcPr>
            <w:tcW w:w="1984" w:type="dxa"/>
            <w:tcBorders>
              <w:top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Д.Н. Колдина с.86</w:t>
            </w:r>
          </w:p>
        </w:tc>
        <w:tc>
          <w:tcPr>
            <w:tcW w:w="1559" w:type="dxa"/>
            <w:tcBorders>
              <w:top w:val="single" w:sz="4" w:space="0" w:color="auto"/>
              <w:bottom w:val="single" w:sz="4" w:space="0" w:color="auto"/>
              <w:right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24.04.2025</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p>
        </w:tc>
      </w:tr>
      <w:tr w:rsidR="005F5B3B" w:rsidRPr="007932FE" w:rsidTr="00BF7EE1">
        <w:trPr>
          <w:trHeight w:val="135"/>
        </w:trPr>
        <w:tc>
          <w:tcPr>
            <w:tcW w:w="1276" w:type="dxa"/>
            <w:vMerge/>
          </w:tcPr>
          <w:p w:rsidR="005F5B3B" w:rsidRPr="007932FE" w:rsidRDefault="005F5B3B" w:rsidP="005F5B3B">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F5B3B" w:rsidRPr="007932FE" w:rsidRDefault="005F5B3B" w:rsidP="005F5B3B">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F5B3B" w:rsidRPr="007932FE" w:rsidRDefault="00714B6F"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63</w:t>
            </w:r>
            <w:r w:rsidR="005F5B3B" w:rsidRPr="007932FE">
              <w:rPr>
                <w:rFonts w:ascii="Times New Roman" w:eastAsia="Calibri" w:hAnsi="Times New Roman" w:cs="Times New Roman"/>
                <w:sz w:val="24"/>
                <w:szCs w:val="24"/>
                <w:lang w:eastAsia="ru-RU"/>
              </w:rPr>
              <w:t>. Бабочки летают над лугом</w:t>
            </w:r>
          </w:p>
        </w:tc>
        <w:tc>
          <w:tcPr>
            <w:tcW w:w="1984" w:type="dxa"/>
            <w:tcBorders>
              <w:top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142</w:t>
            </w:r>
          </w:p>
        </w:tc>
        <w:tc>
          <w:tcPr>
            <w:tcW w:w="1559" w:type="dxa"/>
            <w:tcBorders>
              <w:top w:val="single" w:sz="4" w:space="0" w:color="auto"/>
              <w:bottom w:val="single" w:sz="4" w:space="0" w:color="auto"/>
              <w:right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25.04.2025</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p>
        </w:tc>
      </w:tr>
      <w:tr w:rsidR="005F5B3B" w:rsidRPr="007932FE" w:rsidTr="00BF7EE1">
        <w:trPr>
          <w:trHeight w:val="240"/>
        </w:trPr>
        <w:tc>
          <w:tcPr>
            <w:tcW w:w="1276" w:type="dxa"/>
            <w:vMerge/>
          </w:tcPr>
          <w:p w:rsidR="005F5B3B" w:rsidRPr="007932FE" w:rsidRDefault="005F5B3B" w:rsidP="005F5B3B">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F5B3B" w:rsidRPr="007932FE" w:rsidRDefault="005F5B3B" w:rsidP="005F5B3B">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F5B3B" w:rsidRPr="007932FE" w:rsidRDefault="00714B6F"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64</w:t>
            </w:r>
            <w:r w:rsidR="005F5B3B" w:rsidRPr="007932FE">
              <w:rPr>
                <w:rFonts w:ascii="Times New Roman" w:eastAsia="Calibri" w:hAnsi="Times New Roman" w:cs="Times New Roman"/>
                <w:sz w:val="24"/>
                <w:szCs w:val="24"/>
                <w:lang w:eastAsia="ru-RU"/>
              </w:rPr>
              <w:t xml:space="preserve">. Цветные страницы </w:t>
            </w:r>
          </w:p>
        </w:tc>
        <w:tc>
          <w:tcPr>
            <w:tcW w:w="1984" w:type="dxa"/>
            <w:tcBorders>
              <w:top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w:t>
            </w:r>
            <w:r>
              <w:rPr>
                <w:rFonts w:ascii="Times New Roman" w:eastAsia="Calibri" w:hAnsi="Times New Roman" w:cs="Times New Roman"/>
                <w:sz w:val="24"/>
                <w:szCs w:val="24"/>
                <w:lang w:eastAsia="ru-RU"/>
              </w:rPr>
              <w:t>ва с. 146</w:t>
            </w:r>
          </w:p>
        </w:tc>
        <w:tc>
          <w:tcPr>
            <w:tcW w:w="1559" w:type="dxa"/>
            <w:tcBorders>
              <w:top w:val="single" w:sz="4" w:space="0" w:color="auto"/>
              <w:bottom w:val="single" w:sz="4" w:space="0" w:color="auto"/>
              <w:right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28.04.2025</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p>
        </w:tc>
      </w:tr>
      <w:tr w:rsidR="005F5B3B" w:rsidRPr="007932FE" w:rsidTr="00BF7EE1">
        <w:trPr>
          <w:trHeight w:val="270"/>
        </w:trPr>
        <w:tc>
          <w:tcPr>
            <w:tcW w:w="1276" w:type="dxa"/>
            <w:vMerge/>
          </w:tcPr>
          <w:p w:rsidR="005F5B3B" w:rsidRPr="007932FE" w:rsidRDefault="005F5B3B" w:rsidP="005F5B3B">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F5B3B" w:rsidRPr="007932FE" w:rsidRDefault="005F5B3B" w:rsidP="005F5B3B">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F5B3B" w:rsidRPr="007932FE" w:rsidRDefault="00714B6F"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65</w:t>
            </w:r>
            <w:r w:rsidR="005F5B3B" w:rsidRPr="007932FE">
              <w:rPr>
                <w:rFonts w:ascii="Times New Roman" w:eastAsia="Calibri" w:hAnsi="Times New Roman" w:cs="Times New Roman"/>
                <w:sz w:val="24"/>
                <w:szCs w:val="24"/>
                <w:lang w:eastAsia="ru-RU"/>
              </w:rPr>
              <w:t>. Салют над городом в честь праздника Победы</w:t>
            </w:r>
          </w:p>
        </w:tc>
        <w:tc>
          <w:tcPr>
            <w:tcW w:w="1984" w:type="dxa"/>
            <w:tcBorders>
              <w:top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w:t>
            </w:r>
            <w:r>
              <w:rPr>
                <w:rFonts w:ascii="Times New Roman" w:eastAsia="Calibri" w:hAnsi="Times New Roman" w:cs="Times New Roman"/>
                <w:sz w:val="24"/>
                <w:szCs w:val="24"/>
                <w:lang w:eastAsia="ru-RU"/>
              </w:rPr>
              <w:t>. С. Комарова с. 138</w:t>
            </w:r>
          </w:p>
        </w:tc>
        <w:tc>
          <w:tcPr>
            <w:tcW w:w="1559" w:type="dxa"/>
            <w:tcBorders>
              <w:top w:val="single" w:sz="4" w:space="0" w:color="auto"/>
              <w:bottom w:val="single" w:sz="4" w:space="0" w:color="auto"/>
              <w:right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05.05.2025</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p>
        </w:tc>
      </w:tr>
      <w:tr w:rsidR="005F5B3B" w:rsidRPr="007932FE" w:rsidTr="00BF7EE1">
        <w:trPr>
          <w:trHeight w:val="150"/>
        </w:trPr>
        <w:tc>
          <w:tcPr>
            <w:tcW w:w="1276" w:type="dxa"/>
            <w:vMerge/>
          </w:tcPr>
          <w:p w:rsidR="005F5B3B" w:rsidRPr="007932FE" w:rsidRDefault="005F5B3B" w:rsidP="005F5B3B">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F5B3B" w:rsidRPr="007932FE" w:rsidRDefault="005F5B3B" w:rsidP="005F5B3B">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F5B3B" w:rsidRPr="007932FE" w:rsidRDefault="00714B6F"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66</w:t>
            </w:r>
            <w:r w:rsidR="005F5B3B" w:rsidRPr="007932FE">
              <w:rPr>
                <w:rFonts w:ascii="Times New Roman" w:eastAsia="Calibri" w:hAnsi="Times New Roman" w:cs="Times New Roman"/>
                <w:sz w:val="24"/>
                <w:szCs w:val="24"/>
                <w:lang w:eastAsia="ru-RU"/>
              </w:rPr>
              <w:t xml:space="preserve">. Радуга – дуга </w:t>
            </w:r>
          </w:p>
        </w:tc>
        <w:tc>
          <w:tcPr>
            <w:tcW w:w="1984" w:type="dxa"/>
            <w:tcBorders>
              <w:top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 xml:space="preserve">Д.Н. Колдина </w:t>
            </w:r>
            <w:r w:rsidRPr="007932FE">
              <w:rPr>
                <w:rFonts w:ascii="Times New Roman" w:eastAsia="Calibri" w:hAnsi="Times New Roman" w:cs="Times New Roman"/>
                <w:sz w:val="24"/>
                <w:szCs w:val="24"/>
                <w:lang w:eastAsia="ru-RU"/>
              </w:rPr>
              <w:lastRenderedPageBreak/>
              <w:t>с.83</w:t>
            </w:r>
          </w:p>
        </w:tc>
        <w:tc>
          <w:tcPr>
            <w:tcW w:w="1559" w:type="dxa"/>
            <w:tcBorders>
              <w:top w:val="single" w:sz="4" w:space="0" w:color="auto"/>
              <w:bottom w:val="single" w:sz="4" w:space="0" w:color="auto"/>
              <w:right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08.05.2025</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p>
        </w:tc>
      </w:tr>
      <w:tr w:rsidR="005F5B3B" w:rsidRPr="007932FE" w:rsidTr="00BF7EE1">
        <w:trPr>
          <w:trHeight w:val="300"/>
        </w:trPr>
        <w:tc>
          <w:tcPr>
            <w:tcW w:w="1276" w:type="dxa"/>
            <w:vMerge/>
          </w:tcPr>
          <w:p w:rsidR="005F5B3B" w:rsidRPr="007932FE" w:rsidRDefault="005F5B3B" w:rsidP="005F5B3B">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F5B3B" w:rsidRPr="007932FE" w:rsidRDefault="005F5B3B" w:rsidP="005F5B3B">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F5B3B" w:rsidRPr="007932FE" w:rsidRDefault="00714B6F"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67</w:t>
            </w:r>
            <w:r w:rsidR="005F5B3B" w:rsidRPr="007932FE">
              <w:rPr>
                <w:rFonts w:ascii="Times New Roman" w:eastAsia="Calibri" w:hAnsi="Times New Roman" w:cs="Times New Roman"/>
                <w:sz w:val="24"/>
                <w:szCs w:val="24"/>
                <w:lang w:eastAsia="ru-RU"/>
              </w:rPr>
              <w:t>. Бабочка</w:t>
            </w:r>
          </w:p>
        </w:tc>
        <w:tc>
          <w:tcPr>
            <w:tcW w:w="1984" w:type="dxa"/>
            <w:tcBorders>
              <w:top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Д.Н. Колдина с.92</w:t>
            </w:r>
          </w:p>
        </w:tc>
        <w:tc>
          <w:tcPr>
            <w:tcW w:w="1559" w:type="dxa"/>
            <w:tcBorders>
              <w:top w:val="single" w:sz="4" w:space="0" w:color="auto"/>
              <w:bottom w:val="single" w:sz="4" w:space="0" w:color="auto"/>
              <w:right w:val="single" w:sz="4" w:space="0" w:color="auto"/>
            </w:tcBorders>
          </w:tcPr>
          <w:p w:rsidR="005F5B3B" w:rsidRPr="007932FE" w:rsidRDefault="00714B6F"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r w:rsidR="005F5B3B">
              <w:rPr>
                <w:rFonts w:ascii="Times New Roman" w:eastAsia="Calibri" w:hAnsi="Times New Roman" w:cs="Times New Roman"/>
                <w:sz w:val="24"/>
                <w:szCs w:val="24"/>
                <w:lang w:eastAsia="ru-RU"/>
              </w:rPr>
              <w:t>.05.2025</w:t>
            </w:r>
            <w:r w:rsidR="005F5B3B"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p>
        </w:tc>
      </w:tr>
      <w:tr w:rsidR="00714B6F" w:rsidRPr="007932FE" w:rsidTr="00714B6F">
        <w:trPr>
          <w:trHeight w:val="465"/>
        </w:trPr>
        <w:tc>
          <w:tcPr>
            <w:tcW w:w="1276" w:type="dxa"/>
            <w:vMerge/>
          </w:tcPr>
          <w:p w:rsidR="00714B6F" w:rsidRPr="007932FE" w:rsidRDefault="00714B6F" w:rsidP="005F5B3B">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714B6F" w:rsidRPr="007932FE" w:rsidRDefault="00714B6F" w:rsidP="005F5B3B">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714B6F" w:rsidRPr="007932FE" w:rsidRDefault="00714B6F"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68</w:t>
            </w:r>
            <w:r w:rsidRPr="007932FE">
              <w:rPr>
                <w:rFonts w:ascii="Times New Roman" w:eastAsia="Calibri" w:hAnsi="Times New Roman" w:cs="Times New Roman"/>
                <w:sz w:val="24"/>
                <w:szCs w:val="24"/>
                <w:lang w:eastAsia="ru-RU"/>
              </w:rPr>
              <w:t>. Жук</w:t>
            </w:r>
          </w:p>
          <w:p w:rsidR="00714B6F" w:rsidRPr="007932FE" w:rsidRDefault="00714B6F" w:rsidP="005F5B3B">
            <w:pPr>
              <w:spacing w:after="0" w:line="240" w:lineRule="auto"/>
              <w:contextualSpacing/>
              <w:rPr>
                <w:rFonts w:ascii="Times New Roman" w:eastAsia="Calibri" w:hAnsi="Times New Roman" w:cs="Times New Roman"/>
                <w:sz w:val="24"/>
                <w:szCs w:val="24"/>
                <w:lang w:eastAsia="ru-RU"/>
              </w:rPr>
            </w:pPr>
          </w:p>
        </w:tc>
        <w:tc>
          <w:tcPr>
            <w:tcW w:w="1984" w:type="dxa"/>
            <w:tcBorders>
              <w:top w:val="single" w:sz="4" w:space="0" w:color="auto"/>
              <w:bottom w:val="single" w:sz="4" w:space="0" w:color="auto"/>
            </w:tcBorders>
          </w:tcPr>
          <w:p w:rsidR="00714B6F" w:rsidRPr="007932FE" w:rsidRDefault="00714B6F" w:rsidP="005F5B3B">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 xml:space="preserve">Д.Н. Колдина с.93 Д.Н. </w:t>
            </w:r>
          </w:p>
        </w:tc>
        <w:tc>
          <w:tcPr>
            <w:tcW w:w="1559" w:type="dxa"/>
            <w:tcBorders>
              <w:top w:val="single" w:sz="4" w:space="0" w:color="auto"/>
              <w:bottom w:val="single" w:sz="4" w:space="0" w:color="auto"/>
              <w:right w:val="single" w:sz="4" w:space="0" w:color="auto"/>
            </w:tcBorders>
          </w:tcPr>
          <w:p w:rsidR="00714B6F" w:rsidRPr="007932FE" w:rsidRDefault="00714B6F"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15.05.2025</w:t>
            </w:r>
            <w:r w:rsidRPr="007932FE">
              <w:rPr>
                <w:rFonts w:ascii="Times New Roman" w:eastAsia="Calibri" w:hAnsi="Times New Roman" w:cs="Times New Roman"/>
                <w:sz w:val="24"/>
                <w:szCs w:val="24"/>
                <w:lang w:eastAsia="ru-RU"/>
              </w:rPr>
              <w:t>г</w:t>
            </w:r>
          </w:p>
          <w:p w:rsidR="00714B6F" w:rsidRPr="007932FE" w:rsidRDefault="00714B6F" w:rsidP="005F5B3B">
            <w:pPr>
              <w:spacing w:after="0" w:line="240" w:lineRule="auto"/>
              <w:contextualSpacing/>
              <w:rPr>
                <w:rFonts w:ascii="Times New Roman" w:eastAsia="Calibri" w:hAnsi="Times New Roman" w:cs="Times New Roman"/>
                <w:sz w:val="24"/>
                <w:szCs w:val="24"/>
                <w:lang w:eastAsia="ru-RU"/>
              </w:rPr>
            </w:pPr>
          </w:p>
        </w:tc>
        <w:tc>
          <w:tcPr>
            <w:tcW w:w="1323" w:type="dxa"/>
            <w:tcBorders>
              <w:top w:val="single" w:sz="4" w:space="0" w:color="auto"/>
              <w:left w:val="single" w:sz="4" w:space="0" w:color="auto"/>
              <w:bottom w:val="single" w:sz="4" w:space="0" w:color="auto"/>
            </w:tcBorders>
          </w:tcPr>
          <w:p w:rsidR="00714B6F" w:rsidRPr="007932FE" w:rsidRDefault="00714B6F" w:rsidP="005F5B3B">
            <w:pPr>
              <w:spacing w:after="0" w:line="240" w:lineRule="auto"/>
              <w:contextualSpacing/>
              <w:rPr>
                <w:rFonts w:ascii="Times New Roman" w:eastAsia="Calibri" w:hAnsi="Times New Roman" w:cs="Times New Roman"/>
                <w:sz w:val="24"/>
                <w:szCs w:val="24"/>
                <w:lang w:eastAsia="ru-RU"/>
              </w:rPr>
            </w:pPr>
          </w:p>
        </w:tc>
      </w:tr>
      <w:tr w:rsidR="00714B6F" w:rsidRPr="007932FE" w:rsidTr="00714B6F">
        <w:trPr>
          <w:trHeight w:val="348"/>
        </w:trPr>
        <w:tc>
          <w:tcPr>
            <w:tcW w:w="1276" w:type="dxa"/>
            <w:vMerge/>
          </w:tcPr>
          <w:p w:rsidR="00714B6F" w:rsidRPr="007932FE" w:rsidRDefault="00714B6F" w:rsidP="005F5B3B">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714B6F" w:rsidRPr="007932FE" w:rsidRDefault="00714B6F" w:rsidP="005F5B3B">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714B6F" w:rsidRPr="007932FE" w:rsidRDefault="00714B6F" w:rsidP="00714B6F">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69</w:t>
            </w:r>
            <w:r w:rsidRPr="007932FE">
              <w:rPr>
                <w:rFonts w:ascii="Times New Roman" w:eastAsia="Calibri" w:hAnsi="Times New Roman" w:cs="Times New Roman"/>
                <w:sz w:val="24"/>
                <w:szCs w:val="24"/>
                <w:lang w:eastAsia="ru-RU"/>
              </w:rPr>
              <w:t>. Одуванчик</w:t>
            </w:r>
          </w:p>
        </w:tc>
        <w:tc>
          <w:tcPr>
            <w:tcW w:w="1984" w:type="dxa"/>
            <w:tcBorders>
              <w:top w:val="single" w:sz="4" w:space="0" w:color="auto"/>
              <w:bottom w:val="single" w:sz="4" w:space="0" w:color="auto"/>
            </w:tcBorders>
          </w:tcPr>
          <w:p w:rsidR="00714B6F" w:rsidRPr="007932FE" w:rsidRDefault="00714B6F" w:rsidP="005F5B3B">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Колдина с.94</w:t>
            </w:r>
          </w:p>
        </w:tc>
        <w:tc>
          <w:tcPr>
            <w:tcW w:w="1559" w:type="dxa"/>
            <w:tcBorders>
              <w:top w:val="single" w:sz="4" w:space="0" w:color="auto"/>
              <w:bottom w:val="single" w:sz="4" w:space="0" w:color="auto"/>
              <w:right w:val="single" w:sz="4" w:space="0" w:color="auto"/>
            </w:tcBorders>
          </w:tcPr>
          <w:p w:rsidR="00714B6F" w:rsidRDefault="00714B6F" w:rsidP="00714B6F">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19.05.2025</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714B6F" w:rsidRPr="007932FE" w:rsidRDefault="00714B6F" w:rsidP="005F5B3B">
            <w:pPr>
              <w:spacing w:after="0" w:line="240" w:lineRule="auto"/>
              <w:contextualSpacing/>
              <w:rPr>
                <w:rFonts w:ascii="Times New Roman" w:eastAsia="Calibri" w:hAnsi="Times New Roman" w:cs="Times New Roman"/>
                <w:sz w:val="24"/>
                <w:szCs w:val="24"/>
                <w:lang w:eastAsia="ru-RU"/>
              </w:rPr>
            </w:pPr>
          </w:p>
        </w:tc>
      </w:tr>
      <w:tr w:rsidR="005F5B3B" w:rsidRPr="007932FE" w:rsidTr="00BF7EE1">
        <w:trPr>
          <w:trHeight w:val="270"/>
        </w:trPr>
        <w:tc>
          <w:tcPr>
            <w:tcW w:w="1276" w:type="dxa"/>
            <w:vMerge/>
          </w:tcPr>
          <w:p w:rsidR="005F5B3B" w:rsidRPr="007932FE" w:rsidRDefault="005F5B3B" w:rsidP="005F5B3B">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5F5B3B" w:rsidRPr="007932FE" w:rsidRDefault="005F5B3B" w:rsidP="005F5B3B">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5F5B3B" w:rsidRPr="007932FE" w:rsidRDefault="00714B6F"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70</w:t>
            </w:r>
            <w:r w:rsidR="004B3744">
              <w:rPr>
                <w:rFonts w:ascii="Times New Roman" w:eastAsia="Calibri" w:hAnsi="Times New Roman" w:cs="Times New Roman"/>
                <w:sz w:val="24"/>
                <w:szCs w:val="24"/>
                <w:lang w:eastAsia="ru-RU"/>
              </w:rPr>
              <w:t>. За что мы любим лето</w:t>
            </w:r>
            <w:r w:rsidR="005F5B3B" w:rsidRPr="007932FE">
              <w:rPr>
                <w:rFonts w:ascii="Times New Roman" w:eastAsia="Calibri" w:hAnsi="Times New Roman" w:cs="Times New Roman"/>
                <w:sz w:val="24"/>
                <w:szCs w:val="24"/>
                <w:lang w:eastAsia="ru-RU"/>
              </w:rPr>
              <w:t>?</w:t>
            </w:r>
          </w:p>
        </w:tc>
        <w:tc>
          <w:tcPr>
            <w:tcW w:w="1984" w:type="dxa"/>
            <w:tcBorders>
              <w:top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Д.Н. Колдина с.95</w:t>
            </w:r>
          </w:p>
        </w:tc>
        <w:tc>
          <w:tcPr>
            <w:tcW w:w="1559" w:type="dxa"/>
            <w:tcBorders>
              <w:top w:val="single" w:sz="4" w:space="0" w:color="auto"/>
              <w:bottom w:val="single" w:sz="4" w:space="0" w:color="auto"/>
              <w:right w:val="single" w:sz="4" w:space="0" w:color="auto"/>
            </w:tcBorders>
          </w:tcPr>
          <w:p w:rsidR="005F5B3B" w:rsidRPr="007932FE" w:rsidRDefault="00714B6F" w:rsidP="005F5B3B">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w:t>
            </w:r>
            <w:r w:rsidR="00AD0A70">
              <w:rPr>
                <w:rFonts w:ascii="Times New Roman" w:eastAsia="Calibri" w:hAnsi="Times New Roman" w:cs="Times New Roman"/>
                <w:sz w:val="24"/>
                <w:szCs w:val="24"/>
                <w:lang w:eastAsia="ru-RU"/>
              </w:rPr>
              <w:t>.05.2025</w:t>
            </w:r>
            <w:r w:rsidR="005F5B3B"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5F5B3B" w:rsidRPr="007932FE" w:rsidRDefault="005F5B3B" w:rsidP="005F5B3B">
            <w:pPr>
              <w:spacing w:after="0" w:line="240" w:lineRule="auto"/>
              <w:contextualSpacing/>
              <w:rPr>
                <w:rFonts w:ascii="Times New Roman" w:eastAsia="Calibri" w:hAnsi="Times New Roman" w:cs="Times New Roman"/>
                <w:sz w:val="24"/>
                <w:szCs w:val="24"/>
                <w:lang w:eastAsia="ru-RU"/>
              </w:rPr>
            </w:pPr>
          </w:p>
        </w:tc>
      </w:tr>
      <w:tr w:rsidR="00AD0A70" w:rsidRPr="007932FE" w:rsidTr="00BF7EE1">
        <w:trPr>
          <w:trHeight w:val="315"/>
        </w:trPr>
        <w:tc>
          <w:tcPr>
            <w:tcW w:w="1276" w:type="dxa"/>
            <w:vMerge/>
          </w:tcPr>
          <w:p w:rsidR="00AD0A70" w:rsidRPr="007932FE" w:rsidRDefault="00AD0A70" w:rsidP="00AD0A70">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AD0A70" w:rsidRPr="007932FE" w:rsidRDefault="00AD0A70" w:rsidP="00AD0A70">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AD0A70" w:rsidRPr="007932FE" w:rsidRDefault="004B3744" w:rsidP="00AD0A70">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71</w:t>
            </w:r>
            <w:r w:rsidR="00AD0A70" w:rsidRPr="007932FE">
              <w:rPr>
                <w:rFonts w:ascii="Times New Roman" w:eastAsia="Calibri" w:hAnsi="Times New Roman" w:cs="Times New Roman"/>
                <w:sz w:val="24"/>
                <w:szCs w:val="24"/>
                <w:lang w:eastAsia="ru-RU"/>
              </w:rPr>
              <w:t>. Рисование по замыслу</w:t>
            </w:r>
          </w:p>
        </w:tc>
        <w:tc>
          <w:tcPr>
            <w:tcW w:w="1984" w:type="dxa"/>
            <w:tcBorders>
              <w:top w:val="single" w:sz="4" w:space="0" w:color="auto"/>
              <w:bottom w:val="single" w:sz="4" w:space="0" w:color="auto"/>
            </w:tcBorders>
          </w:tcPr>
          <w:p w:rsidR="00AD0A70" w:rsidRPr="007932FE" w:rsidRDefault="00AD0A70" w:rsidP="00AD0A70">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122</w:t>
            </w:r>
          </w:p>
        </w:tc>
        <w:tc>
          <w:tcPr>
            <w:tcW w:w="1559" w:type="dxa"/>
            <w:tcBorders>
              <w:top w:val="single" w:sz="4" w:space="0" w:color="auto"/>
              <w:bottom w:val="single" w:sz="4" w:space="0" w:color="auto"/>
              <w:right w:val="single" w:sz="4" w:space="0" w:color="auto"/>
            </w:tcBorders>
          </w:tcPr>
          <w:p w:rsidR="00AD0A70" w:rsidRPr="007932FE" w:rsidRDefault="00AD0A70" w:rsidP="00AD0A70">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26.05.2025</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AD0A70" w:rsidRPr="007932FE" w:rsidRDefault="00AD0A70" w:rsidP="00AD0A70">
            <w:pPr>
              <w:spacing w:after="0" w:line="240" w:lineRule="auto"/>
              <w:contextualSpacing/>
              <w:rPr>
                <w:rFonts w:ascii="Times New Roman" w:eastAsia="Calibri" w:hAnsi="Times New Roman" w:cs="Times New Roman"/>
                <w:sz w:val="24"/>
                <w:szCs w:val="24"/>
                <w:lang w:eastAsia="ru-RU"/>
              </w:rPr>
            </w:pPr>
          </w:p>
        </w:tc>
      </w:tr>
      <w:tr w:rsidR="00AD0A70" w:rsidRPr="007932FE" w:rsidTr="00BF7EE1">
        <w:trPr>
          <w:trHeight w:val="285"/>
        </w:trPr>
        <w:tc>
          <w:tcPr>
            <w:tcW w:w="1276" w:type="dxa"/>
            <w:vMerge/>
          </w:tcPr>
          <w:p w:rsidR="00AD0A70" w:rsidRPr="007932FE" w:rsidRDefault="00AD0A70" w:rsidP="00AD0A70">
            <w:pPr>
              <w:suppressAutoHyphens/>
              <w:spacing w:after="0" w:line="240" w:lineRule="auto"/>
              <w:contextualSpacing/>
              <w:jc w:val="both"/>
              <w:rPr>
                <w:rFonts w:ascii="Times New Roman" w:eastAsia="Times New Roman" w:hAnsi="Times New Roman" w:cs="Times New Roman"/>
                <w:b/>
                <w:sz w:val="24"/>
                <w:szCs w:val="24"/>
                <w:lang w:eastAsia="zh-CN"/>
              </w:rPr>
            </w:pPr>
          </w:p>
        </w:tc>
        <w:tc>
          <w:tcPr>
            <w:tcW w:w="1087" w:type="dxa"/>
            <w:vMerge/>
          </w:tcPr>
          <w:p w:rsidR="00AD0A70" w:rsidRPr="007932FE" w:rsidRDefault="00AD0A70" w:rsidP="00AD0A70">
            <w:pPr>
              <w:suppressAutoHyphens/>
              <w:spacing w:after="0" w:line="240" w:lineRule="auto"/>
              <w:contextualSpacing/>
              <w:rPr>
                <w:rFonts w:ascii="Times New Roman" w:eastAsia="Times New Roman" w:hAnsi="Times New Roman" w:cs="Times New Roman"/>
                <w:b/>
                <w:sz w:val="24"/>
                <w:szCs w:val="24"/>
                <w:lang w:eastAsia="zh-CN"/>
              </w:rPr>
            </w:pPr>
          </w:p>
        </w:tc>
        <w:tc>
          <w:tcPr>
            <w:tcW w:w="3261" w:type="dxa"/>
            <w:tcBorders>
              <w:top w:val="single" w:sz="4" w:space="0" w:color="auto"/>
              <w:bottom w:val="single" w:sz="4" w:space="0" w:color="auto"/>
            </w:tcBorders>
          </w:tcPr>
          <w:p w:rsidR="00AD0A70" w:rsidRPr="007932FE" w:rsidRDefault="00AD0A70" w:rsidP="00AD0A70">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72. Рисование по замыслу</w:t>
            </w:r>
          </w:p>
        </w:tc>
        <w:tc>
          <w:tcPr>
            <w:tcW w:w="1984" w:type="dxa"/>
            <w:tcBorders>
              <w:top w:val="single" w:sz="4" w:space="0" w:color="auto"/>
              <w:bottom w:val="single" w:sz="4" w:space="0" w:color="auto"/>
            </w:tcBorders>
          </w:tcPr>
          <w:p w:rsidR="00AD0A70" w:rsidRPr="007932FE" w:rsidRDefault="00AD0A70" w:rsidP="00AD0A70">
            <w:pPr>
              <w:spacing w:after="0" w:line="240" w:lineRule="auto"/>
              <w:contextualSpacing/>
              <w:rPr>
                <w:rFonts w:ascii="Times New Roman" w:eastAsia="Calibri" w:hAnsi="Times New Roman" w:cs="Times New Roman"/>
                <w:sz w:val="24"/>
                <w:szCs w:val="24"/>
                <w:lang w:eastAsia="ru-RU"/>
              </w:rPr>
            </w:pPr>
            <w:r w:rsidRPr="007932FE">
              <w:rPr>
                <w:rFonts w:ascii="Times New Roman" w:eastAsia="Calibri" w:hAnsi="Times New Roman" w:cs="Times New Roman"/>
                <w:sz w:val="24"/>
                <w:szCs w:val="24"/>
                <w:lang w:eastAsia="ru-RU"/>
              </w:rPr>
              <w:t>Т. С. Комарова с. 147</w:t>
            </w:r>
          </w:p>
        </w:tc>
        <w:tc>
          <w:tcPr>
            <w:tcW w:w="1559" w:type="dxa"/>
            <w:tcBorders>
              <w:top w:val="single" w:sz="4" w:space="0" w:color="auto"/>
              <w:bottom w:val="single" w:sz="4" w:space="0" w:color="auto"/>
              <w:right w:val="single" w:sz="4" w:space="0" w:color="auto"/>
            </w:tcBorders>
          </w:tcPr>
          <w:p w:rsidR="00AD0A70" w:rsidRPr="007932FE" w:rsidRDefault="00AD0A70" w:rsidP="00AD0A70">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29.05.2025</w:t>
            </w:r>
            <w:r w:rsidRPr="007932FE">
              <w:rPr>
                <w:rFonts w:ascii="Times New Roman" w:eastAsia="Calibri" w:hAnsi="Times New Roman" w:cs="Times New Roman"/>
                <w:sz w:val="24"/>
                <w:szCs w:val="24"/>
                <w:lang w:eastAsia="ru-RU"/>
              </w:rPr>
              <w:t>г</w:t>
            </w:r>
          </w:p>
        </w:tc>
        <w:tc>
          <w:tcPr>
            <w:tcW w:w="1323" w:type="dxa"/>
            <w:tcBorders>
              <w:top w:val="single" w:sz="4" w:space="0" w:color="auto"/>
              <w:left w:val="single" w:sz="4" w:space="0" w:color="auto"/>
              <w:bottom w:val="single" w:sz="4" w:space="0" w:color="auto"/>
            </w:tcBorders>
          </w:tcPr>
          <w:p w:rsidR="00AD0A70" w:rsidRPr="007932FE" w:rsidRDefault="00AD0A70" w:rsidP="00AD0A70">
            <w:pPr>
              <w:spacing w:after="0" w:line="240" w:lineRule="auto"/>
              <w:contextualSpacing/>
              <w:rPr>
                <w:rFonts w:ascii="Times New Roman" w:eastAsia="Calibri" w:hAnsi="Times New Roman" w:cs="Times New Roman"/>
                <w:sz w:val="24"/>
                <w:szCs w:val="24"/>
                <w:lang w:eastAsia="ru-RU"/>
              </w:rPr>
            </w:pPr>
          </w:p>
        </w:tc>
      </w:tr>
    </w:tbl>
    <w:p w:rsidR="00BE70AC" w:rsidRPr="00BF58B9" w:rsidRDefault="00BE70AC" w:rsidP="00BE70AC">
      <w:pPr>
        <w:shd w:val="clear" w:color="auto" w:fill="FFFFFF"/>
        <w:suppressAutoHyphens/>
        <w:autoSpaceDE w:val="0"/>
        <w:spacing w:after="0" w:line="240" w:lineRule="auto"/>
        <w:contextualSpacing/>
        <w:jc w:val="center"/>
        <w:rPr>
          <w:rFonts w:ascii="Times New Roman" w:eastAsia="Times New Roman" w:hAnsi="Times New Roman" w:cs="Times New Roman"/>
          <w:b/>
          <w:color w:val="FF0000"/>
          <w:sz w:val="24"/>
          <w:szCs w:val="24"/>
          <w:lang w:eastAsia="zh-CN"/>
        </w:rPr>
      </w:pPr>
    </w:p>
    <w:p w:rsidR="00BE70AC" w:rsidRPr="00B43F55" w:rsidRDefault="00BE70AC" w:rsidP="00BE70AC">
      <w:pPr>
        <w:shd w:val="clear" w:color="auto" w:fill="FFFFFF"/>
        <w:suppressAutoHyphens/>
        <w:autoSpaceDE w:val="0"/>
        <w:spacing w:after="0" w:line="240" w:lineRule="auto"/>
        <w:contextualSpacing/>
        <w:jc w:val="center"/>
        <w:rPr>
          <w:rFonts w:ascii="Times New Roman" w:eastAsia="Times New Roman" w:hAnsi="Times New Roman" w:cs="Times New Roman"/>
          <w:b/>
          <w:sz w:val="24"/>
          <w:szCs w:val="24"/>
          <w:lang w:eastAsia="zh-CN"/>
        </w:rPr>
      </w:pPr>
      <w:r w:rsidRPr="00B43F55">
        <w:rPr>
          <w:rFonts w:ascii="Times New Roman" w:eastAsia="Times New Roman" w:hAnsi="Times New Roman" w:cs="Times New Roman"/>
          <w:b/>
          <w:sz w:val="24"/>
          <w:szCs w:val="24"/>
          <w:lang w:eastAsia="zh-CN"/>
        </w:rPr>
        <w:t>Лепка</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04"/>
        <w:gridCol w:w="1559"/>
        <w:gridCol w:w="3261"/>
        <w:gridCol w:w="1984"/>
        <w:gridCol w:w="1559"/>
        <w:gridCol w:w="1181"/>
      </w:tblGrid>
      <w:tr w:rsidR="00B43F55" w:rsidRPr="00B43F55" w:rsidTr="00BF7EE1">
        <w:tc>
          <w:tcPr>
            <w:tcW w:w="804" w:type="dxa"/>
            <w:tcBorders>
              <w:top w:val="single" w:sz="4" w:space="0" w:color="000000"/>
              <w:left w:val="single" w:sz="4" w:space="0" w:color="000000"/>
              <w:bottom w:val="single" w:sz="4" w:space="0" w:color="000000"/>
              <w:right w:val="single" w:sz="4" w:space="0" w:color="000000"/>
            </w:tcBorders>
            <w:hideMark/>
          </w:tcPr>
          <w:p w:rsidR="00BE70AC" w:rsidRPr="00B43F55" w:rsidRDefault="00BE70AC" w:rsidP="00BE70AC">
            <w:pPr>
              <w:suppressAutoHyphens/>
              <w:spacing w:after="0" w:line="240" w:lineRule="auto"/>
              <w:contextualSpacing/>
              <w:jc w:val="both"/>
              <w:rPr>
                <w:rFonts w:ascii="Times New Roman" w:eastAsia="Times New Roman" w:hAnsi="Times New Roman" w:cs="Times New Roman"/>
                <w:b/>
                <w:sz w:val="24"/>
                <w:szCs w:val="24"/>
                <w:lang w:eastAsia="zh-CN"/>
              </w:rPr>
            </w:pPr>
            <w:r w:rsidRPr="00B43F55">
              <w:rPr>
                <w:rFonts w:ascii="Times New Roman" w:eastAsia="Times New Roman" w:hAnsi="Times New Roman" w:cs="Times New Roman"/>
                <w:b/>
                <w:sz w:val="24"/>
                <w:szCs w:val="24"/>
                <w:lang w:eastAsia="zh-CN"/>
              </w:rPr>
              <w:t>Образовательная область</w:t>
            </w:r>
          </w:p>
        </w:tc>
        <w:tc>
          <w:tcPr>
            <w:tcW w:w="1559" w:type="dxa"/>
            <w:tcBorders>
              <w:top w:val="single" w:sz="4" w:space="0" w:color="000000"/>
              <w:left w:val="single" w:sz="4" w:space="0" w:color="000000"/>
              <w:bottom w:val="single" w:sz="4" w:space="0" w:color="000000"/>
              <w:right w:val="single" w:sz="4" w:space="0" w:color="000000"/>
            </w:tcBorders>
            <w:hideMark/>
          </w:tcPr>
          <w:p w:rsidR="00BE70AC" w:rsidRPr="00B43F55" w:rsidRDefault="00BE70AC" w:rsidP="00BE70AC">
            <w:pPr>
              <w:suppressAutoHyphens/>
              <w:spacing w:after="0" w:line="240" w:lineRule="auto"/>
              <w:contextualSpacing/>
              <w:jc w:val="both"/>
              <w:rPr>
                <w:rFonts w:ascii="Times New Roman" w:eastAsia="Times New Roman" w:hAnsi="Times New Roman" w:cs="Times New Roman"/>
                <w:b/>
                <w:sz w:val="24"/>
                <w:szCs w:val="24"/>
                <w:lang w:eastAsia="zh-CN"/>
              </w:rPr>
            </w:pPr>
            <w:r w:rsidRPr="00B43F55">
              <w:rPr>
                <w:rFonts w:ascii="Times New Roman" w:eastAsia="Times New Roman" w:hAnsi="Times New Roman" w:cs="Times New Roman"/>
                <w:b/>
                <w:sz w:val="24"/>
                <w:szCs w:val="24"/>
                <w:lang w:eastAsia="zh-CN"/>
              </w:rPr>
              <w:t>Базовый вид деятельности</w:t>
            </w:r>
          </w:p>
        </w:tc>
        <w:tc>
          <w:tcPr>
            <w:tcW w:w="3261" w:type="dxa"/>
            <w:tcBorders>
              <w:top w:val="single" w:sz="4" w:space="0" w:color="000000"/>
              <w:left w:val="single" w:sz="4" w:space="0" w:color="000000"/>
              <w:bottom w:val="single" w:sz="4" w:space="0" w:color="000000"/>
              <w:right w:val="single" w:sz="4" w:space="0" w:color="000000"/>
            </w:tcBorders>
            <w:hideMark/>
          </w:tcPr>
          <w:p w:rsidR="00BE70AC" w:rsidRPr="00B43F55" w:rsidRDefault="00BE70AC" w:rsidP="00BE70AC">
            <w:pPr>
              <w:suppressAutoHyphens/>
              <w:spacing w:after="0" w:line="240" w:lineRule="auto"/>
              <w:contextualSpacing/>
              <w:jc w:val="center"/>
              <w:rPr>
                <w:rFonts w:ascii="Times New Roman" w:eastAsia="Times New Roman" w:hAnsi="Times New Roman" w:cs="Times New Roman"/>
                <w:b/>
                <w:sz w:val="24"/>
                <w:szCs w:val="24"/>
                <w:lang w:eastAsia="zh-CN"/>
              </w:rPr>
            </w:pPr>
            <w:r w:rsidRPr="00B43F55">
              <w:rPr>
                <w:rFonts w:ascii="Times New Roman" w:eastAsia="Times New Roman" w:hAnsi="Times New Roman" w:cs="Times New Roman"/>
                <w:b/>
                <w:sz w:val="24"/>
                <w:szCs w:val="24"/>
                <w:lang w:eastAsia="zh-CN"/>
              </w:rPr>
              <w:t>Тема</w:t>
            </w:r>
          </w:p>
        </w:tc>
        <w:tc>
          <w:tcPr>
            <w:tcW w:w="1984"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uppressAutoHyphens/>
              <w:spacing w:after="0" w:line="240" w:lineRule="auto"/>
              <w:contextualSpacing/>
              <w:jc w:val="both"/>
              <w:rPr>
                <w:rFonts w:ascii="Times New Roman" w:eastAsia="Times New Roman" w:hAnsi="Times New Roman" w:cs="Times New Roman"/>
                <w:b/>
                <w:sz w:val="24"/>
                <w:szCs w:val="24"/>
                <w:lang w:eastAsia="zh-CN"/>
              </w:rPr>
            </w:pPr>
            <w:r w:rsidRPr="00B43F55">
              <w:rPr>
                <w:rFonts w:ascii="Times New Roman" w:eastAsia="Times New Roman" w:hAnsi="Times New Roman" w:cs="Times New Roman"/>
                <w:b/>
                <w:sz w:val="24"/>
                <w:szCs w:val="24"/>
                <w:lang w:eastAsia="zh-CN"/>
              </w:rPr>
              <w:t>Используемая литература</w:t>
            </w:r>
          </w:p>
        </w:tc>
        <w:tc>
          <w:tcPr>
            <w:tcW w:w="1559" w:type="dxa"/>
            <w:tcBorders>
              <w:top w:val="single" w:sz="4" w:space="0" w:color="000000"/>
              <w:left w:val="single" w:sz="4" w:space="0" w:color="000000"/>
              <w:bottom w:val="single" w:sz="4" w:space="0" w:color="000000"/>
              <w:right w:val="single" w:sz="4" w:space="0" w:color="auto"/>
            </w:tcBorders>
          </w:tcPr>
          <w:p w:rsidR="00BE70AC" w:rsidRPr="00B43F55" w:rsidRDefault="00BE70AC" w:rsidP="00BE70AC">
            <w:pPr>
              <w:suppressAutoHyphens/>
              <w:spacing w:after="0" w:line="240" w:lineRule="auto"/>
              <w:contextualSpacing/>
              <w:jc w:val="both"/>
              <w:rPr>
                <w:rFonts w:ascii="Times New Roman" w:eastAsia="Times New Roman" w:hAnsi="Times New Roman" w:cs="Times New Roman"/>
                <w:b/>
                <w:sz w:val="24"/>
                <w:szCs w:val="24"/>
                <w:lang w:eastAsia="zh-CN"/>
              </w:rPr>
            </w:pPr>
            <w:r w:rsidRPr="00B43F55">
              <w:rPr>
                <w:rFonts w:ascii="Times New Roman" w:eastAsia="Times New Roman" w:hAnsi="Times New Roman" w:cs="Times New Roman"/>
                <w:b/>
                <w:sz w:val="24"/>
                <w:szCs w:val="24"/>
                <w:lang w:eastAsia="zh-CN"/>
              </w:rPr>
              <w:t>Дата</w:t>
            </w:r>
          </w:p>
        </w:tc>
        <w:tc>
          <w:tcPr>
            <w:tcW w:w="1181" w:type="dxa"/>
            <w:tcBorders>
              <w:top w:val="single" w:sz="4" w:space="0" w:color="000000"/>
              <w:left w:val="single" w:sz="4" w:space="0" w:color="auto"/>
              <w:bottom w:val="single" w:sz="4" w:space="0" w:color="000000"/>
              <w:right w:val="single" w:sz="4" w:space="0" w:color="000000"/>
            </w:tcBorders>
          </w:tcPr>
          <w:p w:rsidR="00BE70AC" w:rsidRPr="00B43F55" w:rsidRDefault="00BE70AC" w:rsidP="00BE70AC">
            <w:pPr>
              <w:suppressAutoHyphens/>
              <w:spacing w:after="0" w:line="240" w:lineRule="auto"/>
              <w:contextualSpacing/>
              <w:jc w:val="both"/>
              <w:rPr>
                <w:rFonts w:ascii="Times New Roman" w:eastAsia="Times New Roman" w:hAnsi="Times New Roman" w:cs="Times New Roman"/>
                <w:b/>
                <w:sz w:val="24"/>
                <w:szCs w:val="24"/>
                <w:lang w:eastAsia="zh-CN"/>
              </w:rPr>
            </w:pPr>
            <w:r w:rsidRPr="00B43F55">
              <w:rPr>
                <w:rFonts w:ascii="Times New Roman" w:eastAsia="Times New Roman" w:hAnsi="Times New Roman" w:cs="Times New Roman"/>
                <w:b/>
                <w:sz w:val="24"/>
                <w:szCs w:val="24"/>
                <w:lang w:eastAsia="zh-CN"/>
              </w:rPr>
              <w:t>Фактическая дата</w:t>
            </w:r>
          </w:p>
        </w:tc>
      </w:tr>
      <w:tr w:rsidR="00B43F55" w:rsidRPr="00B43F55" w:rsidTr="00BF7EE1">
        <w:trPr>
          <w:trHeight w:val="273"/>
        </w:trPr>
        <w:tc>
          <w:tcPr>
            <w:tcW w:w="804" w:type="dxa"/>
            <w:vMerge w:val="restart"/>
            <w:tcBorders>
              <w:top w:val="single" w:sz="4" w:space="0" w:color="000000"/>
              <w:left w:val="single" w:sz="4" w:space="0" w:color="000000"/>
              <w:right w:val="single" w:sz="4" w:space="0" w:color="000000"/>
            </w:tcBorders>
            <w:hideMark/>
          </w:tcPr>
          <w:p w:rsidR="00BE70AC" w:rsidRPr="00B43F55"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r w:rsidRPr="00B43F55">
              <w:rPr>
                <w:rFonts w:ascii="Times New Roman" w:eastAsia="Times New Roman" w:hAnsi="Times New Roman" w:cs="Times New Roman"/>
                <w:sz w:val="24"/>
                <w:szCs w:val="24"/>
                <w:lang w:eastAsia="zh-CN"/>
              </w:rPr>
              <w:t>«Художественно-эстетическое развитие»</w:t>
            </w:r>
          </w:p>
        </w:tc>
        <w:tc>
          <w:tcPr>
            <w:tcW w:w="1559" w:type="dxa"/>
            <w:vMerge w:val="restart"/>
            <w:tcBorders>
              <w:top w:val="single" w:sz="4" w:space="0" w:color="000000"/>
              <w:left w:val="single" w:sz="4" w:space="0" w:color="000000"/>
              <w:right w:val="single" w:sz="4" w:space="0" w:color="000000"/>
            </w:tcBorders>
          </w:tcPr>
          <w:p w:rsidR="00BE70AC" w:rsidRPr="00B43F55"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r w:rsidRPr="00B43F55">
              <w:rPr>
                <w:rFonts w:ascii="Times New Roman" w:eastAsia="Times New Roman" w:hAnsi="Times New Roman" w:cs="Times New Roman"/>
                <w:sz w:val="24"/>
                <w:szCs w:val="24"/>
                <w:lang w:eastAsia="zh-CN"/>
              </w:rPr>
              <w:t>Лепка</w:t>
            </w:r>
          </w:p>
          <w:p w:rsidR="00BE70AC" w:rsidRPr="00B43F55"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1. Грибы</w:t>
            </w:r>
          </w:p>
        </w:tc>
        <w:tc>
          <w:tcPr>
            <w:tcW w:w="1984"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Т. С. Комарова с. 51</w:t>
            </w:r>
          </w:p>
        </w:tc>
        <w:tc>
          <w:tcPr>
            <w:tcW w:w="1559" w:type="dxa"/>
            <w:tcBorders>
              <w:top w:val="single" w:sz="4" w:space="0" w:color="000000"/>
              <w:left w:val="single" w:sz="4" w:space="0" w:color="000000"/>
              <w:bottom w:val="single" w:sz="4" w:space="0" w:color="000000"/>
              <w:right w:val="single" w:sz="4" w:space="0" w:color="auto"/>
            </w:tcBorders>
          </w:tcPr>
          <w:p w:rsidR="00BE70AC" w:rsidRPr="00B43F55" w:rsidRDefault="00B43F55" w:rsidP="00B43F5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06</w:t>
            </w:r>
            <w:r w:rsidR="00BE70AC" w:rsidRPr="00B43F55">
              <w:rPr>
                <w:rFonts w:ascii="Times New Roman" w:eastAsia="Calibri" w:hAnsi="Times New Roman" w:cs="Times New Roman"/>
                <w:sz w:val="24"/>
                <w:szCs w:val="24"/>
                <w:lang w:eastAsia="ru-RU"/>
              </w:rPr>
              <w:t>.09.202</w:t>
            </w:r>
            <w:r>
              <w:rPr>
                <w:rFonts w:ascii="Times New Roman" w:eastAsia="Calibri" w:hAnsi="Times New Roman" w:cs="Times New Roman"/>
                <w:sz w:val="24"/>
                <w:szCs w:val="24"/>
                <w:lang w:eastAsia="ru-RU"/>
              </w:rPr>
              <w:t>4</w:t>
            </w:r>
            <w:r w:rsidR="00BE70AC" w:rsidRPr="00B43F55">
              <w:rPr>
                <w:rFonts w:ascii="Times New Roman" w:eastAsia="Calibri" w:hAnsi="Times New Roman" w:cs="Times New Roman"/>
                <w:sz w:val="24"/>
                <w:szCs w:val="24"/>
                <w:lang w:eastAsia="ru-RU"/>
              </w:rPr>
              <w:t>г</w:t>
            </w:r>
          </w:p>
        </w:tc>
        <w:tc>
          <w:tcPr>
            <w:tcW w:w="1181" w:type="dxa"/>
            <w:tcBorders>
              <w:top w:val="single" w:sz="4" w:space="0" w:color="000000"/>
              <w:left w:val="single" w:sz="4" w:space="0" w:color="auto"/>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p>
        </w:tc>
      </w:tr>
      <w:tr w:rsidR="00B43F55" w:rsidRPr="00B43F55" w:rsidTr="00BF7EE1">
        <w:trPr>
          <w:trHeight w:val="599"/>
        </w:trPr>
        <w:tc>
          <w:tcPr>
            <w:tcW w:w="804"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2. Вылепи какие хочешь овощи и фрукты для игры в магазин</w:t>
            </w:r>
          </w:p>
        </w:tc>
        <w:tc>
          <w:tcPr>
            <w:tcW w:w="1984"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Т. С. Комарова с. 56</w:t>
            </w:r>
          </w:p>
        </w:tc>
        <w:tc>
          <w:tcPr>
            <w:tcW w:w="1559" w:type="dxa"/>
            <w:tcBorders>
              <w:top w:val="single" w:sz="4" w:space="0" w:color="000000"/>
              <w:left w:val="single" w:sz="4" w:space="0" w:color="000000"/>
              <w:bottom w:val="single" w:sz="4" w:space="0" w:color="000000"/>
              <w:right w:val="single" w:sz="4" w:space="0" w:color="auto"/>
            </w:tcBorders>
          </w:tcPr>
          <w:p w:rsidR="00BE70AC" w:rsidRPr="00B43F55" w:rsidRDefault="00B43F55" w:rsidP="00B43F55">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20.09.2024г</w:t>
            </w:r>
          </w:p>
        </w:tc>
        <w:tc>
          <w:tcPr>
            <w:tcW w:w="1181" w:type="dxa"/>
            <w:tcBorders>
              <w:top w:val="single" w:sz="4" w:space="0" w:color="000000"/>
              <w:left w:val="single" w:sz="4" w:space="0" w:color="auto"/>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p>
        </w:tc>
      </w:tr>
      <w:tr w:rsidR="00B43F55" w:rsidRPr="00B43F55" w:rsidTr="00BF7EE1">
        <w:trPr>
          <w:trHeight w:val="556"/>
        </w:trPr>
        <w:tc>
          <w:tcPr>
            <w:tcW w:w="804"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3. Фрукты в вазе</w:t>
            </w:r>
          </w:p>
        </w:tc>
        <w:tc>
          <w:tcPr>
            <w:tcW w:w="1984"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Д.Н. Колдина с.19</w:t>
            </w:r>
          </w:p>
        </w:tc>
        <w:tc>
          <w:tcPr>
            <w:tcW w:w="1559" w:type="dxa"/>
            <w:tcBorders>
              <w:top w:val="single" w:sz="4" w:space="0" w:color="000000"/>
              <w:left w:val="single" w:sz="4" w:space="0" w:color="000000"/>
              <w:bottom w:val="single" w:sz="4" w:space="0" w:color="000000"/>
              <w:right w:val="single" w:sz="4" w:space="0" w:color="auto"/>
            </w:tcBorders>
          </w:tcPr>
          <w:p w:rsidR="00BE70AC" w:rsidRPr="00B43F55" w:rsidRDefault="00B43F5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04.10.2024</w:t>
            </w:r>
            <w:r w:rsidR="00BE70AC" w:rsidRPr="00B43F55">
              <w:rPr>
                <w:rFonts w:ascii="Times New Roman" w:eastAsia="Calibri" w:hAnsi="Times New Roman" w:cs="Times New Roman"/>
                <w:sz w:val="24"/>
                <w:szCs w:val="24"/>
                <w:lang w:eastAsia="ru-RU"/>
              </w:rPr>
              <w:t>г</w:t>
            </w:r>
          </w:p>
        </w:tc>
        <w:tc>
          <w:tcPr>
            <w:tcW w:w="1181" w:type="dxa"/>
            <w:tcBorders>
              <w:top w:val="single" w:sz="4" w:space="0" w:color="000000"/>
              <w:left w:val="single" w:sz="4" w:space="0" w:color="auto"/>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p>
        </w:tc>
      </w:tr>
      <w:tr w:rsidR="00B43F55" w:rsidRPr="00B43F55" w:rsidTr="00B43F55">
        <w:trPr>
          <w:trHeight w:val="274"/>
        </w:trPr>
        <w:tc>
          <w:tcPr>
            <w:tcW w:w="804"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4. Как маленький Мишутка увидел, что из его мисочки все съедено</w:t>
            </w:r>
          </w:p>
        </w:tc>
        <w:tc>
          <w:tcPr>
            <w:tcW w:w="1984"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Т. С. Комарова с. 66</w:t>
            </w:r>
          </w:p>
        </w:tc>
        <w:tc>
          <w:tcPr>
            <w:tcW w:w="1559" w:type="dxa"/>
            <w:tcBorders>
              <w:top w:val="single" w:sz="4" w:space="0" w:color="000000"/>
              <w:left w:val="single" w:sz="4" w:space="0" w:color="000000"/>
              <w:bottom w:val="single" w:sz="4" w:space="0" w:color="000000"/>
              <w:right w:val="single" w:sz="4" w:space="0" w:color="auto"/>
            </w:tcBorders>
          </w:tcPr>
          <w:p w:rsidR="00BE70AC" w:rsidRPr="00B43F55" w:rsidRDefault="00B43F5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18.10.2024</w:t>
            </w:r>
            <w:r w:rsidR="00BE70AC" w:rsidRPr="00B43F55">
              <w:rPr>
                <w:rFonts w:ascii="Times New Roman" w:eastAsia="Calibri" w:hAnsi="Times New Roman" w:cs="Times New Roman"/>
                <w:sz w:val="24"/>
                <w:szCs w:val="24"/>
                <w:lang w:eastAsia="ru-RU"/>
              </w:rPr>
              <w:t>г</w:t>
            </w:r>
          </w:p>
        </w:tc>
        <w:tc>
          <w:tcPr>
            <w:tcW w:w="1181" w:type="dxa"/>
            <w:tcBorders>
              <w:top w:val="single" w:sz="4" w:space="0" w:color="000000"/>
              <w:left w:val="single" w:sz="4" w:space="0" w:color="auto"/>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p>
        </w:tc>
      </w:tr>
      <w:tr w:rsidR="00B43F55" w:rsidRPr="00B43F55" w:rsidTr="00BF7EE1">
        <w:trPr>
          <w:trHeight w:val="564"/>
        </w:trPr>
        <w:tc>
          <w:tcPr>
            <w:tcW w:w="804"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5. Еж</w:t>
            </w:r>
          </w:p>
        </w:tc>
        <w:tc>
          <w:tcPr>
            <w:tcW w:w="1984"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Д.Н. Колдина с.25</w:t>
            </w:r>
          </w:p>
        </w:tc>
        <w:tc>
          <w:tcPr>
            <w:tcW w:w="1559" w:type="dxa"/>
            <w:tcBorders>
              <w:top w:val="single" w:sz="4" w:space="0" w:color="000000"/>
              <w:left w:val="single" w:sz="4" w:space="0" w:color="000000"/>
              <w:bottom w:val="single" w:sz="4" w:space="0" w:color="000000"/>
              <w:right w:val="single" w:sz="4" w:space="0" w:color="auto"/>
            </w:tcBorders>
          </w:tcPr>
          <w:p w:rsidR="00BE70AC" w:rsidRPr="00B43F55" w:rsidRDefault="00B43F5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01.11.2024</w:t>
            </w:r>
            <w:r w:rsidR="00BE70AC" w:rsidRPr="00B43F55">
              <w:rPr>
                <w:rFonts w:ascii="Times New Roman" w:eastAsia="Calibri" w:hAnsi="Times New Roman" w:cs="Times New Roman"/>
                <w:sz w:val="24"/>
                <w:szCs w:val="24"/>
                <w:lang w:eastAsia="ru-RU"/>
              </w:rPr>
              <w:t>г</w:t>
            </w:r>
          </w:p>
        </w:tc>
        <w:tc>
          <w:tcPr>
            <w:tcW w:w="1181" w:type="dxa"/>
            <w:tcBorders>
              <w:top w:val="single" w:sz="4" w:space="0" w:color="000000"/>
              <w:left w:val="single" w:sz="4" w:space="0" w:color="auto"/>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p>
        </w:tc>
      </w:tr>
      <w:tr w:rsidR="00B43F55" w:rsidRPr="00B43F55" w:rsidTr="00BF7EE1">
        <w:trPr>
          <w:trHeight w:val="543"/>
        </w:trPr>
        <w:tc>
          <w:tcPr>
            <w:tcW w:w="804"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6. Чашки</w:t>
            </w:r>
          </w:p>
        </w:tc>
        <w:tc>
          <w:tcPr>
            <w:tcW w:w="1984"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Д.Н. Колдина с.27</w:t>
            </w:r>
          </w:p>
        </w:tc>
        <w:tc>
          <w:tcPr>
            <w:tcW w:w="1559" w:type="dxa"/>
            <w:tcBorders>
              <w:top w:val="single" w:sz="4" w:space="0" w:color="000000"/>
              <w:left w:val="single" w:sz="4" w:space="0" w:color="000000"/>
              <w:bottom w:val="single" w:sz="4" w:space="0" w:color="000000"/>
              <w:right w:val="single" w:sz="4" w:space="0" w:color="auto"/>
            </w:tcBorders>
          </w:tcPr>
          <w:p w:rsidR="00BE70AC" w:rsidRPr="00B43F55" w:rsidRDefault="00B43F5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15.11.2024</w:t>
            </w:r>
            <w:r w:rsidR="00BE70AC" w:rsidRPr="00B43F55">
              <w:rPr>
                <w:rFonts w:ascii="Times New Roman" w:eastAsia="Calibri" w:hAnsi="Times New Roman" w:cs="Times New Roman"/>
                <w:sz w:val="24"/>
                <w:szCs w:val="24"/>
                <w:lang w:eastAsia="ru-RU"/>
              </w:rPr>
              <w:t>г</w:t>
            </w:r>
          </w:p>
        </w:tc>
        <w:tc>
          <w:tcPr>
            <w:tcW w:w="1181" w:type="dxa"/>
            <w:tcBorders>
              <w:top w:val="single" w:sz="4" w:space="0" w:color="000000"/>
              <w:left w:val="single" w:sz="4" w:space="0" w:color="auto"/>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p>
        </w:tc>
      </w:tr>
      <w:tr w:rsidR="00B43F55" w:rsidRPr="00B43F55" w:rsidTr="00BF7EE1">
        <w:trPr>
          <w:trHeight w:val="426"/>
        </w:trPr>
        <w:tc>
          <w:tcPr>
            <w:tcW w:w="804"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7.</w:t>
            </w:r>
            <w:r w:rsidR="00B43F55">
              <w:rPr>
                <w:rFonts w:ascii="Times New Roman" w:eastAsia="Calibri" w:hAnsi="Times New Roman" w:cs="Times New Roman"/>
                <w:sz w:val="24"/>
                <w:szCs w:val="24"/>
                <w:lang w:eastAsia="ru-RU"/>
              </w:rPr>
              <w:t xml:space="preserve"> </w:t>
            </w:r>
            <w:r w:rsidRPr="00B43F55">
              <w:rPr>
                <w:rFonts w:ascii="Times New Roman" w:eastAsia="Calibri" w:hAnsi="Times New Roman" w:cs="Times New Roman"/>
                <w:sz w:val="24"/>
                <w:szCs w:val="24"/>
                <w:lang w:eastAsia="ru-RU"/>
              </w:rPr>
              <w:t>Жираф</w:t>
            </w:r>
          </w:p>
        </w:tc>
        <w:tc>
          <w:tcPr>
            <w:tcW w:w="1984"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Д.Н. Колдина с.19</w:t>
            </w:r>
          </w:p>
        </w:tc>
        <w:tc>
          <w:tcPr>
            <w:tcW w:w="1559" w:type="dxa"/>
            <w:tcBorders>
              <w:top w:val="single" w:sz="4" w:space="0" w:color="000000"/>
              <w:left w:val="single" w:sz="4" w:space="0" w:color="000000"/>
              <w:bottom w:val="single" w:sz="4" w:space="0" w:color="000000"/>
              <w:right w:val="single" w:sz="4" w:space="0" w:color="auto"/>
            </w:tcBorders>
          </w:tcPr>
          <w:p w:rsidR="00BE70AC" w:rsidRPr="00B43F55" w:rsidRDefault="00B43F5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29.11.2024</w:t>
            </w:r>
            <w:r w:rsidR="00BE70AC" w:rsidRPr="00B43F55">
              <w:rPr>
                <w:rFonts w:ascii="Times New Roman" w:eastAsia="Calibri" w:hAnsi="Times New Roman" w:cs="Times New Roman"/>
                <w:sz w:val="24"/>
                <w:szCs w:val="24"/>
                <w:lang w:eastAsia="ru-RU"/>
              </w:rPr>
              <w:t>г</w:t>
            </w:r>
          </w:p>
        </w:tc>
        <w:tc>
          <w:tcPr>
            <w:tcW w:w="1181" w:type="dxa"/>
            <w:tcBorders>
              <w:top w:val="single" w:sz="4" w:space="0" w:color="000000"/>
              <w:left w:val="single" w:sz="4" w:space="0" w:color="auto"/>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p>
        </w:tc>
      </w:tr>
      <w:tr w:rsidR="00B43F55" w:rsidRPr="00B43F55" w:rsidTr="00BF7EE1">
        <w:trPr>
          <w:trHeight w:val="557"/>
        </w:trPr>
        <w:tc>
          <w:tcPr>
            <w:tcW w:w="804"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8. Котенок</w:t>
            </w:r>
          </w:p>
        </w:tc>
        <w:tc>
          <w:tcPr>
            <w:tcW w:w="1984"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Т. С. Комарова с. 86</w:t>
            </w:r>
          </w:p>
        </w:tc>
        <w:tc>
          <w:tcPr>
            <w:tcW w:w="1559" w:type="dxa"/>
            <w:tcBorders>
              <w:top w:val="single" w:sz="4" w:space="0" w:color="000000"/>
              <w:left w:val="single" w:sz="4" w:space="0" w:color="000000"/>
              <w:bottom w:val="single" w:sz="4" w:space="0" w:color="000000"/>
              <w:right w:val="single" w:sz="4" w:space="0" w:color="auto"/>
            </w:tcBorders>
          </w:tcPr>
          <w:p w:rsidR="00BE70AC" w:rsidRPr="00B43F55" w:rsidRDefault="00B43F5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13.12.2024</w:t>
            </w:r>
            <w:r w:rsidR="00BE70AC" w:rsidRPr="00B43F55">
              <w:rPr>
                <w:rFonts w:ascii="Times New Roman" w:eastAsia="Calibri" w:hAnsi="Times New Roman" w:cs="Times New Roman"/>
                <w:sz w:val="24"/>
                <w:szCs w:val="24"/>
                <w:lang w:eastAsia="ru-RU"/>
              </w:rPr>
              <w:t>г</w:t>
            </w:r>
          </w:p>
        </w:tc>
        <w:tc>
          <w:tcPr>
            <w:tcW w:w="1181" w:type="dxa"/>
            <w:tcBorders>
              <w:top w:val="single" w:sz="4" w:space="0" w:color="000000"/>
              <w:left w:val="single" w:sz="4" w:space="0" w:color="auto"/>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p>
        </w:tc>
      </w:tr>
      <w:tr w:rsidR="00B43F55" w:rsidRPr="00B43F55" w:rsidTr="00BF7EE1">
        <w:trPr>
          <w:trHeight w:val="495"/>
        </w:trPr>
        <w:tc>
          <w:tcPr>
            <w:tcW w:w="804"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000000"/>
              <w:left w:val="single" w:sz="4" w:space="0" w:color="000000"/>
              <w:bottom w:val="single" w:sz="4" w:space="0" w:color="auto"/>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 xml:space="preserve"> 9. Снегурочка</w:t>
            </w:r>
          </w:p>
        </w:tc>
        <w:tc>
          <w:tcPr>
            <w:tcW w:w="1984" w:type="dxa"/>
            <w:tcBorders>
              <w:top w:val="single" w:sz="4" w:space="0" w:color="000000"/>
              <w:left w:val="single" w:sz="4" w:space="0" w:color="000000"/>
              <w:bottom w:val="single" w:sz="4" w:space="0" w:color="auto"/>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Т. С. Комарова с. 92</w:t>
            </w:r>
          </w:p>
        </w:tc>
        <w:tc>
          <w:tcPr>
            <w:tcW w:w="1559" w:type="dxa"/>
            <w:tcBorders>
              <w:top w:val="single" w:sz="4" w:space="0" w:color="000000"/>
              <w:left w:val="single" w:sz="4" w:space="0" w:color="000000"/>
              <w:bottom w:val="single" w:sz="4" w:space="0" w:color="auto"/>
              <w:right w:val="single" w:sz="4" w:space="0" w:color="auto"/>
            </w:tcBorders>
          </w:tcPr>
          <w:p w:rsidR="00BE70AC" w:rsidRPr="00B43F55" w:rsidRDefault="00B43F5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27.12.2024</w:t>
            </w:r>
            <w:r w:rsidR="00BE70AC" w:rsidRPr="00B43F55">
              <w:rPr>
                <w:rFonts w:ascii="Times New Roman" w:eastAsia="Calibri" w:hAnsi="Times New Roman" w:cs="Times New Roman"/>
                <w:sz w:val="24"/>
                <w:szCs w:val="24"/>
                <w:lang w:eastAsia="ru-RU"/>
              </w:rPr>
              <w:t>г</w:t>
            </w:r>
          </w:p>
        </w:tc>
        <w:tc>
          <w:tcPr>
            <w:tcW w:w="1181" w:type="dxa"/>
            <w:tcBorders>
              <w:top w:val="single" w:sz="4" w:space="0" w:color="000000"/>
              <w:left w:val="single" w:sz="4" w:space="0" w:color="auto"/>
              <w:bottom w:val="single" w:sz="4" w:space="0" w:color="auto"/>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p>
        </w:tc>
      </w:tr>
      <w:tr w:rsidR="00B43F55" w:rsidRPr="00B43F55" w:rsidTr="00BF7EE1">
        <w:trPr>
          <w:trHeight w:val="600"/>
        </w:trPr>
        <w:tc>
          <w:tcPr>
            <w:tcW w:w="804" w:type="dxa"/>
            <w:vMerge/>
            <w:tcBorders>
              <w:left w:val="single" w:sz="4" w:space="0" w:color="000000"/>
              <w:right w:val="single" w:sz="4" w:space="0" w:color="000000"/>
            </w:tcBorders>
            <w:vAlign w:val="center"/>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auto"/>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10. Разноцветная елочка</w:t>
            </w:r>
          </w:p>
        </w:tc>
        <w:tc>
          <w:tcPr>
            <w:tcW w:w="1984" w:type="dxa"/>
            <w:tcBorders>
              <w:top w:val="single" w:sz="4" w:space="0" w:color="auto"/>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Д.Н. Колдина с.34</w:t>
            </w:r>
          </w:p>
        </w:tc>
        <w:tc>
          <w:tcPr>
            <w:tcW w:w="1559" w:type="dxa"/>
            <w:tcBorders>
              <w:top w:val="single" w:sz="4" w:space="0" w:color="auto"/>
              <w:left w:val="single" w:sz="4" w:space="0" w:color="000000"/>
              <w:bottom w:val="single" w:sz="4" w:space="0" w:color="000000"/>
              <w:right w:val="single" w:sz="4" w:space="0" w:color="auto"/>
            </w:tcBorders>
          </w:tcPr>
          <w:p w:rsidR="00BE70AC" w:rsidRPr="00B43F55" w:rsidRDefault="00B43F55" w:rsidP="00822EF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r w:rsidR="00822EFC">
              <w:rPr>
                <w:rFonts w:ascii="Times New Roman" w:eastAsia="Calibri" w:hAnsi="Times New Roman" w:cs="Times New Roman"/>
                <w:sz w:val="24"/>
                <w:szCs w:val="24"/>
                <w:lang w:eastAsia="ru-RU"/>
              </w:rPr>
              <w:t>7</w:t>
            </w:r>
            <w:r>
              <w:rPr>
                <w:rFonts w:ascii="Times New Roman" w:eastAsia="Calibri" w:hAnsi="Times New Roman" w:cs="Times New Roman"/>
                <w:sz w:val="24"/>
                <w:szCs w:val="24"/>
                <w:lang w:eastAsia="ru-RU"/>
              </w:rPr>
              <w:t>.01.2025г</w:t>
            </w:r>
          </w:p>
        </w:tc>
        <w:tc>
          <w:tcPr>
            <w:tcW w:w="1181" w:type="dxa"/>
            <w:tcBorders>
              <w:top w:val="single" w:sz="4" w:space="0" w:color="auto"/>
              <w:left w:val="single" w:sz="4" w:space="0" w:color="auto"/>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p>
        </w:tc>
      </w:tr>
      <w:tr w:rsidR="00B43F55" w:rsidRPr="00B43F55" w:rsidTr="00BF7EE1">
        <w:trPr>
          <w:trHeight w:val="450"/>
        </w:trPr>
        <w:tc>
          <w:tcPr>
            <w:tcW w:w="804"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 xml:space="preserve">11. Зайчик </w:t>
            </w:r>
          </w:p>
        </w:tc>
        <w:tc>
          <w:tcPr>
            <w:tcW w:w="1984"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Т. С. Комарова с. 98</w:t>
            </w:r>
          </w:p>
        </w:tc>
        <w:tc>
          <w:tcPr>
            <w:tcW w:w="1559" w:type="dxa"/>
            <w:tcBorders>
              <w:top w:val="single" w:sz="4" w:space="0" w:color="000000"/>
              <w:left w:val="single" w:sz="4" w:space="0" w:color="000000"/>
              <w:bottom w:val="single" w:sz="4" w:space="0" w:color="000000"/>
              <w:right w:val="single" w:sz="4" w:space="0" w:color="auto"/>
            </w:tcBorders>
          </w:tcPr>
          <w:p w:rsidR="00BE70AC" w:rsidRPr="00B43F55" w:rsidRDefault="00822EFC"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31.01.2025</w:t>
            </w:r>
            <w:r w:rsidR="00BE70AC" w:rsidRPr="00B43F55">
              <w:rPr>
                <w:rFonts w:ascii="Times New Roman" w:eastAsia="Calibri" w:hAnsi="Times New Roman" w:cs="Times New Roman"/>
                <w:sz w:val="24"/>
                <w:szCs w:val="24"/>
                <w:lang w:eastAsia="ru-RU"/>
              </w:rPr>
              <w:t>г</w:t>
            </w:r>
          </w:p>
        </w:tc>
        <w:tc>
          <w:tcPr>
            <w:tcW w:w="1181" w:type="dxa"/>
            <w:tcBorders>
              <w:top w:val="single" w:sz="4" w:space="0" w:color="000000"/>
              <w:left w:val="single" w:sz="4" w:space="0" w:color="auto"/>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p>
        </w:tc>
      </w:tr>
      <w:tr w:rsidR="00B43F55" w:rsidRPr="00B43F55" w:rsidTr="00BF7EE1">
        <w:trPr>
          <w:trHeight w:val="547"/>
        </w:trPr>
        <w:tc>
          <w:tcPr>
            <w:tcW w:w="804"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12. Кошкин дом</w:t>
            </w:r>
          </w:p>
        </w:tc>
        <w:tc>
          <w:tcPr>
            <w:tcW w:w="1984"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Д.Н. Колдина с.40</w:t>
            </w:r>
          </w:p>
        </w:tc>
        <w:tc>
          <w:tcPr>
            <w:tcW w:w="1559" w:type="dxa"/>
            <w:tcBorders>
              <w:top w:val="single" w:sz="4" w:space="0" w:color="000000"/>
              <w:left w:val="single" w:sz="4" w:space="0" w:color="000000"/>
              <w:bottom w:val="single" w:sz="4" w:space="0" w:color="000000"/>
              <w:right w:val="single" w:sz="4" w:space="0" w:color="auto"/>
            </w:tcBorders>
          </w:tcPr>
          <w:p w:rsidR="00BE70AC" w:rsidRPr="00B43F55" w:rsidRDefault="00822EFC"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14.02.2025</w:t>
            </w:r>
            <w:r w:rsidR="00BE70AC" w:rsidRPr="00B43F55">
              <w:rPr>
                <w:rFonts w:ascii="Times New Roman" w:eastAsia="Calibri" w:hAnsi="Times New Roman" w:cs="Times New Roman"/>
                <w:sz w:val="24"/>
                <w:szCs w:val="24"/>
                <w:lang w:eastAsia="ru-RU"/>
              </w:rPr>
              <w:t>г</w:t>
            </w:r>
          </w:p>
        </w:tc>
        <w:tc>
          <w:tcPr>
            <w:tcW w:w="1181" w:type="dxa"/>
            <w:tcBorders>
              <w:top w:val="single" w:sz="4" w:space="0" w:color="000000"/>
              <w:left w:val="single" w:sz="4" w:space="0" w:color="auto"/>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p>
        </w:tc>
      </w:tr>
      <w:tr w:rsidR="00B43F55" w:rsidRPr="00B43F55" w:rsidTr="00BF7EE1">
        <w:trPr>
          <w:trHeight w:val="545"/>
        </w:trPr>
        <w:tc>
          <w:tcPr>
            <w:tcW w:w="804"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 xml:space="preserve">13. Щенок </w:t>
            </w:r>
          </w:p>
        </w:tc>
        <w:tc>
          <w:tcPr>
            <w:tcW w:w="1984"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Т. С. Комарова с. 105</w:t>
            </w:r>
          </w:p>
        </w:tc>
        <w:tc>
          <w:tcPr>
            <w:tcW w:w="1559" w:type="dxa"/>
            <w:tcBorders>
              <w:top w:val="single" w:sz="4" w:space="0" w:color="000000"/>
              <w:left w:val="single" w:sz="4" w:space="0" w:color="000000"/>
              <w:bottom w:val="single" w:sz="4" w:space="0" w:color="000000"/>
              <w:right w:val="single" w:sz="4" w:space="0" w:color="auto"/>
            </w:tcBorders>
          </w:tcPr>
          <w:p w:rsidR="00BE70AC" w:rsidRPr="00B43F55" w:rsidRDefault="00822EFC" w:rsidP="00822EF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w:t>
            </w:r>
            <w:r w:rsidR="00BE70AC" w:rsidRPr="00B43F55">
              <w:rPr>
                <w:rFonts w:ascii="Times New Roman" w:eastAsia="Calibri" w:hAnsi="Times New Roman" w:cs="Times New Roman"/>
                <w:sz w:val="24"/>
                <w:szCs w:val="24"/>
                <w:lang w:eastAsia="ru-RU"/>
              </w:rPr>
              <w:t>.0</w:t>
            </w:r>
            <w:r>
              <w:rPr>
                <w:rFonts w:ascii="Times New Roman" w:eastAsia="Calibri" w:hAnsi="Times New Roman" w:cs="Times New Roman"/>
                <w:sz w:val="24"/>
                <w:szCs w:val="24"/>
                <w:lang w:eastAsia="ru-RU"/>
              </w:rPr>
              <w:t>2.2025</w:t>
            </w:r>
            <w:r w:rsidR="00BE70AC" w:rsidRPr="00B43F55">
              <w:rPr>
                <w:rFonts w:ascii="Times New Roman" w:eastAsia="Calibri" w:hAnsi="Times New Roman" w:cs="Times New Roman"/>
                <w:sz w:val="24"/>
                <w:szCs w:val="24"/>
                <w:lang w:eastAsia="ru-RU"/>
              </w:rPr>
              <w:t>г</w:t>
            </w:r>
          </w:p>
        </w:tc>
        <w:tc>
          <w:tcPr>
            <w:tcW w:w="1181" w:type="dxa"/>
            <w:tcBorders>
              <w:top w:val="single" w:sz="4" w:space="0" w:color="000000"/>
              <w:left w:val="single" w:sz="4" w:space="0" w:color="auto"/>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p>
        </w:tc>
      </w:tr>
      <w:tr w:rsidR="00B43F55" w:rsidRPr="00B43F55" w:rsidTr="00BF7EE1">
        <w:trPr>
          <w:trHeight w:val="549"/>
        </w:trPr>
        <w:tc>
          <w:tcPr>
            <w:tcW w:w="804"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14. Лепка по замыслу</w:t>
            </w:r>
          </w:p>
        </w:tc>
        <w:tc>
          <w:tcPr>
            <w:tcW w:w="1984"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Т. С. Комарова с. 79</w:t>
            </w:r>
          </w:p>
        </w:tc>
        <w:tc>
          <w:tcPr>
            <w:tcW w:w="1559" w:type="dxa"/>
            <w:tcBorders>
              <w:top w:val="single" w:sz="4" w:space="0" w:color="000000"/>
              <w:left w:val="single" w:sz="4" w:space="0" w:color="000000"/>
              <w:bottom w:val="single" w:sz="4" w:space="0" w:color="000000"/>
              <w:right w:val="single" w:sz="4" w:space="0" w:color="auto"/>
            </w:tcBorders>
          </w:tcPr>
          <w:p w:rsidR="00BE70AC" w:rsidRPr="00B43F55" w:rsidRDefault="00822EFC"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14.03.2025</w:t>
            </w:r>
            <w:r w:rsidR="00BE70AC" w:rsidRPr="00B43F55">
              <w:rPr>
                <w:rFonts w:ascii="Times New Roman" w:eastAsia="Calibri" w:hAnsi="Times New Roman" w:cs="Times New Roman"/>
                <w:sz w:val="24"/>
                <w:szCs w:val="24"/>
                <w:lang w:eastAsia="ru-RU"/>
              </w:rPr>
              <w:t>г</w:t>
            </w:r>
          </w:p>
        </w:tc>
        <w:tc>
          <w:tcPr>
            <w:tcW w:w="1181" w:type="dxa"/>
            <w:tcBorders>
              <w:top w:val="single" w:sz="4" w:space="0" w:color="000000"/>
              <w:left w:val="single" w:sz="4" w:space="0" w:color="auto"/>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p>
        </w:tc>
      </w:tr>
      <w:tr w:rsidR="00B43F55" w:rsidRPr="00B43F55" w:rsidTr="00BF7EE1">
        <w:trPr>
          <w:trHeight w:val="537"/>
        </w:trPr>
        <w:tc>
          <w:tcPr>
            <w:tcW w:w="804"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15.  Кувшинчик</w:t>
            </w:r>
          </w:p>
        </w:tc>
        <w:tc>
          <w:tcPr>
            <w:tcW w:w="1984"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Т. С. Комарова с. 114</w:t>
            </w:r>
          </w:p>
        </w:tc>
        <w:tc>
          <w:tcPr>
            <w:tcW w:w="1559" w:type="dxa"/>
            <w:tcBorders>
              <w:top w:val="single" w:sz="4" w:space="0" w:color="000000"/>
              <w:left w:val="single" w:sz="4" w:space="0" w:color="000000"/>
              <w:bottom w:val="single" w:sz="4" w:space="0" w:color="000000"/>
              <w:right w:val="single" w:sz="4" w:space="0" w:color="auto"/>
            </w:tcBorders>
          </w:tcPr>
          <w:p w:rsidR="00BE70AC" w:rsidRPr="00B43F55" w:rsidRDefault="00822EFC" w:rsidP="00822EF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w:t>
            </w:r>
            <w:r w:rsidR="00BE70AC" w:rsidRPr="00B43F55">
              <w:rPr>
                <w:rFonts w:ascii="Times New Roman" w:eastAsia="Calibri" w:hAnsi="Times New Roman" w:cs="Times New Roman"/>
                <w:sz w:val="24"/>
                <w:szCs w:val="24"/>
                <w:lang w:eastAsia="ru-RU"/>
              </w:rPr>
              <w:t>.0</w:t>
            </w:r>
            <w:r>
              <w:rPr>
                <w:rFonts w:ascii="Times New Roman" w:eastAsia="Calibri" w:hAnsi="Times New Roman" w:cs="Times New Roman"/>
                <w:sz w:val="24"/>
                <w:szCs w:val="24"/>
                <w:lang w:eastAsia="ru-RU"/>
              </w:rPr>
              <w:t>3.2025</w:t>
            </w:r>
            <w:r w:rsidR="00BE70AC" w:rsidRPr="00B43F55">
              <w:rPr>
                <w:rFonts w:ascii="Times New Roman" w:eastAsia="Calibri" w:hAnsi="Times New Roman" w:cs="Times New Roman"/>
                <w:sz w:val="24"/>
                <w:szCs w:val="24"/>
                <w:lang w:eastAsia="ru-RU"/>
              </w:rPr>
              <w:t>г</w:t>
            </w:r>
          </w:p>
        </w:tc>
        <w:tc>
          <w:tcPr>
            <w:tcW w:w="1181" w:type="dxa"/>
            <w:tcBorders>
              <w:top w:val="single" w:sz="4" w:space="0" w:color="000000"/>
              <w:left w:val="single" w:sz="4" w:space="0" w:color="auto"/>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p>
        </w:tc>
      </w:tr>
      <w:tr w:rsidR="00B43F55" w:rsidRPr="00B43F55" w:rsidTr="00BF7EE1">
        <w:trPr>
          <w:trHeight w:val="559"/>
        </w:trPr>
        <w:tc>
          <w:tcPr>
            <w:tcW w:w="804"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16. Птицы на кормушке</w:t>
            </w:r>
          </w:p>
        </w:tc>
        <w:tc>
          <w:tcPr>
            <w:tcW w:w="1984"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Т. С. Комарова с. 121</w:t>
            </w:r>
          </w:p>
        </w:tc>
        <w:tc>
          <w:tcPr>
            <w:tcW w:w="1559" w:type="dxa"/>
            <w:tcBorders>
              <w:top w:val="single" w:sz="4" w:space="0" w:color="000000"/>
              <w:left w:val="single" w:sz="4" w:space="0" w:color="000000"/>
              <w:bottom w:val="single" w:sz="4" w:space="0" w:color="000000"/>
              <w:right w:val="single" w:sz="4" w:space="0" w:color="auto"/>
            </w:tcBorders>
          </w:tcPr>
          <w:p w:rsidR="00BE70AC" w:rsidRPr="00B43F55" w:rsidRDefault="00822EFC"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11.04.2025</w:t>
            </w:r>
            <w:r w:rsidR="00BE70AC" w:rsidRPr="00B43F55">
              <w:rPr>
                <w:rFonts w:ascii="Times New Roman" w:eastAsia="Calibri" w:hAnsi="Times New Roman" w:cs="Times New Roman"/>
                <w:sz w:val="24"/>
                <w:szCs w:val="24"/>
                <w:lang w:eastAsia="ru-RU"/>
              </w:rPr>
              <w:t>г</w:t>
            </w:r>
          </w:p>
        </w:tc>
        <w:tc>
          <w:tcPr>
            <w:tcW w:w="1181" w:type="dxa"/>
            <w:tcBorders>
              <w:top w:val="single" w:sz="4" w:space="0" w:color="000000"/>
              <w:left w:val="single" w:sz="4" w:space="0" w:color="auto"/>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p>
        </w:tc>
      </w:tr>
      <w:tr w:rsidR="00B43F55" w:rsidRPr="00B43F55" w:rsidTr="00BF7EE1">
        <w:trPr>
          <w:trHeight w:val="276"/>
        </w:trPr>
        <w:tc>
          <w:tcPr>
            <w:tcW w:w="804"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17. Петух</w:t>
            </w:r>
          </w:p>
        </w:tc>
        <w:tc>
          <w:tcPr>
            <w:tcW w:w="1984"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Т. С. Комарова с. 125</w:t>
            </w:r>
          </w:p>
        </w:tc>
        <w:tc>
          <w:tcPr>
            <w:tcW w:w="1559" w:type="dxa"/>
            <w:tcBorders>
              <w:top w:val="single" w:sz="4" w:space="0" w:color="000000"/>
              <w:left w:val="single" w:sz="4" w:space="0" w:color="000000"/>
              <w:bottom w:val="single" w:sz="4" w:space="0" w:color="000000"/>
              <w:right w:val="single" w:sz="4" w:space="0" w:color="auto"/>
            </w:tcBorders>
          </w:tcPr>
          <w:p w:rsidR="00BE70AC" w:rsidRPr="00B43F55" w:rsidRDefault="00822EFC"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25.04.2025</w:t>
            </w:r>
            <w:r w:rsidR="00BE70AC" w:rsidRPr="00B43F55">
              <w:rPr>
                <w:rFonts w:ascii="Times New Roman" w:eastAsia="Calibri" w:hAnsi="Times New Roman" w:cs="Times New Roman"/>
                <w:sz w:val="24"/>
                <w:szCs w:val="24"/>
                <w:lang w:eastAsia="ru-RU"/>
              </w:rPr>
              <w:t>г</w:t>
            </w:r>
          </w:p>
        </w:tc>
        <w:tc>
          <w:tcPr>
            <w:tcW w:w="1181" w:type="dxa"/>
            <w:tcBorders>
              <w:top w:val="single" w:sz="4" w:space="0" w:color="000000"/>
              <w:left w:val="single" w:sz="4" w:space="0" w:color="auto"/>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p>
        </w:tc>
      </w:tr>
      <w:tr w:rsidR="00B43F55" w:rsidRPr="00B43F55" w:rsidTr="00BF7EE1">
        <w:trPr>
          <w:trHeight w:val="547"/>
        </w:trPr>
        <w:tc>
          <w:tcPr>
            <w:tcW w:w="804"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18. Радуга на небе</w:t>
            </w:r>
          </w:p>
        </w:tc>
        <w:tc>
          <w:tcPr>
            <w:tcW w:w="1984"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Д.Н. Колдина с.52</w:t>
            </w:r>
          </w:p>
        </w:tc>
        <w:tc>
          <w:tcPr>
            <w:tcW w:w="1559" w:type="dxa"/>
            <w:tcBorders>
              <w:top w:val="single" w:sz="4" w:space="0" w:color="000000"/>
              <w:left w:val="single" w:sz="4" w:space="0" w:color="000000"/>
              <w:bottom w:val="single" w:sz="4" w:space="0" w:color="000000"/>
              <w:right w:val="single" w:sz="4" w:space="0" w:color="auto"/>
            </w:tcBorders>
          </w:tcPr>
          <w:p w:rsidR="00BE70AC" w:rsidRPr="00B43F55" w:rsidRDefault="00822EFC"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23.05.2025</w:t>
            </w:r>
            <w:r w:rsidR="00BE70AC" w:rsidRPr="00B43F55">
              <w:rPr>
                <w:rFonts w:ascii="Times New Roman" w:eastAsia="Calibri" w:hAnsi="Times New Roman" w:cs="Times New Roman"/>
                <w:sz w:val="24"/>
                <w:szCs w:val="24"/>
                <w:lang w:eastAsia="ru-RU"/>
              </w:rPr>
              <w:t>г</w:t>
            </w:r>
          </w:p>
        </w:tc>
        <w:tc>
          <w:tcPr>
            <w:tcW w:w="1181" w:type="dxa"/>
            <w:tcBorders>
              <w:top w:val="single" w:sz="4" w:space="0" w:color="000000"/>
              <w:left w:val="single" w:sz="4" w:space="0" w:color="auto"/>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p>
        </w:tc>
      </w:tr>
      <w:tr w:rsidR="00B43F55" w:rsidRPr="00B43F55" w:rsidTr="00BF7EE1">
        <w:trPr>
          <w:trHeight w:val="582"/>
        </w:trPr>
        <w:tc>
          <w:tcPr>
            <w:tcW w:w="804"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59" w:type="dxa"/>
            <w:vMerge/>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B43F55">
              <w:rPr>
                <w:rFonts w:ascii="Times New Roman" w:eastAsia="Times New Roman" w:hAnsi="Times New Roman" w:cs="Times New Roman"/>
                <w:sz w:val="24"/>
                <w:szCs w:val="24"/>
                <w:lang w:eastAsia="zh-CN"/>
              </w:rPr>
              <w:t>19. Божья коровка</w:t>
            </w:r>
          </w:p>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p>
        </w:tc>
        <w:tc>
          <w:tcPr>
            <w:tcW w:w="1984"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Д.Н. Колдина с.58</w:t>
            </w:r>
          </w:p>
        </w:tc>
        <w:tc>
          <w:tcPr>
            <w:tcW w:w="1559" w:type="dxa"/>
            <w:tcBorders>
              <w:top w:val="single" w:sz="4" w:space="0" w:color="000000"/>
              <w:left w:val="single" w:sz="4" w:space="0" w:color="000000"/>
              <w:bottom w:val="single" w:sz="4" w:space="0" w:color="000000"/>
              <w:right w:val="single" w:sz="4" w:space="0" w:color="auto"/>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p>
        </w:tc>
        <w:tc>
          <w:tcPr>
            <w:tcW w:w="1181" w:type="dxa"/>
            <w:tcBorders>
              <w:top w:val="single" w:sz="4" w:space="0" w:color="000000"/>
              <w:left w:val="single" w:sz="4" w:space="0" w:color="auto"/>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p>
        </w:tc>
      </w:tr>
      <w:tr w:rsidR="00B43F55" w:rsidRPr="00B43F55" w:rsidTr="00BF7EE1">
        <w:trPr>
          <w:trHeight w:val="582"/>
        </w:trPr>
        <w:tc>
          <w:tcPr>
            <w:tcW w:w="804" w:type="dxa"/>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59" w:type="dxa"/>
            <w:tcBorders>
              <w:left w:val="single" w:sz="4" w:space="0" w:color="000000"/>
              <w:right w:val="single" w:sz="4" w:space="0" w:color="000000"/>
            </w:tcBorders>
            <w:vAlign w:val="center"/>
            <w:hideMark/>
          </w:tcPr>
          <w:p w:rsidR="00BE70AC" w:rsidRPr="00B43F5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61"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20. Рыбка</w:t>
            </w:r>
          </w:p>
        </w:tc>
        <w:tc>
          <w:tcPr>
            <w:tcW w:w="1984" w:type="dxa"/>
            <w:tcBorders>
              <w:top w:val="single" w:sz="4" w:space="0" w:color="000000"/>
              <w:left w:val="single" w:sz="4" w:space="0" w:color="000000"/>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r w:rsidRPr="00B43F55">
              <w:rPr>
                <w:rFonts w:ascii="Times New Roman" w:eastAsia="Calibri" w:hAnsi="Times New Roman" w:cs="Times New Roman"/>
                <w:sz w:val="24"/>
                <w:szCs w:val="24"/>
                <w:lang w:eastAsia="ru-RU"/>
              </w:rPr>
              <w:t>Д.Н. Колдина с.59</w:t>
            </w:r>
          </w:p>
        </w:tc>
        <w:tc>
          <w:tcPr>
            <w:tcW w:w="1559" w:type="dxa"/>
            <w:tcBorders>
              <w:top w:val="single" w:sz="4" w:space="0" w:color="000000"/>
              <w:left w:val="single" w:sz="4" w:space="0" w:color="000000"/>
              <w:bottom w:val="single" w:sz="4" w:space="0" w:color="000000"/>
              <w:right w:val="single" w:sz="4" w:space="0" w:color="auto"/>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p>
        </w:tc>
        <w:tc>
          <w:tcPr>
            <w:tcW w:w="1181" w:type="dxa"/>
            <w:tcBorders>
              <w:top w:val="single" w:sz="4" w:space="0" w:color="000000"/>
              <w:left w:val="single" w:sz="4" w:space="0" w:color="auto"/>
              <w:bottom w:val="single" w:sz="4" w:space="0" w:color="000000"/>
              <w:right w:val="single" w:sz="4" w:space="0" w:color="000000"/>
            </w:tcBorders>
          </w:tcPr>
          <w:p w:rsidR="00BE70AC" w:rsidRPr="00B43F55" w:rsidRDefault="00BE70AC" w:rsidP="00BE70AC">
            <w:pPr>
              <w:spacing w:after="0" w:line="240" w:lineRule="auto"/>
              <w:contextualSpacing/>
              <w:rPr>
                <w:rFonts w:ascii="Times New Roman" w:eastAsia="Calibri" w:hAnsi="Times New Roman" w:cs="Times New Roman"/>
                <w:sz w:val="24"/>
                <w:szCs w:val="24"/>
                <w:lang w:eastAsia="ru-RU"/>
              </w:rPr>
            </w:pPr>
          </w:p>
        </w:tc>
      </w:tr>
    </w:tbl>
    <w:p w:rsidR="00BE70AC" w:rsidRPr="00B43F55" w:rsidRDefault="00BE70AC" w:rsidP="00BE70AC">
      <w:pPr>
        <w:shd w:val="clear" w:color="auto" w:fill="FFFFFF"/>
        <w:suppressAutoHyphens/>
        <w:autoSpaceDE w:val="0"/>
        <w:spacing w:after="0" w:line="240" w:lineRule="auto"/>
        <w:contextualSpacing/>
        <w:jc w:val="center"/>
        <w:rPr>
          <w:rFonts w:ascii="Times New Roman" w:eastAsia="Times New Roman" w:hAnsi="Times New Roman" w:cs="Times New Roman"/>
          <w:b/>
          <w:sz w:val="24"/>
          <w:szCs w:val="24"/>
          <w:lang w:eastAsia="zh-CN"/>
        </w:rPr>
      </w:pPr>
    </w:p>
    <w:p w:rsidR="00BE70AC" w:rsidRPr="00201725" w:rsidRDefault="00BE70AC" w:rsidP="00BE70AC">
      <w:pPr>
        <w:shd w:val="clear" w:color="auto" w:fill="FFFFFF"/>
        <w:suppressAutoHyphens/>
        <w:autoSpaceDE w:val="0"/>
        <w:spacing w:after="0" w:line="240" w:lineRule="auto"/>
        <w:contextualSpacing/>
        <w:jc w:val="center"/>
        <w:rPr>
          <w:rFonts w:ascii="Times New Roman" w:eastAsia="Times New Roman" w:hAnsi="Times New Roman" w:cs="Times New Roman"/>
          <w:b/>
          <w:sz w:val="24"/>
          <w:szCs w:val="24"/>
          <w:lang w:eastAsia="zh-CN"/>
        </w:rPr>
      </w:pPr>
      <w:r w:rsidRPr="00201725">
        <w:rPr>
          <w:rFonts w:ascii="Times New Roman" w:eastAsia="Times New Roman" w:hAnsi="Times New Roman" w:cs="Times New Roman"/>
          <w:b/>
          <w:sz w:val="24"/>
          <w:szCs w:val="24"/>
          <w:lang w:eastAsia="zh-CN"/>
        </w:rPr>
        <w:t>Аппликация</w:t>
      </w:r>
    </w:p>
    <w:tbl>
      <w:tblPr>
        <w:tblW w:w="1020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5"/>
        <w:gridCol w:w="1538"/>
        <w:gridCol w:w="3214"/>
        <w:gridCol w:w="1957"/>
        <w:gridCol w:w="1538"/>
        <w:gridCol w:w="1166"/>
      </w:tblGrid>
      <w:tr w:rsidR="00BE70AC" w:rsidRPr="00201725" w:rsidTr="00BF7EE1">
        <w:tc>
          <w:tcPr>
            <w:tcW w:w="795" w:type="dxa"/>
            <w:tcBorders>
              <w:top w:val="single" w:sz="4" w:space="0" w:color="000000"/>
              <w:left w:val="single" w:sz="4" w:space="0" w:color="000000"/>
              <w:bottom w:val="single" w:sz="4" w:space="0" w:color="000000"/>
              <w:right w:val="single" w:sz="4" w:space="0" w:color="000000"/>
            </w:tcBorders>
            <w:hideMark/>
          </w:tcPr>
          <w:p w:rsidR="00BE70AC" w:rsidRPr="00201725" w:rsidRDefault="00BE70AC" w:rsidP="00BE70AC">
            <w:pPr>
              <w:suppressAutoHyphens/>
              <w:spacing w:after="0" w:line="240" w:lineRule="auto"/>
              <w:contextualSpacing/>
              <w:jc w:val="both"/>
              <w:rPr>
                <w:rFonts w:ascii="Times New Roman" w:eastAsia="Times New Roman" w:hAnsi="Times New Roman" w:cs="Times New Roman"/>
                <w:b/>
                <w:sz w:val="24"/>
                <w:szCs w:val="24"/>
                <w:lang w:eastAsia="zh-CN"/>
              </w:rPr>
            </w:pPr>
            <w:r w:rsidRPr="00201725">
              <w:rPr>
                <w:rFonts w:ascii="Times New Roman" w:eastAsia="Times New Roman" w:hAnsi="Times New Roman" w:cs="Times New Roman"/>
                <w:b/>
                <w:sz w:val="24"/>
                <w:szCs w:val="24"/>
                <w:lang w:eastAsia="zh-CN"/>
              </w:rPr>
              <w:t>Образовательная область</w:t>
            </w:r>
          </w:p>
        </w:tc>
        <w:tc>
          <w:tcPr>
            <w:tcW w:w="1538" w:type="dxa"/>
            <w:tcBorders>
              <w:top w:val="single" w:sz="4" w:space="0" w:color="000000"/>
              <w:left w:val="single" w:sz="4" w:space="0" w:color="000000"/>
              <w:bottom w:val="single" w:sz="4" w:space="0" w:color="000000"/>
              <w:right w:val="single" w:sz="4" w:space="0" w:color="000000"/>
            </w:tcBorders>
            <w:hideMark/>
          </w:tcPr>
          <w:p w:rsidR="00BE70AC" w:rsidRPr="00201725" w:rsidRDefault="00BE70AC" w:rsidP="00BE70AC">
            <w:pPr>
              <w:suppressAutoHyphens/>
              <w:spacing w:after="0" w:line="240" w:lineRule="auto"/>
              <w:contextualSpacing/>
              <w:jc w:val="both"/>
              <w:rPr>
                <w:rFonts w:ascii="Times New Roman" w:eastAsia="Times New Roman" w:hAnsi="Times New Roman" w:cs="Times New Roman"/>
                <w:b/>
                <w:sz w:val="24"/>
                <w:szCs w:val="24"/>
                <w:lang w:eastAsia="zh-CN"/>
              </w:rPr>
            </w:pPr>
            <w:r w:rsidRPr="00201725">
              <w:rPr>
                <w:rFonts w:ascii="Times New Roman" w:eastAsia="Times New Roman" w:hAnsi="Times New Roman" w:cs="Times New Roman"/>
                <w:b/>
                <w:sz w:val="24"/>
                <w:szCs w:val="24"/>
                <w:lang w:eastAsia="zh-CN"/>
              </w:rPr>
              <w:t>Базовый вид деятельности</w:t>
            </w:r>
          </w:p>
        </w:tc>
        <w:tc>
          <w:tcPr>
            <w:tcW w:w="3214" w:type="dxa"/>
            <w:tcBorders>
              <w:top w:val="single" w:sz="4" w:space="0" w:color="000000"/>
              <w:left w:val="single" w:sz="4" w:space="0" w:color="000000"/>
              <w:bottom w:val="single" w:sz="4" w:space="0" w:color="000000"/>
              <w:right w:val="single" w:sz="4" w:space="0" w:color="000000"/>
            </w:tcBorders>
            <w:hideMark/>
          </w:tcPr>
          <w:p w:rsidR="00BE70AC" w:rsidRPr="00201725" w:rsidRDefault="00BE70AC" w:rsidP="00BE70AC">
            <w:pPr>
              <w:suppressAutoHyphens/>
              <w:spacing w:after="0" w:line="240" w:lineRule="auto"/>
              <w:contextualSpacing/>
              <w:jc w:val="center"/>
              <w:rPr>
                <w:rFonts w:ascii="Times New Roman" w:eastAsia="Times New Roman" w:hAnsi="Times New Roman" w:cs="Times New Roman"/>
                <w:b/>
                <w:sz w:val="24"/>
                <w:szCs w:val="24"/>
                <w:lang w:eastAsia="zh-CN"/>
              </w:rPr>
            </w:pPr>
            <w:r w:rsidRPr="00201725">
              <w:rPr>
                <w:rFonts w:ascii="Times New Roman" w:eastAsia="Times New Roman" w:hAnsi="Times New Roman" w:cs="Times New Roman"/>
                <w:b/>
                <w:sz w:val="24"/>
                <w:szCs w:val="24"/>
                <w:lang w:eastAsia="zh-CN"/>
              </w:rPr>
              <w:t>Тема</w:t>
            </w:r>
          </w:p>
        </w:tc>
        <w:tc>
          <w:tcPr>
            <w:tcW w:w="1957"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uppressAutoHyphens/>
              <w:spacing w:after="0" w:line="240" w:lineRule="auto"/>
              <w:contextualSpacing/>
              <w:jc w:val="both"/>
              <w:rPr>
                <w:rFonts w:ascii="Times New Roman" w:eastAsia="Times New Roman" w:hAnsi="Times New Roman" w:cs="Times New Roman"/>
                <w:b/>
                <w:sz w:val="24"/>
                <w:szCs w:val="24"/>
                <w:lang w:eastAsia="zh-CN"/>
              </w:rPr>
            </w:pPr>
            <w:r w:rsidRPr="00201725">
              <w:rPr>
                <w:rFonts w:ascii="Times New Roman" w:eastAsia="Times New Roman" w:hAnsi="Times New Roman" w:cs="Times New Roman"/>
                <w:b/>
                <w:sz w:val="24"/>
                <w:szCs w:val="24"/>
                <w:lang w:eastAsia="zh-CN"/>
              </w:rPr>
              <w:t>Используемая литература</w:t>
            </w:r>
          </w:p>
        </w:tc>
        <w:tc>
          <w:tcPr>
            <w:tcW w:w="1538"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uppressAutoHyphens/>
              <w:spacing w:after="0" w:line="240" w:lineRule="auto"/>
              <w:contextualSpacing/>
              <w:jc w:val="both"/>
              <w:rPr>
                <w:rFonts w:ascii="Times New Roman" w:eastAsia="Times New Roman" w:hAnsi="Times New Roman" w:cs="Times New Roman"/>
                <w:b/>
                <w:sz w:val="24"/>
                <w:szCs w:val="24"/>
                <w:lang w:eastAsia="zh-CN"/>
              </w:rPr>
            </w:pPr>
            <w:r w:rsidRPr="00201725">
              <w:rPr>
                <w:rFonts w:ascii="Times New Roman" w:eastAsia="Times New Roman" w:hAnsi="Times New Roman" w:cs="Times New Roman"/>
                <w:b/>
                <w:sz w:val="24"/>
                <w:szCs w:val="24"/>
                <w:lang w:eastAsia="zh-CN"/>
              </w:rPr>
              <w:t>Планируемая дата</w:t>
            </w:r>
          </w:p>
        </w:tc>
        <w:tc>
          <w:tcPr>
            <w:tcW w:w="1166"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uppressAutoHyphens/>
              <w:spacing w:after="0" w:line="240" w:lineRule="auto"/>
              <w:contextualSpacing/>
              <w:jc w:val="both"/>
              <w:rPr>
                <w:rFonts w:ascii="Times New Roman" w:eastAsia="Times New Roman" w:hAnsi="Times New Roman" w:cs="Times New Roman"/>
                <w:b/>
                <w:sz w:val="24"/>
                <w:szCs w:val="24"/>
                <w:lang w:eastAsia="zh-CN"/>
              </w:rPr>
            </w:pPr>
            <w:r w:rsidRPr="00201725">
              <w:rPr>
                <w:rFonts w:ascii="Times New Roman" w:eastAsia="Times New Roman" w:hAnsi="Times New Roman" w:cs="Times New Roman"/>
                <w:b/>
                <w:sz w:val="24"/>
                <w:szCs w:val="24"/>
                <w:lang w:eastAsia="zh-CN"/>
              </w:rPr>
              <w:t>Фактическая дата</w:t>
            </w:r>
          </w:p>
        </w:tc>
      </w:tr>
      <w:tr w:rsidR="00BE70AC" w:rsidRPr="00201725" w:rsidTr="00BF7EE1">
        <w:trPr>
          <w:trHeight w:val="562"/>
        </w:trPr>
        <w:tc>
          <w:tcPr>
            <w:tcW w:w="795" w:type="dxa"/>
            <w:vMerge w:val="restart"/>
            <w:tcBorders>
              <w:top w:val="single" w:sz="4" w:space="0" w:color="000000"/>
              <w:left w:val="single" w:sz="4" w:space="0" w:color="000000"/>
              <w:right w:val="single" w:sz="4" w:space="0" w:color="000000"/>
            </w:tcBorders>
            <w:hideMark/>
          </w:tcPr>
          <w:p w:rsidR="00BE70AC" w:rsidRPr="00201725"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r w:rsidRPr="00201725">
              <w:rPr>
                <w:rFonts w:ascii="Times New Roman" w:eastAsia="Times New Roman" w:hAnsi="Times New Roman" w:cs="Times New Roman"/>
                <w:sz w:val="24"/>
                <w:szCs w:val="24"/>
                <w:lang w:eastAsia="zh-CN"/>
              </w:rPr>
              <w:t>«Художественно-эстетическое развитие»</w:t>
            </w:r>
          </w:p>
        </w:tc>
        <w:tc>
          <w:tcPr>
            <w:tcW w:w="1538" w:type="dxa"/>
            <w:vMerge w:val="restart"/>
            <w:tcBorders>
              <w:top w:val="single" w:sz="4" w:space="0" w:color="000000"/>
              <w:left w:val="single" w:sz="4" w:space="0" w:color="000000"/>
              <w:right w:val="single" w:sz="4" w:space="0" w:color="000000"/>
            </w:tcBorders>
          </w:tcPr>
          <w:p w:rsidR="00BE70AC" w:rsidRPr="00201725"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r w:rsidRPr="00201725">
              <w:rPr>
                <w:rFonts w:ascii="Times New Roman" w:eastAsia="Times New Roman" w:hAnsi="Times New Roman" w:cs="Times New Roman"/>
                <w:sz w:val="24"/>
                <w:szCs w:val="24"/>
                <w:lang w:eastAsia="zh-CN"/>
              </w:rPr>
              <w:t>Аппликация</w:t>
            </w:r>
          </w:p>
          <w:p w:rsidR="00BE70AC" w:rsidRPr="00201725" w:rsidRDefault="00BE70AC"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3214"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t>1. На лесной полянке выросли грибы</w:t>
            </w:r>
          </w:p>
        </w:tc>
        <w:tc>
          <w:tcPr>
            <w:tcW w:w="1957"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br w:type="page"/>
              <w:t>Т.С. Комарова с. 53</w:t>
            </w:r>
          </w:p>
        </w:tc>
        <w:tc>
          <w:tcPr>
            <w:tcW w:w="1538" w:type="dxa"/>
            <w:tcBorders>
              <w:top w:val="single" w:sz="4" w:space="0" w:color="000000"/>
              <w:left w:val="single" w:sz="4" w:space="0" w:color="000000"/>
              <w:bottom w:val="single" w:sz="4" w:space="0" w:color="000000"/>
              <w:right w:val="single" w:sz="4" w:space="0" w:color="000000"/>
            </w:tcBorders>
          </w:tcPr>
          <w:p w:rsidR="00BE70AC" w:rsidRPr="00201725" w:rsidRDefault="0020172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13.09.2024</w:t>
            </w:r>
            <w:r w:rsidR="00BE70AC" w:rsidRPr="00201725">
              <w:rPr>
                <w:rFonts w:ascii="Times New Roman" w:eastAsia="Calibri" w:hAnsi="Times New Roman" w:cs="Times New Roman"/>
                <w:sz w:val="24"/>
                <w:szCs w:val="24"/>
                <w:lang w:eastAsia="ru-RU"/>
              </w:rPr>
              <w:t>г</w:t>
            </w:r>
          </w:p>
        </w:tc>
        <w:tc>
          <w:tcPr>
            <w:tcW w:w="1166"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201725" w:rsidTr="00BF7EE1">
        <w:trPr>
          <w:trHeight w:val="591"/>
        </w:trPr>
        <w:tc>
          <w:tcPr>
            <w:tcW w:w="795" w:type="dxa"/>
            <w:vMerge/>
            <w:tcBorders>
              <w:left w:val="single" w:sz="4" w:space="0" w:color="000000"/>
              <w:right w:val="single" w:sz="4" w:space="0" w:color="000000"/>
            </w:tcBorders>
            <w:vAlign w:val="center"/>
            <w:hideMark/>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38" w:type="dxa"/>
            <w:vMerge/>
            <w:tcBorders>
              <w:left w:val="single" w:sz="4" w:space="0" w:color="000000"/>
              <w:right w:val="single" w:sz="4" w:space="0" w:color="000000"/>
            </w:tcBorders>
            <w:vAlign w:val="center"/>
            <w:hideMark/>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14"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t>2. Огурцы и помидоры лежат на тарелке (Блюдо с фруктами и ягодами)</w:t>
            </w:r>
          </w:p>
        </w:tc>
        <w:tc>
          <w:tcPr>
            <w:tcW w:w="1957"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br w:type="page"/>
              <w:t>Т.С. Комарова с. 59</w:t>
            </w:r>
          </w:p>
        </w:tc>
        <w:tc>
          <w:tcPr>
            <w:tcW w:w="1538" w:type="dxa"/>
            <w:tcBorders>
              <w:top w:val="single" w:sz="4" w:space="0" w:color="000000"/>
              <w:left w:val="single" w:sz="4" w:space="0" w:color="000000"/>
              <w:bottom w:val="single" w:sz="4" w:space="0" w:color="000000"/>
              <w:right w:val="single" w:sz="4" w:space="0" w:color="000000"/>
            </w:tcBorders>
          </w:tcPr>
          <w:p w:rsidR="00BE70AC" w:rsidRPr="00201725" w:rsidRDefault="0020172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27.09.2024</w:t>
            </w:r>
            <w:r w:rsidR="00BE70AC" w:rsidRPr="00201725">
              <w:rPr>
                <w:rFonts w:ascii="Times New Roman" w:eastAsia="Calibri" w:hAnsi="Times New Roman" w:cs="Times New Roman"/>
                <w:sz w:val="24"/>
                <w:szCs w:val="24"/>
                <w:lang w:eastAsia="ru-RU"/>
              </w:rPr>
              <w:t>г</w:t>
            </w:r>
          </w:p>
        </w:tc>
        <w:tc>
          <w:tcPr>
            <w:tcW w:w="1166"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201725" w:rsidTr="00BF7EE1">
        <w:trPr>
          <w:trHeight w:val="378"/>
        </w:trPr>
        <w:tc>
          <w:tcPr>
            <w:tcW w:w="795" w:type="dxa"/>
            <w:vMerge/>
            <w:tcBorders>
              <w:left w:val="single" w:sz="4" w:space="0" w:color="000000"/>
              <w:right w:val="single" w:sz="4" w:space="0" w:color="000000"/>
            </w:tcBorders>
            <w:vAlign w:val="center"/>
            <w:hideMark/>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38" w:type="dxa"/>
            <w:vMerge/>
            <w:tcBorders>
              <w:left w:val="single" w:sz="4" w:space="0" w:color="000000"/>
              <w:right w:val="single" w:sz="4" w:space="0" w:color="000000"/>
            </w:tcBorders>
            <w:vAlign w:val="center"/>
            <w:hideMark/>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14"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t>3. Груша</w:t>
            </w:r>
          </w:p>
        </w:tc>
        <w:tc>
          <w:tcPr>
            <w:tcW w:w="1957"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br w:type="page"/>
              <w:t>Д.Н. Колдина с.18</w:t>
            </w:r>
          </w:p>
        </w:tc>
        <w:tc>
          <w:tcPr>
            <w:tcW w:w="1538" w:type="dxa"/>
            <w:tcBorders>
              <w:top w:val="single" w:sz="4" w:space="0" w:color="000000"/>
              <w:left w:val="single" w:sz="4" w:space="0" w:color="000000"/>
              <w:bottom w:val="single" w:sz="4" w:space="0" w:color="000000"/>
              <w:right w:val="single" w:sz="4" w:space="0" w:color="000000"/>
            </w:tcBorders>
          </w:tcPr>
          <w:p w:rsidR="00BE70AC" w:rsidRPr="00201725" w:rsidRDefault="0020172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11.10.2024</w:t>
            </w:r>
            <w:r w:rsidR="00BE70AC" w:rsidRPr="00201725">
              <w:rPr>
                <w:rFonts w:ascii="Times New Roman" w:eastAsia="Calibri" w:hAnsi="Times New Roman" w:cs="Times New Roman"/>
                <w:sz w:val="24"/>
                <w:szCs w:val="24"/>
                <w:lang w:eastAsia="ru-RU"/>
              </w:rPr>
              <w:t>г</w:t>
            </w:r>
          </w:p>
        </w:tc>
        <w:tc>
          <w:tcPr>
            <w:tcW w:w="1166"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201725" w:rsidTr="00BF7EE1">
        <w:trPr>
          <w:trHeight w:val="557"/>
        </w:trPr>
        <w:tc>
          <w:tcPr>
            <w:tcW w:w="795" w:type="dxa"/>
            <w:vMerge/>
            <w:tcBorders>
              <w:left w:val="single" w:sz="4" w:space="0" w:color="000000"/>
              <w:right w:val="single" w:sz="4" w:space="0" w:color="000000"/>
            </w:tcBorders>
            <w:vAlign w:val="center"/>
            <w:hideMark/>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38" w:type="dxa"/>
            <w:vMerge/>
            <w:tcBorders>
              <w:left w:val="single" w:sz="4" w:space="0" w:color="000000"/>
              <w:right w:val="single" w:sz="4" w:space="0" w:color="000000"/>
            </w:tcBorders>
            <w:vAlign w:val="center"/>
            <w:hideMark/>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14"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t>4. Ворона</w:t>
            </w:r>
          </w:p>
        </w:tc>
        <w:tc>
          <w:tcPr>
            <w:tcW w:w="1957"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br w:type="page"/>
              <w:t>Д.Н. Колдина с.22</w:t>
            </w:r>
          </w:p>
        </w:tc>
        <w:tc>
          <w:tcPr>
            <w:tcW w:w="1538" w:type="dxa"/>
            <w:tcBorders>
              <w:top w:val="single" w:sz="4" w:space="0" w:color="000000"/>
              <w:left w:val="single" w:sz="4" w:space="0" w:color="000000"/>
              <w:bottom w:val="single" w:sz="4" w:space="0" w:color="000000"/>
              <w:right w:val="single" w:sz="4" w:space="0" w:color="000000"/>
            </w:tcBorders>
          </w:tcPr>
          <w:p w:rsidR="00BE70AC" w:rsidRPr="00201725" w:rsidRDefault="0020172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25.10.2024</w:t>
            </w:r>
            <w:r w:rsidR="00BE70AC" w:rsidRPr="00201725">
              <w:rPr>
                <w:rFonts w:ascii="Times New Roman" w:eastAsia="Calibri" w:hAnsi="Times New Roman" w:cs="Times New Roman"/>
                <w:sz w:val="24"/>
                <w:szCs w:val="24"/>
                <w:lang w:eastAsia="ru-RU"/>
              </w:rPr>
              <w:t>г</w:t>
            </w:r>
          </w:p>
        </w:tc>
        <w:tc>
          <w:tcPr>
            <w:tcW w:w="1166"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201725" w:rsidTr="00BF7EE1">
        <w:trPr>
          <w:trHeight w:val="503"/>
        </w:trPr>
        <w:tc>
          <w:tcPr>
            <w:tcW w:w="795" w:type="dxa"/>
            <w:vMerge/>
            <w:tcBorders>
              <w:left w:val="single" w:sz="4" w:space="0" w:color="000000"/>
              <w:right w:val="single" w:sz="4" w:space="0" w:color="000000"/>
            </w:tcBorders>
            <w:vAlign w:val="center"/>
            <w:hideMark/>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38" w:type="dxa"/>
            <w:vMerge/>
            <w:tcBorders>
              <w:left w:val="single" w:sz="4" w:space="0" w:color="000000"/>
              <w:right w:val="single" w:sz="4" w:space="0" w:color="000000"/>
            </w:tcBorders>
            <w:vAlign w:val="center"/>
            <w:hideMark/>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14"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t>5. Троллейбус</w:t>
            </w:r>
          </w:p>
        </w:tc>
        <w:tc>
          <w:tcPr>
            <w:tcW w:w="1957"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br w:type="page"/>
              <w:t>Т.С. Комарова с. 75</w:t>
            </w:r>
          </w:p>
        </w:tc>
        <w:tc>
          <w:tcPr>
            <w:tcW w:w="1538" w:type="dxa"/>
            <w:tcBorders>
              <w:top w:val="single" w:sz="4" w:space="0" w:color="000000"/>
              <w:left w:val="single" w:sz="4" w:space="0" w:color="000000"/>
              <w:bottom w:val="single" w:sz="4" w:space="0" w:color="000000"/>
              <w:right w:val="single" w:sz="4" w:space="0" w:color="000000"/>
            </w:tcBorders>
          </w:tcPr>
          <w:p w:rsidR="00BE70AC" w:rsidRPr="00201725" w:rsidRDefault="0020172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08.11.2024</w:t>
            </w:r>
            <w:r w:rsidR="00BE70AC" w:rsidRPr="00201725">
              <w:rPr>
                <w:rFonts w:ascii="Times New Roman" w:eastAsia="Calibri" w:hAnsi="Times New Roman" w:cs="Times New Roman"/>
                <w:sz w:val="24"/>
                <w:szCs w:val="24"/>
                <w:lang w:eastAsia="ru-RU"/>
              </w:rPr>
              <w:t>г</w:t>
            </w:r>
          </w:p>
        </w:tc>
        <w:tc>
          <w:tcPr>
            <w:tcW w:w="1166"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201725" w:rsidTr="00BF7EE1">
        <w:trPr>
          <w:trHeight w:val="487"/>
        </w:trPr>
        <w:tc>
          <w:tcPr>
            <w:tcW w:w="795" w:type="dxa"/>
            <w:vMerge/>
            <w:tcBorders>
              <w:left w:val="single" w:sz="4" w:space="0" w:color="000000"/>
              <w:right w:val="single" w:sz="4" w:space="0" w:color="000000"/>
            </w:tcBorders>
            <w:vAlign w:val="center"/>
            <w:hideMark/>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38" w:type="dxa"/>
            <w:vMerge/>
            <w:tcBorders>
              <w:left w:val="single" w:sz="4" w:space="0" w:color="000000"/>
              <w:right w:val="single" w:sz="4" w:space="0" w:color="000000"/>
            </w:tcBorders>
            <w:vAlign w:val="center"/>
            <w:hideMark/>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14"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t>6. Дома на нашей улице</w:t>
            </w:r>
          </w:p>
        </w:tc>
        <w:tc>
          <w:tcPr>
            <w:tcW w:w="1957"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br w:type="page"/>
              <w:t xml:space="preserve">Т.С. Комарова с. 73, </w:t>
            </w:r>
          </w:p>
        </w:tc>
        <w:tc>
          <w:tcPr>
            <w:tcW w:w="1538" w:type="dxa"/>
            <w:tcBorders>
              <w:top w:val="single" w:sz="4" w:space="0" w:color="000000"/>
              <w:left w:val="single" w:sz="4" w:space="0" w:color="000000"/>
              <w:bottom w:val="single" w:sz="4" w:space="0" w:color="000000"/>
              <w:right w:val="single" w:sz="4" w:space="0" w:color="000000"/>
            </w:tcBorders>
          </w:tcPr>
          <w:p w:rsidR="00BE70AC" w:rsidRPr="00201725" w:rsidRDefault="0020172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22.11.2024</w:t>
            </w:r>
            <w:r w:rsidR="00BE70AC" w:rsidRPr="00201725">
              <w:rPr>
                <w:rFonts w:ascii="Times New Roman" w:eastAsia="Calibri" w:hAnsi="Times New Roman" w:cs="Times New Roman"/>
                <w:sz w:val="24"/>
                <w:szCs w:val="24"/>
                <w:lang w:eastAsia="ru-RU"/>
              </w:rPr>
              <w:t>г</w:t>
            </w:r>
          </w:p>
        </w:tc>
        <w:tc>
          <w:tcPr>
            <w:tcW w:w="1166"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201725" w:rsidTr="00BF7EE1">
        <w:trPr>
          <w:trHeight w:val="537"/>
        </w:trPr>
        <w:tc>
          <w:tcPr>
            <w:tcW w:w="795" w:type="dxa"/>
            <w:vMerge/>
            <w:tcBorders>
              <w:left w:val="single" w:sz="4" w:space="0" w:color="000000"/>
              <w:right w:val="single" w:sz="4" w:space="0" w:color="000000"/>
            </w:tcBorders>
            <w:vAlign w:val="center"/>
            <w:hideMark/>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38" w:type="dxa"/>
            <w:vMerge/>
            <w:tcBorders>
              <w:left w:val="single" w:sz="4" w:space="0" w:color="000000"/>
              <w:right w:val="single" w:sz="4" w:space="0" w:color="000000"/>
            </w:tcBorders>
            <w:vAlign w:val="center"/>
            <w:hideMark/>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14"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t>7. Машины едут по улице</w:t>
            </w:r>
          </w:p>
        </w:tc>
        <w:tc>
          <w:tcPr>
            <w:tcW w:w="1957"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br w:type="page"/>
              <w:t>Т.С. Комарова с. 76</w:t>
            </w:r>
          </w:p>
        </w:tc>
        <w:tc>
          <w:tcPr>
            <w:tcW w:w="1538" w:type="dxa"/>
            <w:tcBorders>
              <w:top w:val="single" w:sz="4" w:space="0" w:color="000000"/>
              <w:left w:val="single" w:sz="4" w:space="0" w:color="000000"/>
              <w:bottom w:val="single" w:sz="4" w:space="0" w:color="000000"/>
              <w:right w:val="single" w:sz="4" w:space="0" w:color="000000"/>
            </w:tcBorders>
          </w:tcPr>
          <w:p w:rsidR="00BE70AC" w:rsidRPr="00201725" w:rsidRDefault="0020172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06.12.2024</w:t>
            </w:r>
            <w:r w:rsidR="00BE70AC" w:rsidRPr="00201725">
              <w:rPr>
                <w:rFonts w:ascii="Times New Roman" w:eastAsia="Calibri" w:hAnsi="Times New Roman" w:cs="Times New Roman"/>
                <w:sz w:val="24"/>
                <w:szCs w:val="24"/>
                <w:lang w:eastAsia="ru-RU"/>
              </w:rPr>
              <w:t>г</w:t>
            </w:r>
          </w:p>
        </w:tc>
        <w:tc>
          <w:tcPr>
            <w:tcW w:w="1166"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201725" w:rsidTr="00BF7EE1">
        <w:trPr>
          <w:trHeight w:val="514"/>
        </w:trPr>
        <w:tc>
          <w:tcPr>
            <w:tcW w:w="795" w:type="dxa"/>
            <w:vMerge/>
            <w:tcBorders>
              <w:left w:val="single" w:sz="4" w:space="0" w:color="000000"/>
              <w:right w:val="single" w:sz="4" w:space="0" w:color="000000"/>
            </w:tcBorders>
            <w:vAlign w:val="center"/>
            <w:hideMark/>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38" w:type="dxa"/>
            <w:vMerge/>
            <w:tcBorders>
              <w:left w:val="single" w:sz="4" w:space="0" w:color="000000"/>
              <w:right w:val="single" w:sz="4" w:space="0" w:color="000000"/>
            </w:tcBorders>
            <w:vAlign w:val="center"/>
            <w:hideMark/>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14"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t xml:space="preserve">8. Новогодняя поздравительная открытка </w:t>
            </w:r>
          </w:p>
        </w:tc>
        <w:tc>
          <w:tcPr>
            <w:tcW w:w="1957"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br w:type="page"/>
              <w:t>Т.С. Комарова с. 93</w:t>
            </w:r>
          </w:p>
        </w:tc>
        <w:tc>
          <w:tcPr>
            <w:tcW w:w="1538" w:type="dxa"/>
            <w:tcBorders>
              <w:top w:val="single" w:sz="4" w:space="0" w:color="000000"/>
              <w:left w:val="single" w:sz="4" w:space="0" w:color="000000"/>
              <w:bottom w:val="single" w:sz="4" w:space="0" w:color="000000"/>
              <w:right w:val="single" w:sz="4" w:space="0" w:color="000000"/>
            </w:tcBorders>
          </w:tcPr>
          <w:p w:rsidR="00BE70AC" w:rsidRPr="00201725" w:rsidRDefault="00201725"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20.12.2024</w:t>
            </w:r>
            <w:r w:rsidR="00BE70AC" w:rsidRPr="00201725">
              <w:rPr>
                <w:rFonts w:ascii="Times New Roman" w:eastAsia="Calibri" w:hAnsi="Times New Roman" w:cs="Times New Roman"/>
                <w:sz w:val="24"/>
                <w:szCs w:val="24"/>
                <w:lang w:eastAsia="ru-RU"/>
              </w:rPr>
              <w:t>г</w:t>
            </w:r>
          </w:p>
        </w:tc>
        <w:tc>
          <w:tcPr>
            <w:tcW w:w="1166"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201725" w:rsidTr="00BF7EE1">
        <w:trPr>
          <w:trHeight w:val="529"/>
        </w:trPr>
        <w:tc>
          <w:tcPr>
            <w:tcW w:w="795" w:type="dxa"/>
            <w:vMerge/>
            <w:tcBorders>
              <w:left w:val="single" w:sz="4" w:space="0" w:color="000000"/>
              <w:right w:val="single" w:sz="4" w:space="0" w:color="000000"/>
            </w:tcBorders>
            <w:vAlign w:val="center"/>
            <w:hideMark/>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38" w:type="dxa"/>
            <w:vMerge/>
            <w:tcBorders>
              <w:left w:val="single" w:sz="4" w:space="0" w:color="000000"/>
              <w:right w:val="single" w:sz="4" w:space="0" w:color="000000"/>
            </w:tcBorders>
            <w:vAlign w:val="center"/>
            <w:hideMark/>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14"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t>9. Петрушка на елке</w:t>
            </w:r>
          </w:p>
        </w:tc>
        <w:tc>
          <w:tcPr>
            <w:tcW w:w="1957"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br w:type="page"/>
              <w:t>Т.С. Комарова с. 96</w:t>
            </w:r>
          </w:p>
        </w:tc>
        <w:tc>
          <w:tcPr>
            <w:tcW w:w="1538" w:type="dxa"/>
            <w:tcBorders>
              <w:top w:val="single" w:sz="4" w:space="0" w:color="000000"/>
              <w:left w:val="single" w:sz="4" w:space="0" w:color="000000"/>
              <w:bottom w:val="single" w:sz="4" w:space="0" w:color="000000"/>
              <w:right w:val="single" w:sz="4" w:space="0" w:color="000000"/>
            </w:tcBorders>
          </w:tcPr>
          <w:p w:rsidR="00BE70AC" w:rsidRPr="00201725" w:rsidRDefault="00FE155C"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10.01.2025</w:t>
            </w:r>
            <w:r w:rsidR="00BE70AC" w:rsidRPr="00201725">
              <w:rPr>
                <w:rFonts w:ascii="Times New Roman" w:eastAsia="Calibri" w:hAnsi="Times New Roman" w:cs="Times New Roman"/>
                <w:sz w:val="24"/>
                <w:szCs w:val="24"/>
                <w:lang w:eastAsia="ru-RU"/>
              </w:rPr>
              <w:t>г</w:t>
            </w:r>
          </w:p>
        </w:tc>
        <w:tc>
          <w:tcPr>
            <w:tcW w:w="1166"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201725" w:rsidTr="00BF7EE1">
        <w:trPr>
          <w:trHeight w:val="551"/>
        </w:trPr>
        <w:tc>
          <w:tcPr>
            <w:tcW w:w="795" w:type="dxa"/>
            <w:vMerge/>
            <w:tcBorders>
              <w:left w:val="single" w:sz="4" w:space="0" w:color="000000"/>
              <w:right w:val="single" w:sz="4" w:space="0" w:color="000000"/>
            </w:tcBorders>
            <w:vAlign w:val="center"/>
            <w:hideMark/>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38" w:type="dxa"/>
            <w:vMerge/>
            <w:tcBorders>
              <w:left w:val="single" w:sz="4" w:space="0" w:color="000000"/>
              <w:right w:val="single" w:sz="4" w:space="0" w:color="000000"/>
            </w:tcBorders>
            <w:vAlign w:val="center"/>
            <w:hideMark/>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14"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t>10. Черепаха</w:t>
            </w:r>
          </w:p>
        </w:tc>
        <w:tc>
          <w:tcPr>
            <w:tcW w:w="1957"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t>Д.Н. Колдина с.38</w:t>
            </w:r>
          </w:p>
        </w:tc>
        <w:tc>
          <w:tcPr>
            <w:tcW w:w="1538" w:type="dxa"/>
            <w:tcBorders>
              <w:top w:val="single" w:sz="4" w:space="0" w:color="000000"/>
              <w:left w:val="single" w:sz="4" w:space="0" w:color="000000"/>
              <w:bottom w:val="single" w:sz="4" w:space="0" w:color="000000"/>
              <w:right w:val="single" w:sz="4" w:space="0" w:color="000000"/>
            </w:tcBorders>
          </w:tcPr>
          <w:p w:rsidR="00BE70AC" w:rsidRPr="00201725" w:rsidRDefault="00FE155C"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24.01.2025</w:t>
            </w:r>
            <w:r w:rsidR="00BE70AC" w:rsidRPr="00201725">
              <w:rPr>
                <w:rFonts w:ascii="Times New Roman" w:eastAsia="Calibri" w:hAnsi="Times New Roman" w:cs="Times New Roman"/>
                <w:sz w:val="24"/>
                <w:szCs w:val="24"/>
                <w:lang w:eastAsia="ru-RU"/>
              </w:rPr>
              <w:t>г</w:t>
            </w:r>
          </w:p>
        </w:tc>
        <w:tc>
          <w:tcPr>
            <w:tcW w:w="1166"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201725" w:rsidTr="00BF7EE1">
        <w:trPr>
          <w:trHeight w:val="545"/>
        </w:trPr>
        <w:tc>
          <w:tcPr>
            <w:tcW w:w="795" w:type="dxa"/>
            <w:vMerge/>
            <w:tcBorders>
              <w:left w:val="single" w:sz="4" w:space="0" w:color="000000"/>
              <w:right w:val="single" w:sz="4" w:space="0" w:color="000000"/>
            </w:tcBorders>
            <w:vAlign w:val="center"/>
            <w:hideMark/>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38" w:type="dxa"/>
            <w:vMerge/>
            <w:tcBorders>
              <w:left w:val="single" w:sz="4" w:space="0" w:color="000000"/>
              <w:right w:val="single" w:sz="4" w:space="0" w:color="000000"/>
            </w:tcBorders>
            <w:vAlign w:val="center"/>
            <w:hideMark/>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14"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t>11.Яхта</w:t>
            </w:r>
          </w:p>
        </w:tc>
        <w:tc>
          <w:tcPr>
            <w:tcW w:w="1957"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t>Д.Н. Колдина с.42</w:t>
            </w:r>
          </w:p>
        </w:tc>
        <w:tc>
          <w:tcPr>
            <w:tcW w:w="1538" w:type="dxa"/>
            <w:tcBorders>
              <w:top w:val="single" w:sz="4" w:space="0" w:color="000000"/>
              <w:left w:val="single" w:sz="4" w:space="0" w:color="000000"/>
              <w:bottom w:val="single" w:sz="4" w:space="0" w:color="000000"/>
              <w:right w:val="single" w:sz="4" w:space="0" w:color="000000"/>
            </w:tcBorders>
          </w:tcPr>
          <w:p w:rsidR="00BE70AC" w:rsidRPr="00201725" w:rsidRDefault="00FE155C"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07.02.2025</w:t>
            </w:r>
            <w:r w:rsidR="00BE70AC" w:rsidRPr="00201725">
              <w:rPr>
                <w:rFonts w:ascii="Times New Roman" w:eastAsia="Calibri" w:hAnsi="Times New Roman" w:cs="Times New Roman"/>
                <w:sz w:val="24"/>
                <w:szCs w:val="24"/>
                <w:lang w:eastAsia="ru-RU"/>
              </w:rPr>
              <w:t>г</w:t>
            </w:r>
          </w:p>
        </w:tc>
        <w:tc>
          <w:tcPr>
            <w:tcW w:w="1166"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201725" w:rsidTr="00BF7EE1">
        <w:trPr>
          <w:trHeight w:val="553"/>
        </w:trPr>
        <w:tc>
          <w:tcPr>
            <w:tcW w:w="795" w:type="dxa"/>
            <w:vMerge/>
            <w:tcBorders>
              <w:left w:val="single" w:sz="4" w:space="0" w:color="000000"/>
              <w:right w:val="single" w:sz="4" w:space="0" w:color="000000"/>
            </w:tcBorders>
            <w:vAlign w:val="center"/>
            <w:hideMark/>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38" w:type="dxa"/>
            <w:vMerge/>
            <w:tcBorders>
              <w:left w:val="single" w:sz="4" w:space="0" w:color="000000"/>
              <w:right w:val="single" w:sz="4" w:space="0" w:color="000000"/>
            </w:tcBorders>
            <w:vAlign w:val="center"/>
            <w:hideMark/>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14"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t>12.Красивые рыбки в аквариуме</w:t>
            </w:r>
          </w:p>
        </w:tc>
        <w:tc>
          <w:tcPr>
            <w:tcW w:w="1957"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t>Т.С. Комарова с. 102</w:t>
            </w:r>
          </w:p>
        </w:tc>
        <w:tc>
          <w:tcPr>
            <w:tcW w:w="1538" w:type="dxa"/>
            <w:tcBorders>
              <w:top w:val="single" w:sz="4" w:space="0" w:color="000000"/>
              <w:left w:val="single" w:sz="4" w:space="0" w:color="000000"/>
              <w:bottom w:val="single" w:sz="4" w:space="0" w:color="000000"/>
              <w:right w:val="single" w:sz="4" w:space="0" w:color="000000"/>
            </w:tcBorders>
          </w:tcPr>
          <w:p w:rsidR="00BE70AC" w:rsidRPr="00201725" w:rsidRDefault="00FE155C"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21.02.2025</w:t>
            </w:r>
            <w:r w:rsidR="00BE70AC" w:rsidRPr="00201725">
              <w:rPr>
                <w:rFonts w:ascii="Times New Roman" w:eastAsia="Calibri" w:hAnsi="Times New Roman" w:cs="Times New Roman"/>
                <w:sz w:val="24"/>
                <w:szCs w:val="24"/>
                <w:lang w:eastAsia="ru-RU"/>
              </w:rPr>
              <w:t>г</w:t>
            </w:r>
          </w:p>
        </w:tc>
        <w:tc>
          <w:tcPr>
            <w:tcW w:w="1166"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201725" w:rsidTr="00BF7EE1">
        <w:trPr>
          <w:trHeight w:val="274"/>
        </w:trPr>
        <w:tc>
          <w:tcPr>
            <w:tcW w:w="795" w:type="dxa"/>
            <w:vMerge/>
            <w:tcBorders>
              <w:left w:val="single" w:sz="4" w:space="0" w:color="000000"/>
              <w:right w:val="single" w:sz="4" w:space="0" w:color="000000"/>
            </w:tcBorders>
            <w:vAlign w:val="center"/>
            <w:hideMark/>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38" w:type="dxa"/>
            <w:vMerge/>
            <w:tcBorders>
              <w:left w:val="single" w:sz="4" w:space="0" w:color="000000"/>
              <w:right w:val="single" w:sz="4" w:space="0" w:color="000000"/>
            </w:tcBorders>
            <w:vAlign w:val="center"/>
            <w:hideMark/>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14"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t>13. Пароход</w:t>
            </w:r>
          </w:p>
        </w:tc>
        <w:tc>
          <w:tcPr>
            <w:tcW w:w="1957"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br w:type="page"/>
              <w:t>Т.С. Комарова с. 110</w:t>
            </w:r>
          </w:p>
        </w:tc>
        <w:tc>
          <w:tcPr>
            <w:tcW w:w="1538" w:type="dxa"/>
            <w:tcBorders>
              <w:top w:val="single" w:sz="4" w:space="0" w:color="000000"/>
              <w:left w:val="single" w:sz="4" w:space="0" w:color="000000"/>
              <w:bottom w:val="single" w:sz="4" w:space="0" w:color="000000"/>
              <w:right w:val="single" w:sz="4" w:space="0" w:color="000000"/>
            </w:tcBorders>
          </w:tcPr>
          <w:p w:rsidR="00BE70AC" w:rsidRPr="00201725" w:rsidRDefault="00FE155C"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07.03.2025</w:t>
            </w:r>
            <w:r w:rsidR="00BE70AC" w:rsidRPr="00201725">
              <w:rPr>
                <w:rFonts w:ascii="Times New Roman" w:eastAsia="Calibri" w:hAnsi="Times New Roman" w:cs="Times New Roman"/>
                <w:sz w:val="24"/>
                <w:szCs w:val="24"/>
                <w:lang w:eastAsia="ru-RU"/>
              </w:rPr>
              <w:t>г</w:t>
            </w:r>
          </w:p>
        </w:tc>
        <w:tc>
          <w:tcPr>
            <w:tcW w:w="1166"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201725" w:rsidTr="00BF7EE1">
        <w:trPr>
          <w:trHeight w:val="545"/>
        </w:trPr>
        <w:tc>
          <w:tcPr>
            <w:tcW w:w="795" w:type="dxa"/>
            <w:vMerge/>
            <w:tcBorders>
              <w:left w:val="single" w:sz="4" w:space="0" w:color="000000"/>
              <w:right w:val="single" w:sz="4" w:space="0" w:color="000000"/>
            </w:tcBorders>
            <w:vAlign w:val="center"/>
            <w:hideMark/>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38" w:type="dxa"/>
            <w:vMerge/>
            <w:tcBorders>
              <w:left w:val="single" w:sz="4" w:space="0" w:color="000000"/>
              <w:right w:val="single" w:sz="4" w:space="0" w:color="000000"/>
            </w:tcBorders>
            <w:vAlign w:val="center"/>
            <w:hideMark/>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14"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t xml:space="preserve">14. Сказочная птица </w:t>
            </w:r>
          </w:p>
        </w:tc>
        <w:tc>
          <w:tcPr>
            <w:tcW w:w="1957"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br w:type="page"/>
              <w:t>Т.С. Комарова с. 121</w:t>
            </w:r>
          </w:p>
        </w:tc>
        <w:tc>
          <w:tcPr>
            <w:tcW w:w="1538" w:type="dxa"/>
            <w:tcBorders>
              <w:top w:val="single" w:sz="4" w:space="0" w:color="000000"/>
              <w:left w:val="single" w:sz="4" w:space="0" w:color="000000"/>
              <w:bottom w:val="single" w:sz="4" w:space="0" w:color="000000"/>
              <w:right w:val="single" w:sz="4" w:space="0" w:color="000000"/>
            </w:tcBorders>
          </w:tcPr>
          <w:p w:rsidR="00BE70AC" w:rsidRPr="00201725" w:rsidRDefault="00FE155C"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w:t>
            </w:r>
            <w:r w:rsidR="00BE70AC" w:rsidRPr="00201725">
              <w:rPr>
                <w:rFonts w:ascii="Times New Roman" w:eastAsia="Calibri" w:hAnsi="Times New Roman" w:cs="Times New Roman"/>
                <w:sz w:val="24"/>
                <w:szCs w:val="24"/>
                <w:lang w:eastAsia="ru-RU"/>
              </w:rPr>
              <w:t>.</w:t>
            </w:r>
            <w:r>
              <w:rPr>
                <w:rFonts w:ascii="Times New Roman" w:eastAsia="Calibri" w:hAnsi="Times New Roman" w:cs="Times New Roman"/>
                <w:sz w:val="24"/>
                <w:szCs w:val="24"/>
                <w:lang w:eastAsia="ru-RU"/>
              </w:rPr>
              <w:t>03.2025</w:t>
            </w:r>
            <w:r w:rsidR="00BE70AC" w:rsidRPr="00201725">
              <w:rPr>
                <w:rFonts w:ascii="Times New Roman" w:eastAsia="Calibri" w:hAnsi="Times New Roman" w:cs="Times New Roman"/>
                <w:sz w:val="24"/>
                <w:szCs w:val="24"/>
                <w:lang w:eastAsia="ru-RU"/>
              </w:rPr>
              <w:t>г</w:t>
            </w:r>
          </w:p>
        </w:tc>
        <w:tc>
          <w:tcPr>
            <w:tcW w:w="1166"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201725" w:rsidTr="00BF7EE1">
        <w:trPr>
          <w:trHeight w:val="511"/>
        </w:trPr>
        <w:tc>
          <w:tcPr>
            <w:tcW w:w="795" w:type="dxa"/>
            <w:vMerge/>
            <w:tcBorders>
              <w:left w:val="single" w:sz="4" w:space="0" w:color="000000"/>
              <w:right w:val="single" w:sz="4" w:space="0" w:color="000000"/>
            </w:tcBorders>
            <w:vAlign w:val="center"/>
            <w:hideMark/>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38" w:type="dxa"/>
            <w:vMerge/>
            <w:tcBorders>
              <w:left w:val="single" w:sz="4" w:space="0" w:color="000000"/>
              <w:right w:val="single" w:sz="4" w:space="0" w:color="000000"/>
            </w:tcBorders>
            <w:vAlign w:val="center"/>
            <w:hideMark/>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14"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t>15. Вырежи и наклей какую хочешь картину.</w:t>
            </w:r>
          </w:p>
        </w:tc>
        <w:tc>
          <w:tcPr>
            <w:tcW w:w="1957"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t>Т.С. Комарова с. 144</w:t>
            </w:r>
          </w:p>
        </w:tc>
        <w:tc>
          <w:tcPr>
            <w:tcW w:w="1538" w:type="dxa"/>
            <w:tcBorders>
              <w:top w:val="single" w:sz="4" w:space="0" w:color="000000"/>
              <w:left w:val="single" w:sz="4" w:space="0" w:color="000000"/>
              <w:bottom w:val="single" w:sz="4" w:space="0" w:color="000000"/>
              <w:right w:val="single" w:sz="4" w:space="0" w:color="000000"/>
            </w:tcBorders>
          </w:tcPr>
          <w:p w:rsidR="00BE70AC" w:rsidRPr="00201725" w:rsidRDefault="00FE155C"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04.04.2025</w:t>
            </w:r>
            <w:r w:rsidR="00BE70AC" w:rsidRPr="00201725">
              <w:rPr>
                <w:rFonts w:ascii="Times New Roman" w:eastAsia="Calibri" w:hAnsi="Times New Roman" w:cs="Times New Roman"/>
                <w:sz w:val="24"/>
                <w:szCs w:val="24"/>
                <w:lang w:eastAsia="ru-RU"/>
              </w:rPr>
              <w:t>г</w:t>
            </w:r>
          </w:p>
        </w:tc>
        <w:tc>
          <w:tcPr>
            <w:tcW w:w="1166" w:type="dxa"/>
            <w:tcBorders>
              <w:top w:val="single" w:sz="4" w:space="0" w:color="000000"/>
              <w:left w:val="single" w:sz="4" w:space="0" w:color="000000"/>
              <w:bottom w:val="single" w:sz="4" w:space="0" w:color="000000"/>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201725" w:rsidTr="00BF7EE1">
        <w:trPr>
          <w:trHeight w:val="480"/>
        </w:trPr>
        <w:tc>
          <w:tcPr>
            <w:tcW w:w="795" w:type="dxa"/>
            <w:vMerge/>
            <w:tcBorders>
              <w:left w:val="single" w:sz="4" w:space="0" w:color="000000"/>
              <w:right w:val="single" w:sz="4" w:space="0" w:color="000000"/>
            </w:tcBorders>
            <w:vAlign w:val="center"/>
            <w:hideMark/>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38" w:type="dxa"/>
            <w:vMerge/>
            <w:tcBorders>
              <w:left w:val="single" w:sz="4" w:space="0" w:color="000000"/>
              <w:right w:val="single" w:sz="4" w:space="0" w:color="000000"/>
            </w:tcBorders>
            <w:vAlign w:val="center"/>
            <w:hideMark/>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14" w:type="dxa"/>
            <w:tcBorders>
              <w:top w:val="single" w:sz="4" w:space="0" w:color="000000"/>
              <w:left w:val="single" w:sz="4" w:space="0" w:color="000000"/>
              <w:bottom w:val="single" w:sz="4" w:space="0" w:color="auto"/>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t>16. Наша новая кукла</w:t>
            </w:r>
          </w:p>
        </w:tc>
        <w:tc>
          <w:tcPr>
            <w:tcW w:w="1957" w:type="dxa"/>
            <w:tcBorders>
              <w:top w:val="single" w:sz="4" w:space="0" w:color="000000"/>
              <w:left w:val="single" w:sz="4" w:space="0" w:color="000000"/>
              <w:bottom w:val="single" w:sz="4" w:space="0" w:color="auto"/>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br w:type="page"/>
              <w:t>Т.С. Комарова с. 124</w:t>
            </w:r>
          </w:p>
        </w:tc>
        <w:tc>
          <w:tcPr>
            <w:tcW w:w="1538" w:type="dxa"/>
            <w:tcBorders>
              <w:top w:val="single" w:sz="4" w:space="0" w:color="000000"/>
              <w:left w:val="single" w:sz="4" w:space="0" w:color="000000"/>
              <w:bottom w:val="single" w:sz="4" w:space="0" w:color="auto"/>
              <w:right w:val="single" w:sz="4" w:space="0" w:color="000000"/>
            </w:tcBorders>
          </w:tcPr>
          <w:p w:rsidR="00BE70AC" w:rsidRPr="00201725" w:rsidRDefault="00FE155C"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18.04.2025</w:t>
            </w:r>
            <w:r w:rsidR="00BE70AC" w:rsidRPr="00201725">
              <w:rPr>
                <w:rFonts w:ascii="Times New Roman" w:eastAsia="Calibri" w:hAnsi="Times New Roman" w:cs="Times New Roman"/>
                <w:sz w:val="24"/>
                <w:szCs w:val="24"/>
                <w:lang w:eastAsia="ru-RU"/>
              </w:rPr>
              <w:t>г</w:t>
            </w:r>
          </w:p>
        </w:tc>
        <w:tc>
          <w:tcPr>
            <w:tcW w:w="1166" w:type="dxa"/>
            <w:tcBorders>
              <w:top w:val="single" w:sz="4" w:space="0" w:color="000000"/>
              <w:left w:val="single" w:sz="4" w:space="0" w:color="000000"/>
              <w:bottom w:val="single" w:sz="4" w:space="0" w:color="auto"/>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201725" w:rsidTr="00BF7EE1">
        <w:trPr>
          <w:trHeight w:val="345"/>
        </w:trPr>
        <w:tc>
          <w:tcPr>
            <w:tcW w:w="795" w:type="dxa"/>
            <w:vMerge/>
            <w:tcBorders>
              <w:left w:val="single" w:sz="4" w:space="0" w:color="000000"/>
              <w:right w:val="single" w:sz="4" w:space="0" w:color="000000"/>
            </w:tcBorders>
            <w:vAlign w:val="center"/>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38" w:type="dxa"/>
            <w:vMerge/>
            <w:tcBorders>
              <w:left w:val="single" w:sz="4" w:space="0" w:color="000000"/>
              <w:right w:val="single" w:sz="4" w:space="0" w:color="000000"/>
            </w:tcBorders>
            <w:vAlign w:val="center"/>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14" w:type="dxa"/>
            <w:tcBorders>
              <w:top w:val="single" w:sz="4" w:space="0" w:color="auto"/>
              <w:left w:val="single" w:sz="4" w:space="0" w:color="000000"/>
              <w:bottom w:val="single" w:sz="4" w:space="0" w:color="auto"/>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t>17. Пригласительный билет на празднование Дня Победы</w:t>
            </w:r>
          </w:p>
        </w:tc>
        <w:tc>
          <w:tcPr>
            <w:tcW w:w="1957" w:type="dxa"/>
            <w:tcBorders>
              <w:top w:val="single" w:sz="4" w:space="0" w:color="auto"/>
              <w:left w:val="single" w:sz="4" w:space="0" w:color="000000"/>
              <w:bottom w:val="single" w:sz="4" w:space="0" w:color="auto"/>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t>Т.С. Комарова с. 131</w:t>
            </w:r>
          </w:p>
        </w:tc>
        <w:tc>
          <w:tcPr>
            <w:tcW w:w="1538" w:type="dxa"/>
            <w:tcBorders>
              <w:top w:val="single" w:sz="4" w:space="0" w:color="auto"/>
              <w:left w:val="single" w:sz="4" w:space="0" w:color="000000"/>
              <w:bottom w:val="single" w:sz="4" w:space="0" w:color="auto"/>
              <w:right w:val="single" w:sz="4" w:space="0" w:color="000000"/>
            </w:tcBorders>
          </w:tcPr>
          <w:p w:rsidR="00BE70AC" w:rsidRPr="00201725" w:rsidRDefault="00FE155C"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16.05.2025</w:t>
            </w:r>
            <w:r w:rsidR="00BE70AC" w:rsidRPr="00201725">
              <w:rPr>
                <w:rFonts w:ascii="Times New Roman" w:eastAsia="Calibri" w:hAnsi="Times New Roman" w:cs="Times New Roman"/>
                <w:sz w:val="24"/>
                <w:szCs w:val="24"/>
                <w:lang w:eastAsia="ru-RU"/>
              </w:rPr>
              <w:t>г</w:t>
            </w:r>
          </w:p>
        </w:tc>
        <w:tc>
          <w:tcPr>
            <w:tcW w:w="1166" w:type="dxa"/>
            <w:tcBorders>
              <w:top w:val="single" w:sz="4" w:space="0" w:color="auto"/>
              <w:left w:val="single" w:sz="4" w:space="0" w:color="000000"/>
              <w:bottom w:val="single" w:sz="4" w:space="0" w:color="auto"/>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p>
        </w:tc>
      </w:tr>
      <w:tr w:rsidR="00BE70AC" w:rsidRPr="00201725" w:rsidTr="00BF7EE1">
        <w:trPr>
          <w:trHeight w:val="312"/>
        </w:trPr>
        <w:tc>
          <w:tcPr>
            <w:tcW w:w="795" w:type="dxa"/>
            <w:vMerge/>
            <w:tcBorders>
              <w:left w:val="single" w:sz="4" w:space="0" w:color="000000"/>
              <w:right w:val="single" w:sz="4" w:space="0" w:color="000000"/>
            </w:tcBorders>
            <w:vAlign w:val="center"/>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538" w:type="dxa"/>
            <w:vMerge/>
            <w:tcBorders>
              <w:left w:val="single" w:sz="4" w:space="0" w:color="000000"/>
              <w:right w:val="single" w:sz="4" w:space="0" w:color="000000"/>
            </w:tcBorders>
            <w:vAlign w:val="center"/>
          </w:tcPr>
          <w:p w:rsidR="00BE70AC" w:rsidRPr="00201725"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14" w:type="dxa"/>
            <w:tcBorders>
              <w:top w:val="single" w:sz="4" w:space="0" w:color="auto"/>
              <w:left w:val="single" w:sz="4" w:space="0" w:color="000000"/>
              <w:bottom w:val="single" w:sz="4" w:space="0" w:color="auto"/>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t xml:space="preserve">18. Поезд </w:t>
            </w:r>
          </w:p>
        </w:tc>
        <w:tc>
          <w:tcPr>
            <w:tcW w:w="1957" w:type="dxa"/>
            <w:tcBorders>
              <w:top w:val="single" w:sz="4" w:space="0" w:color="auto"/>
              <w:left w:val="single" w:sz="4" w:space="0" w:color="000000"/>
              <w:bottom w:val="single" w:sz="4" w:space="0" w:color="auto"/>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r w:rsidRPr="00201725">
              <w:rPr>
                <w:rFonts w:ascii="Times New Roman" w:eastAsia="Calibri" w:hAnsi="Times New Roman" w:cs="Times New Roman"/>
                <w:sz w:val="24"/>
                <w:szCs w:val="24"/>
                <w:lang w:eastAsia="ru-RU"/>
              </w:rPr>
              <w:t>Т.С.</w:t>
            </w:r>
            <w:r w:rsidR="000B7E5A">
              <w:rPr>
                <w:rFonts w:ascii="Times New Roman" w:eastAsia="Calibri" w:hAnsi="Times New Roman" w:cs="Times New Roman"/>
                <w:sz w:val="24"/>
                <w:szCs w:val="24"/>
                <w:lang w:eastAsia="ru-RU"/>
              </w:rPr>
              <w:t xml:space="preserve"> Комарова с. 13</w:t>
            </w:r>
          </w:p>
        </w:tc>
        <w:tc>
          <w:tcPr>
            <w:tcW w:w="1538" w:type="dxa"/>
            <w:tcBorders>
              <w:top w:val="single" w:sz="4" w:space="0" w:color="auto"/>
              <w:left w:val="single" w:sz="4" w:space="0" w:color="000000"/>
              <w:bottom w:val="single" w:sz="4" w:space="0" w:color="auto"/>
              <w:right w:val="single" w:sz="4" w:space="0" w:color="000000"/>
            </w:tcBorders>
          </w:tcPr>
          <w:p w:rsidR="00BE70AC" w:rsidRPr="00201725" w:rsidRDefault="00FE155C" w:rsidP="00BE70AC">
            <w:pPr>
              <w:spacing w:after="0" w:line="240" w:lineRule="auto"/>
              <w:contextualSpacing/>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30.05.2025</w:t>
            </w:r>
            <w:r w:rsidR="00BE70AC" w:rsidRPr="00201725">
              <w:rPr>
                <w:rFonts w:ascii="Times New Roman" w:eastAsia="Calibri" w:hAnsi="Times New Roman" w:cs="Times New Roman"/>
                <w:sz w:val="24"/>
                <w:szCs w:val="24"/>
                <w:lang w:eastAsia="ru-RU"/>
              </w:rPr>
              <w:t>г</w:t>
            </w:r>
          </w:p>
        </w:tc>
        <w:tc>
          <w:tcPr>
            <w:tcW w:w="1166" w:type="dxa"/>
            <w:tcBorders>
              <w:top w:val="single" w:sz="4" w:space="0" w:color="auto"/>
              <w:left w:val="single" w:sz="4" w:space="0" w:color="000000"/>
              <w:bottom w:val="single" w:sz="4" w:space="0" w:color="auto"/>
              <w:right w:val="single" w:sz="4" w:space="0" w:color="000000"/>
            </w:tcBorders>
          </w:tcPr>
          <w:p w:rsidR="00BE70AC" w:rsidRPr="00201725" w:rsidRDefault="00BE70AC" w:rsidP="00BE70AC">
            <w:pPr>
              <w:spacing w:after="0" w:line="240" w:lineRule="auto"/>
              <w:contextualSpacing/>
              <w:rPr>
                <w:rFonts w:ascii="Times New Roman" w:eastAsia="Calibri" w:hAnsi="Times New Roman" w:cs="Times New Roman"/>
                <w:sz w:val="24"/>
                <w:szCs w:val="24"/>
                <w:lang w:eastAsia="ru-RU"/>
              </w:rPr>
            </w:pPr>
          </w:p>
        </w:tc>
      </w:tr>
    </w:tbl>
    <w:p w:rsidR="00BE70AC" w:rsidRPr="00201725"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p w:rsidR="00BE70AC" w:rsidRPr="00283DC5" w:rsidRDefault="00BE70AC" w:rsidP="00BE70AC">
      <w:pPr>
        <w:suppressAutoHyphens/>
        <w:spacing w:after="0" w:line="240" w:lineRule="auto"/>
        <w:ind w:firstLine="708"/>
        <w:contextualSpacing/>
        <w:jc w:val="center"/>
        <w:rPr>
          <w:rFonts w:ascii="Times New Roman" w:eastAsia="Times New Roman" w:hAnsi="Times New Roman" w:cs="Times New Roman"/>
          <w:b/>
          <w:sz w:val="24"/>
          <w:szCs w:val="24"/>
          <w:lang w:eastAsia="zh-CN"/>
        </w:rPr>
      </w:pPr>
      <w:r w:rsidRPr="00283DC5">
        <w:rPr>
          <w:rFonts w:ascii="Times New Roman" w:eastAsia="Times New Roman" w:hAnsi="Times New Roman" w:cs="Times New Roman"/>
          <w:b/>
          <w:sz w:val="24"/>
          <w:szCs w:val="24"/>
          <w:lang w:eastAsia="zh-CN"/>
        </w:rPr>
        <w:t>Физическая культура</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2"/>
        <w:gridCol w:w="1559"/>
        <w:gridCol w:w="3206"/>
        <w:gridCol w:w="1330"/>
        <w:gridCol w:w="2551"/>
      </w:tblGrid>
      <w:tr w:rsidR="00283DC5" w:rsidRPr="00283DC5" w:rsidTr="00283DC5">
        <w:trPr>
          <w:trHeight w:val="274"/>
        </w:trPr>
        <w:tc>
          <w:tcPr>
            <w:tcW w:w="170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DC5" w:rsidRPr="00283DC5" w:rsidRDefault="00283DC5" w:rsidP="00BE70AC">
            <w:pPr>
              <w:suppressAutoHyphens/>
              <w:spacing w:after="0" w:line="240" w:lineRule="auto"/>
              <w:ind w:right="58"/>
              <w:contextualSpacing/>
              <w:jc w:val="both"/>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«Физическое развитие»</w:t>
            </w:r>
          </w:p>
        </w:tc>
        <w:tc>
          <w:tcPr>
            <w:tcW w:w="1559" w:type="dxa"/>
            <w:vMerge w:val="restart"/>
            <w:tcBorders>
              <w:top w:val="single" w:sz="4" w:space="0" w:color="000000" w:themeColor="text1"/>
              <w:left w:val="single" w:sz="4" w:space="0" w:color="000000" w:themeColor="text1"/>
              <w:right w:val="single" w:sz="4" w:space="0" w:color="000000" w:themeColor="text1"/>
            </w:tcBorders>
            <w:hideMark/>
          </w:tcPr>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Физическая культура</w:t>
            </w: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Физическая культура на воздухе</w:t>
            </w: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both"/>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lastRenderedPageBreak/>
              <w:t>Ходьба и бег в колонне по одному, прыжки с продвижением вперёд, перебрасывание мяча.</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04.09.2024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06.09.2024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11.09.2024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13.09.2024</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Л. И. Пензулаева с.16</w:t>
            </w:r>
          </w:p>
        </w:tc>
      </w:tr>
      <w:tr w:rsidR="00283DC5" w:rsidRPr="00283DC5" w:rsidTr="007A13DB">
        <w:trPr>
          <w:trHeight w:val="848"/>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Ходьба и бег между предметами, прыжки в высоту, бросание мяча вверх двумя руками, и ловля двумя руками.</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18.09.2024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20.09.2024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25.09.2024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27.09.2024</w:t>
            </w:r>
          </w:p>
          <w:p w:rsidR="00283DC5" w:rsidRPr="00283DC5" w:rsidRDefault="00283DC5" w:rsidP="00A7071D">
            <w:pPr>
              <w:suppressAutoHyphens/>
              <w:spacing w:after="0" w:line="240" w:lineRule="auto"/>
              <w:contextualSpacing/>
              <w:rPr>
                <w:rFonts w:ascii="Times New Roman" w:eastAsia="Times New Roman" w:hAnsi="Times New Roman" w:cs="Times New Roman"/>
                <w:sz w:val="24"/>
                <w:szCs w:val="24"/>
                <w:lang w:eastAsia="zh-C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Л. И. Пензулаева с.21</w:t>
            </w:r>
          </w:p>
        </w:tc>
      </w:tr>
      <w:tr w:rsidR="00283DC5" w:rsidRPr="00283DC5" w:rsidTr="007A13DB">
        <w:trPr>
          <w:trHeight w:val="848"/>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Ходьба и бег с изменением темпа движения по сигналу, пролезание под дугу боком, перешагивание через препятствие, прыжки.</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02.10.2024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04.10.2024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09.10.2024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11.10.2024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Л. И. Пензулаева с.28</w:t>
            </w:r>
          </w:p>
        </w:tc>
      </w:tr>
      <w:tr w:rsidR="00283DC5" w:rsidRPr="00283DC5" w:rsidTr="007A13DB">
        <w:trPr>
          <w:trHeight w:val="848"/>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Бег продолжительностью до 1 мин, ходьба по гимнастической скамейке боком, прыжки через шнуры, броски мяча от груди.</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16.10.2024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18.10.2024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23.10.2024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25.10.2024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30.10.2024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Л. И. Пензулаева с.35</w:t>
            </w:r>
          </w:p>
        </w:tc>
      </w:tr>
      <w:tr w:rsidR="00283DC5" w:rsidRPr="00283DC5" w:rsidTr="007A13DB">
        <w:trPr>
          <w:trHeight w:val="848"/>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Построение в шеренгу, перестроение в колонну по одному, ползание по гимнастической скамейке, прыжки на двух ногах на месте, бросание малого мяча о пол.</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01.11.2024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06.11.2024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08.11.2024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13.11.2024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15.11.2024</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С.Ю. Фёдорова с.45</w:t>
            </w:r>
          </w:p>
        </w:tc>
      </w:tr>
      <w:tr w:rsidR="00283DC5" w:rsidRPr="00283DC5" w:rsidTr="007A13DB">
        <w:trPr>
          <w:trHeight w:val="848"/>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Бег с высоким подниманием колен, ходьба по гимнастической скамейке боком, прыжки через шнуры, перебрасывание мяча в шеренгах.</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20.11.2024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22.11.2024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27.11.2024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29.11.2024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p w:rsidR="00283DC5" w:rsidRPr="00283DC5" w:rsidRDefault="00283DC5" w:rsidP="00283DC5">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Л. И. Пензулаева с.49</w:t>
            </w:r>
          </w:p>
        </w:tc>
      </w:tr>
      <w:tr w:rsidR="00283DC5" w:rsidRPr="00283DC5" w:rsidTr="007A13DB">
        <w:trPr>
          <w:trHeight w:val="848"/>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 xml:space="preserve">Бег змейкой. Перебрасывание малого мяча из одной руки в другую.Прыжкипродвигаясь вперед, лазание по </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гимнастич</w:t>
            </w:r>
            <w:r>
              <w:rPr>
                <w:rFonts w:ascii="Times New Roman" w:eastAsia="Times New Roman" w:hAnsi="Times New Roman" w:cs="Times New Roman"/>
                <w:sz w:val="24"/>
                <w:szCs w:val="24"/>
                <w:lang w:eastAsia="zh-CN"/>
              </w:rPr>
              <w:t>еской скамейке на животе.</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04.12.2024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06.12.2024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11.12.2024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13.12.2024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С.Ю. Фёдорова</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с.53</w:t>
            </w:r>
          </w:p>
        </w:tc>
      </w:tr>
      <w:tr w:rsidR="00283DC5" w:rsidRPr="00283DC5" w:rsidTr="007A13DB">
        <w:trPr>
          <w:trHeight w:val="848"/>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 xml:space="preserve">Ходьба с выполнением действий по сигналу, лазание-подлезание под </w:t>
            </w:r>
            <w:r w:rsidRPr="00283DC5">
              <w:rPr>
                <w:rFonts w:ascii="Times New Roman" w:eastAsia="Times New Roman" w:hAnsi="Times New Roman" w:cs="Times New Roman"/>
                <w:sz w:val="24"/>
                <w:szCs w:val="24"/>
                <w:lang w:eastAsia="zh-CN"/>
              </w:rPr>
              <w:lastRenderedPageBreak/>
              <w:t>шнур, перебрасы</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вание мяча друг другу из разных построений.</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lastRenderedPageBreak/>
              <w:t>18.12.2024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20.12.2024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25.12.2024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lastRenderedPageBreak/>
              <w:t>27.12.2024</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lastRenderedPageBreak/>
              <w:t>С.Ю. Фёдорова</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с.54</w:t>
            </w:r>
          </w:p>
        </w:tc>
      </w:tr>
      <w:tr w:rsidR="00283DC5" w:rsidRPr="00283DC5" w:rsidTr="007A13DB">
        <w:trPr>
          <w:trHeight w:val="848"/>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Ходьба и бег по кругу, прыжки с ноги на ногу, подскоки мяча вверх и ловля его двумя руками, ползание на четвереньках между предметами.</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10.01.2025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15.01.2025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17.01.2025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Л. И. Пензулаева с.68</w:t>
            </w:r>
          </w:p>
        </w:tc>
      </w:tr>
      <w:tr w:rsidR="00283DC5" w:rsidRPr="00283DC5" w:rsidTr="007A13DB">
        <w:trPr>
          <w:trHeight w:val="848"/>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Ходьба и бег с выполнением задания, перебрасывание мяча стоя в шеренгах, перебрасывание мяча друг другу.</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22.01.2025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24.01.2025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29.01.2025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31.01.2025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Л. И. Пензулаева с.85</w:t>
            </w:r>
          </w:p>
        </w:tc>
      </w:tr>
      <w:tr w:rsidR="00283DC5" w:rsidRPr="00283DC5" w:rsidTr="007A13DB">
        <w:trPr>
          <w:trHeight w:val="848"/>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Ходьба с остановкой на сигнал, лазание на гимнастическую стенку, ходьба по гимнастической скамейке, отбивание мяча о пол.</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05.02.2025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07.02.2025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12.02.2025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14.02.2025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jc w:val="center"/>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Л. И. Пензулаева с.97</w:t>
            </w:r>
          </w:p>
        </w:tc>
      </w:tr>
      <w:tr w:rsidR="00283DC5" w:rsidRPr="00283DC5" w:rsidTr="007A13DB">
        <w:trPr>
          <w:trHeight w:val="848"/>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Ходьба и бег по кругу держась за верёвочкой, прыжки в длину с места, пролезание под дугами на четвереньках, броски мяча в верх.</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19.02.2025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21.02.2025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26.02.2025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28.02.2025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p w:rsidR="00283DC5" w:rsidRPr="00283DC5" w:rsidRDefault="00283DC5" w:rsidP="00283DC5">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Л. И. Пензулаева с.98</w:t>
            </w:r>
          </w:p>
        </w:tc>
      </w:tr>
      <w:tr w:rsidR="00283DC5" w:rsidRPr="00283DC5" w:rsidTr="007A13DB">
        <w:trPr>
          <w:trHeight w:val="848"/>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Ходьба с выполнением задания, ходьба по канату с мешоком на голове, прыжки, перебрасывание мяча</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05.03.2025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07.03.2025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12.03.2025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14.03.2025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Л. И. Пензулаева с.108</w:t>
            </w:r>
          </w:p>
        </w:tc>
      </w:tr>
      <w:tr w:rsidR="00283DC5" w:rsidRPr="00283DC5" w:rsidTr="007A13DB">
        <w:trPr>
          <w:trHeight w:val="1000"/>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Ходьба и бег по кругу, прыжки в высоту с разбега,метание мешочка в цель.</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19.03.2025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21.03.2025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26.03.2025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28.03.2025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Л. И. Пензулаева с.112</w:t>
            </w:r>
          </w:p>
        </w:tc>
      </w:tr>
      <w:tr w:rsidR="00283DC5" w:rsidRPr="00283DC5" w:rsidTr="007A13DB">
        <w:trPr>
          <w:trHeight w:val="848"/>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Ходьба и бег между предметами, прыжки через короткую скакалку, прокатывания обруча.</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02.04.2025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04.04.2025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09.04.2025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11.04.2025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Л. И. Пензулаева с.126</w:t>
            </w:r>
          </w:p>
        </w:tc>
      </w:tr>
      <w:tr w:rsidR="00283DC5" w:rsidRPr="00283DC5" w:rsidTr="007A13DB">
        <w:trPr>
          <w:trHeight w:val="848"/>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Бег с высоким подниманием колен, лазание на гимнастическую стенку, бросание мяча вверх и ловля его двумя руками, прыжки через скакалку.</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16.04.2025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18.04.2025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23.04.2025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25.04.2025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30.04.2025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Л. И. Пензулаева с.133</w:t>
            </w:r>
          </w:p>
        </w:tc>
      </w:tr>
      <w:tr w:rsidR="00283DC5" w:rsidRPr="00283DC5" w:rsidTr="007A13DB">
        <w:trPr>
          <w:trHeight w:val="848"/>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Ходьба в колонне по одному, ходьба по канату боком, прыжки из обруча в обруч, перебрасывание мяча друг другу.</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07.05.2025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14.05.2025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16.05.2025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Л. И. Пензулаева с.135</w:t>
            </w:r>
          </w:p>
        </w:tc>
      </w:tr>
      <w:tr w:rsidR="00283DC5" w:rsidRPr="00283DC5" w:rsidTr="007A13DB">
        <w:trPr>
          <w:trHeight w:val="848"/>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 xml:space="preserve">Ходьба и бег с выполнением задания, лазание под шнур, метание мешочков в </w:t>
            </w:r>
            <w:r w:rsidRPr="00283DC5">
              <w:rPr>
                <w:rFonts w:ascii="Times New Roman" w:eastAsia="Times New Roman" w:hAnsi="Times New Roman" w:cs="Times New Roman"/>
                <w:sz w:val="24"/>
                <w:szCs w:val="24"/>
                <w:lang w:eastAsia="zh-CN"/>
              </w:rPr>
              <w:lastRenderedPageBreak/>
              <w:t>горизонтальную цель, прыжки через скакалку.</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lastRenderedPageBreak/>
              <w:t>21.05.2025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23.05.2025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28.05.2025</w:t>
            </w:r>
          </w:p>
          <w:p w:rsidR="00283DC5" w:rsidRPr="00283DC5" w:rsidRDefault="00283DC5" w:rsidP="002160B6">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lastRenderedPageBreak/>
              <w:t>30.05.2025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lastRenderedPageBreak/>
              <w:t>Л. И. Пензулаева с.152</w:t>
            </w:r>
          </w:p>
        </w:tc>
      </w:tr>
      <w:tr w:rsidR="00283DC5" w:rsidRPr="00283DC5" w:rsidTr="007A13DB">
        <w:trPr>
          <w:trHeight w:val="503"/>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«Затейники»</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02.09.2024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09.09.2024</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 xml:space="preserve">Л. Н.Волошина. </w:t>
            </w:r>
          </w:p>
        </w:tc>
      </w:tr>
      <w:tr w:rsidR="00283DC5" w:rsidRPr="00283DC5" w:rsidTr="007A13DB">
        <w:trPr>
          <w:trHeight w:val="848"/>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«Карусели»</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16.09.2024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23.09.2024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30.09.2024</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Л.Н.Волошина</w:t>
            </w:r>
          </w:p>
        </w:tc>
      </w:tr>
      <w:tr w:rsidR="00283DC5" w:rsidRPr="00283DC5" w:rsidTr="007A13DB">
        <w:trPr>
          <w:trHeight w:val="494"/>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«Четыре стихии»</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07.10.2024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14.10.2024</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Л. Н.Волошина</w:t>
            </w:r>
          </w:p>
        </w:tc>
      </w:tr>
      <w:tr w:rsidR="00283DC5" w:rsidRPr="00283DC5" w:rsidTr="007A13DB">
        <w:trPr>
          <w:trHeight w:val="502"/>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«Вместе весело играть»</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21.10.2024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28.10.2024</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Л.Н.Волошина</w:t>
            </w:r>
          </w:p>
        </w:tc>
      </w:tr>
      <w:tr w:rsidR="00283DC5" w:rsidRPr="00283DC5" w:rsidTr="007A13DB">
        <w:trPr>
          <w:trHeight w:val="369"/>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«Шишкины забавы».</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11.11.2024</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Л.Н.Волошина</w:t>
            </w:r>
          </w:p>
        </w:tc>
      </w:tr>
      <w:tr w:rsidR="00283DC5" w:rsidRPr="00283DC5" w:rsidTr="007A13DB">
        <w:trPr>
          <w:trHeight w:val="559"/>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«Шишки-желуди, каштаны»</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18.11.2024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25.11.2024</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2160B6">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Л.Н.Волошина</w:t>
            </w:r>
          </w:p>
        </w:tc>
      </w:tr>
      <w:tr w:rsidR="00283DC5" w:rsidRPr="00283DC5" w:rsidTr="007A13DB">
        <w:trPr>
          <w:trHeight w:val="553"/>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«Веселая игра хоккей»</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02.12.2024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09.12.2024</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Л. Н.Волошина</w:t>
            </w:r>
          </w:p>
        </w:tc>
      </w:tr>
      <w:tr w:rsidR="00283DC5" w:rsidRPr="00283DC5" w:rsidTr="007A13DB">
        <w:trPr>
          <w:trHeight w:val="848"/>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«Хоккей- попробуй гол забей».</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16.12.2024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23.12.2024</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28.12.2024</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Л. Н.Волошина</w:t>
            </w:r>
          </w:p>
        </w:tc>
      </w:tr>
      <w:tr w:rsidR="00283DC5" w:rsidRPr="00283DC5" w:rsidTr="007A13DB">
        <w:trPr>
          <w:trHeight w:val="403"/>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Бросание снежков на дальность.</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13.01.2025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20.01.2025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Л.Н.Волошина</w:t>
            </w:r>
          </w:p>
        </w:tc>
      </w:tr>
      <w:tr w:rsidR="00283DC5" w:rsidRPr="00283DC5" w:rsidTr="007A13DB">
        <w:trPr>
          <w:trHeight w:val="305"/>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Бросание снежков в цель.</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27.01.2025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Л. Н.Волошина</w:t>
            </w:r>
          </w:p>
        </w:tc>
      </w:tr>
      <w:tr w:rsidR="00283DC5" w:rsidRPr="00283DC5" w:rsidTr="007A13DB">
        <w:trPr>
          <w:trHeight w:val="561"/>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«Зимний фоторепортаж»</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03.02.2025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10.02.2025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Л.Н.Волошина</w:t>
            </w:r>
          </w:p>
        </w:tc>
      </w:tr>
      <w:tr w:rsidR="00283DC5" w:rsidRPr="00283DC5" w:rsidTr="007A13DB">
        <w:trPr>
          <w:trHeight w:val="552"/>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«Эй ребята выходите и на саночки садитесь»</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17.02.2025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Л. Н.Волошина</w:t>
            </w:r>
          </w:p>
        </w:tc>
      </w:tr>
      <w:tr w:rsidR="00283DC5" w:rsidRPr="00283DC5" w:rsidTr="007A13DB">
        <w:trPr>
          <w:trHeight w:val="566"/>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«Народные игры Белогорья»</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03.03.2025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17.03.2025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Л.Н.Волошина</w:t>
            </w:r>
          </w:p>
        </w:tc>
      </w:tr>
      <w:tr w:rsidR="00283DC5" w:rsidRPr="00283DC5" w:rsidTr="007A13DB">
        <w:trPr>
          <w:trHeight w:val="553"/>
        </w:trPr>
        <w:tc>
          <w:tcPr>
            <w:tcW w:w="170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hideMark/>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«Народные игры Белогорья»</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24.03.2025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31.03.2025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Л. Н.Волошина</w:t>
            </w:r>
          </w:p>
        </w:tc>
      </w:tr>
      <w:tr w:rsidR="00283DC5" w:rsidRPr="00283DC5" w:rsidTr="007A13DB">
        <w:trPr>
          <w:trHeight w:val="555"/>
        </w:trPr>
        <w:tc>
          <w:tcPr>
            <w:tcW w:w="1702" w:type="dxa"/>
            <w:vMerge w:val="restart"/>
            <w:tcBorders>
              <w:top w:val="nil"/>
              <w:left w:val="single" w:sz="4" w:space="0" w:color="000000" w:themeColor="text1"/>
              <w:right w:val="single" w:sz="4" w:space="0" w:color="000000" w:themeColor="text1"/>
            </w:tcBorders>
            <w:vAlign w:val="center"/>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 xml:space="preserve">«Лови-бросай» </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07.04.2025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14.04.2025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Л.Н.Волошина</w:t>
            </w:r>
          </w:p>
        </w:tc>
      </w:tr>
      <w:tr w:rsidR="00283DC5" w:rsidRPr="00283DC5" w:rsidTr="00283DC5">
        <w:trPr>
          <w:trHeight w:val="558"/>
        </w:trPr>
        <w:tc>
          <w:tcPr>
            <w:tcW w:w="1702" w:type="dxa"/>
            <w:vMerge/>
            <w:tcBorders>
              <w:top w:val="nil"/>
              <w:left w:val="single" w:sz="4" w:space="0" w:color="000000" w:themeColor="text1"/>
              <w:right w:val="single" w:sz="4" w:space="0" w:color="000000" w:themeColor="text1"/>
            </w:tcBorders>
            <w:vAlign w:val="center"/>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«История мячей»</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21.04.2025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28.04.2025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Л. Н.Волошина</w:t>
            </w:r>
          </w:p>
        </w:tc>
      </w:tr>
      <w:tr w:rsidR="00283DC5" w:rsidRPr="00283DC5" w:rsidTr="00283DC5">
        <w:trPr>
          <w:trHeight w:val="543"/>
        </w:trPr>
        <w:tc>
          <w:tcPr>
            <w:tcW w:w="1702" w:type="dxa"/>
            <w:vMerge/>
            <w:tcBorders>
              <w:top w:val="nil"/>
              <w:left w:val="single" w:sz="4" w:space="0" w:color="000000" w:themeColor="text1"/>
              <w:right w:val="single" w:sz="4" w:space="0" w:color="000000" w:themeColor="text1"/>
            </w:tcBorders>
            <w:vAlign w:val="center"/>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right w:val="single" w:sz="4" w:space="0" w:color="000000" w:themeColor="text1"/>
            </w:tcBorders>
            <w:vAlign w:val="center"/>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 xml:space="preserve"> «Игры с мячом народов России</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05.05.2025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12.05.2025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Л.Н.Волошина</w:t>
            </w:r>
          </w:p>
        </w:tc>
      </w:tr>
      <w:tr w:rsidR="00283DC5" w:rsidRPr="00283DC5" w:rsidTr="00283DC5">
        <w:trPr>
          <w:trHeight w:val="564"/>
        </w:trPr>
        <w:tc>
          <w:tcPr>
            <w:tcW w:w="1702" w:type="dxa"/>
            <w:vMerge/>
            <w:tcBorders>
              <w:top w:val="nil"/>
              <w:left w:val="single" w:sz="4" w:space="0" w:color="000000" w:themeColor="text1"/>
              <w:bottom w:val="single" w:sz="4" w:space="0" w:color="000000" w:themeColor="text1"/>
              <w:right w:val="single" w:sz="4" w:space="0" w:color="000000" w:themeColor="text1"/>
            </w:tcBorders>
            <w:vAlign w:val="center"/>
          </w:tcPr>
          <w:p w:rsidR="00283DC5" w:rsidRPr="00283DC5" w:rsidRDefault="00283DC5" w:rsidP="00BE70AC">
            <w:pPr>
              <w:suppressAutoHyphens/>
              <w:spacing w:after="0" w:line="240" w:lineRule="auto"/>
              <w:ind w:right="58"/>
              <w:contextualSpacing/>
              <w:rPr>
                <w:rFonts w:ascii="Times New Roman" w:eastAsia="Times New Roman" w:hAnsi="Times New Roman" w:cs="Times New Roman"/>
                <w:sz w:val="24"/>
                <w:szCs w:val="24"/>
                <w:lang w:eastAsia="zh-CN"/>
              </w:rPr>
            </w:pPr>
          </w:p>
        </w:tc>
        <w:tc>
          <w:tcPr>
            <w:tcW w:w="1559" w:type="dxa"/>
            <w:vMerge/>
            <w:tcBorders>
              <w:left w:val="single" w:sz="4" w:space="0" w:color="000000" w:themeColor="text1"/>
              <w:bottom w:val="single" w:sz="4" w:space="0" w:color="000000" w:themeColor="text1"/>
              <w:right w:val="single" w:sz="4" w:space="0" w:color="000000" w:themeColor="text1"/>
            </w:tcBorders>
            <w:vAlign w:val="center"/>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2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«Ловкие-быстрые»</w:t>
            </w:r>
          </w:p>
        </w:tc>
        <w:tc>
          <w:tcPr>
            <w:tcW w:w="1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19.05.2025</w:t>
            </w:r>
          </w:p>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26.05.2025</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DC5" w:rsidRPr="00283DC5" w:rsidRDefault="00283DC5" w:rsidP="00BE70AC">
            <w:pPr>
              <w:suppressAutoHyphens/>
              <w:spacing w:after="0" w:line="240" w:lineRule="auto"/>
              <w:contextualSpacing/>
              <w:rPr>
                <w:rFonts w:ascii="Times New Roman" w:eastAsia="Times New Roman" w:hAnsi="Times New Roman" w:cs="Times New Roman"/>
                <w:sz w:val="24"/>
                <w:szCs w:val="24"/>
                <w:lang w:eastAsia="zh-CN"/>
              </w:rPr>
            </w:pPr>
            <w:r w:rsidRPr="00283DC5">
              <w:rPr>
                <w:rFonts w:ascii="Times New Roman" w:eastAsia="Times New Roman" w:hAnsi="Times New Roman" w:cs="Times New Roman"/>
                <w:sz w:val="24"/>
                <w:szCs w:val="24"/>
                <w:lang w:eastAsia="zh-CN"/>
              </w:rPr>
              <w:t>Л. Н.Волошина</w:t>
            </w:r>
          </w:p>
        </w:tc>
      </w:tr>
    </w:tbl>
    <w:p w:rsidR="00BE70AC" w:rsidRPr="00283DC5" w:rsidRDefault="00BE70AC" w:rsidP="00BE70AC">
      <w:pPr>
        <w:suppressAutoHyphens/>
        <w:spacing w:after="0" w:line="240" w:lineRule="auto"/>
        <w:contextualSpacing/>
        <w:rPr>
          <w:rFonts w:ascii="Times New Roman" w:eastAsia="Times New Roman" w:hAnsi="Times New Roman" w:cs="Times New Roman"/>
          <w:b/>
          <w:sz w:val="24"/>
          <w:szCs w:val="24"/>
          <w:lang w:eastAsia="zh-CN"/>
        </w:rPr>
      </w:pPr>
    </w:p>
    <w:p w:rsidR="00BE70AC" w:rsidRPr="00BF58B9" w:rsidRDefault="00BE70AC" w:rsidP="00BE70AC">
      <w:pPr>
        <w:suppressAutoHyphens/>
        <w:spacing w:after="0" w:line="240" w:lineRule="auto"/>
        <w:contextualSpacing/>
        <w:jc w:val="center"/>
        <w:rPr>
          <w:rFonts w:ascii="Times New Roman" w:eastAsia="Times New Roman" w:hAnsi="Times New Roman" w:cs="Times New Roman"/>
          <w:b/>
          <w:color w:val="FF0000"/>
          <w:sz w:val="24"/>
          <w:szCs w:val="24"/>
          <w:lang w:eastAsia="zh-CN"/>
        </w:rPr>
      </w:pPr>
    </w:p>
    <w:p w:rsidR="00BE70AC" w:rsidRPr="00AD1886" w:rsidRDefault="00BE70AC" w:rsidP="00BE70AC">
      <w:pPr>
        <w:suppressAutoHyphens/>
        <w:spacing w:after="0" w:line="240" w:lineRule="auto"/>
        <w:contextualSpacing/>
        <w:jc w:val="center"/>
        <w:rPr>
          <w:rFonts w:ascii="Times New Roman" w:eastAsia="Times New Roman" w:hAnsi="Times New Roman" w:cs="Times New Roman"/>
          <w:b/>
          <w:sz w:val="24"/>
          <w:szCs w:val="24"/>
          <w:lang w:eastAsia="zh-CN"/>
        </w:rPr>
      </w:pPr>
      <w:r w:rsidRPr="00AD1886">
        <w:rPr>
          <w:rFonts w:ascii="Times New Roman" w:eastAsia="Times New Roman" w:hAnsi="Times New Roman" w:cs="Times New Roman"/>
          <w:b/>
          <w:sz w:val="24"/>
          <w:szCs w:val="24"/>
          <w:lang w:eastAsia="zh-CN"/>
        </w:rPr>
        <w:t>Музыка</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57"/>
        <w:gridCol w:w="1701"/>
        <w:gridCol w:w="1646"/>
        <w:gridCol w:w="1559"/>
        <w:gridCol w:w="3402"/>
      </w:tblGrid>
      <w:tr w:rsidR="00AD1886" w:rsidRPr="00AD1886" w:rsidTr="00FA47AE">
        <w:trPr>
          <w:trHeight w:val="595"/>
        </w:trPr>
        <w:tc>
          <w:tcPr>
            <w:tcW w:w="1757" w:type="dxa"/>
          </w:tcPr>
          <w:p w:rsidR="00BE70AC" w:rsidRPr="00AD1886" w:rsidRDefault="00BE70AC" w:rsidP="00BE70AC">
            <w:pPr>
              <w:suppressAutoHyphens/>
              <w:spacing w:after="0" w:line="240" w:lineRule="auto"/>
              <w:contextualSpacing/>
              <w:rPr>
                <w:rFonts w:ascii="Times New Roman" w:eastAsia="Times New Roman" w:hAnsi="Times New Roman" w:cs="Times New Roman"/>
                <w:i/>
                <w:sz w:val="24"/>
                <w:szCs w:val="24"/>
                <w:lang w:eastAsia="zh-CN"/>
              </w:rPr>
            </w:pPr>
            <w:r w:rsidRPr="00AD1886">
              <w:rPr>
                <w:rFonts w:ascii="Times New Roman" w:eastAsia="Times New Roman" w:hAnsi="Times New Roman" w:cs="Times New Roman"/>
                <w:b/>
                <w:i/>
                <w:sz w:val="24"/>
                <w:szCs w:val="24"/>
                <w:lang w:eastAsia="zh-CN"/>
              </w:rPr>
              <w:t>Образовательная область</w:t>
            </w:r>
          </w:p>
        </w:tc>
        <w:tc>
          <w:tcPr>
            <w:tcW w:w="1701" w:type="dxa"/>
          </w:tcPr>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b/>
                <w:sz w:val="24"/>
                <w:szCs w:val="24"/>
                <w:lang w:eastAsia="zh-CN"/>
              </w:rPr>
              <w:t>Базовый вид деятельности</w:t>
            </w:r>
          </w:p>
        </w:tc>
        <w:tc>
          <w:tcPr>
            <w:tcW w:w="1646" w:type="dxa"/>
          </w:tcPr>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b/>
                <w:sz w:val="24"/>
                <w:szCs w:val="24"/>
                <w:lang w:eastAsia="zh-CN"/>
              </w:rPr>
              <w:t>Тема</w:t>
            </w:r>
          </w:p>
        </w:tc>
        <w:tc>
          <w:tcPr>
            <w:tcW w:w="1559" w:type="dxa"/>
          </w:tcPr>
          <w:p w:rsidR="00BE70AC" w:rsidRPr="00AD1886" w:rsidRDefault="00BE70AC" w:rsidP="00BE70AC">
            <w:pPr>
              <w:suppressAutoHyphens/>
              <w:spacing w:after="0" w:line="240" w:lineRule="auto"/>
              <w:contextualSpacing/>
              <w:jc w:val="center"/>
              <w:rPr>
                <w:rFonts w:ascii="Times New Roman" w:eastAsia="Times New Roman" w:hAnsi="Times New Roman" w:cs="Times New Roman"/>
                <w:b/>
                <w:sz w:val="24"/>
                <w:szCs w:val="24"/>
                <w:lang w:eastAsia="zh-CN"/>
              </w:rPr>
            </w:pPr>
            <w:r w:rsidRPr="00AD1886">
              <w:rPr>
                <w:rFonts w:ascii="Times New Roman" w:eastAsia="Times New Roman" w:hAnsi="Times New Roman" w:cs="Times New Roman"/>
                <w:b/>
                <w:sz w:val="24"/>
                <w:szCs w:val="24"/>
                <w:lang w:eastAsia="zh-CN"/>
              </w:rPr>
              <w:t>Дата</w:t>
            </w:r>
          </w:p>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3402" w:type="dxa"/>
          </w:tcPr>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b/>
                <w:sz w:val="24"/>
                <w:szCs w:val="24"/>
                <w:lang w:eastAsia="zh-CN"/>
              </w:rPr>
              <w:t>Используемая литература</w:t>
            </w:r>
          </w:p>
        </w:tc>
      </w:tr>
      <w:tr w:rsidR="00AD1886" w:rsidRPr="00AD1886" w:rsidTr="00FA47AE">
        <w:trPr>
          <w:trHeight w:val="814"/>
        </w:trPr>
        <w:tc>
          <w:tcPr>
            <w:tcW w:w="1757" w:type="dxa"/>
            <w:vMerge w:val="restart"/>
          </w:tcPr>
          <w:p w:rsidR="00BE70AC" w:rsidRPr="00AD1886" w:rsidRDefault="00BE70AC" w:rsidP="00BE70AC">
            <w:pPr>
              <w:suppressAutoHyphens/>
              <w:spacing w:after="0" w:line="240" w:lineRule="auto"/>
              <w:contextualSpacing/>
              <w:rPr>
                <w:rFonts w:ascii="Times New Roman" w:eastAsia="Times New Roman" w:hAnsi="Times New Roman" w:cs="Times New Roman"/>
                <w:i/>
                <w:sz w:val="24"/>
                <w:szCs w:val="24"/>
                <w:lang w:eastAsia="zh-CN"/>
              </w:rPr>
            </w:pPr>
            <w:r w:rsidRPr="00AD1886">
              <w:rPr>
                <w:rFonts w:ascii="Times New Roman" w:eastAsia="Times New Roman" w:hAnsi="Times New Roman" w:cs="Times New Roman"/>
                <w:i/>
                <w:sz w:val="24"/>
                <w:szCs w:val="24"/>
                <w:lang w:eastAsia="zh-CN"/>
              </w:rPr>
              <w:t>«Художественно – эстетическое развитие»</w:t>
            </w:r>
          </w:p>
        </w:tc>
        <w:tc>
          <w:tcPr>
            <w:tcW w:w="1701" w:type="dxa"/>
            <w:vMerge w:val="restart"/>
          </w:tcPr>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Музыка</w:t>
            </w:r>
          </w:p>
        </w:tc>
        <w:tc>
          <w:tcPr>
            <w:tcW w:w="1646" w:type="dxa"/>
          </w:tcPr>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«День знаний»</w:t>
            </w:r>
          </w:p>
        </w:tc>
        <w:tc>
          <w:tcPr>
            <w:tcW w:w="1559" w:type="dxa"/>
          </w:tcPr>
          <w:p w:rsidR="00BE70AC" w:rsidRPr="00AD1886" w:rsidRDefault="003473E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03</w:t>
            </w:r>
            <w:r w:rsidR="00FA47AE" w:rsidRPr="00AD1886">
              <w:rPr>
                <w:rFonts w:ascii="Times New Roman" w:eastAsia="Times New Roman" w:hAnsi="Times New Roman" w:cs="Times New Roman"/>
                <w:sz w:val="24"/>
                <w:szCs w:val="24"/>
                <w:lang w:eastAsia="zh-CN"/>
              </w:rPr>
              <w:t>. 09.2024</w:t>
            </w:r>
            <w:r w:rsidR="00BE70AC" w:rsidRPr="00AD1886">
              <w:rPr>
                <w:rFonts w:ascii="Times New Roman" w:eastAsia="Times New Roman" w:hAnsi="Times New Roman" w:cs="Times New Roman"/>
                <w:sz w:val="24"/>
                <w:szCs w:val="24"/>
                <w:lang w:eastAsia="zh-CN"/>
              </w:rPr>
              <w:t>г.</w:t>
            </w:r>
          </w:p>
        </w:tc>
        <w:tc>
          <w:tcPr>
            <w:tcW w:w="3402" w:type="dxa"/>
          </w:tcPr>
          <w:p w:rsidR="00BE70AC" w:rsidRPr="00AD1886" w:rsidRDefault="00BE70AC" w:rsidP="00BE70AC">
            <w:pPr>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w:t>
            </w:r>
            <w:r w:rsidR="00784403" w:rsidRPr="00AD1886">
              <w:rPr>
                <w:rFonts w:ascii="Times New Roman" w:eastAsia="Times New Roman" w:hAnsi="Times New Roman" w:cs="Times New Roman"/>
                <w:sz w:val="24"/>
                <w:szCs w:val="24"/>
              </w:rPr>
              <w:t xml:space="preserve"> </w:t>
            </w:r>
            <w:r w:rsidRPr="00AD1886">
              <w:rPr>
                <w:rFonts w:ascii="Times New Roman" w:eastAsia="Times New Roman" w:hAnsi="Times New Roman" w:cs="Times New Roman"/>
                <w:sz w:val="24"/>
                <w:szCs w:val="24"/>
              </w:rPr>
              <w:t>Зацепина,</w:t>
            </w:r>
            <w:r w:rsidR="00FA47AE" w:rsidRPr="00AD1886">
              <w:rPr>
                <w:rFonts w:ascii="Times New Roman" w:eastAsia="Times New Roman" w:hAnsi="Times New Roman" w:cs="Times New Roman"/>
                <w:sz w:val="24"/>
                <w:szCs w:val="24"/>
              </w:rPr>
              <w:t xml:space="preserve"> </w:t>
            </w:r>
            <w:r w:rsidRPr="00AD1886">
              <w:rPr>
                <w:rFonts w:ascii="Times New Roman" w:eastAsia="Times New Roman" w:hAnsi="Times New Roman" w:cs="Times New Roman"/>
                <w:sz w:val="24"/>
                <w:szCs w:val="24"/>
              </w:rPr>
              <w:t>Г.Е. Жукова</w:t>
            </w:r>
          </w:p>
          <w:p w:rsidR="00BE70AC" w:rsidRPr="00AD1886" w:rsidRDefault="00BE70AC" w:rsidP="00BE70AC">
            <w:pPr>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УМК к программе «От рождения до школы» 3-4 года</w:t>
            </w:r>
          </w:p>
          <w:p w:rsidR="00BE70AC" w:rsidRPr="00AD1886" w:rsidRDefault="00BE70AC" w:rsidP="00BE70AC">
            <w:pPr>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С. 38 - 41</w:t>
            </w:r>
          </w:p>
        </w:tc>
      </w:tr>
      <w:tr w:rsidR="00AD1886" w:rsidRPr="00AD1886" w:rsidTr="00FA47AE">
        <w:trPr>
          <w:trHeight w:val="528"/>
        </w:trPr>
        <w:tc>
          <w:tcPr>
            <w:tcW w:w="1757" w:type="dxa"/>
            <w:vMerge/>
          </w:tcPr>
          <w:p w:rsidR="00BE70AC" w:rsidRPr="00AD1886" w:rsidRDefault="00BE70AC" w:rsidP="00BE70AC">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tcPr>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«Мы играем в детский сад»</w:t>
            </w:r>
          </w:p>
        </w:tc>
        <w:tc>
          <w:tcPr>
            <w:tcW w:w="1559" w:type="dxa"/>
          </w:tcPr>
          <w:p w:rsidR="00BE70AC" w:rsidRPr="00AD1886" w:rsidRDefault="003473E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05</w:t>
            </w:r>
            <w:r w:rsidR="00FA47AE" w:rsidRPr="00AD1886">
              <w:rPr>
                <w:rFonts w:ascii="Times New Roman" w:eastAsia="Times New Roman" w:hAnsi="Times New Roman" w:cs="Times New Roman"/>
                <w:sz w:val="24"/>
                <w:szCs w:val="24"/>
                <w:lang w:eastAsia="zh-CN"/>
              </w:rPr>
              <w:t>. 09.2024</w:t>
            </w:r>
            <w:r w:rsidR="00BE70AC" w:rsidRPr="00AD1886">
              <w:rPr>
                <w:rFonts w:ascii="Times New Roman" w:eastAsia="Times New Roman" w:hAnsi="Times New Roman" w:cs="Times New Roman"/>
                <w:sz w:val="24"/>
                <w:szCs w:val="24"/>
                <w:lang w:eastAsia="zh-CN"/>
              </w:rPr>
              <w:t>г.</w:t>
            </w:r>
          </w:p>
        </w:tc>
        <w:tc>
          <w:tcPr>
            <w:tcW w:w="3402" w:type="dxa"/>
          </w:tcPr>
          <w:p w:rsidR="00BE70AC" w:rsidRPr="00AD1886" w:rsidRDefault="00BE70AC" w:rsidP="00BE70AC">
            <w:pPr>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w:t>
            </w:r>
            <w:r w:rsidR="00784403" w:rsidRPr="00AD1886">
              <w:rPr>
                <w:rFonts w:ascii="Times New Roman" w:eastAsia="Times New Roman" w:hAnsi="Times New Roman" w:cs="Times New Roman"/>
                <w:sz w:val="24"/>
                <w:szCs w:val="24"/>
              </w:rPr>
              <w:t xml:space="preserve"> </w:t>
            </w:r>
            <w:r w:rsidRPr="00AD1886">
              <w:rPr>
                <w:rFonts w:ascii="Times New Roman" w:eastAsia="Times New Roman" w:hAnsi="Times New Roman" w:cs="Times New Roman"/>
                <w:sz w:val="24"/>
                <w:szCs w:val="24"/>
              </w:rPr>
              <w:t>Зацепина,</w:t>
            </w:r>
            <w:r w:rsidR="00FA47AE" w:rsidRPr="00AD1886">
              <w:rPr>
                <w:rFonts w:ascii="Times New Roman" w:eastAsia="Times New Roman" w:hAnsi="Times New Roman" w:cs="Times New Roman"/>
                <w:sz w:val="24"/>
                <w:szCs w:val="24"/>
              </w:rPr>
              <w:t xml:space="preserve"> </w:t>
            </w:r>
            <w:r w:rsidRPr="00AD1886">
              <w:rPr>
                <w:rFonts w:ascii="Times New Roman" w:eastAsia="Times New Roman" w:hAnsi="Times New Roman" w:cs="Times New Roman"/>
                <w:sz w:val="24"/>
                <w:szCs w:val="24"/>
              </w:rPr>
              <w:t>Г.Е. Жукова</w:t>
            </w:r>
          </w:p>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lastRenderedPageBreak/>
              <w:t>С. 41 - 45</w:t>
            </w:r>
          </w:p>
        </w:tc>
      </w:tr>
      <w:tr w:rsidR="00AD1886" w:rsidRPr="00AD1886" w:rsidTr="00FA47AE">
        <w:trPr>
          <w:trHeight w:val="792"/>
        </w:trPr>
        <w:tc>
          <w:tcPr>
            <w:tcW w:w="1757" w:type="dxa"/>
            <w:vMerge/>
          </w:tcPr>
          <w:p w:rsidR="00BE70AC" w:rsidRPr="00AD1886" w:rsidRDefault="00BE70AC" w:rsidP="00BE70AC">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tcPr>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«В мире звуков»</w:t>
            </w:r>
          </w:p>
        </w:tc>
        <w:tc>
          <w:tcPr>
            <w:tcW w:w="1559" w:type="dxa"/>
          </w:tcPr>
          <w:p w:rsidR="00BE70AC" w:rsidRPr="00AD1886" w:rsidRDefault="003473E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10</w:t>
            </w:r>
            <w:r w:rsidR="00FA47AE" w:rsidRPr="00AD1886">
              <w:rPr>
                <w:rFonts w:ascii="Times New Roman" w:eastAsia="Times New Roman" w:hAnsi="Times New Roman" w:cs="Times New Roman"/>
                <w:sz w:val="24"/>
                <w:szCs w:val="24"/>
                <w:lang w:eastAsia="zh-CN"/>
              </w:rPr>
              <w:t>. 09.2024</w:t>
            </w:r>
            <w:r w:rsidR="00BE70AC" w:rsidRPr="00AD1886">
              <w:rPr>
                <w:rFonts w:ascii="Times New Roman" w:eastAsia="Times New Roman" w:hAnsi="Times New Roman" w:cs="Times New Roman"/>
                <w:sz w:val="24"/>
                <w:szCs w:val="24"/>
                <w:lang w:eastAsia="zh-CN"/>
              </w:rPr>
              <w:t>г.</w:t>
            </w:r>
          </w:p>
        </w:tc>
        <w:tc>
          <w:tcPr>
            <w:tcW w:w="3402" w:type="dxa"/>
          </w:tcPr>
          <w:p w:rsidR="00BE70AC" w:rsidRPr="00AD1886" w:rsidRDefault="00BE70AC" w:rsidP="00BE70AC">
            <w:pPr>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w:t>
            </w:r>
            <w:r w:rsidR="00784403" w:rsidRPr="00AD1886">
              <w:rPr>
                <w:rFonts w:ascii="Times New Roman" w:eastAsia="Times New Roman" w:hAnsi="Times New Roman" w:cs="Times New Roman"/>
                <w:sz w:val="24"/>
                <w:szCs w:val="24"/>
              </w:rPr>
              <w:t xml:space="preserve"> </w:t>
            </w:r>
            <w:r w:rsidRPr="00AD1886">
              <w:rPr>
                <w:rFonts w:ascii="Times New Roman" w:eastAsia="Times New Roman" w:hAnsi="Times New Roman" w:cs="Times New Roman"/>
                <w:sz w:val="24"/>
                <w:szCs w:val="24"/>
              </w:rPr>
              <w:t>Зацепина,</w:t>
            </w:r>
            <w:r w:rsidR="00FA47AE" w:rsidRPr="00AD1886">
              <w:rPr>
                <w:rFonts w:ascii="Times New Roman" w:eastAsia="Times New Roman" w:hAnsi="Times New Roman" w:cs="Times New Roman"/>
                <w:sz w:val="24"/>
                <w:szCs w:val="24"/>
              </w:rPr>
              <w:t xml:space="preserve"> </w:t>
            </w:r>
            <w:r w:rsidRPr="00AD1886">
              <w:rPr>
                <w:rFonts w:ascii="Times New Roman" w:eastAsia="Times New Roman" w:hAnsi="Times New Roman" w:cs="Times New Roman"/>
                <w:sz w:val="24"/>
                <w:szCs w:val="24"/>
              </w:rPr>
              <w:t>Г.Е. Жукова</w:t>
            </w:r>
          </w:p>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46 - 47</w:t>
            </w:r>
          </w:p>
        </w:tc>
      </w:tr>
      <w:tr w:rsidR="00AD1886" w:rsidRPr="00AD1886" w:rsidTr="00FA47AE">
        <w:trPr>
          <w:trHeight w:val="505"/>
        </w:trPr>
        <w:tc>
          <w:tcPr>
            <w:tcW w:w="1757" w:type="dxa"/>
            <w:vMerge/>
          </w:tcPr>
          <w:p w:rsidR="00BE70AC" w:rsidRPr="00AD1886" w:rsidRDefault="00BE70AC" w:rsidP="00BE70AC">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tcPr>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«Шум дождя»</w:t>
            </w:r>
          </w:p>
        </w:tc>
        <w:tc>
          <w:tcPr>
            <w:tcW w:w="1559" w:type="dxa"/>
          </w:tcPr>
          <w:p w:rsidR="00BE70AC" w:rsidRPr="00AD1886" w:rsidRDefault="003473E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12</w:t>
            </w:r>
            <w:r w:rsidR="00FA47AE" w:rsidRPr="00AD1886">
              <w:rPr>
                <w:rFonts w:ascii="Times New Roman" w:eastAsia="Times New Roman" w:hAnsi="Times New Roman" w:cs="Times New Roman"/>
                <w:sz w:val="24"/>
                <w:szCs w:val="24"/>
                <w:lang w:eastAsia="zh-CN"/>
              </w:rPr>
              <w:t>. 09.2024</w:t>
            </w:r>
            <w:r w:rsidR="00BE70AC" w:rsidRPr="00AD1886">
              <w:rPr>
                <w:rFonts w:ascii="Times New Roman" w:eastAsia="Times New Roman" w:hAnsi="Times New Roman" w:cs="Times New Roman"/>
                <w:sz w:val="24"/>
                <w:szCs w:val="24"/>
                <w:lang w:eastAsia="zh-CN"/>
              </w:rPr>
              <w:t>г.</w:t>
            </w:r>
          </w:p>
        </w:tc>
        <w:tc>
          <w:tcPr>
            <w:tcW w:w="3402" w:type="dxa"/>
          </w:tcPr>
          <w:p w:rsidR="00BE70AC" w:rsidRPr="00AD1886" w:rsidRDefault="00BE70AC" w:rsidP="00BE70AC">
            <w:pPr>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w:t>
            </w:r>
            <w:r w:rsidR="00784403" w:rsidRPr="00AD1886">
              <w:rPr>
                <w:rFonts w:ascii="Times New Roman" w:eastAsia="Times New Roman" w:hAnsi="Times New Roman" w:cs="Times New Roman"/>
                <w:sz w:val="24"/>
                <w:szCs w:val="24"/>
              </w:rPr>
              <w:t xml:space="preserve"> </w:t>
            </w:r>
            <w:r w:rsidRPr="00AD1886">
              <w:rPr>
                <w:rFonts w:ascii="Times New Roman" w:eastAsia="Times New Roman" w:hAnsi="Times New Roman" w:cs="Times New Roman"/>
                <w:sz w:val="24"/>
                <w:szCs w:val="24"/>
              </w:rPr>
              <w:t>Зацепина,</w:t>
            </w:r>
            <w:r w:rsidR="00FA47AE" w:rsidRPr="00AD1886">
              <w:rPr>
                <w:rFonts w:ascii="Times New Roman" w:eastAsia="Times New Roman" w:hAnsi="Times New Roman" w:cs="Times New Roman"/>
                <w:sz w:val="24"/>
                <w:szCs w:val="24"/>
              </w:rPr>
              <w:t xml:space="preserve"> </w:t>
            </w:r>
            <w:r w:rsidRPr="00AD1886">
              <w:rPr>
                <w:rFonts w:ascii="Times New Roman" w:eastAsia="Times New Roman" w:hAnsi="Times New Roman" w:cs="Times New Roman"/>
                <w:sz w:val="24"/>
                <w:szCs w:val="24"/>
              </w:rPr>
              <w:t>Г.Е. Жукова</w:t>
            </w:r>
          </w:p>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52 - 54</w:t>
            </w:r>
          </w:p>
        </w:tc>
      </w:tr>
      <w:tr w:rsidR="00AD1886" w:rsidRPr="00AD1886" w:rsidTr="00FA47AE">
        <w:trPr>
          <w:trHeight w:val="769"/>
        </w:trPr>
        <w:tc>
          <w:tcPr>
            <w:tcW w:w="1757" w:type="dxa"/>
            <w:vMerge/>
          </w:tcPr>
          <w:p w:rsidR="00BE70AC" w:rsidRPr="00AD1886" w:rsidRDefault="00BE70AC" w:rsidP="00BE70AC">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tcPr>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«Шум ветра»</w:t>
            </w:r>
          </w:p>
        </w:tc>
        <w:tc>
          <w:tcPr>
            <w:tcW w:w="1559" w:type="dxa"/>
          </w:tcPr>
          <w:p w:rsidR="00BE70AC" w:rsidRPr="00AD1886" w:rsidRDefault="003473E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17</w:t>
            </w:r>
            <w:r w:rsidR="00FA47AE" w:rsidRPr="00AD1886">
              <w:rPr>
                <w:rFonts w:ascii="Times New Roman" w:eastAsia="Times New Roman" w:hAnsi="Times New Roman" w:cs="Times New Roman"/>
                <w:sz w:val="24"/>
                <w:szCs w:val="24"/>
                <w:lang w:eastAsia="zh-CN"/>
              </w:rPr>
              <w:t>.09. 2024</w:t>
            </w:r>
            <w:r w:rsidR="00BE70AC" w:rsidRPr="00AD1886">
              <w:rPr>
                <w:rFonts w:ascii="Times New Roman" w:eastAsia="Times New Roman" w:hAnsi="Times New Roman" w:cs="Times New Roman"/>
                <w:sz w:val="24"/>
                <w:szCs w:val="24"/>
                <w:lang w:eastAsia="zh-CN"/>
              </w:rPr>
              <w:t>г.</w:t>
            </w:r>
          </w:p>
        </w:tc>
        <w:tc>
          <w:tcPr>
            <w:tcW w:w="3402" w:type="dxa"/>
          </w:tcPr>
          <w:p w:rsidR="00BE70AC" w:rsidRPr="00AD1886" w:rsidRDefault="00BE70AC" w:rsidP="00BE70AC">
            <w:pPr>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w:t>
            </w:r>
            <w:r w:rsidR="00FA47AE" w:rsidRPr="00AD1886">
              <w:rPr>
                <w:rFonts w:ascii="Times New Roman" w:eastAsia="Times New Roman" w:hAnsi="Times New Roman" w:cs="Times New Roman"/>
                <w:sz w:val="24"/>
                <w:szCs w:val="24"/>
              </w:rPr>
              <w:t xml:space="preserve"> </w:t>
            </w:r>
            <w:r w:rsidRPr="00AD1886">
              <w:rPr>
                <w:rFonts w:ascii="Times New Roman" w:eastAsia="Times New Roman" w:hAnsi="Times New Roman" w:cs="Times New Roman"/>
                <w:sz w:val="24"/>
                <w:szCs w:val="24"/>
              </w:rPr>
              <w:t>Г.Е. Жукова</w:t>
            </w:r>
          </w:p>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54  - 56</w:t>
            </w:r>
          </w:p>
        </w:tc>
      </w:tr>
      <w:tr w:rsidR="00AD1886" w:rsidRPr="00AD1886" w:rsidTr="00FA47AE">
        <w:trPr>
          <w:trHeight w:val="782"/>
        </w:trPr>
        <w:tc>
          <w:tcPr>
            <w:tcW w:w="1757" w:type="dxa"/>
            <w:vMerge/>
          </w:tcPr>
          <w:p w:rsidR="00BE70AC" w:rsidRPr="00AD1886" w:rsidRDefault="00BE70AC" w:rsidP="00BE70AC">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tcPr>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«Музыкальные звуки»</w:t>
            </w:r>
          </w:p>
        </w:tc>
        <w:tc>
          <w:tcPr>
            <w:tcW w:w="1559" w:type="dxa"/>
          </w:tcPr>
          <w:p w:rsidR="00BE70AC" w:rsidRPr="00AD1886" w:rsidRDefault="003473E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19</w:t>
            </w:r>
            <w:r w:rsidR="00FA47AE" w:rsidRPr="00AD1886">
              <w:rPr>
                <w:rFonts w:ascii="Times New Roman" w:eastAsia="Times New Roman" w:hAnsi="Times New Roman" w:cs="Times New Roman"/>
                <w:sz w:val="24"/>
                <w:szCs w:val="24"/>
                <w:lang w:eastAsia="zh-CN"/>
              </w:rPr>
              <w:t>.09. 2024</w:t>
            </w:r>
            <w:r w:rsidR="00BE70AC" w:rsidRPr="00AD1886">
              <w:rPr>
                <w:rFonts w:ascii="Times New Roman" w:eastAsia="Times New Roman" w:hAnsi="Times New Roman" w:cs="Times New Roman"/>
                <w:sz w:val="24"/>
                <w:szCs w:val="24"/>
                <w:lang w:eastAsia="zh-CN"/>
              </w:rPr>
              <w:t>г.</w:t>
            </w:r>
          </w:p>
        </w:tc>
        <w:tc>
          <w:tcPr>
            <w:tcW w:w="3402" w:type="dxa"/>
          </w:tcPr>
          <w:p w:rsidR="00BE70AC" w:rsidRPr="00AD1886" w:rsidRDefault="00BE70AC" w:rsidP="00BE70AC">
            <w:pPr>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w:t>
            </w:r>
            <w:r w:rsidR="00FA47AE" w:rsidRPr="00AD1886">
              <w:rPr>
                <w:rFonts w:ascii="Times New Roman" w:eastAsia="Times New Roman" w:hAnsi="Times New Roman" w:cs="Times New Roman"/>
                <w:sz w:val="24"/>
                <w:szCs w:val="24"/>
              </w:rPr>
              <w:t xml:space="preserve"> </w:t>
            </w:r>
            <w:r w:rsidRPr="00AD1886">
              <w:rPr>
                <w:rFonts w:ascii="Times New Roman" w:eastAsia="Times New Roman" w:hAnsi="Times New Roman" w:cs="Times New Roman"/>
                <w:sz w:val="24"/>
                <w:szCs w:val="24"/>
              </w:rPr>
              <w:t>Г.Е. Жукова</w:t>
            </w:r>
          </w:p>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48 - 49</w:t>
            </w:r>
          </w:p>
        </w:tc>
      </w:tr>
      <w:tr w:rsidR="00AD1886" w:rsidRPr="00AD1886" w:rsidTr="00FA47AE">
        <w:trPr>
          <w:trHeight w:val="935"/>
        </w:trPr>
        <w:tc>
          <w:tcPr>
            <w:tcW w:w="1757" w:type="dxa"/>
            <w:vMerge/>
          </w:tcPr>
          <w:p w:rsidR="00BE70AC" w:rsidRPr="00AD1886" w:rsidRDefault="00BE70AC" w:rsidP="00BE70AC">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tcPr>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«Здравствуй, осень!»</w:t>
            </w:r>
          </w:p>
        </w:tc>
        <w:tc>
          <w:tcPr>
            <w:tcW w:w="1559" w:type="dxa"/>
          </w:tcPr>
          <w:p w:rsidR="00BE70AC" w:rsidRPr="00AD1886" w:rsidRDefault="003473E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24</w:t>
            </w:r>
            <w:r w:rsidR="00FA47AE" w:rsidRPr="00AD1886">
              <w:rPr>
                <w:rFonts w:ascii="Times New Roman" w:eastAsia="Times New Roman" w:hAnsi="Times New Roman" w:cs="Times New Roman"/>
                <w:sz w:val="24"/>
                <w:szCs w:val="24"/>
                <w:lang w:eastAsia="zh-CN"/>
              </w:rPr>
              <w:t xml:space="preserve"> 09. 2024</w:t>
            </w:r>
            <w:r w:rsidR="00BE70AC" w:rsidRPr="00AD1886">
              <w:rPr>
                <w:rFonts w:ascii="Times New Roman" w:eastAsia="Times New Roman" w:hAnsi="Times New Roman" w:cs="Times New Roman"/>
                <w:sz w:val="24"/>
                <w:szCs w:val="24"/>
                <w:lang w:eastAsia="zh-CN"/>
              </w:rPr>
              <w:t>г.</w:t>
            </w:r>
          </w:p>
        </w:tc>
        <w:tc>
          <w:tcPr>
            <w:tcW w:w="3402" w:type="dxa"/>
          </w:tcPr>
          <w:p w:rsidR="00BE70AC" w:rsidRPr="00AD1886" w:rsidRDefault="00BE70AC" w:rsidP="00BE70AC">
            <w:pPr>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w:t>
            </w:r>
            <w:r w:rsidR="00FA47AE" w:rsidRPr="00AD1886">
              <w:rPr>
                <w:rFonts w:ascii="Times New Roman" w:eastAsia="Times New Roman" w:hAnsi="Times New Roman" w:cs="Times New Roman"/>
                <w:sz w:val="24"/>
                <w:szCs w:val="24"/>
              </w:rPr>
              <w:t xml:space="preserve"> </w:t>
            </w:r>
            <w:r w:rsidRPr="00AD1886">
              <w:rPr>
                <w:rFonts w:ascii="Times New Roman" w:eastAsia="Times New Roman" w:hAnsi="Times New Roman" w:cs="Times New Roman"/>
                <w:sz w:val="24"/>
                <w:szCs w:val="24"/>
              </w:rPr>
              <w:t>Г.Е. Жукова</w:t>
            </w:r>
          </w:p>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51 - 52</w:t>
            </w:r>
          </w:p>
        </w:tc>
      </w:tr>
      <w:tr w:rsidR="00AD1886" w:rsidRPr="00AD1886" w:rsidTr="00FA47AE">
        <w:trPr>
          <w:trHeight w:val="566"/>
        </w:trPr>
        <w:tc>
          <w:tcPr>
            <w:tcW w:w="1757" w:type="dxa"/>
            <w:vMerge/>
          </w:tcPr>
          <w:p w:rsidR="00BE70AC" w:rsidRPr="00AD1886" w:rsidRDefault="00BE70AC" w:rsidP="00BE70AC">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tcPr>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«Шутка в музыке»</w:t>
            </w:r>
          </w:p>
        </w:tc>
        <w:tc>
          <w:tcPr>
            <w:tcW w:w="1559" w:type="dxa"/>
          </w:tcPr>
          <w:p w:rsidR="00BE70AC" w:rsidRPr="00AD1886" w:rsidRDefault="003473E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26</w:t>
            </w:r>
            <w:r w:rsidR="00FA47AE" w:rsidRPr="00AD1886">
              <w:rPr>
                <w:rFonts w:ascii="Times New Roman" w:eastAsia="Times New Roman" w:hAnsi="Times New Roman" w:cs="Times New Roman"/>
                <w:sz w:val="24"/>
                <w:szCs w:val="24"/>
                <w:lang w:eastAsia="zh-CN"/>
              </w:rPr>
              <w:t xml:space="preserve">.09.2024г. </w:t>
            </w:r>
          </w:p>
        </w:tc>
        <w:tc>
          <w:tcPr>
            <w:tcW w:w="3402" w:type="dxa"/>
          </w:tcPr>
          <w:p w:rsidR="00BE70AC" w:rsidRPr="00AD1886" w:rsidRDefault="00BE70AC" w:rsidP="00BE70AC">
            <w:pPr>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w:t>
            </w:r>
            <w:r w:rsidR="00FA47AE" w:rsidRPr="00AD1886">
              <w:rPr>
                <w:rFonts w:ascii="Times New Roman" w:eastAsia="Times New Roman" w:hAnsi="Times New Roman" w:cs="Times New Roman"/>
                <w:sz w:val="24"/>
                <w:szCs w:val="24"/>
              </w:rPr>
              <w:t xml:space="preserve"> </w:t>
            </w:r>
            <w:r w:rsidRPr="00AD1886">
              <w:rPr>
                <w:rFonts w:ascii="Times New Roman" w:eastAsia="Times New Roman" w:hAnsi="Times New Roman" w:cs="Times New Roman"/>
                <w:sz w:val="24"/>
                <w:szCs w:val="24"/>
              </w:rPr>
              <w:t>Г.Е. Жукова</w:t>
            </w:r>
          </w:p>
          <w:p w:rsidR="00BE70AC" w:rsidRPr="00AD1886" w:rsidRDefault="00BE70AC" w:rsidP="00BE70AC">
            <w:pPr>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УМК к программе «От рождения до школы» 3-4 года</w:t>
            </w:r>
          </w:p>
          <w:p w:rsidR="00BE70AC" w:rsidRPr="00AD1886" w:rsidRDefault="00BE70AC" w:rsidP="00BE70AC">
            <w:pPr>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С. 56 - 58</w:t>
            </w:r>
          </w:p>
        </w:tc>
      </w:tr>
      <w:tr w:rsidR="00AD1886" w:rsidRPr="00AD1886" w:rsidTr="00FA47AE">
        <w:trPr>
          <w:trHeight w:val="274"/>
        </w:trPr>
        <w:tc>
          <w:tcPr>
            <w:tcW w:w="1757" w:type="dxa"/>
            <w:vMerge/>
          </w:tcPr>
          <w:p w:rsidR="00BE70AC" w:rsidRPr="00AD1886" w:rsidRDefault="00BE70AC" w:rsidP="00BE70AC">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tcPr>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BE70AC" w:rsidRPr="00AD1886" w:rsidRDefault="00BE70A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«Вместе нам весело»</w:t>
            </w:r>
          </w:p>
        </w:tc>
        <w:tc>
          <w:tcPr>
            <w:tcW w:w="1559" w:type="dxa"/>
          </w:tcPr>
          <w:p w:rsidR="00BE70AC" w:rsidRPr="00AD1886" w:rsidRDefault="003473E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01</w:t>
            </w:r>
            <w:r w:rsidR="00BE70AC" w:rsidRPr="00AD1886">
              <w:rPr>
                <w:rFonts w:ascii="Times New Roman" w:eastAsia="Times New Roman" w:hAnsi="Times New Roman" w:cs="Times New Roman"/>
                <w:sz w:val="24"/>
                <w:szCs w:val="24"/>
                <w:lang w:eastAsia="zh-CN"/>
              </w:rPr>
              <w:t>.10</w:t>
            </w:r>
            <w:r w:rsidR="00FA47AE" w:rsidRPr="00AD1886">
              <w:rPr>
                <w:rFonts w:ascii="Times New Roman" w:eastAsia="Times New Roman" w:hAnsi="Times New Roman" w:cs="Times New Roman"/>
                <w:sz w:val="24"/>
                <w:szCs w:val="24"/>
                <w:lang w:eastAsia="zh-CN"/>
              </w:rPr>
              <w:t>. 2024</w:t>
            </w:r>
            <w:r w:rsidR="00BE70AC" w:rsidRPr="00AD1886">
              <w:rPr>
                <w:rFonts w:ascii="Times New Roman" w:eastAsia="Times New Roman" w:hAnsi="Times New Roman" w:cs="Times New Roman"/>
                <w:sz w:val="24"/>
                <w:szCs w:val="24"/>
                <w:lang w:eastAsia="zh-CN"/>
              </w:rPr>
              <w:t>г.</w:t>
            </w:r>
          </w:p>
        </w:tc>
        <w:tc>
          <w:tcPr>
            <w:tcW w:w="3402" w:type="dxa"/>
          </w:tcPr>
          <w:p w:rsidR="00BE70AC" w:rsidRPr="00AD1886" w:rsidRDefault="00BE70AC" w:rsidP="00BE70AC">
            <w:pPr>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w:t>
            </w:r>
            <w:r w:rsidR="00FA47AE" w:rsidRPr="00AD1886">
              <w:rPr>
                <w:rFonts w:ascii="Times New Roman" w:eastAsia="Times New Roman" w:hAnsi="Times New Roman" w:cs="Times New Roman"/>
                <w:sz w:val="24"/>
                <w:szCs w:val="24"/>
              </w:rPr>
              <w:t xml:space="preserve"> </w:t>
            </w:r>
            <w:r w:rsidRPr="00AD1886">
              <w:rPr>
                <w:rFonts w:ascii="Times New Roman" w:eastAsia="Times New Roman" w:hAnsi="Times New Roman" w:cs="Times New Roman"/>
                <w:sz w:val="24"/>
                <w:szCs w:val="24"/>
              </w:rPr>
              <w:t>Г.Е. Жукова</w:t>
            </w:r>
          </w:p>
          <w:p w:rsidR="00BE70AC" w:rsidRPr="00AD1886" w:rsidRDefault="00BE70AC" w:rsidP="00BE70AC">
            <w:pPr>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УМК к программе «От рождения до школы» 3-4 года</w:t>
            </w:r>
          </w:p>
          <w:p w:rsidR="00BE70AC" w:rsidRPr="00AD1886" w:rsidRDefault="00BE70AC" w:rsidP="00BE70AC">
            <w:pPr>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С. 59 - 60</w:t>
            </w:r>
          </w:p>
        </w:tc>
      </w:tr>
      <w:tr w:rsidR="00AD1886" w:rsidRPr="00AD1886" w:rsidTr="00FA47AE">
        <w:trPr>
          <w:trHeight w:val="549"/>
        </w:trPr>
        <w:tc>
          <w:tcPr>
            <w:tcW w:w="1757" w:type="dxa"/>
            <w:vMerge w:val="restart"/>
            <w:tcBorders>
              <w:top w:val="nil"/>
            </w:tcBorders>
          </w:tcPr>
          <w:p w:rsidR="00FA47AE" w:rsidRPr="00AD1886" w:rsidRDefault="00FA47AE" w:rsidP="00BE70AC">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val="restart"/>
            <w:tcBorders>
              <w:top w:val="nil"/>
            </w:tcBorders>
          </w:tcPr>
          <w:p w:rsidR="00FA47AE" w:rsidRPr="00AD1886" w:rsidRDefault="00FA47AE"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FA47AE" w:rsidRPr="00AD1886" w:rsidRDefault="00FA47AE"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«Любимая игрушка»</w:t>
            </w:r>
          </w:p>
        </w:tc>
        <w:tc>
          <w:tcPr>
            <w:tcW w:w="1559" w:type="dxa"/>
          </w:tcPr>
          <w:p w:rsidR="00FA47AE" w:rsidRPr="00AD1886" w:rsidRDefault="003473E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03</w:t>
            </w:r>
            <w:r w:rsidR="00FA47AE" w:rsidRPr="00AD1886">
              <w:rPr>
                <w:rFonts w:ascii="Times New Roman" w:eastAsia="Times New Roman" w:hAnsi="Times New Roman" w:cs="Times New Roman"/>
                <w:sz w:val="24"/>
                <w:szCs w:val="24"/>
                <w:lang w:eastAsia="zh-CN"/>
              </w:rPr>
              <w:t>.10. 2024г.</w:t>
            </w:r>
          </w:p>
        </w:tc>
        <w:tc>
          <w:tcPr>
            <w:tcW w:w="3402" w:type="dxa"/>
          </w:tcPr>
          <w:p w:rsidR="00FA47AE" w:rsidRPr="00AD1886" w:rsidRDefault="00FA47AE" w:rsidP="00BE70AC">
            <w:pPr>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FA47AE" w:rsidRPr="00AD1886" w:rsidRDefault="00FA47AE"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FA47AE" w:rsidRPr="00AD1886" w:rsidRDefault="00FA47AE"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61 - 62</w:t>
            </w:r>
          </w:p>
        </w:tc>
      </w:tr>
      <w:tr w:rsidR="00AD1886" w:rsidRPr="00AD1886" w:rsidTr="00FA47AE">
        <w:trPr>
          <w:trHeight w:val="685"/>
        </w:trPr>
        <w:tc>
          <w:tcPr>
            <w:tcW w:w="1757" w:type="dxa"/>
            <w:vMerge/>
            <w:tcBorders>
              <w:top w:val="nil"/>
            </w:tcBorders>
          </w:tcPr>
          <w:p w:rsidR="00FA47AE" w:rsidRPr="00AD1886" w:rsidRDefault="00FA47AE" w:rsidP="00BE70AC">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tcBorders>
              <w:top w:val="nil"/>
            </w:tcBorders>
          </w:tcPr>
          <w:p w:rsidR="00FA47AE" w:rsidRPr="00AD1886" w:rsidRDefault="00FA47AE"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FA47AE" w:rsidRPr="00AD1886" w:rsidRDefault="00FA47AE"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«Волшебная шкатулка»</w:t>
            </w:r>
          </w:p>
        </w:tc>
        <w:tc>
          <w:tcPr>
            <w:tcW w:w="1559" w:type="dxa"/>
          </w:tcPr>
          <w:p w:rsidR="00FA47AE" w:rsidRPr="00AD1886" w:rsidRDefault="003473E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08.10.</w:t>
            </w:r>
            <w:r w:rsidR="00FA47AE" w:rsidRPr="00AD1886">
              <w:rPr>
                <w:rFonts w:ascii="Times New Roman" w:eastAsia="Times New Roman" w:hAnsi="Times New Roman" w:cs="Times New Roman"/>
                <w:sz w:val="24"/>
                <w:szCs w:val="24"/>
                <w:lang w:eastAsia="zh-CN"/>
              </w:rPr>
              <w:t>2024г.</w:t>
            </w:r>
          </w:p>
        </w:tc>
        <w:tc>
          <w:tcPr>
            <w:tcW w:w="3402" w:type="dxa"/>
          </w:tcPr>
          <w:p w:rsidR="00FA47AE" w:rsidRPr="00AD1886" w:rsidRDefault="00FA47AE" w:rsidP="00BE70AC">
            <w:pPr>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FA47AE" w:rsidRPr="00AD1886" w:rsidRDefault="00FA47AE"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FA47AE" w:rsidRPr="00AD1886" w:rsidRDefault="00FA47AE"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63 - 64</w:t>
            </w:r>
          </w:p>
        </w:tc>
      </w:tr>
      <w:tr w:rsidR="00AD1886" w:rsidRPr="00AD1886" w:rsidTr="00FA47AE">
        <w:trPr>
          <w:trHeight w:val="567"/>
        </w:trPr>
        <w:tc>
          <w:tcPr>
            <w:tcW w:w="1757" w:type="dxa"/>
            <w:vMerge/>
            <w:tcBorders>
              <w:top w:val="nil"/>
            </w:tcBorders>
          </w:tcPr>
          <w:p w:rsidR="00FA47AE" w:rsidRPr="00AD1886" w:rsidRDefault="00FA47AE" w:rsidP="00BE70AC">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tcBorders>
              <w:top w:val="nil"/>
            </w:tcBorders>
          </w:tcPr>
          <w:p w:rsidR="00FA47AE" w:rsidRPr="00AD1886" w:rsidRDefault="00FA47AE"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FA47AE" w:rsidRPr="00AD1886" w:rsidRDefault="00FA47AE"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«Веселые дети»</w:t>
            </w:r>
          </w:p>
        </w:tc>
        <w:tc>
          <w:tcPr>
            <w:tcW w:w="1559" w:type="dxa"/>
          </w:tcPr>
          <w:p w:rsidR="00FA47AE" w:rsidRPr="00AD1886" w:rsidRDefault="003473E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10.10.</w:t>
            </w:r>
            <w:r w:rsidR="00FA47AE" w:rsidRPr="00AD1886">
              <w:rPr>
                <w:rFonts w:ascii="Times New Roman" w:eastAsia="Times New Roman" w:hAnsi="Times New Roman" w:cs="Times New Roman"/>
                <w:sz w:val="24"/>
                <w:szCs w:val="24"/>
                <w:lang w:eastAsia="zh-CN"/>
              </w:rPr>
              <w:t>2024г.</w:t>
            </w:r>
          </w:p>
        </w:tc>
        <w:tc>
          <w:tcPr>
            <w:tcW w:w="3402" w:type="dxa"/>
          </w:tcPr>
          <w:p w:rsidR="00FA47AE" w:rsidRPr="00AD1886" w:rsidRDefault="00FA47AE" w:rsidP="00BE70AC">
            <w:pPr>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FA47AE" w:rsidRPr="00AD1886" w:rsidRDefault="00FA47AE"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FA47AE" w:rsidRPr="00AD1886" w:rsidRDefault="00FA47AE"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64 - 66</w:t>
            </w:r>
          </w:p>
        </w:tc>
      </w:tr>
      <w:tr w:rsidR="00AD1886" w:rsidRPr="00AD1886" w:rsidTr="00FA47AE">
        <w:trPr>
          <w:trHeight w:val="424"/>
        </w:trPr>
        <w:tc>
          <w:tcPr>
            <w:tcW w:w="1757" w:type="dxa"/>
            <w:vMerge/>
            <w:tcBorders>
              <w:top w:val="nil"/>
            </w:tcBorders>
          </w:tcPr>
          <w:p w:rsidR="00FA47AE" w:rsidRPr="00AD1886" w:rsidRDefault="00FA47AE" w:rsidP="00BE70AC">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tcBorders>
              <w:top w:val="nil"/>
            </w:tcBorders>
          </w:tcPr>
          <w:p w:rsidR="00FA47AE" w:rsidRPr="00AD1886" w:rsidRDefault="00FA47AE"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FA47AE" w:rsidRPr="00AD1886" w:rsidRDefault="00FA47AE"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«Мы играем и поем»</w:t>
            </w:r>
          </w:p>
        </w:tc>
        <w:tc>
          <w:tcPr>
            <w:tcW w:w="1559" w:type="dxa"/>
          </w:tcPr>
          <w:p w:rsidR="00FA47AE" w:rsidRPr="00AD1886" w:rsidRDefault="003473E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15.10.</w:t>
            </w:r>
            <w:r w:rsidR="00FA47AE" w:rsidRPr="00AD1886">
              <w:rPr>
                <w:rFonts w:ascii="Times New Roman" w:eastAsia="Times New Roman" w:hAnsi="Times New Roman" w:cs="Times New Roman"/>
                <w:sz w:val="24"/>
                <w:szCs w:val="24"/>
                <w:lang w:eastAsia="zh-CN"/>
              </w:rPr>
              <w:t>2024г.</w:t>
            </w:r>
          </w:p>
        </w:tc>
        <w:tc>
          <w:tcPr>
            <w:tcW w:w="3402" w:type="dxa"/>
          </w:tcPr>
          <w:p w:rsidR="00FA47AE" w:rsidRPr="00AD1886" w:rsidRDefault="00FA47AE" w:rsidP="00BE70AC">
            <w:pPr>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FA47AE" w:rsidRPr="00AD1886" w:rsidRDefault="00FA47AE"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FA47AE" w:rsidRPr="00AD1886" w:rsidRDefault="00FA47AE"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66 - 67</w:t>
            </w:r>
          </w:p>
        </w:tc>
      </w:tr>
      <w:tr w:rsidR="00AD1886" w:rsidRPr="00AD1886" w:rsidTr="00FA47AE">
        <w:trPr>
          <w:trHeight w:val="424"/>
        </w:trPr>
        <w:tc>
          <w:tcPr>
            <w:tcW w:w="1757" w:type="dxa"/>
            <w:vMerge/>
            <w:tcBorders>
              <w:top w:val="nil"/>
            </w:tcBorders>
          </w:tcPr>
          <w:p w:rsidR="00FA47AE" w:rsidRPr="00AD1886" w:rsidRDefault="00FA47AE" w:rsidP="00BE70AC">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tcBorders>
              <w:top w:val="nil"/>
            </w:tcBorders>
          </w:tcPr>
          <w:p w:rsidR="00FA47AE" w:rsidRPr="00AD1886" w:rsidRDefault="00FA47AE"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FA47AE" w:rsidRPr="00AD1886" w:rsidRDefault="00FA47AE"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«Музыкальное изображение животных»</w:t>
            </w:r>
          </w:p>
        </w:tc>
        <w:tc>
          <w:tcPr>
            <w:tcW w:w="1559" w:type="dxa"/>
          </w:tcPr>
          <w:p w:rsidR="00FA47AE" w:rsidRPr="00AD1886" w:rsidRDefault="003473E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17</w:t>
            </w:r>
            <w:r w:rsidR="00FA47AE" w:rsidRPr="00AD1886">
              <w:rPr>
                <w:rFonts w:ascii="Times New Roman" w:eastAsia="Times New Roman" w:hAnsi="Times New Roman" w:cs="Times New Roman"/>
                <w:sz w:val="24"/>
                <w:szCs w:val="24"/>
                <w:lang w:eastAsia="zh-CN"/>
              </w:rPr>
              <w:t>.10.2024г.</w:t>
            </w:r>
          </w:p>
        </w:tc>
        <w:tc>
          <w:tcPr>
            <w:tcW w:w="3402" w:type="dxa"/>
          </w:tcPr>
          <w:p w:rsidR="00FA47AE" w:rsidRPr="00AD1886" w:rsidRDefault="00FA47AE" w:rsidP="00BE70AC">
            <w:pPr>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FA47AE" w:rsidRPr="00AD1886" w:rsidRDefault="00FA47AE"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FA47AE" w:rsidRPr="00AD1886" w:rsidRDefault="00FA47AE"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68 - 70</w:t>
            </w:r>
          </w:p>
        </w:tc>
      </w:tr>
      <w:tr w:rsidR="00AD1886" w:rsidRPr="00AD1886" w:rsidTr="00FA47AE">
        <w:trPr>
          <w:trHeight w:val="424"/>
        </w:trPr>
        <w:tc>
          <w:tcPr>
            <w:tcW w:w="1757" w:type="dxa"/>
            <w:vMerge/>
            <w:tcBorders>
              <w:top w:val="nil"/>
            </w:tcBorders>
          </w:tcPr>
          <w:p w:rsidR="00FA47AE" w:rsidRPr="00AD1886" w:rsidRDefault="00FA47AE" w:rsidP="00BE70AC">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tcBorders>
              <w:top w:val="nil"/>
            </w:tcBorders>
          </w:tcPr>
          <w:p w:rsidR="00FA47AE" w:rsidRPr="00AD1886" w:rsidRDefault="00FA47AE"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FA47AE" w:rsidRPr="00AD1886" w:rsidRDefault="00FA47AE"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«Лесные приключения</w:t>
            </w:r>
            <w:r w:rsidRPr="00AD1886">
              <w:rPr>
                <w:rFonts w:ascii="Times New Roman" w:eastAsia="Times New Roman" w:hAnsi="Times New Roman" w:cs="Times New Roman"/>
                <w:sz w:val="24"/>
                <w:szCs w:val="24"/>
                <w:lang w:eastAsia="zh-CN"/>
              </w:rPr>
              <w:lastRenderedPageBreak/>
              <w:t>»</w:t>
            </w:r>
          </w:p>
        </w:tc>
        <w:tc>
          <w:tcPr>
            <w:tcW w:w="1559" w:type="dxa"/>
          </w:tcPr>
          <w:p w:rsidR="00FA47AE" w:rsidRPr="00AD1886" w:rsidRDefault="003473E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lastRenderedPageBreak/>
              <w:t>22</w:t>
            </w:r>
            <w:r w:rsidR="00FA47AE" w:rsidRPr="00AD1886">
              <w:rPr>
                <w:rFonts w:ascii="Times New Roman" w:eastAsia="Times New Roman" w:hAnsi="Times New Roman" w:cs="Times New Roman"/>
                <w:sz w:val="24"/>
                <w:szCs w:val="24"/>
                <w:lang w:eastAsia="zh-CN"/>
              </w:rPr>
              <w:t>.10. 2024г.</w:t>
            </w:r>
          </w:p>
          <w:p w:rsidR="003473EC" w:rsidRPr="00AD1886" w:rsidRDefault="003473E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24.10.2024г.</w:t>
            </w:r>
          </w:p>
        </w:tc>
        <w:tc>
          <w:tcPr>
            <w:tcW w:w="3402" w:type="dxa"/>
          </w:tcPr>
          <w:p w:rsidR="00FA47AE" w:rsidRPr="00AD1886" w:rsidRDefault="00FA47AE" w:rsidP="00BE70AC">
            <w:pPr>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FA47AE" w:rsidRPr="00AD1886" w:rsidRDefault="00FA47AE"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 xml:space="preserve">УМК к программе «От </w:t>
            </w:r>
            <w:r w:rsidRPr="00AD1886">
              <w:rPr>
                <w:rFonts w:ascii="Times New Roman" w:eastAsia="Times New Roman" w:hAnsi="Times New Roman" w:cs="Times New Roman"/>
                <w:sz w:val="24"/>
                <w:szCs w:val="24"/>
                <w:lang w:eastAsia="zh-CN"/>
              </w:rPr>
              <w:lastRenderedPageBreak/>
              <w:t>рождения до школы» 3-4 года</w:t>
            </w:r>
          </w:p>
          <w:p w:rsidR="00FA47AE" w:rsidRPr="00AD1886" w:rsidRDefault="00FA47AE"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70 - 73</w:t>
            </w:r>
          </w:p>
        </w:tc>
      </w:tr>
      <w:tr w:rsidR="00AD1886" w:rsidRPr="00AD1886" w:rsidTr="00FA47AE">
        <w:trPr>
          <w:trHeight w:val="424"/>
        </w:trPr>
        <w:tc>
          <w:tcPr>
            <w:tcW w:w="1757" w:type="dxa"/>
            <w:vMerge/>
            <w:tcBorders>
              <w:top w:val="nil"/>
            </w:tcBorders>
          </w:tcPr>
          <w:p w:rsidR="00FA47AE" w:rsidRPr="00AD1886" w:rsidRDefault="00FA47AE" w:rsidP="00BE70AC">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tcBorders>
              <w:top w:val="nil"/>
            </w:tcBorders>
          </w:tcPr>
          <w:p w:rsidR="00FA47AE" w:rsidRPr="00AD1886" w:rsidRDefault="00FA47AE" w:rsidP="00BE70AC">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FA47AE" w:rsidRPr="00AD1886" w:rsidRDefault="00FA47AE"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«В королевстве Искусство»</w:t>
            </w:r>
          </w:p>
        </w:tc>
        <w:tc>
          <w:tcPr>
            <w:tcW w:w="1559" w:type="dxa"/>
          </w:tcPr>
          <w:p w:rsidR="00FA47AE" w:rsidRPr="00AD1886" w:rsidRDefault="003473EC"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29.10.</w:t>
            </w:r>
            <w:r w:rsidR="00FA47AE" w:rsidRPr="00AD1886">
              <w:rPr>
                <w:rFonts w:ascii="Times New Roman" w:eastAsia="Times New Roman" w:hAnsi="Times New Roman" w:cs="Times New Roman"/>
                <w:sz w:val="24"/>
                <w:szCs w:val="24"/>
                <w:lang w:eastAsia="zh-CN"/>
              </w:rPr>
              <w:t>2024г.</w:t>
            </w:r>
          </w:p>
          <w:p w:rsidR="00FA47AE" w:rsidRPr="00AD1886" w:rsidRDefault="00FA47AE" w:rsidP="00BE70AC">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31.10.2024г.</w:t>
            </w:r>
          </w:p>
        </w:tc>
        <w:tc>
          <w:tcPr>
            <w:tcW w:w="3402" w:type="dxa"/>
          </w:tcPr>
          <w:p w:rsidR="00FA47AE" w:rsidRPr="00AD1886" w:rsidRDefault="00FA47AE" w:rsidP="00BE70AC">
            <w:pPr>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FA47AE" w:rsidRPr="00AD1886" w:rsidRDefault="00FA47AE" w:rsidP="00BE70AC">
            <w:pPr>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УМК к программе «От рождения до школы» 3-4 года</w:t>
            </w:r>
          </w:p>
          <w:p w:rsidR="00FA47AE" w:rsidRPr="00AD1886" w:rsidRDefault="00FA47AE" w:rsidP="00BE70AC">
            <w:pPr>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С.73 - 77</w:t>
            </w:r>
          </w:p>
        </w:tc>
      </w:tr>
      <w:tr w:rsidR="00AD1886" w:rsidRPr="00AD1886" w:rsidTr="00FA47AE">
        <w:trPr>
          <w:trHeight w:val="424"/>
        </w:trPr>
        <w:tc>
          <w:tcPr>
            <w:tcW w:w="1757" w:type="dxa"/>
            <w:vMerge/>
            <w:tcBorders>
              <w:top w:val="nil"/>
            </w:tcBorders>
          </w:tcPr>
          <w:p w:rsidR="00FA47AE" w:rsidRPr="00AD1886" w:rsidRDefault="00FA47AE" w:rsidP="00FA47AE">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tcBorders>
              <w:top w:val="nil"/>
            </w:tcBorders>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«Скоро первый снег»</w:t>
            </w:r>
          </w:p>
        </w:tc>
        <w:tc>
          <w:tcPr>
            <w:tcW w:w="1559" w:type="dxa"/>
          </w:tcPr>
          <w:p w:rsidR="00FA47AE" w:rsidRPr="00AD1886" w:rsidRDefault="003473EC"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02.11.2024</w:t>
            </w:r>
            <w:r w:rsidR="00FA47AE" w:rsidRPr="00AD1886">
              <w:rPr>
                <w:rFonts w:ascii="Times New Roman" w:eastAsia="Times New Roman" w:hAnsi="Times New Roman" w:cs="Times New Roman"/>
                <w:sz w:val="24"/>
                <w:szCs w:val="24"/>
                <w:lang w:eastAsia="zh-CN"/>
              </w:rPr>
              <w:t>г.</w:t>
            </w:r>
          </w:p>
        </w:tc>
        <w:tc>
          <w:tcPr>
            <w:tcW w:w="3402" w:type="dxa"/>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УМК к программе «От рождения до школы» 3-4 года</w:t>
            </w:r>
          </w:p>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С. 77 - 79</w:t>
            </w:r>
          </w:p>
        </w:tc>
      </w:tr>
      <w:tr w:rsidR="00AD1886" w:rsidRPr="00AD1886" w:rsidTr="00FA47AE">
        <w:trPr>
          <w:trHeight w:val="424"/>
        </w:trPr>
        <w:tc>
          <w:tcPr>
            <w:tcW w:w="1757" w:type="dxa"/>
            <w:vMerge/>
            <w:tcBorders>
              <w:top w:val="nil"/>
            </w:tcBorders>
          </w:tcPr>
          <w:p w:rsidR="00FA47AE" w:rsidRPr="00AD1886" w:rsidRDefault="00FA47AE" w:rsidP="00FA47AE">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tcBorders>
              <w:top w:val="nil"/>
            </w:tcBorders>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«Зоопарк»</w:t>
            </w:r>
          </w:p>
        </w:tc>
        <w:tc>
          <w:tcPr>
            <w:tcW w:w="1559" w:type="dxa"/>
          </w:tcPr>
          <w:p w:rsidR="00FA47AE" w:rsidRPr="00AD1886" w:rsidRDefault="003473EC"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05.11. 2024</w:t>
            </w:r>
            <w:r w:rsidR="00FA47AE" w:rsidRPr="00AD1886">
              <w:rPr>
                <w:rFonts w:ascii="Times New Roman" w:eastAsia="Times New Roman" w:hAnsi="Times New Roman" w:cs="Times New Roman"/>
                <w:sz w:val="24"/>
                <w:szCs w:val="24"/>
                <w:lang w:eastAsia="zh-CN"/>
              </w:rPr>
              <w:t>г.</w:t>
            </w:r>
          </w:p>
        </w:tc>
        <w:tc>
          <w:tcPr>
            <w:tcW w:w="3402" w:type="dxa"/>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С.79 - 81</w:t>
            </w:r>
          </w:p>
        </w:tc>
      </w:tr>
      <w:tr w:rsidR="00AD1886" w:rsidRPr="00AD1886" w:rsidTr="00FA47AE">
        <w:trPr>
          <w:trHeight w:val="424"/>
        </w:trPr>
        <w:tc>
          <w:tcPr>
            <w:tcW w:w="1757" w:type="dxa"/>
            <w:vMerge/>
            <w:tcBorders>
              <w:top w:val="nil"/>
            </w:tcBorders>
          </w:tcPr>
          <w:p w:rsidR="00FA47AE" w:rsidRPr="00AD1886" w:rsidRDefault="00FA47AE" w:rsidP="00FA47AE">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tcBorders>
              <w:top w:val="nil"/>
            </w:tcBorders>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«Ходит зайка по саду»</w:t>
            </w:r>
          </w:p>
        </w:tc>
        <w:tc>
          <w:tcPr>
            <w:tcW w:w="1559" w:type="dxa"/>
          </w:tcPr>
          <w:p w:rsidR="00FA47AE" w:rsidRPr="00AD1886" w:rsidRDefault="003473EC"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07.11.2024г</w:t>
            </w:r>
            <w:r w:rsidR="00FA47AE" w:rsidRPr="00AD1886">
              <w:rPr>
                <w:rFonts w:ascii="Times New Roman" w:eastAsia="Times New Roman" w:hAnsi="Times New Roman" w:cs="Times New Roman"/>
                <w:sz w:val="24"/>
                <w:szCs w:val="24"/>
                <w:lang w:eastAsia="zh-CN"/>
              </w:rPr>
              <w:t>.</w:t>
            </w:r>
          </w:p>
        </w:tc>
        <w:tc>
          <w:tcPr>
            <w:tcW w:w="3402" w:type="dxa"/>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81 - 82</w:t>
            </w:r>
          </w:p>
        </w:tc>
      </w:tr>
      <w:tr w:rsidR="00AD1886" w:rsidRPr="00AD1886" w:rsidTr="00FA47AE">
        <w:trPr>
          <w:trHeight w:val="424"/>
        </w:trPr>
        <w:tc>
          <w:tcPr>
            <w:tcW w:w="1757" w:type="dxa"/>
            <w:vMerge/>
            <w:tcBorders>
              <w:top w:val="nil"/>
            </w:tcBorders>
          </w:tcPr>
          <w:p w:rsidR="00FA47AE" w:rsidRPr="00AD1886" w:rsidRDefault="00FA47AE" w:rsidP="00FA47AE">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tcBorders>
              <w:top w:val="nil"/>
            </w:tcBorders>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«Звучащие картинки»</w:t>
            </w:r>
          </w:p>
        </w:tc>
        <w:tc>
          <w:tcPr>
            <w:tcW w:w="1559" w:type="dxa"/>
          </w:tcPr>
          <w:p w:rsidR="00FA47AE" w:rsidRPr="00AD1886" w:rsidRDefault="003473EC"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12.11.2024</w:t>
            </w:r>
            <w:r w:rsidR="00FA47AE" w:rsidRPr="00AD1886">
              <w:rPr>
                <w:rFonts w:ascii="Times New Roman" w:eastAsia="Times New Roman" w:hAnsi="Times New Roman" w:cs="Times New Roman"/>
                <w:sz w:val="24"/>
                <w:szCs w:val="24"/>
                <w:lang w:eastAsia="zh-CN"/>
              </w:rPr>
              <w:t>.</w:t>
            </w:r>
          </w:p>
        </w:tc>
        <w:tc>
          <w:tcPr>
            <w:tcW w:w="3402" w:type="dxa"/>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С.82 - 84</w:t>
            </w:r>
          </w:p>
        </w:tc>
      </w:tr>
      <w:tr w:rsidR="00AD1886" w:rsidRPr="00AD1886" w:rsidTr="00FA47AE">
        <w:trPr>
          <w:trHeight w:val="424"/>
        </w:trPr>
        <w:tc>
          <w:tcPr>
            <w:tcW w:w="1757" w:type="dxa"/>
            <w:vMerge/>
            <w:tcBorders>
              <w:top w:val="nil"/>
            </w:tcBorders>
          </w:tcPr>
          <w:p w:rsidR="00FA47AE" w:rsidRPr="00AD1886" w:rsidRDefault="00FA47AE" w:rsidP="00FA47AE">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tcBorders>
              <w:top w:val="nil"/>
            </w:tcBorders>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«Мы веселые ребята»</w:t>
            </w:r>
          </w:p>
        </w:tc>
        <w:tc>
          <w:tcPr>
            <w:tcW w:w="1559" w:type="dxa"/>
          </w:tcPr>
          <w:p w:rsidR="00FA47AE" w:rsidRPr="00AD1886" w:rsidRDefault="003473EC"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14.11.2024</w:t>
            </w:r>
            <w:r w:rsidR="00FA47AE" w:rsidRPr="00AD1886">
              <w:rPr>
                <w:rFonts w:ascii="Times New Roman" w:eastAsia="Times New Roman" w:hAnsi="Times New Roman" w:cs="Times New Roman"/>
                <w:sz w:val="24"/>
                <w:szCs w:val="24"/>
                <w:lang w:eastAsia="zh-CN"/>
              </w:rPr>
              <w:t>г.</w:t>
            </w:r>
          </w:p>
        </w:tc>
        <w:tc>
          <w:tcPr>
            <w:tcW w:w="3402" w:type="dxa"/>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84  - 85</w:t>
            </w:r>
          </w:p>
        </w:tc>
      </w:tr>
      <w:tr w:rsidR="00AD1886" w:rsidRPr="00AD1886" w:rsidTr="003E3D81">
        <w:trPr>
          <w:trHeight w:val="274"/>
        </w:trPr>
        <w:tc>
          <w:tcPr>
            <w:tcW w:w="1757" w:type="dxa"/>
            <w:vMerge/>
            <w:tcBorders>
              <w:top w:val="nil"/>
            </w:tcBorders>
          </w:tcPr>
          <w:p w:rsidR="00FA47AE" w:rsidRPr="00AD1886" w:rsidRDefault="00FA47AE" w:rsidP="00FA47AE">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tcBorders>
              <w:top w:val="nil"/>
            </w:tcBorders>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«Музыкальная сказка в осеннем лесу»</w:t>
            </w:r>
          </w:p>
        </w:tc>
        <w:tc>
          <w:tcPr>
            <w:tcW w:w="1559" w:type="dxa"/>
          </w:tcPr>
          <w:p w:rsidR="00FA47AE" w:rsidRPr="00AD1886" w:rsidRDefault="003473EC"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19</w:t>
            </w:r>
            <w:r w:rsidR="00FA47AE" w:rsidRPr="00AD1886">
              <w:rPr>
                <w:rFonts w:ascii="Times New Roman" w:eastAsia="Times New Roman" w:hAnsi="Times New Roman" w:cs="Times New Roman"/>
                <w:sz w:val="24"/>
                <w:szCs w:val="24"/>
                <w:lang w:eastAsia="zh-CN"/>
              </w:rPr>
              <w:t>.11.</w:t>
            </w:r>
            <w:r w:rsidRPr="00AD1886">
              <w:rPr>
                <w:rFonts w:ascii="Times New Roman" w:eastAsia="Times New Roman" w:hAnsi="Times New Roman" w:cs="Times New Roman"/>
                <w:sz w:val="24"/>
                <w:szCs w:val="24"/>
                <w:lang w:eastAsia="zh-CN"/>
              </w:rPr>
              <w:t>2024</w:t>
            </w:r>
            <w:r w:rsidR="00FA47AE" w:rsidRPr="00AD1886">
              <w:rPr>
                <w:rFonts w:ascii="Times New Roman" w:eastAsia="Times New Roman" w:hAnsi="Times New Roman" w:cs="Times New Roman"/>
                <w:sz w:val="24"/>
                <w:szCs w:val="24"/>
                <w:lang w:eastAsia="zh-CN"/>
              </w:rPr>
              <w:t>г.</w:t>
            </w:r>
          </w:p>
        </w:tc>
        <w:tc>
          <w:tcPr>
            <w:tcW w:w="3402" w:type="dxa"/>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86 - 89</w:t>
            </w:r>
          </w:p>
        </w:tc>
      </w:tr>
      <w:tr w:rsidR="00AD1886" w:rsidRPr="00AD1886" w:rsidTr="00FA47AE">
        <w:trPr>
          <w:trHeight w:val="424"/>
        </w:trPr>
        <w:tc>
          <w:tcPr>
            <w:tcW w:w="1757" w:type="dxa"/>
            <w:vMerge w:val="restart"/>
            <w:tcBorders>
              <w:top w:val="nil"/>
            </w:tcBorders>
          </w:tcPr>
          <w:p w:rsidR="00FA47AE" w:rsidRPr="00AD1886" w:rsidRDefault="00FA47AE" w:rsidP="00FA47AE">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val="restart"/>
            <w:tcBorders>
              <w:top w:val="nil"/>
            </w:tcBorders>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«Русская народная музыка»</w:t>
            </w:r>
          </w:p>
        </w:tc>
        <w:tc>
          <w:tcPr>
            <w:tcW w:w="1559" w:type="dxa"/>
          </w:tcPr>
          <w:p w:rsidR="00FA47AE" w:rsidRPr="00AD1886" w:rsidRDefault="003473EC"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21</w:t>
            </w:r>
            <w:r w:rsidR="00FA47AE" w:rsidRPr="00AD1886">
              <w:rPr>
                <w:rFonts w:ascii="Times New Roman" w:eastAsia="Times New Roman" w:hAnsi="Times New Roman" w:cs="Times New Roman"/>
                <w:sz w:val="24"/>
                <w:szCs w:val="24"/>
                <w:lang w:eastAsia="zh-CN"/>
              </w:rPr>
              <w:t>.1</w:t>
            </w:r>
            <w:r w:rsidRPr="00AD1886">
              <w:rPr>
                <w:rFonts w:ascii="Times New Roman" w:eastAsia="Times New Roman" w:hAnsi="Times New Roman" w:cs="Times New Roman"/>
                <w:sz w:val="24"/>
                <w:szCs w:val="24"/>
                <w:lang w:eastAsia="zh-CN"/>
              </w:rPr>
              <w:t>1. 2024</w:t>
            </w:r>
            <w:r w:rsidR="00FA47AE" w:rsidRPr="00AD1886">
              <w:rPr>
                <w:rFonts w:ascii="Times New Roman" w:eastAsia="Times New Roman" w:hAnsi="Times New Roman" w:cs="Times New Roman"/>
                <w:sz w:val="24"/>
                <w:szCs w:val="24"/>
                <w:lang w:eastAsia="zh-CN"/>
              </w:rPr>
              <w:t>г.</w:t>
            </w:r>
          </w:p>
        </w:tc>
        <w:tc>
          <w:tcPr>
            <w:tcW w:w="3402" w:type="dxa"/>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89 - 91</w:t>
            </w:r>
          </w:p>
        </w:tc>
      </w:tr>
      <w:tr w:rsidR="00AD1886" w:rsidRPr="00AD1886" w:rsidTr="00FA47AE">
        <w:trPr>
          <w:trHeight w:val="424"/>
        </w:trPr>
        <w:tc>
          <w:tcPr>
            <w:tcW w:w="1757" w:type="dxa"/>
            <w:vMerge/>
            <w:tcBorders>
              <w:top w:val="nil"/>
            </w:tcBorders>
          </w:tcPr>
          <w:p w:rsidR="00FA47AE" w:rsidRPr="00AD1886" w:rsidRDefault="00FA47AE" w:rsidP="00FA47AE">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tcBorders>
              <w:top w:val="nil"/>
            </w:tcBorders>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«Мамочка любимая»</w:t>
            </w:r>
          </w:p>
        </w:tc>
        <w:tc>
          <w:tcPr>
            <w:tcW w:w="1559" w:type="dxa"/>
          </w:tcPr>
          <w:p w:rsidR="00FA47AE" w:rsidRPr="00AD1886" w:rsidRDefault="003473EC"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26.11.2024г</w:t>
            </w:r>
            <w:r w:rsidR="00FA47AE" w:rsidRPr="00AD1886">
              <w:rPr>
                <w:rFonts w:ascii="Times New Roman" w:eastAsia="Times New Roman" w:hAnsi="Times New Roman" w:cs="Times New Roman"/>
                <w:sz w:val="24"/>
                <w:szCs w:val="24"/>
                <w:lang w:eastAsia="zh-CN"/>
              </w:rPr>
              <w:t>.</w:t>
            </w:r>
          </w:p>
          <w:p w:rsidR="00FA47AE" w:rsidRPr="00AD1886" w:rsidRDefault="003473EC"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28.11. 2024</w:t>
            </w:r>
            <w:r w:rsidR="00FA47AE" w:rsidRPr="00AD1886">
              <w:rPr>
                <w:rFonts w:ascii="Times New Roman" w:eastAsia="Times New Roman" w:hAnsi="Times New Roman" w:cs="Times New Roman"/>
                <w:sz w:val="24"/>
                <w:szCs w:val="24"/>
                <w:lang w:eastAsia="zh-CN"/>
              </w:rPr>
              <w:t>г.</w:t>
            </w:r>
          </w:p>
        </w:tc>
        <w:tc>
          <w:tcPr>
            <w:tcW w:w="3402" w:type="dxa"/>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УМК к программе «От рождения до школы» 3-4 года</w:t>
            </w:r>
          </w:p>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С. 91 - 94</w:t>
            </w:r>
          </w:p>
        </w:tc>
      </w:tr>
      <w:tr w:rsidR="00AD1886" w:rsidRPr="00AD1886" w:rsidTr="00FA47AE">
        <w:trPr>
          <w:trHeight w:val="424"/>
        </w:trPr>
        <w:tc>
          <w:tcPr>
            <w:tcW w:w="1757" w:type="dxa"/>
            <w:vMerge/>
            <w:tcBorders>
              <w:top w:val="nil"/>
            </w:tcBorders>
          </w:tcPr>
          <w:p w:rsidR="00FA47AE" w:rsidRPr="00AD1886" w:rsidRDefault="00FA47AE" w:rsidP="00FA47AE">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tcBorders>
              <w:top w:val="nil"/>
            </w:tcBorders>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«Здравствуй, зима!»</w:t>
            </w:r>
          </w:p>
        </w:tc>
        <w:tc>
          <w:tcPr>
            <w:tcW w:w="1559" w:type="dxa"/>
          </w:tcPr>
          <w:p w:rsidR="00FA47AE" w:rsidRPr="00AD1886" w:rsidRDefault="00AD1886"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03</w:t>
            </w:r>
            <w:r w:rsidR="003E3D81" w:rsidRPr="00AD1886">
              <w:rPr>
                <w:rFonts w:ascii="Times New Roman" w:eastAsia="Times New Roman" w:hAnsi="Times New Roman" w:cs="Times New Roman"/>
                <w:sz w:val="24"/>
                <w:szCs w:val="24"/>
                <w:lang w:eastAsia="zh-CN"/>
              </w:rPr>
              <w:t>. 12.</w:t>
            </w:r>
            <w:r w:rsidR="003473EC" w:rsidRPr="00AD1886">
              <w:rPr>
                <w:rFonts w:ascii="Times New Roman" w:eastAsia="Times New Roman" w:hAnsi="Times New Roman" w:cs="Times New Roman"/>
                <w:sz w:val="24"/>
                <w:szCs w:val="24"/>
                <w:lang w:eastAsia="zh-CN"/>
              </w:rPr>
              <w:t>2024</w:t>
            </w:r>
            <w:r w:rsidR="00FA47AE" w:rsidRPr="00AD1886">
              <w:rPr>
                <w:rFonts w:ascii="Times New Roman" w:eastAsia="Times New Roman" w:hAnsi="Times New Roman" w:cs="Times New Roman"/>
                <w:sz w:val="24"/>
                <w:szCs w:val="24"/>
                <w:lang w:eastAsia="zh-CN"/>
              </w:rPr>
              <w:t>г.</w:t>
            </w:r>
          </w:p>
        </w:tc>
        <w:tc>
          <w:tcPr>
            <w:tcW w:w="3402" w:type="dxa"/>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УМК к программе «От рождения до школы» 3-4 года</w:t>
            </w:r>
          </w:p>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С. 95 - 97</w:t>
            </w:r>
          </w:p>
        </w:tc>
      </w:tr>
      <w:tr w:rsidR="00AD1886" w:rsidRPr="00AD1886" w:rsidTr="00FA47AE">
        <w:trPr>
          <w:trHeight w:val="424"/>
        </w:trPr>
        <w:tc>
          <w:tcPr>
            <w:tcW w:w="1757" w:type="dxa"/>
            <w:vMerge/>
            <w:tcBorders>
              <w:top w:val="nil"/>
            </w:tcBorders>
          </w:tcPr>
          <w:p w:rsidR="00FA47AE" w:rsidRPr="00AD1886" w:rsidRDefault="00FA47AE" w:rsidP="00FA47AE">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tcBorders>
              <w:top w:val="nil"/>
            </w:tcBorders>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«Елочка - красавица»</w:t>
            </w:r>
          </w:p>
        </w:tc>
        <w:tc>
          <w:tcPr>
            <w:tcW w:w="1559" w:type="dxa"/>
          </w:tcPr>
          <w:p w:rsidR="00FA47AE" w:rsidRPr="00AD1886" w:rsidRDefault="00AD1886"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05</w:t>
            </w:r>
            <w:r w:rsidR="003E3D81" w:rsidRPr="00AD1886">
              <w:rPr>
                <w:rFonts w:ascii="Times New Roman" w:eastAsia="Times New Roman" w:hAnsi="Times New Roman" w:cs="Times New Roman"/>
                <w:sz w:val="24"/>
                <w:szCs w:val="24"/>
                <w:lang w:eastAsia="zh-CN"/>
              </w:rPr>
              <w:t>. 12.</w:t>
            </w:r>
            <w:r w:rsidR="003473EC" w:rsidRPr="00AD1886">
              <w:rPr>
                <w:rFonts w:ascii="Times New Roman" w:eastAsia="Times New Roman" w:hAnsi="Times New Roman" w:cs="Times New Roman"/>
                <w:sz w:val="24"/>
                <w:szCs w:val="24"/>
                <w:lang w:eastAsia="zh-CN"/>
              </w:rPr>
              <w:t>2024</w:t>
            </w:r>
            <w:r w:rsidR="00FA47AE" w:rsidRPr="00AD1886">
              <w:rPr>
                <w:rFonts w:ascii="Times New Roman" w:eastAsia="Times New Roman" w:hAnsi="Times New Roman" w:cs="Times New Roman"/>
                <w:sz w:val="24"/>
                <w:szCs w:val="24"/>
                <w:lang w:eastAsia="zh-CN"/>
              </w:rPr>
              <w:t>г.</w:t>
            </w:r>
          </w:p>
        </w:tc>
        <w:tc>
          <w:tcPr>
            <w:tcW w:w="3402" w:type="dxa"/>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97 - 99</w:t>
            </w:r>
          </w:p>
        </w:tc>
      </w:tr>
      <w:tr w:rsidR="00AD1886" w:rsidRPr="00AD1886" w:rsidTr="00FA47AE">
        <w:trPr>
          <w:trHeight w:val="424"/>
        </w:trPr>
        <w:tc>
          <w:tcPr>
            <w:tcW w:w="1757" w:type="dxa"/>
            <w:vMerge/>
            <w:tcBorders>
              <w:top w:val="nil"/>
            </w:tcBorders>
          </w:tcPr>
          <w:p w:rsidR="00FA47AE" w:rsidRPr="00AD1886" w:rsidRDefault="00FA47AE" w:rsidP="00FA47AE">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tcBorders>
              <w:top w:val="nil"/>
            </w:tcBorders>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«Бусинки»</w:t>
            </w:r>
          </w:p>
        </w:tc>
        <w:tc>
          <w:tcPr>
            <w:tcW w:w="1559" w:type="dxa"/>
          </w:tcPr>
          <w:p w:rsidR="00FA47AE" w:rsidRPr="00AD1886" w:rsidRDefault="00AD1886"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10</w:t>
            </w:r>
            <w:r w:rsidR="003E3D81" w:rsidRPr="00AD1886">
              <w:rPr>
                <w:rFonts w:ascii="Times New Roman" w:eastAsia="Times New Roman" w:hAnsi="Times New Roman" w:cs="Times New Roman"/>
                <w:sz w:val="24"/>
                <w:szCs w:val="24"/>
                <w:lang w:eastAsia="zh-CN"/>
              </w:rPr>
              <w:t>. 12.</w:t>
            </w:r>
            <w:r w:rsidR="003473EC" w:rsidRPr="00AD1886">
              <w:rPr>
                <w:rFonts w:ascii="Times New Roman" w:eastAsia="Times New Roman" w:hAnsi="Times New Roman" w:cs="Times New Roman"/>
                <w:sz w:val="24"/>
                <w:szCs w:val="24"/>
                <w:lang w:eastAsia="zh-CN"/>
              </w:rPr>
              <w:t>2024</w:t>
            </w:r>
            <w:r w:rsidR="00FA47AE" w:rsidRPr="00AD1886">
              <w:rPr>
                <w:rFonts w:ascii="Times New Roman" w:eastAsia="Times New Roman" w:hAnsi="Times New Roman" w:cs="Times New Roman"/>
                <w:sz w:val="24"/>
                <w:szCs w:val="24"/>
                <w:lang w:eastAsia="zh-CN"/>
              </w:rPr>
              <w:t>г.</w:t>
            </w:r>
          </w:p>
        </w:tc>
        <w:tc>
          <w:tcPr>
            <w:tcW w:w="3402" w:type="dxa"/>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100 - 101</w:t>
            </w:r>
          </w:p>
        </w:tc>
      </w:tr>
      <w:tr w:rsidR="00AD1886" w:rsidRPr="00AD1886" w:rsidTr="00FA47AE">
        <w:trPr>
          <w:trHeight w:val="424"/>
        </w:trPr>
        <w:tc>
          <w:tcPr>
            <w:tcW w:w="1757" w:type="dxa"/>
            <w:vMerge/>
            <w:tcBorders>
              <w:top w:val="nil"/>
            </w:tcBorders>
          </w:tcPr>
          <w:p w:rsidR="00FA47AE" w:rsidRPr="00AD1886" w:rsidRDefault="00FA47AE" w:rsidP="00FA47AE">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tcBorders>
              <w:top w:val="nil"/>
            </w:tcBorders>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«Зимние забавы»</w:t>
            </w:r>
          </w:p>
        </w:tc>
        <w:tc>
          <w:tcPr>
            <w:tcW w:w="1559" w:type="dxa"/>
          </w:tcPr>
          <w:p w:rsidR="00FA47AE" w:rsidRPr="00AD1886" w:rsidRDefault="00AD1886"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12</w:t>
            </w:r>
            <w:r w:rsidR="003E3D81" w:rsidRPr="00AD1886">
              <w:rPr>
                <w:rFonts w:ascii="Times New Roman" w:eastAsia="Times New Roman" w:hAnsi="Times New Roman" w:cs="Times New Roman"/>
                <w:sz w:val="24"/>
                <w:szCs w:val="24"/>
                <w:lang w:eastAsia="zh-CN"/>
              </w:rPr>
              <w:t>.12.</w:t>
            </w:r>
            <w:r w:rsidR="003473EC" w:rsidRPr="00AD1886">
              <w:rPr>
                <w:rFonts w:ascii="Times New Roman" w:eastAsia="Times New Roman" w:hAnsi="Times New Roman" w:cs="Times New Roman"/>
                <w:sz w:val="24"/>
                <w:szCs w:val="24"/>
                <w:lang w:eastAsia="zh-CN"/>
              </w:rPr>
              <w:t>2024г</w:t>
            </w:r>
            <w:r w:rsidR="00FA47AE" w:rsidRPr="00AD1886">
              <w:rPr>
                <w:rFonts w:ascii="Times New Roman" w:eastAsia="Times New Roman" w:hAnsi="Times New Roman" w:cs="Times New Roman"/>
                <w:sz w:val="24"/>
                <w:szCs w:val="24"/>
                <w:lang w:eastAsia="zh-CN"/>
              </w:rPr>
              <w:t>.</w:t>
            </w:r>
          </w:p>
        </w:tc>
        <w:tc>
          <w:tcPr>
            <w:tcW w:w="3402" w:type="dxa"/>
          </w:tcPr>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 xml:space="preserve">УМК к программе «От </w:t>
            </w:r>
            <w:r w:rsidRPr="00AD1886">
              <w:rPr>
                <w:rFonts w:ascii="Times New Roman" w:eastAsia="Times New Roman" w:hAnsi="Times New Roman" w:cs="Times New Roman"/>
                <w:sz w:val="24"/>
                <w:szCs w:val="24"/>
                <w:lang w:eastAsia="zh-CN"/>
              </w:rPr>
              <w:lastRenderedPageBreak/>
              <w:t>рождения до школы» 3-4 года</w:t>
            </w:r>
          </w:p>
          <w:p w:rsidR="00FA47AE" w:rsidRPr="00AD1886" w:rsidRDefault="00FA47AE" w:rsidP="00FA47AE">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102 - 103</w:t>
            </w:r>
          </w:p>
        </w:tc>
      </w:tr>
      <w:tr w:rsidR="00AD1886" w:rsidRPr="00AD1886" w:rsidTr="00FA47AE">
        <w:trPr>
          <w:trHeight w:val="424"/>
        </w:trPr>
        <w:tc>
          <w:tcPr>
            <w:tcW w:w="1757" w:type="dxa"/>
            <w:vMerge/>
            <w:tcBorders>
              <w:top w:val="nil"/>
            </w:tcBorders>
          </w:tcPr>
          <w:p w:rsidR="003E3D81" w:rsidRPr="00AD1886" w:rsidRDefault="003E3D81" w:rsidP="003E3D81">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tcBorders>
              <w:top w:val="nil"/>
            </w:tcBorders>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«Новогодние сюрпризы»</w:t>
            </w:r>
          </w:p>
        </w:tc>
        <w:tc>
          <w:tcPr>
            <w:tcW w:w="1559" w:type="dxa"/>
          </w:tcPr>
          <w:p w:rsidR="003E3D81" w:rsidRPr="00AD1886" w:rsidRDefault="00AD1886"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17</w:t>
            </w:r>
            <w:r w:rsidR="003E3D81" w:rsidRPr="00AD1886">
              <w:rPr>
                <w:rFonts w:ascii="Times New Roman" w:eastAsia="Times New Roman" w:hAnsi="Times New Roman" w:cs="Times New Roman"/>
                <w:sz w:val="24"/>
                <w:szCs w:val="24"/>
                <w:lang w:eastAsia="zh-CN"/>
              </w:rPr>
              <w:t>.12.</w:t>
            </w:r>
            <w:r w:rsidR="003473EC" w:rsidRPr="00AD1886">
              <w:rPr>
                <w:rFonts w:ascii="Times New Roman" w:eastAsia="Times New Roman" w:hAnsi="Times New Roman" w:cs="Times New Roman"/>
                <w:sz w:val="24"/>
                <w:szCs w:val="24"/>
                <w:lang w:eastAsia="zh-CN"/>
              </w:rPr>
              <w:t>2024</w:t>
            </w:r>
            <w:r w:rsidR="003E3D81" w:rsidRPr="00AD1886">
              <w:rPr>
                <w:rFonts w:ascii="Times New Roman" w:eastAsia="Times New Roman" w:hAnsi="Times New Roman" w:cs="Times New Roman"/>
                <w:sz w:val="24"/>
                <w:szCs w:val="24"/>
                <w:lang w:eastAsia="zh-CN"/>
              </w:rPr>
              <w:t>г.</w:t>
            </w:r>
          </w:p>
        </w:tc>
        <w:tc>
          <w:tcPr>
            <w:tcW w:w="3402" w:type="dxa"/>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103 - 105</w:t>
            </w:r>
          </w:p>
        </w:tc>
      </w:tr>
      <w:tr w:rsidR="00AD1886" w:rsidRPr="00AD1886" w:rsidTr="00FA47AE">
        <w:trPr>
          <w:trHeight w:val="424"/>
        </w:trPr>
        <w:tc>
          <w:tcPr>
            <w:tcW w:w="1757" w:type="dxa"/>
            <w:vMerge/>
            <w:tcBorders>
              <w:top w:val="nil"/>
            </w:tcBorders>
          </w:tcPr>
          <w:p w:rsidR="003E3D81" w:rsidRPr="00AD1886" w:rsidRDefault="003E3D81" w:rsidP="003E3D81">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tcBorders>
              <w:top w:val="nil"/>
            </w:tcBorders>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«Новогодние сюрпризы» (продолжение)</w:t>
            </w:r>
          </w:p>
        </w:tc>
        <w:tc>
          <w:tcPr>
            <w:tcW w:w="1559" w:type="dxa"/>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19.12.</w:t>
            </w:r>
            <w:r w:rsidR="003473EC" w:rsidRPr="00AD1886">
              <w:rPr>
                <w:rFonts w:ascii="Times New Roman" w:eastAsia="Times New Roman" w:hAnsi="Times New Roman" w:cs="Times New Roman"/>
                <w:sz w:val="24"/>
                <w:szCs w:val="24"/>
                <w:lang w:eastAsia="zh-CN"/>
              </w:rPr>
              <w:t>2024</w:t>
            </w:r>
            <w:r w:rsidRPr="00AD1886">
              <w:rPr>
                <w:rFonts w:ascii="Times New Roman" w:eastAsia="Times New Roman" w:hAnsi="Times New Roman" w:cs="Times New Roman"/>
                <w:sz w:val="24"/>
                <w:szCs w:val="24"/>
                <w:lang w:eastAsia="zh-CN"/>
              </w:rPr>
              <w:t>г.</w:t>
            </w:r>
          </w:p>
        </w:tc>
        <w:tc>
          <w:tcPr>
            <w:tcW w:w="3402" w:type="dxa"/>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105 - 108</w:t>
            </w:r>
          </w:p>
        </w:tc>
      </w:tr>
      <w:tr w:rsidR="00AD1886" w:rsidRPr="00AD1886" w:rsidTr="00FA47AE">
        <w:trPr>
          <w:trHeight w:val="424"/>
        </w:trPr>
        <w:tc>
          <w:tcPr>
            <w:tcW w:w="1757" w:type="dxa"/>
            <w:vMerge/>
            <w:tcBorders>
              <w:top w:val="nil"/>
            </w:tcBorders>
          </w:tcPr>
          <w:p w:rsidR="003E3D81" w:rsidRPr="00AD1886" w:rsidRDefault="003E3D81" w:rsidP="003E3D81">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tcBorders>
              <w:top w:val="nil"/>
            </w:tcBorders>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«Зимушка хрустальная»</w:t>
            </w:r>
          </w:p>
        </w:tc>
        <w:tc>
          <w:tcPr>
            <w:tcW w:w="1559" w:type="dxa"/>
          </w:tcPr>
          <w:p w:rsidR="003E3D81" w:rsidRPr="00AD1886" w:rsidRDefault="00AD1886"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24</w:t>
            </w:r>
            <w:r w:rsidR="003E3D81" w:rsidRPr="00AD1886">
              <w:rPr>
                <w:rFonts w:ascii="Times New Roman" w:eastAsia="Times New Roman" w:hAnsi="Times New Roman" w:cs="Times New Roman"/>
                <w:sz w:val="24"/>
                <w:szCs w:val="24"/>
                <w:lang w:eastAsia="zh-CN"/>
              </w:rPr>
              <w:t>.12.</w:t>
            </w:r>
            <w:r w:rsidR="003473EC" w:rsidRPr="00AD1886">
              <w:rPr>
                <w:rFonts w:ascii="Times New Roman" w:eastAsia="Times New Roman" w:hAnsi="Times New Roman" w:cs="Times New Roman"/>
                <w:sz w:val="24"/>
                <w:szCs w:val="24"/>
                <w:lang w:eastAsia="zh-CN"/>
              </w:rPr>
              <w:t>2024</w:t>
            </w:r>
            <w:r w:rsidR="003E3D81" w:rsidRPr="00AD1886">
              <w:rPr>
                <w:rFonts w:ascii="Times New Roman" w:eastAsia="Times New Roman" w:hAnsi="Times New Roman" w:cs="Times New Roman"/>
                <w:sz w:val="24"/>
                <w:szCs w:val="24"/>
                <w:lang w:eastAsia="zh-CN"/>
              </w:rPr>
              <w:t>г.</w:t>
            </w:r>
          </w:p>
        </w:tc>
        <w:tc>
          <w:tcPr>
            <w:tcW w:w="3402" w:type="dxa"/>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108 - 110</w:t>
            </w:r>
          </w:p>
        </w:tc>
      </w:tr>
      <w:tr w:rsidR="00AD1886" w:rsidRPr="00AD1886" w:rsidTr="003E3D81">
        <w:trPr>
          <w:trHeight w:val="424"/>
        </w:trPr>
        <w:tc>
          <w:tcPr>
            <w:tcW w:w="1757" w:type="dxa"/>
            <w:vMerge/>
            <w:tcBorders>
              <w:top w:val="nil"/>
              <w:bottom w:val="nil"/>
            </w:tcBorders>
          </w:tcPr>
          <w:p w:rsidR="003E3D81" w:rsidRPr="00AD1886" w:rsidRDefault="003E3D81" w:rsidP="003E3D81">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tcBorders>
              <w:top w:val="nil"/>
              <w:bottom w:val="nil"/>
            </w:tcBorders>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«Музыка и движение – путь к веселому настроению»</w:t>
            </w:r>
          </w:p>
        </w:tc>
        <w:tc>
          <w:tcPr>
            <w:tcW w:w="1559" w:type="dxa"/>
          </w:tcPr>
          <w:p w:rsidR="003E3D81" w:rsidRPr="00AD1886" w:rsidRDefault="00AD1886"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26</w:t>
            </w:r>
            <w:r w:rsidR="003E3D81" w:rsidRPr="00AD1886">
              <w:rPr>
                <w:rFonts w:ascii="Times New Roman" w:eastAsia="Times New Roman" w:hAnsi="Times New Roman" w:cs="Times New Roman"/>
                <w:sz w:val="24"/>
                <w:szCs w:val="24"/>
                <w:lang w:eastAsia="zh-CN"/>
              </w:rPr>
              <w:t>.12.2</w:t>
            </w:r>
            <w:r w:rsidR="003473EC" w:rsidRPr="00AD1886">
              <w:rPr>
                <w:rFonts w:ascii="Times New Roman" w:eastAsia="Times New Roman" w:hAnsi="Times New Roman" w:cs="Times New Roman"/>
                <w:sz w:val="24"/>
                <w:szCs w:val="24"/>
                <w:lang w:eastAsia="zh-CN"/>
              </w:rPr>
              <w:t>024</w:t>
            </w:r>
            <w:r w:rsidR="003E3D81" w:rsidRPr="00AD1886">
              <w:rPr>
                <w:rFonts w:ascii="Times New Roman" w:eastAsia="Times New Roman" w:hAnsi="Times New Roman" w:cs="Times New Roman"/>
                <w:sz w:val="24"/>
                <w:szCs w:val="24"/>
                <w:lang w:eastAsia="zh-CN"/>
              </w:rPr>
              <w:t>г.</w:t>
            </w:r>
          </w:p>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p>
        </w:tc>
        <w:tc>
          <w:tcPr>
            <w:tcW w:w="3402" w:type="dxa"/>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УМК к программе «От рождения до школы» 3-4 года</w:t>
            </w:r>
          </w:p>
        </w:tc>
      </w:tr>
      <w:tr w:rsidR="00AD1886" w:rsidRPr="00AD1886" w:rsidTr="003E3D81">
        <w:trPr>
          <w:trHeight w:val="424"/>
        </w:trPr>
        <w:tc>
          <w:tcPr>
            <w:tcW w:w="1757" w:type="dxa"/>
            <w:tcBorders>
              <w:top w:val="nil"/>
              <w:bottom w:val="nil"/>
            </w:tcBorders>
          </w:tcPr>
          <w:p w:rsidR="003E3D81" w:rsidRPr="00AD1886" w:rsidRDefault="003E3D81" w:rsidP="003E3D81">
            <w:pPr>
              <w:suppressAutoHyphens/>
              <w:spacing w:after="0" w:line="240" w:lineRule="auto"/>
              <w:contextualSpacing/>
              <w:rPr>
                <w:rFonts w:ascii="Times New Roman" w:eastAsia="Times New Roman" w:hAnsi="Times New Roman" w:cs="Times New Roman"/>
                <w:i/>
                <w:sz w:val="24"/>
                <w:szCs w:val="24"/>
                <w:lang w:eastAsia="zh-CN"/>
              </w:rPr>
            </w:pPr>
          </w:p>
          <w:p w:rsidR="003E3D81" w:rsidRPr="00AD1886" w:rsidRDefault="003E3D81" w:rsidP="003E3D81">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«До свидание, елочка!»</w:t>
            </w:r>
          </w:p>
        </w:tc>
        <w:tc>
          <w:tcPr>
            <w:tcW w:w="1559" w:type="dxa"/>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09.01.</w:t>
            </w:r>
            <w:r w:rsidR="00AD1886" w:rsidRPr="00AD1886">
              <w:rPr>
                <w:rFonts w:ascii="Times New Roman" w:eastAsia="Times New Roman" w:hAnsi="Times New Roman" w:cs="Times New Roman"/>
                <w:sz w:val="24"/>
                <w:szCs w:val="24"/>
                <w:lang w:eastAsia="zh-CN"/>
              </w:rPr>
              <w:t>2025</w:t>
            </w:r>
            <w:r w:rsidRPr="00AD1886">
              <w:rPr>
                <w:rFonts w:ascii="Times New Roman" w:eastAsia="Times New Roman" w:hAnsi="Times New Roman" w:cs="Times New Roman"/>
                <w:sz w:val="24"/>
                <w:szCs w:val="24"/>
                <w:lang w:eastAsia="zh-CN"/>
              </w:rPr>
              <w:t>г.</w:t>
            </w:r>
          </w:p>
        </w:tc>
        <w:tc>
          <w:tcPr>
            <w:tcW w:w="3402" w:type="dxa"/>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УМК к программе «От рождения до школы» 3-4 года</w:t>
            </w:r>
            <w:r w:rsidRPr="00AD1886">
              <w:rPr>
                <w:rFonts w:ascii="Times New Roman" w:eastAsia="Times New Roman" w:hAnsi="Times New Roman" w:cs="Times New Roman"/>
                <w:sz w:val="24"/>
                <w:szCs w:val="24"/>
              </w:rPr>
              <w:br/>
              <w:t>С. 116 - 119</w:t>
            </w:r>
          </w:p>
        </w:tc>
      </w:tr>
      <w:tr w:rsidR="00AD1886" w:rsidRPr="00AD1886" w:rsidTr="003E3D81">
        <w:trPr>
          <w:trHeight w:val="424"/>
        </w:trPr>
        <w:tc>
          <w:tcPr>
            <w:tcW w:w="1757" w:type="dxa"/>
            <w:tcBorders>
              <w:top w:val="nil"/>
              <w:bottom w:val="nil"/>
            </w:tcBorders>
          </w:tcPr>
          <w:p w:rsidR="003E3D81" w:rsidRPr="00AD1886" w:rsidRDefault="003E3D81" w:rsidP="003E3D81">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«В гости к метелице»</w:t>
            </w:r>
          </w:p>
        </w:tc>
        <w:tc>
          <w:tcPr>
            <w:tcW w:w="1559" w:type="dxa"/>
          </w:tcPr>
          <w:p w:rsidR="003E3D81" w:rsidRPr="00AD1886" w:rsidRDefault="00AD1886"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14</w:t>
            </w:r>
            <w:r w:rsidR="003E3D81" w:rsidRPr="00AD1886">
              <w:rPr>
                <w:rFonts w:ascii="Times New Roman" w:eastAsia="Times New Roman" w:hAnsi="Times New Roman" w:cs="Times New Roman"/>
                <w:sz w:val="24"/>
                <w:szCs w:val="24"/>
                <w:lang w:eastAsia="zh-CN"/>
              </w:rPr>
              <w:t>.01.</w:t>
            </w:r>
            <w:r w:rsidRPr="00AD1886">
              <w:rPr>
                <w:rFonts w:ascii="Times New Roman" w:eastAsia="Times New Roman" w:hAnsi="Times New Roman" w:cs="Times New Roman"/>
                <w:sz w:val="24"/>
                <w:szCs w:val="24"/>
                <w:lang w:eastAsia="zh-CN"/>
              </w:rPr>
              <w:t>2025</w:t>
            </w:r>
            <w:r w:rsidR="003E3D81" w:rsidRPr="00AD1886">
              <w:rPr>
                <w:rFonts w:ascii="Times New Roman" w:eastAsia="Times New Roman" w:hAnsi="Times New Roman" w:cs="Times New Roman"/>
                <w:sz w:val="24"/>
                <w:szCs w:val="24"/>
                <w:lang w:eastAsia="zh-CN"/>
              </w:rPr>
              <w:t>г.</w:t>
            </w:r>
          </w:p>
        </w:tc>
        <w:tc>
          <w:tcPr>
            <w:tcW w:w="3402" w:type="dxa"/>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119 - 121</w:t>
            </w:r>
          </w:p>
        </w:tc>
      </w:tr>
      <w:tr w:rsidR="00AD1886" w:rsidRPr="00AD1886" w:rsidTr="003E3D81">
        <w:trPr>
          <w:trHeight w:val="424"/>
        </w:trPr>
        <w:tc>
          <w:tcPr>
            <w:tcW w:w="1757" w:type="dxa"/>
            <w:tcBorders>
              <w:top w:val="nil"/>
              <w:bottom w:val="nil"/>
            </w:tcBorders>
          </w:tcPr>
          <w:p w:rsidR="003E3D81" w:rsidRPr="00AD1886" w:rsidRDefault="003E3D81" w:rsidP="003E3D81">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«Прогулка в зимнем лесу»</w:t>
            </w:r>
          </w:p>
        </w:tc>
        <w:tc>
          <w:tcPr>
            <w:tcW w:w="1559" w:type="dxa"/>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16.01.</w:t>
            </w:r>
            <w:r w:rsidR="00AD1886" w:rsidRPr="00AD1886">
              <w:rPr>
                <w:rFonts w:ascii="Times New Roman" w:eastAsia="Times New Roman" w:hAnsi="Times New Roman" w:cs="Times New Roman"/>
                <w:sz w:val="24"/>
                <w:szCs w:val="24"/>
                <w:lang w:eastAsia="zh-CN"/>
              </w:rPr>
              <w:t>2025</w:t>
            </w:r>
            <w:r w:rsidRPr="00AD1886">
              <w:rPr>
                <w:rFonts w:ascii="Times New Roman" w:eastAsia="Times New Roman" w:hAnsi="Times New Roman" w:cs="Times New Roman"/>
                <w:sz w:val="24"/>
                <w:szCs w:val="24"/>
                <w:lang w:eastAsia="zh-CN"/>
              </w:rPr>
              <w:t>г.</w:t>
            </w:r>
          </w:p>
        </w:tc>
        <w:tc>
          <w:tcPr>
            <w:tcW w:w="3402" w:type="dxa"/>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122 - 123</w:t>
            </w:r>
          </w:p>
        </w:tc>
      </w:tr>
      <w:tr w:rsidR="00AD1886" w:rsidRPr="00AD1886" w:rsidTr="003E3D81">
        <w:trPr>
          <w:trHeight w:val="424"/>
        </w:trPr>
        <w:tc>
          <w:tcPr>
            <w:tcW w:w="1757" w:type="dxa"/>
            <w:tcBorders>
              <w:top w:val="nil"/>
              <w:bottom w:val="nil"/>
            </w:tcBorders>
          </w:tcPr>
          <w:p w:rsidR="003E3D81" w:rsidRPr="00AD1886" w:rsidRDefault="003E3D81" w:rsidP="003E3D81">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«Наши песни»</w:t>
            </w:r>
          </w:p>
        </w:tc>
        <w:tc>
          <w:tcPr>
            <w:tcW w:w="1559" w:type="dxa"/>
          </w:tcPr>
          <w:p w:rsidR="003E3D81" w:rsidRPr="00AD1886" w:rsidRDefault="00AD1886"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21</w:t>
            </w:r>
            <w:r w:rsidR="003E3D81" w:rsidRPr="00AD1886">
              <w:rPr>
                <w:rFonts w:ascii="Times New Roman" w:eastAsia="Times New Roman" w:hAnsi="Times New Roman" w:cs="Times New Roman"/>
                <w:sz w:val="24"/>
                <w:szCs w:val="24"/>
                <w:lang w:eastAsia="zh-CN"/>
              </w:rPr>
              <w:t>.01.</w:t>
            </w:r>
            <w:r w:rsidRPr="00AD1886">
              <w:rPr>
                <w:rFonts w:ascii="Times New Roman" w:eastAsia="Times New Roman" w:hAnsi="Times New Roman" w:cs="Times New Roman"/>
                <w:sz w:val="24"/>
                <w:szCs w:val="24"/>
                <w:lang w:eastAsia="zh-CN"/>
              </w:rPr>
              <w:t>2025</w:t>
            </w:r>
            <w:r w:rsidR="003E3D81" w:rsidRPr="00AD1886">
              <w:rPr>
                <w:rFonts w:ascii="Times New Roman" w:eastAsia="Times New Roman" w:hAnsi="Times New Roman" w:cs="Times New Roman"/>
                <w:sz w:val="24"/>
                <w:szCs w:val="24"/>
                <w:lang w:eastAsia="zh-CN"/>
              </w:rPr>
              <w:t>г.</w:t>
            </w:r>
          </w:p>
        </w:tc>
        <w:tc>
          <w:tcPr>
            <w:tcW w:w="3402" w:type="dxa"/>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123 - 125</w:t>
            </w:r>
          </w:p>
        </w:tc>
      </w:tr>
      <w:tr w:rsidR="00AD1886" w:rsidRPr="00AD1886" w:rsidTr="003E3D81">
        <w:trPr>
          <w:trHeight w:val="424"/>
        </w:trPr>
        <w:tc>
          <w:tcPr>
            <w:tcW w:w="1757" w:type="dxa"/>
            <w:tcBorders>
              <w:top w:val="nil"/>
              <w:bottom w:val="nil"/>
            </w:tcBorders>
          </w:tcPr>
          <w:p w:rsidR="003E3D81" w:rsidRPr="00AD1886" w:rsidRDefault="003E3D81" w:rsidP="003E3D81">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«Шутка»</w:t>
            </w:r>
          </w:p>
        </w:tc>
        <w:tc>
          <w:tcPr>
            <w:tcW w:w="1559" w:type="dxa"/>
          </w:tcPr>
          <w:p w:rsidR="003E3D81" w:rsidRPr="00AD1886" w:rsidRDefault="00FE12A5"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23.01.</w:t>
            </w:r>
            <w:r w:rsidR="00AD1886" w:rsidRPr="00AD1886">
              <w:rPr>
                <w:rFonts w:ascii="Times New Roman" w:eastAsia="Times New Roman" w:hAnsi="Times New Roman" w:cs="Times New Roman"/>
                <w:sz w:val="24"/>
                <w:szCs w:val="24"/>
                <w:lang w:eastAsia="zh-CN"/>
              </w:rPr>
              <w:t>2025</w:t>
            </w:r>
            <w:r w:rsidR="003E3D81" w:rsidRPr="00AD1886">
              <w:rPr>
                <w:rFonts w:ascii="Times New Roman" w:eastAsia="Times New Roman" w:hAnsi="Times New Roman" w:cs="Times New Roman"/>
                <w:sz w:val="24"/>
                <w:szCs w:val="24"/>
                <w:lang w:eastAsia="zh-CN"/>
              </w:rPr>
              <w:t>г.</w:t>
            </w:r>
          </w:p>
        </w:tc>
        <w:tc>
          <w:tcPr>
            <w:tcW w:w="3402" w:type="dxa"/>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С.126 - 127</w:t>
            </w:r>
          </w:p>
        </w:tc>
      </w:tr>
      <w:tr w:rsidR="00AD1886" w:rsidRPr="00AD1886" w:rsidTr="003E3D81">
        <w:trPr>
          <w:trHeight w:val="424"/>
        </w:trPr>
        <w:tc>
          <w:tcPr>
            <w:tcW w:w="1757" w:type="dxa"/>
            <w:tcBorders>
              <w:top w:val="nil"/>
              <w:bottom w:val="nil"/>
            </w:tcBorders>
          </w:tcPr>
          <w:p w:rsidR="003E3D81" w:rsidRPr="00AD1886" w:rsidRDefault="003E3D81" w:rsidP="003E3D81">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«Время суток»</w:t>
            </w:r>
          </w:p>
        </w:tc>
        <w:tc>
          <w:tcPr>
            <w:tcW w:w="1559" w:type="dxa"/>
          </w:tcPr>
          <w:p w:rsidR="003E3D81" w:rsidRPr="00AD1886" w:rsidRDefault="00AD1886"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28</w:t>
            </w:r>
            <w:r w:rsidR="00FE12A5" w:rsidRPr="00AD1886">
              <w:rPr>
                <w:rFonts w:ascii="Times New Roman" w:eastAsia="Times New Roman" w:hAnsi="Times New Roman" w:cs="Times New Roman"/>
                <w:sz w:val="24"/>
                <w:szCs w:val="24"/>
                <w:lang w:eastAsia="zh-CN"/>
              </w:rPr>
              <w:t>.01.</w:t>
            </w:r>
            <w:r w:rsidRPr="00AD1886">
              <w:rPr>
                <w:rFonts w:ascii="Times New Roman" w:eastAsia="Times New Roman" w:hAnsi="Times New Roman" w:cs="Times New Roman"/>
                <w:sz w:val="24"/>
                <w:szCs w:val="24"/>
                <w:lang w:eastAsia="zh-CN"/>
              </w:rPr>
              <w:t>2025</w:t>
            </w:r>
            <w:r w:rsidR="003E3D81" w:rsidRPr="00AD1886">
              <w:rPr>
                <w:rFonts w:ascii="Times New Roman" w:eastAsia="Times New Roman" w:hAnsi="Times New Roman" w:cs="Times New Roman"/>
                <w:sz w:val="24"/>
                <w:szCs w:val="24"/>
                <w:lang w:eastAsia="zh-CN"/>
              </w:rPr>
              <w:t>г.</w:t>
            </w:r>
          </w:p>
        </w:tc>
        <w:tc>
          <w:tcPr>
            <w:tcW w:w="3402" w:type="dxa"/>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С.127 - 129</w:t>
            </w:r>
          </w:p>
        </w:tc>
      </w:tr>
      <w:tr w:rsidR="00AD1886" w:rsidRPr="00AD1886" w:rsidTr="00FE12A5">
        <w:trPr>
          <w:trHeight w:val="424"/>
        </w:trPr>
        <w:tc>
          <w:tcPr>
            <w:tcW w:w="1757" w:type="dxa"/>
            <w:tcBorders>
              <w:top w:val="nil"/>
              <w:bottom w:val="nil"/>
            </w:tcBorders>
          </w:tcPr>
          <w:p w:rsidR="003E3D81" w:rsidRPr="00AD1886" w:rsidRDefault="003E3D81" w:rsidP="003E3D81">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«Мы знакомимся с оркестром»</w:t>
            </w:r>
          </w:p>
        </w:tc>
        <w:tc>
          <w:tcPr>
            <w:tcW w:w="1559" w:type="dxa"/>
          </w:tcPr>
          <w:p w:rsidR="003E3D81" w:rsidRPr="00AD1886" w:rsidRDefault="00FE12A5"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30.01.</w:t>
            </w:r>
            <w:r w:rsidR="00AD1886" w:rsidRPr="00AD1886">
              <w:rPr>
                <w:rFonts w:ascii="Times New Roman" w:eastAsia="Times New Roman" w:hAnsi="Times New Roman" w:cs="Times New Roman"/>
                <w:sz w:val="24"/>
                <w:szCs w:val="24"/>
                <w:lang w:eastAsia="zh-CN"/>
              </w:rPr>
              <w:t>2025</w:t>
            </w:r>
            <w:r w:rsidR="003E3D81" w:rsidRPr="00AD1886">
              <w:rPr>
                <w:rFonts w:ascii="Times New Roman" w:eastAsia="Times New Roman" w:hAnsi="Times New Roman" w:cs="Times New Roman"/>
                <w:sz w:val="24"/>
                <w:szCs w:val="24"/>
                <w:lang w:eastAsia="zh-CN"/>
              </w:rPr>
              <w:t>г.</w:t>
            </w:r>
          </w:p>
        </w:tc>
        <w:tc>
          <w:tcPr>
            <w:tcW w:w="3402" w:type="dxa"/>
          </w:tcPr>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3E3D81" w:rsidRPr="00AD1886" w:rsidRDefault="003E3D81" w:rsidP="003E3D81">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129 - 131</w:t>
            </w:r>
          </w:p>
        </w:tc>
      </w:tr>
      <w:tr w:rsidR="00AD1886" w:rsidRPr="00AD1886" w:rsidTr="00FE12A5">
        <w:trPr>
          <w:trHeight w:val="424"/>
        </w:trPr>
        <w:tc>
          <w:tcPr>
            <w:tcW w:w="1757" w:type="dxa"/>
            <w:tcBorders>
              <w:top w:val="nil"/>
              <w:bottom w:val="nil"/>
            </w:tcBorders>
          </w:tcPr>
          <w:p w:rsidR="00FE12A5" w:rsidRPr="00AD1886" w:rsidRDefault="00FE12A5" w:rsidP="00FE12A5">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«Скоро 23февраля»</w:t>
            </w:r>
          </w:p>
        </w:tc>
        <w:tc>
          <w:tcPr>
            <w:tcW w:w="1559" w:type="dxa"/>
          </w:tcPr>
          <w:p w:rsidR="00FE12A5" w:rsidRPr="00AD1886" w:rsidRDefault="00AD1886" w:rsidP="00FE12A5">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04</w:t>
            </w:r>
            <w:r w:rsidR="00FE12A5" w:rsidRPr="00AD1886">
              <w:rPr>
                <w:rFonts w:ascii="Times New Roman" w:eastAsia="Times New Roman" w:hAnsi="Times New Roman" w:cs="Times New Roman"/>
                <w:sz w:val="24"/>
                <w:szCs w:val="24"/>
                <w:lang w:eastAsia="zh-CN"/>
              </w:rPr>
              <w:t>.02.</w:t>
            </w:r>
            <w:r w:rsidRPr="00AD1886">
              <w:rPr>
                <w:rFonts w:ascii="Times New Roman" w:eastAsia="Times New Roman" w:hAnsi="Times New Roman" w:cs="Times New Roman"/>
                <w:sz w:val="24"/>
                <w:szCs w:val="24"/>
                <w:lang w:eastAsia="zh-CN"/>
              </w:rPr>
              <w:t>2025</w:t>
            </w:r>
            <w:r w:rsidR="00FE12A5" w:rsidRPr="00AD1886">
              <w:rPr>
                <w:rFonts w:ascii="Times New Roman" w:eastAsia="Times New Roman" w:hAnsi="Times New Roman" w:cs="Times New Roman"/>
                <w:sz w:val="24"/>
                <w:szCs w:val="24"/>
                <w:lang w:eastAsia="zh-CN"/>
              </w:rPr>
              <w:t>г.</w:t>
            </w:r>
          </w:p>
        </w:tc>
        <w:tc>
          <w:tcPr>
            <w:tcW w:w="3402" w:type="dxa"/>
          </w:tcPr>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УМК к программе «От рождения до школы» 3-4 года</w:t>
            </w:r>
          </w:p>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С. 131 - 133</w:t>
            </w:r>
          </w:p>
        </w:tc>
      </w:tr>
      <w:tr w:rsidR="00AD1886" w:rsidRPr="00AD1886" w:rsidTr="00FE12A5">
        <w:trPr>
          <w:trHeight w:val="424"/>
        </w:trPr>
        <w:tc>
          <w:tcPr>
            <w:tcW w:w="1757" w:type="dxa"/>
            <w:tcBorders>
              <w:top w:val="nil"/>
              <w:bottom w:val="nil"/>
            </w:tcBorders>
          </w:tcPr>
          <w:p w:rsidR="00FE12A5" w:rsidRPr="00AD1886" w:rsidRDefault="00FE12A5" w:rsidP="00FE12A5">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 xml:space="preserve">«Скоро </w:t>
            </w:r>
            <w:r w:rsidRPr="00AD1886">
              <w:rPr>
                <w:rFonts w:ascii="Times New Roman" w:eastAsia="Times New Roman" w:hAnsi="Times New Roman" w:cs="Times New Roman"/>
                <w:sz w:val="24"/>
                <w:szCs w:val="24"/>
                <w:lang w:eastAsia="zh-CN"/>
              </w:rPr>
              <w:lastRenderedPageBreak/>
              <w:t>23февраля» (продолжение)</w:t>
            </w:r>
          </w:p>
        </w:tc>
        <w:tc>
          <w:tcPr>
            <w:tcW w:w="1559" w:type="dxa"/>
          </w:tcPr>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lastRenderedPageBreak/>
              <w:t>06.02.</w:t>
            </w:r>
            <w:r w:rsidR="00AD1886" w:rsidRPr="00AD1886">
              <w:rPr>
                <w:rFonts w:ascii="Times New Roman" w:eastAsia="Times New Roman" w:hAnsi="Times New Roman" w:cs="Times New Roman"/>
                <w:sz w:val="24"/>
                <w:szCs w:val="24"/>
                <w:lang w:eastAsia="zh-CN"/>
              </w:rPr>
              <w:t>2025</w:t>
            </w:r>
            <w:r w:rsidRPr="00AD1886">
              <w:rPr>
                <w:rFonts w:ascii="Times New Roman" w:eastAsia="Times New Roman" w:hAnsi="Times New Roman" w:cs="Times New Roman"/>
                <w:sz w:val="24"/>
                <w:szCs w:val="24"/>
                <w:lang w:eastAsia="zh-CN"/>
              </w:rPr>
              <w:t>г.</w:t>
            </w:r>
          </w:p>
        </w:tc>
        <w:tc>
          <w:tcPr>
            <w:tcW w:w="3402" w:type="dxa"/>
          </w:tcPr>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lastRenderedPageBreak/>
              <w:t>УМК к программе «От рождения до школы» 3-4 года</w:t>
            </w:r>
          </w:p>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134 - 136</w:t>
            </w:r>
          </w:p>
        </w:tc>
      </w:tr>
      <w:tr w:rsidR="00AD1886" w:rsidRPr="00AD1886" w:rsidTr="00FE12A5">
        <w:trPr>
          <w:trHeight w:val="424"/>
        </w:trPr>
        <w:tc>
          <w:tcPr>
            <w:tcW w:w="1757" w:type="dxa"/>
            <w:tcBorders>
              <w:top w:val="nil"/>
              <w:bottom w:val="nil"/>
            </w:tcBorders>
          </w:tcPr>
          <w:p w:rsidR="00FE12A5" w:rsidRPr="00AD1886" w:rsidRDefault="00FE12A5" w:rsidP="00FE12A5">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«Музыкальные подарки для наших бабушек, мам и пап»</w:t>
            </w:r>
          </w:p>
        </w:tc>
        <w:tc>
          <w:tcPr>
            <w:tcW w:w="1559" w:type="dxa"/>
          </w:tcPr>
          <w:p w:rsidR="00FE12A5" w:rsidRPr="00AD1886" w:rsidRDefault="00AD1886" w:rsidP="00FE12A5">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11</w:t>
            </w:r>
            <w:r w:rsidR="00FE12A5" w:rsidRPr="00AD1886">
              <w:rPr>
                <w:rFonts w:ascii="Times New Roman" w:eastAsia="Times New Roman" w:hAnsi="Times New Roman" w:cs="Times New Roman"/>
                <w:sz w:val="24"/>
                <w:szCs w:val="24"/>
                <w:lang w:eastAsia="zh-CN"/>
              </w:rPr>
              <w:t>.02.</w:t>
            </w:r>
            <w:r w:rsidRPr="00AD1886">
              <w:rPr>
                <w:rFonts w:ascii="Times New Roman" w:eastAsia="Times New Roman" w:hAnsi="Times New Roman" w:cs="Times New Roman"/>
                <w:sz w:val="24"/>
                <w:szCs w:val="24"/>
                <w:lang w:eastAsia="zh-CN"/>
              </w:rPr>
              <w:t>2025</w:t>
            </w:r>
            <w:r w:rsidR="00FE12A5" w:rsidRPr="00AD1886">
              <w:rPr>
                <w:rFonts w:ascii="Times New Roman" w:eastAsia="Times New Roman" w:hAnsi="Times New Roman" w:cs="Times New Roman"/>
                <w:sz w:val="24"/>
                <w:szCs w:val="24"/>
                <w:lang w:eastAsia="zh-CN"/>
              </w:rPr>
              <w:t>г.</w:t>
            </w:r>
          </w:p>
        </w:tc>
        <w:tc>
          <w:tcPr>
            <w:tcW w:w="3402" w:type="dxa"/>
          </w:tcPr>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136 - 138</w:t>
            </w:r>
          </w:p>
        </w:tc>
      </w:tr>
      <w:tr w:rsidR="00AD1886" w:rsidRPr="00AD1886" w:rsidTr="00FE12A5">
        <w:trPr>
          <w:trHeight w:val="424"/>
        </w:trPr>
        <w:tc>
          <w:tcPr>
            <w:tcW w:w="1757" w:type="dxa"/>
            <w:tcBorders>
              <w:top w:val="nil"/>
              <w:bottom w:val="nil"/>
            </w:tcBorders>
          </w:tcPr>
          <w:p w:rsidR="00FE12A5" w:rsidRPr="00AD1886" w:rsidRDefault="00FE12A5" w:rsidP="00FE12A5">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«Слушаем песни В.  Шаинского»</w:t>
            </w:r>
          </w:p>
        </w:tc>
        <w:tc>
          <w:tcPr>
            <w:tcW w:w="1559" w:type="dxa"/>
          </w:tcPr>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13.02.</w:t>
            </w:r>
            <w:r w:rsidR="00AD1886" w:rsidRPr="00AD1886">
              <w:rPr>
                <w:rFonts w:ascii="Times New Roman" w:eastAsia="Times New Roman" w:hAnsi="Times New Roman" w:cs="Times New Roman"/>
                <w:sz w:val="24"/>
                <w:szCs w:val="24"/>
                <w:lang w:eastAsia="zh-CN"/>
              </w:rPr>
              <w:t>2025</w:t>
            </w:r>
            <w:r w:rsidRPr="00AD1886">
              <w:rPr>
                <w:rFonts w:ascii="Times New Roman" w:eastAsia="Times New Roman" w:hAnsi="Times New Roman" w:cs="Times New Roman"/>
                <w:sz w:val="24"/>
                <w:szCs w:val="24"/>
                <w:lang w:eastAsia="zh-CN"/>
              </w:rPr>
              <w:t>г.</w:t>
            </w:r>
          </w:p>
        </w:tc>
        <w:tc>
          <w:tcPr>
            <w:tcW w:w="3402" w:type="dxa"/>
          </w:tcPr>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138 - 140</w:t>
            </w:r>
          </w:p>
        </w:tc>
      </w:tr>
      <w:tr w:rsidR="00AD1886" w:rsidRPr="00AD1886" w:rsidTr="00FE12A5">
        <w:trPr>
          <w:trHeight w:val="424"/>
        </w:trPr>
        <w:tc>
          <w:tcPr>
            <w:tcW w:w="1757" w:type="dxa"/>
            <w:tcBorders>
              <w:top w:val="nil"/>
              <w:bottom w:val="nil"/>
            </w:tcBorders>
          </w:tcPr>
          <w:p w:rsidR="00FE12A5" w:rsidRPr="00AD1886" w:rsidRDefault="00FE12A5" w:rsidP="00FE12A5">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«Мы пока что дошколята, но шагаем как солдаты»</w:t>
            </w:r>
          </w:p>
        </w:tc>
        <w:tc>
          <w:tcPr>
            <w:tcW w:w="1559" w:type="dxa"/>
          </w:tcPr>
          <w:p w:rsidR="00FE12A5" w:rsidRPr="00AD1886" w:rsidRDefault="00AD1886" w:rsidP="00FE12A5">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18</w:t>
            </w:r>
            <w:r w:rsidR="00FE12A5" w:rsidRPr="00AD1886">
              <w:rPr>
                <w:rFonts w:ascii="Times New Roman" w:eastAsia="Times New Roman" w:hAnsi="Times New Roman" w:cs="Times New Roman"/>
                <w:sz w:val="24"/>
                <w:szCs w:val="24"/>
                <w:lang w:eastAsia="zh-CN"/>
              </w:rPr>
              <w:t>.02.</w:t>
            </w:r>
            <w:r w:rsidRPr="00AD1886">
              <w:rPr>
                <w:rFonts w:ascii="Times New Roman" w:eastAsia="Times New Roman" w:hAnsi="Times New Roman" w:cs="Times New Roman"/>
                <w:sz w:val="24"/>
                <w:szCs w:val="24"/>
                <w:lang w:eastAsia="zh-CN"/>
              </w:rPr>
              <w:t>2025</w:t>
            </w:r>
            <w:r w:rsidR="00FE12A5" w:rsidRPr="00AD1886">
              <w:rPr>
                <w:rFonts w:ascii="Times New Roman" w:eastAsia="Times New Roman" w:hAnsi="Times New Roman" w:cs="Times New Roman"/>
                <w:sz w:val="24"/>
                <w:szCs w:val="24"/>
                <w:lang w:eastAsia="zh-CN"/>
              </w:rPr>
              <w:t>г.</w:t>
            </w:r>
          </w:p>
        </w:tc>
        <w:tc>
          <w:tcPr>
            <w:tcW w:w="3402" w:type="dxa"/>
          </w:tcPr>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140 - 142</w:t>
            </w:r>
          </w:p>
        </w:tc>
      </w:tr>
      <w:tr w:rsidR="00AD1886" w:rsidRPr="00AD1886" w:rsidTr="00FE12A5">
        <w:trPr>
          <w:trHeight w:val="424"/>
        </w:trPr>
        <w:tc>
          <w:tcPr>
            <w:tcW w:w="1757" w:type="dxa"/>
            <w:tcBorders>
              <w:top w:val="nil"/>
              <w:bottom w:val="nil"/>
            </w:tcBorders>
          </w:tcPr>
          <w:p w:rsidR="00FE12A5" w:rsidRPr="00AD1886" w:rsidRDefault="00FE12A5" w:rsidP="00FE12A5">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«Весна – красна спускается на землю»</w:t>
            </w:r>
          </w:p>
        </w:tc>
        <w:tc>
          <w:tcPr>
            <w:tcW w:w="1559" w:type="dxa"/>
          </w:tcPr>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20.02.</w:t>
            </w:r>
            <w:r w:rsidR="00AD1886" w:rsidRPr="00AD1886">
              <w:rPr>
                <w:rFonts w:ascii="Times New Roman" w:eastAsia="Times New Roman" w:hAnsi="Times New Roman" w:cs="Times New Roman"/>
                <w:sz w:val="24"/>
                <w:szCs w:val="24"/>
                <w:lang w:eastAsia="zh-CN"/>
              </w:rPr>
              <w:t>2025</w:t>
            </w:r>
            <w:r w:rsidRPr="00AD1886">
              <w:rPr>
                <w:rFonts w:ascii="Times New Roman" w:eastAsia="Times New Roman" w:hAnsi="Times New Roman" w:cs="Times New Roman"/>
                <w:sz w:val="24"/>
                <w:szCs w:val="24"/>
                <w:lang w:eastAsia="zh-CN"/>
              </w:rPr>
              <w:t>г.</w:t>
            </w:r>
          </w:p>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lang w:eastAsia="zh-CN"/>
              </w:rPr>
            </w:pPr>
          </w:p>
        </w:tc>
        <w:tc>
          <w:tcPr>
            <w:tcW w:w="3402" w:type="dxa"/>
          </w:tcPr>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142 - 144</w:t>
            </w:r>
          </w:p>
        </w:tc>
      </w:tr>
      <w:tr w:rsidR="00AD1886" w:rsidRPr="00AD1886" w:rsidTr="00FE12A5">
        <w:trPr>
          <w:trHeight w:val="424"/>
        </w:trPr>
        <w:tc>
          <w:tcPr>
            <w:tcW w:w="1757" w:type="dxa"/>
            <w:tcBorders>
              <w:top w:val="nil"/>
              <w:bottom w:val="nil"/>
            </w:tcBorders>
          </w:tcPr>
          <w:p w:rsidR="00FE12A5" w:rsidRPr="00AD1886" w:rsidRDefault="00FE12A5" w:rsidP="00FE12A5">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«Мы танцуем и поем»</w:t>
            </w:r>
          </w:p>
        </w:tc>
        <w:tc>
          <w:tcPr>
            <w:tcW w:w="1559" w:type="dxa"/>
          </w:tcPr>
          <w:p w:rsidR="00FE12A5" w:rsidRPr="00AD1886" w:rsidRDefault="00774773" w:rsidP="00FE12A5">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2</w:t>
            </w:r>
            <w:r w:rsidR="00AD1886" w:rsidRPr="00AD1886">
              <w:rPr>
                <w:rFonts w:ascii="Times New Roman" w:eastAsia="Times New Roman" w:hAnsi="Times New Roman" w:cs="Times New Roman"/>
                <w:sz w:val="24"/>
                <w:szCs w:val="24"/>
                <w:lang w:eastAsia="zh-CN"/>
              </w:rPr>
              <w:t>5</w:t>
            </w:r>
            <w:r w:rsidRPr="00AD1886">
              <w:rPr>
                <w:rFonts w:ascii="Times New Roman" w:eastAsia="Times New Roman" w:hAnsi="Times New Roman" w:cs="Times New Roman"/>
                <w:sz w:val="24"/>
                <w:szCs w:val="24"/>
                <w:lang w:eastAsia="zh-CN"/>
              </w:rPr>
              <w:t>.02.</w:t>
            </w:r>
            <w:r w:rsidR="00AD1886" w:rsidRPr="00AD1886">
              <w:rPr>
                <w:rFonts w:ascii="Times New Roman" w:eastAsia="Times New Roman" w:hAnsi="Times New Roman" w:cs="Times New Roman"/>
                <w:sz w:val="24"/>
                <w:szCs w:val="24"/>
                <w:lang w:eastAsia="zh-CN"/>
              </w:rPr>
              <w:t>2025</w:t>
            </w:r>
            <w:r w:rsidR="00FE12A5" w:rsidRPr="00AD1886">
              <w:rPr>
                <w:rFonts w:ascii="Times New Roman" w:eastAsia="Times New Roman" w:hAnsi="Times New Roman" w:cs="Times New Roman"/>
                <w:sz w:val="24"/>
                <w:szCs w:val="24"/>
                <w:lang w:eastAsia="zh-CN"/>
              </w:rPr>
              <w:t>г.</w:t>
            </w:r>
          </w:p>
          <w:p w:rsidR="00FE12A5" w:rsidRPr="00AD1886" w:rsidRDefault="00AD1886" w:rsidP="00FE12A5">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27</w:t>
            </w:r>
            <w:r w:rsidR="00774773" w:rsidRPr="00AD1886">
              <w:rPr>
                <w:rFonts w:ascii="Times New Roman" w:eastAsia="Times New Roman" w:hAnsi="Times New Roman" w:cs="Times New Roman"/>
                <w:sz w:val="24"/>
                <w:szCs w:val="24"/>
                <w:lang w:eastAsia="zh-CN"/>
              </w:rPr>
              <w:t>.02.</w:t>
            </w:r>
            <w:r w:rsidRPr="00AD1886">
              <w:rPr>
                <w:rFonts w:ascii="Times New Roman" w:eastAsia="Times New Roman" w:hAnsi="Times New Roman" w:cs="Times New Roman"/>
                <w:sz w:val="24"/>
                <w:szCs w:val="24"/>
                <w:lang w:eastAsia="zh-CN"/>
              </w:rPr>
              <w:t>2025</w:t>
            </w:r>
            <w:r w:rsidR="00FE12A5" w:rsidRPr="00AD1886">
              <w:rPr>
                <w:rFonts w:ascii="Times New Roman" w:eastAsia="Times New Roman" w:hAnsi="Times New Roman" w:cs="Times New Roman"/>
                <w:sz w:val="24"/>
                <w:szCs w:val="24"/>
                <w:lang w:eastAsia="zh-CN"/>
              </w:rPr>
              <w:t>г.</w:t>
            </w:r>
          </w:p>
        </w:tc>
        <w:tc>
          <w:tcPr>
            <w:tcW w:w="3402" w:type="dxa"/>
          </w:tcPr>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FE12A5" w:rsidRPr="00AD1886" w:rsidRDefault="00FE12A5" w:rsidP="00FE12A5">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146 - 147</w:t>
            </w:r>
          </w:p>
        </w:tc>
      </w:tr>
      <w:tr w:rsidR="00AD1886" w:rsidRPr="00AD1886" w:rsidTr="00FE12A5">
        <w:trPr>
          <w:trHeight w:val="424"/>
        </w:trPr>
        <w:tc>
          <w:tcPr>
            <w:tcW w:w="1757"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«Тема весны в музыке»</w:t>
            </w:r>
          </w:p>
        </w:tc>
        <w:tc>
          <w:tcPr>
            <w:tcW w:w="1559" w:type="dxa"/>
          </w:tcPr>
          <w:p w:rsidR="00774773" w:rsidRPr="00AD1886" w:rsidRDefault="00AD1886"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04</w:t>
            </w:r>
            <w:r w:rsidR="00774773" w:rsidRPr="00AD1886">
              <w:rPr>
                <w:rFonts w:ascii="Times New Roman" w:eastAsia="Times New Roman" w:hAnsi="Times New Roman" w:cs="Times New Roman"/>
                <w:sz w:val="24"/>
                <w:szCs w:val="24"/>
                <w:lang w:eastAsia="zh-CN"/>
              </w:rPr>
              <w:t>.03.</w:t>
            </w:r>
            <w:r w:rsidRPr="00AD1886">
              <w:rPr>
                <w:rFonts w:ascii="Times New Roman" w:eastAsia="Times New Roman" w:hAnsi="Times New Roman" w:cs="Times New Roman"/>
                <w:sz w:val="24"/>
                <w:szCs w:val="24"/>
                <w:lang w:eastAsia="zh-CN"/>
              </w:rPr>
              <w:t>2025</w:t>
            </w:r>
            <w:r w:rsidR="00774773" w:rsidRPr="00AD1886">
              <w:rPr>
                <w:rFonts w:ascii="Times New Roman" w:eastAsia="Times New Roman" w:hAnsi="Times New Roman" w:cs="Times New Roman"/>
                <w:sz w:val="24"/>
                <w:szCs w:val="24"/>
                <w:lang w:eastAsia="zh-CN"/>
              </w:rPr>
              <w:t>г.</w:t>
            </w:r>
          </w:p>
        </w:tc>
        <w:tc>
          <w:tcPr>
            <w:tcW w:w="3402"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УМК к программе «От рождения до школы» 3-4 года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С.148 - 150</w:t>
            </w:r>
          </w:p>
        </w:tc>
      </w:tr>
      <w:tr w:rsidR="00AD1886" w:rsidRPr="00AD1886" w:rsidTr="00FE12A5">
        <w:trPr>
          <w:trHeight w:val="424"/>
        </w:trPr>
        <w:tc>
          <w:tcPr>
            <w:tcW w:w="1757"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«Прилет птиц»</w:t>
            </w:r>
          </w:p>
        </w:tc>
        <w:tc>
          <w:tcPr>
            <w:tcW w:w="1559" w:type="dxa"/>
          </w:tcPr>
          <w:p w:rsidR="00774773" w:rsidRPr="00AD1886" w:rsidRDefault="00AD1886"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06</w:t>
            </w:r>
            <w:r w:rsidR="00774773" w:rsidRPr="00AD1886">
              <w:rPr>
                <w:rFonts w:ascii="Times New Roman" w:eastAsia="Times New Roman" w:hAnsi="Times New Roman" w:cs="Times New Roman"/>
                <w:sz w:val="24"/>
                <w:szCs w:val="24"/>
                <w:lang w:eastAsia="zh-CN"/>
              </w:rPr>
              <w:t>.03.</w:t>
            </w:r>
            <w:r w:rsidRPr="00AD1886">
              <w:rPr>
                <w:rFonts w:ascii="Times New Roman" w:eastAsia="Times New Roman" w:hAnsi="Times New Roman" w:cs="Times New Roman"/>
                <w:sz w:val="24"/>
                <w:szCs w:val="24"/>
                <w:lang w:eastAsia="zh-CN"/>
              </w:rPr>
              <w:t>2025</w:t>
            </w:r>
            <w:r w:rsidR="00774773" w:rsidRPr="00AD1886">
              <w:rPr>
                <w:rFonts w:ascii="Times New Roman" w:eastAsia="Times New Roman" w:hAnsi="Times New Roman" w:cs="Times New Roman"/>
                <w:sz w:val="24"/>
                <w:szCs w:val="24"/>
                <w:lang w:eastAsia="zh-CN"/>
              </w:rPr>
              <w:t>г.</w:t>
            </w:r>
          </w:p>
        </w:tc>
        <w:tc>
          <w:tcPr>
            <w:tcW w:w="3402"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150 - 152</w:t>
            </w:r>
          </w:p>
        </w:tc>
      </w:tr>
      <w:tr w:rsidR="00AD1886" w:rsidRPr="00AD1886" w:rsidTr="00774773">
        <w:trPr>
          <w:trHeight w:val="424"/>
        </w:trPr>
        <w:tc>
          <w:tcPr>
            <w:tcW w:w="1757"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«Март, март! Солнцу рад!»</w:t>
            </w:r>
          </w:p>
        </w:tc>
        <w:tc>
          <w:tcPr>
            <w:tcW w:w="1559" w:type="dxa"/>
          </w:tcPr>
          <w:p w:rsidR="00774773" w:rsidRPr="00AD1886" w:rsidRDefault="00AD1886"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11</w:t>
            </w:r>
            <w:r w:rsidR="00774773" w:rsidRPr="00AD1886">
              <w:rPr>
                <w:rFonts w:ascii="Times New Roman" w:eastAsia="Times New Roman" w:hAnsi="Times New Roman" w:cs="Times New Roman"/>
                <w:sz w:val="24"/>
                <w:szCs w:val="24"/>
                <w:lang w:eastAsia="zh-CN"/>
              </w:rPr>
              <w:t>.03.</w:t>
            </w:r>
            <w:r w:rsidRPr="00AD1886">
              <w:rPr>
                <w:rFonts w:ascii="Times New Roman" w:eastAsia="Times New Roman" w:hAnsi="Times New Roman" w:cs="Times New Roman"/>
                <w:sz w:val="24"/>
                <w:szCs w:val="24"/>
                <w:lang w:eastAsia="zh-CN"/>
              </w:rPr>
              <w:t>2025</w:t>
            </w:r>
            <w:r w:rsidR="00774773" w:rsidRPr="00AD1886">
              <w:rPr>
                <w:rFonts w:ascii="Times New Roman" w:eastAsia="Times New Roman" w:hAnsi="Times New Roman" w:cs="Times New Roman"/>
                <w:sz w:val="24"/>
                <w:szCs w:val="24"/>
                <w:lang w:eastAsia="zh-CN"/>
              </w:rPr>
              <w:t>г.</w:t>
            </w:r>
          </w:p>
        </w:tc>
        <w:tc>
          <w:tcPr>
            <w:tcW w:w="3402"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153 - 154</w:t>
            </w:r>
          </w:p>
        </w:tc>
      </w:tr>
      <w:tr w:rsidR="00AD1886" w:rsidRPr="00AD1886" w:rsidTr="00774773">
        <w:trPr>
          <w:trHeight w:val="424"/>
        </w:trPr>
        <w:tc>
          <w:tcPr>
            <w:tcW w:w="1757"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«Март не весна, а предвесенье»</w:t>
            </w:r>
          </w:p>
        </w:tc>
        <w:tc>
          <w:tcPr>
            <w:tcW w:w="1559" w:type="dxa"/>
          </w:tcPr>
          <w:p w:rsidR="00774773" w:rsidRPr="00AD1886" w:rsidRDefault="00AD1886"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13</w:t>
            </w:r>
            <w:r w:rsidR="00774773" w:rsidRPr="00AD1886">
              <w:rPr>
                <w:rFonts w:ascii="Times New Roman" w:eastAsia="Times New Roman" w:hAnsi="Times New Roman" w:cs="Times New Roman"/>
                <w:sz w:val="24"/>
                <w:szCs w:val="24"/>
                <w:lang w:eastAsia="zh-CN"/>
              </w:rPr>
              <w:t>.03.</w:t>
            </w:r>
            <w:r w:rsidRPr="00AD1886">
              <w:rPr>
                <w:rFonts w:ascii="Times New Roman" w:eastAsia="Times New Roman" w:hAnsi="Times New Roman" w:cs="Times New Roman"/>
                <w:sz w:val="24"/>
                <w:szCs w:val="24"/>
                <w:lang w:eastAsia="zh-CN"/>
              </w:rPr>
              <w:t>2025</w:t>
            </w:r>
            <w:r w:rsidR="00774773" w:rsidRPr="00AD1886">
              <w:rPr>
                <w:rFonts w:ascii="Times New Roman" w:eastAsia="Times New Roman" w:hAnsi="Times New Roman" w:cs="Times New Roman"/>
                <w:sz w:val="24"/>
                <w:szCs w:val="24"/>
                <w:lang w:eastAsia="zh-CN"/>
              </w:rPr>
              <w:t>г.</w:t>
            </w:r>
          </w:p>
        </w:tc>
        <w:tc>
          <w:tcPr>
            <w:tcW w:w="3402"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155 - 156</w:t>
            </w:r>
          </w:p>
        </w:tc>
      </w:tr>
      <w:tr w:rsidR="00AD1886" w:rsidRPr="00AD1886" w:rsidTr="00774773">
        <w:trPr>
          <w:trHeight w:val="424"/>
        </w:trPr>
        <w:tc>
          <w:tcPr>
            <w:tcW w:w="1757"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«Весеннее настроение»</w:t>
            </w:r>
          </w:p>
        </w:tc>
        <w:tc>
          <w:tcPr>
            <w:tcW w:w="1559" w:type="dxa"/>
          </w:tcPr>
          <w:p w:rsidR="00774773" w:rsidRPr="00AD1886" w:rsidRDefault="00AD1886"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18</w:t>
            </w:r>
            <w:r w:rsidR="00774773" w:rsidRPr="00AD1886">
              <w:rPr>
                <w:rFonts w:ascii="Times New Roman" w:eastAsia="Times New Roman" w:hAnsi="Times New Roman" w:cs="Times New Roman"/>
                <w:sz w:val="24"/>
                <w:szCs w:val="24"/>
                <w:lang w:eastAsia="zh-CN"/>
              </w:rPr>
              <w:t>.03.</w:t>
            </w:r>
            <w:r w:rsidRPr="00AD1886">
              <w:rPr>
                <w:rFonts w:ascii="Times New Roman" w:eastAsia="Times New Roman" w:hAnsi="Times New Roman" w:cs="Times New Roman"/>
                <w:sz w:val="24"/>
                <w:szCs w:val="24"/>
                <w:lang w:eastAsia="zh-CN"/>
              </w:rPr>
              <w:t>2025</w:t>
            </w:r>
            <w:r w:rsidR="00774773" w:rsidRPr="00AD1886">
              <w:rPr>
                <w:rFonts w:ascii="Times New Roman" w:eastAsia="Times New Roman" w:hAnsi="Times New Roman" w:cs="Times New Roman"/>
                <w:sz w:val="24"/>
                <w:szCs w:val="24"/>
                <w:lang w:eastAsia="zh-CN"/>
              </w:rPr>
              <w:t>г.</w:t>
            </w:r>
          </w:p>
        </w:tc>
        <w:tc>
          <w:tcPr>
            <w:tcW w:w="3402"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157 - 158</w:t>
            </w:r>
          </w:p>
        </w:tc>
      </w:tr>
      <w:tr w:rsidR="00AD1886" w:rsidRPr="00AD1886" w:rsidTr="00774773">
        <w:trPr>
          <w:trHeight w:val="424"/>
        </w:trPr>
        <w:tc>
          <w:tcPr>
            <w:tcW w:w="1757"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«Музыка весны»</w:t>
            </w:r>
          </w:p>
        </w:tc>
        <w:tc>
          <w:tcPr>
            <w:tcW w:w="1559" w:type="dxa"/>
          </w:tcPr>
          <w:p w:rsidR="00774773" w:rsidRPr="00AD1886" w:rsidRDefault="00AD1886"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20</w:t>
            </w:r>
            <w:r w:rsidR="00774773" w:rsidRPr="00AD1886">
              <w:rPr>
                <w:rFonts w:ascii="Times New Roman" w:eastAsia="Times New Roman" w:hAnsi="Times New Roman" w:cs="Times New Roman"/>
                <w:sz w:val="24"/>
                <w:szCs w:val="24"/>
                <w:lang w:eastAsia="zh-CN"/>
              </w:rPr>
              <w:t>.03.</w:t>
            </w:r>
            <w:r w:rsidRPr="00AD1886">
              <w:rPr>
                <w:rFonts w:ascii="Times New Roman" w:eastAsia="Times New Roman" w:hAnsi="Times New Roman" w:cs="Times New Roman"/>
                <w:sz w:val="24"/>
                <w:szCs w:val="24"/>
                <w:lang w:eastAsia="zh-CN"/>
              </w:rPr>
              <w:t>2025</w:t>
            </w:r>
            <w:r w:rsidR="00774773" w:rsidRPr="00AD1886">
              <w:rPr>
                <w:rFonts w:ascii="Times New Roman" w:eastAsia="Times New Roman" w:hAnsi="Times New Roman" w:cs="Times New Roman"/>
                <w:sz w:val="24"/>
                <w:szCs w:val="24"/>
                <w:lang w:eastAsia="zh-CN"/>
              </w:rPr>
              <w:t>г.</w:t>
            </w:r>
          </w:p>
        </w:tc>
        <w:tc>
          <w:tcPr>
            <w:tcW w:w="3402"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159 - 161</w:t>
            </w:r>
          </w:p>
        </w:tc>
      </w:tr>
      <w:tr w:rsidR="00AD1886" w:rsidRPr="00AD1886" w:rsidTr="00774773">
        <w:trPr>
          <w:trHeight w:val="424"/>
        </w:trPr>
        <w:tc>
          <w:tcPr>
            <w:tcW w:w="1757"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«Разное настроение»</w:t>
            </w:r>
          </w:p>
        </w:tc>
        <w:tc>
          <w:tcPr>
            <w:tcW w:w="1559" w:type="dxa"/>
          </w:tcPr>
          <w:p w:rsidR="00774773" w:rsidRPr="00AD1886" w:rsidRDefault="00AD1886"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25</w:t>
            </w:r>
            <w:r w:rsidR="00774773" w:rsidRPr="00AD1886">
              <w:rPr>
                <w:rFonts w:ascii="Times New Roman" w:eastAsia="Times New Roman" w:hAnsi="Times New Roman" w:cs="Times New Roman"/>
                <w:sz w:val="24"/>
                <w:szCs w:val="24"/>
                <w:lang w:eastAsia="zh-CN"/>
              </w:rPr>
              <w:t>.03.</w:t>
            </w:r>
            <w:r w:rsidRPr="00AD1886">
              <w:rPr>
                <w:rFonts w:ascii="Times New Roman" w:eastAsia="Times New Roman" w:hAnsi="Times New Roman" w:cs="Times New Roman"/>
                <w:sz w:val="24"/>
                <w:szCs w:val="24"/>
                <w:lang w:eastAsia="zh-CN"/>
              </w:rPr>
              <w:t>2025</w:t>
            </w:r>
            <w:r w:rsidR="00774773" w:rsidRPr="00AD1886">
              <w:rPr>
                <w:rFonts w:ascii="Times New Roman" w:eastAsia="Times New Roman" w:hAnsi="Times New Roman" w:cs="Times New Roman"/>
                <w:sz w:val="24"/>
                <w:szCs w:val="24"/>
                <w:lang w:eastAsia="zh-CN"/>
              </w:rPr>
              <w:t>г.</w:t>
            </w:r>
          </w:p>
        </w:tc>
        <w:tc>
          <w:tcPr>
            <w:tcW w:w="3402"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lastRenderedPageBreak/>
              <w:t>С. 161 - 163</w:t>
            </w:r>
          </w:p>
        </w:tc>
      </w:tr>
      <w:tr w:rsidR="00AD1886" w:rsidRPr="00AD1886" w:rsidTr="00774773">
        <w:trPr>
          <w:trHeight w:val="424"/>
        </w:trPr>
        <w:tc>
          <w:tcPr>
            <w:tcW w:w="1757"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«Дмитрий Кабалевский»</w:t>
            </w:r>
          </w:p>
        </w:tc>
        <w:tc>
          <w:tcPr>
            <w:tcW w:w="1559" w:type="dxa"/>
          </w:tcPr>
          <w:p w:rsidR="00774773" w:rsidRPr="00AD1886" w:rsidRDefault="00AD1886"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27</w:t>
            </w:r>
            <w:r w:rsidR="00774773" w:rsidRPr="00AD1886">
              <w:rPr>
                <w:rFonts w:ascii="Times New Roman" w:eastAsia="Times New Roman" w:hAnsi="Times New Roman" w:cs="Times New Roman"/>
                <w:sz w:val="24"/>
                <w:szCs w:val="24"/>
                <w:lang w:eastAsia="zh-CN"/>
              </w:rPr>
              <w:t>.03.</w:t>
            </w:r>
            <w:r w:rsidRPr="00AD1886">
              <w:rPr>
                <w:rFonts w:ascii="Times New Roman" w:eastAsia="Times New Roman" w:hAnsi="Times New Roman" w:cs="Times New Roman"/>
                <w:sz w:val="24"/>
                <w:szCs w:val="24"/>
                <w:lang w:eastAsia="zh-CN"/>
              </w:rPr>
              <w:t>2025г.</w:t>
            </w:r>
          </w:p>
        </w:tc>
        <w:tc>
          <w:tcPr>
            <w:tcW w:w="3402"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УМК к программе «От рождения до школы» 3-4 года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С. 163 - 165</w:t>
            </w:r>
          </w:p>
        </w:tc>
      </w:tr>
      <w:tr w:rsidR="00AD1886" w:rsidRPr="00AD1886" w:rsidTr="00774773">
        <w:trPr>
          <w:trHeight w:val="424"/>
        </w:trPr>
        <w:tc>
          <w:tcPr>
            <w:tcW w:w="1757"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«Добрая весна»</w:t>
            </w:r>
          </w:p>
        </w:tc>
        <w:tc>
          <w:tcPr>
            <w:tcW w:w="1559" w:type="dxa"/>
          </w:tcPr>
          <w:p w:rsidR="00774773" w:rsidRPr="00AD1886" w:rsidRDefault="00AD1886"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01.04.2025</w:t>
            </w:r>
            <w:r w:rsidR="00774773" w:rsidRPr="00AD1886">
              <w:rPr>
                <w:rFonts w:ascii="Times New Roman" w:eastAsia="Times New Roman" w:hAnsi="Times New Roman" w:cs="Times New Roman"/>
                <w:sz w:val="24"/>
                <w:szCs w:val="24"/>
                <w:lang w:eastAsia="zh-CN"/>
              </w:rPr>
              <w:t>г.</w:t>
            </w:r>
          </w:p>
        </w:tc>
        <w:tc>
          <w:tcPr>
            <w:tcW w:w="3402"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УМК к программе «От рождения до школы» 3-4 года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С.165 - 168</w:t>
            </w:r>
          </w:p>
        </w:tc>
      </w:tr>
      <w:tr w:rsidR="00AD1886" w:rsidRPr="00AD1886" w:rsidTr="00774773">
        <w:trPr>
          <w:trHeight w:val="424"/>
        </w:trPr>
        <w:tc>
          <w:tcPr>
            <w:tcW w:w="1757"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«Знакомимся с творчеством М.Глинки»</w:t>
            </w:r>
          </w:p>
        </w:tc>
        <w:tc>
          <w:tcPr>
            <w:tcW w:w="1559" w:type="dxa"/>
          </w:tcPr>
          <w:p w:rsidR="00774773" w:rsidRPr="00AD1886" w:rsidRDefault="00AD1886"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03.04.2025</w:t>
            </w:r>
            <w:r w:rsidR="00774773" w:rsidRPr="00AD1886">
              <w:rPr>
                <w:rFonts w:ascii="Times New Roman" w:eastAsia="Times New Roman" w:hAnsi="Times New Roman" w:cs="Times New Roman"/>
                <w:sz w:val="24"/>
                <w:szCs w:val="24"/>
                <w:lang w:eastAsia="zh-CN"/>
              </w:rPr>
              <w:t>г.</w:t>
            </w:r>
          </w:p>
        </w:tc>
        <w:tc>
          <w:tcPr>
            <w:tcW w:w="3402"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С.168 - 170</w:t>
            </w:r>
          </w:p>
        </w:tc>
      </w:tr>
      <w:tr w:rsidR="00AD1886" w:rsidRPr="00AD1886" w:rsidTr="00774773">
        <w:trPr>
          <w:trHeight w:val="424"/>
        </w:trPr>
        <w:tc>
          <w:tcPr>
            <w:tcW w:w="1757"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«Слушаем музыку М.Глинки»</w:t>
            </w:r>
          </w:p>
        </w:tc>
        <w:tc>
          <w:tcPr>
            <w:tcW w:w="1559" w:type="dxa"/>
          </w:tcPr>
          <w:p w:rsidR="00774773" w:rsidRPr="00AD1886" w:rsidRDefault="00AD1886"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08.04.2025</w:t>
            </w:r>
            <w:r w:rsidR="00774773" w:rsidRPr="00AD1886">
              <w:rPr>
                <w:rFonts w:ascii="Times New Roman" w:eastAsia="Times New Roman" w:hAnsi="Times New Roman" w:cs="Times New Roman"/>
                <w:sz w:val="24"/>
                <w:szCs w:val="24"/>
                <w:lang w:eastAsia="zh-CN"/>
              </w:rPr>
              <w:t>г.</w:t>
            </w:r>
          </w:p>
        </w:tc>
        <w:tc>
          <w:tcPr>
            <w:tcW w:w="3402"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170 - 172</w:t>
            </w:r>
          </w:p>
        </w:tc>
      </w:tr>
      <w:tr w:rsidR="00AD1886" w:rsidRPr="00AD1886" w:rsidTr="00774773">
        <w:trPr>
          <w:trHeight w:val="424"/>
        </w:trPr>
        <w:tc>
          <w:tcPr>
            <w:tcW w:w="1757"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«Дружба крепкая»</w:t>
            </w:r>
          </w:p>
        </w:tc>
        <w:tc>
          <w:tcPr>
            <w:tcW w:w="1559" w:type="dxa"/>
          </w:tcPr>
          <w:p w:rsidR="00774773" w:rsidRPr="00AD1886" w:rsidRDefault="00AD1886"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10.04.2025</w:t>
            </w:r>
            <w:r w:rsidR="00774773" w:rsidRPr="00AD1886">
              <w:rPr>
                <w:rFonts w:ascii="Times New Roman" w:eastAsia="Times New Roman" w:hAnsi="Times New Roman" w:cs="Times New Roman"/>
                <w:sz w:val="24"/>
                <w:szCs w:val="24"/>
                <w:lang w:eastAsia="zh-CN"/>
              </w:rPr>
              <w:t>г.</w:t>
            </w:r>
          </w:p>
        </w:tc>
        <w:tc>
          <w:tcPr>
            <w:tcW w:w="3402"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172 - 173</w:t>
            </w:r>
          </w:p>
        </w:tc>
      </w:tr>
      <w:tr w:rsidR="00AD1886" w:rsidRPr="00AD1886" w:rsidTr="00774773">
        <w:trPr>
          <w:trHeight w:val="424"/>
        </w:trPr>
        <w:tc>
          <w:tcPr>
            <w:tcW w:w="1757"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«Космические дали»</w:t>
            </w:r>
          </w:p>
        </w:tc>
        <w:tc>
          <w:tcPr>
            <w:tcW w:w="1559" w:type="dxa"/>
          </w:tcPr>
          <w:p w:rsidR="00774773" w:rsidRPr="00AD1886" w:rsidRDefault="00AD1886"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15.04.2025</w:t>
            </w:r>
            <w:r w:rsidR="00774773" w:rsidRPr="00AD1886">
              <w:rPr>
                <w:rFonts w:ascii="Times New Roman" w:eastAsia="Times New Roman" w:hAnsi="Times New Roman" w:cs="Times New Roman"/>
                <w:sz w:val="24"/>
                <w:szCs w:val="24"/>
                <w:lang w:eastAsia="zh-CN"/>
              </w:rPr>
              <w:t>г.</w:t>
            </w:r>
          </w:p>
        </w:tc>
        <w:tc>
          <w:tcPr>
            <w:tcW w:w="3402"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173 - 177</w:t>
            </w:r>
          </w:p>
        </w:tc>
      </w:tr>
      <w:tr w:rsidR="00AD1886" w:rsidRPr="00AD1886" w:rsidTr="00774773">
        <w:trPr>
          <w:trHeight w:val="424"/>
        </w:trPr>
        <w:tc>
          <w:tcPr>
            <w:tcW w:w="1757"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«В деревне «Веселинкино»</w:t>
            </w:r>
          </w:p>
        </w:tc>
        <w:tc>
          <w:tcPr>
            <w:tcW w:w="1559" w:type="dxa"/>
          </w:tcPr>
          <w:p w:rsidR="00774773" w:rsidRPr="00AD1886" w:rsidRDefault="00AD1886"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17.04.2025</w:t>
            </w:r>
            <w:r w:rsidR="00774773" w:rsidRPr="00AD1886">
              <w:rPr>
                <w:rFonts w:ascii="Times New Roman" w:eastAsia="Times New Roman" w:hAnsi="Times New Roman" w:cs="Times New Roman"/>
                <w:sz w:val="24"/>
                <w:szCs w:val="24"/>
                <w:lang w:eastAsia="zh-CN"/>
              </w:rPr>
              <w:t>г.</w:t>
            </w:r>
          </w:p>
        </w:tc>
        <w:tc>
          <w:tcPr>
            <w:tcW w:w="3402"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177 - 180</w:t>
            </w:r>
          </w:p>
        </w:tc>
      </w:tr>
      <w:tr w:rsidR="00AD1886" w:rsidRPr="00AD1886" w:rsidTr="00774773">
        <w:trPr>
          <w:trHeight w:val="424"/>
        </w:trPr>
        <w:tc>
          <w:tcPr>
            <w:tcW w:w="1757"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«Прогулка по весеннему лесу»</w:t>
            </w:r>
          </w:p>
        </w:tc>
        <w:tc>
          <w:tcPr>
            <w:tcW w:w="1559" w:type="dxa"/>
          </w:tcPr>
          <w:p w:rsidR="00774773" w:rsidRPr="00AD1886" w:rsidRDefault="00AD1886"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22.04.2025</w:t>
            </w:r>
            <w:r w:rsidR="00774773" w:rsidRPr="00AD1886">
              <w:rPr>
                <w:rFonts w:ascii="Times New Roman" w:eastAsia="Times New Roman" w:hAnsi="Times New Roman" w:cs="Times New Roman"/>
                <w:sz w:val="24"/>
                <w:szCs w:val="24"/>
                <w:lang w:eastAsia="zh-CN"/>
              </w:rPr>
              <w:t>г.</w:t>
            </w:r>
          </w:p>
        </w:tc>
        <w:tc>
          <w:tcPr>
            <w:tcW w:w="3402"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180 - 183</w:t>
            </w:r>
          </w:p>
        </w:tc>
      </w:tr>
      <w:tr w:rsidR="00AD1886" w:rsidRPr="00AD1886" w:rsidTr="00774773">
        <w:trPr>
          <w:trHeight w:val="424"/>
        </w:trPr>
        <w:tc>
          <w:tcPr>
            <w:tcW w:w="1757"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«Дважды два - четыре»</w:t>
            </w:r>
          </w:p>
        </w:tc>
        <w:tc>
          <w:tcPr>
            <w:tcW w:w="1559" w:type="dxa"/>
          </w:tcPr>
          <w:p w:rsidR="00774773" w:rsidRPr="00AD1886" w:rsidRDefault="00AD1886"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24.04.2025</w:t>
            </w:r>
            <w:r w:rsidR="00774773" w:rsidRPr="00AD1886">
              <w:rPr>
                <w:rFonts w:ascii="Times New Roman" w:eastAsia="Times New Roman" w:hAnsi="Times New Roman" w:cs="Times New Roman"/>
                <w:sz w:val="24"/>
                <w:szCs w:val="24"/>
                <w:lang w:eastAsia="zh-CN"/>
              </w:rPr>
              <w:t>г.</w:t>
            </w:r>
          </w:p>
          <w:p w:rsidR="00774773" w:rsidRPr="00AD1886" w:rsidRDefault="00AD1886"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29.04.2025</w:t>
            </w:r>
            <w:r w:rsidR="00774773" w:rsidRPr="00AD1886">
              <w:rPr>
                <w:rFonts w:ascii="Times New Roman" w:eastAsia="Times New Roman" w:hAnsi="Times New Roman" w:cs="Times New Roman"/>
                <w:sz w:val="24"/>
                <w:szCs w:val="24"/>
                <w:lang w:eastAsia="zh-CN"/>
              </w:rPr>
              <w:t>г.</w:t>
            </w:r>
          </w:p>
        </w:tc>
        <w:tc>
          <w:tcPr>
            <w:tcW w:w="3402"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УМК к программе «От рождения до школы» 3-4 года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С. 183 - 186</w:t>
            </w:r>
          </w:p>
        </w:tc>
      </w:tr>
      <w:tr w:rsidR="00AD1886" w:rsidRPr="00AD1886" w:rsidTr="00774773">
        <w:trPr>
          <w:trHeight w:val="424"/>
        </w:trPr>
        <w:tc>
          <w:tcPr>
            <w:tcW w:w="1757"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«Наши любимые песни и игры»</w:t>
            </w:r>
          </w:p>
        </w:tc>
        <w:tc>
          <w:tcPr>
            <w:tcW w:w="1559" w:type="dxa"/>
          </w:tcPr>
          <w:p w:rsidR="00774773" w:rsidRPr="00AD1886" w:rsidRDefault="00AD1886"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06.05.2025</w:t>
            </w:r>
            <w:r w:rsidR="00774773" w:rsidRPr="00AD1886">
              <w:rPr>
                <w:rFonts w:ascii="Times New Roman" w:eastAsia="Times New Roman" w:hAnsi="Times New Roman" w:cs="Times New Roman"/>
                <w:sz w:val="24"/>
                <w:szCs w:val="24"/>
                <w:lang w:eastAsia="zh-CN"/>
              </w:rPr>
              <w:t xml:space="preserve">г. </w:t>
            </w:r>
          </w:p>
        </w:tc>
        <w:tc>
          <w:tcPr>
            <w:tcW w:w="3402"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УМК к программе «От рождения до школы» 3-4 года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С. 186 - 187</w:t>
            </w:r>
          </w:p>
        </w:tc>
      </w:tr>
      <w:tr w:rsidR="00AD1886" w:rsidRPr="00AD1886" w:rsidTr="00774773">
        <w:trPr>
          <w:trHeight w:val="424"/>
        </w:trPr>
        <w:tc>
          <w:tcPr>
            <w:tcW w:w="1757"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«День Победы»</w:t>
            </w:r>
          </w:p>
        </w:tc>
        <w:tc>
          <w:tcPr>
            <w:tcW w:w="1559" w:type="dxa"/>
          </w:tcPr>
          <w:p w:rsidR="00774773" w:rsidRPr="00AD1886" w:rsidRDefault="00AD1886"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08</w:t>
            </w:r>
            <w:r w:rsidR="00774773" w:rsidRPr="00AD1886">
              <w:rPr>
                <w:rFonts w:ascii="Times New Roman" w:eastAsia="Times New Roman" w:hAnsi="Times New Roman" w:cs="Times New Roman"/>
                <w:sz w:val="24"/>
                <w:szCs w:val="24"/>
                <w:lang w:eastAsia="zh-CN"/>
              </w:rPr>
              <w:t>.05.202</w:t>
            </w:r>
            <w:r w:rsidRPr="00AD1886">
              <w:rPr>
                <w:rFonts w:ascii="Times New Roman" w:eastAsia="Times New Roman" w:hAnsi="Times New Roman" w:cs="Times New Roman"/>
                <w:sz w:val="24"/>
                <w:szCs w:val="24"/>
                <w:lang w:eastAsia="zh-CN"/>
              </w:rPr>
              <w:t>5</w:t>
            </w:r>
            <w:r w:rsidR="00774773" w:rsidRPr="00AD1886">
              <w:rPr>
                <w:rFonts w:ascii="Times New Roman" w:eastAsia="Times New Roman" w:hAnsi="Times New Roman" w:cs="Times New Roman"/>
                <w:sz w:val="24"/>
                <w:szCs w:val="24"/>
                <w:lang w:eastAsia="zh-CN"/>
              </w:rPr>
              <w:t>г.</w:t>
            </w:r>
          </w:p>
        </w:tc>
        <w:tc>
          <w:tcPr>
            <w:tcW w:w="3402"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192 - 194</w:t>
            </w:r>
          </w:p>
        </w:tc>
      </w:tr>
      <w:tr w:rsidR="00AD1886" w:rsidRPr="00AD1886" w:rsidTr="00774773">
        <w:trPr>
          <w:trHeight w:val="424"/>
        </w:trPr>
        <w:tc>
          <w:tcPr>
            <w:tcW w:w="1757"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«Цветы на лугу»</w:t>
            </w:r>
          </w:p>
        </w:tc>
        <w:tc>
          <w:tcPr>
            <w:tcW w:w="1559" w:type="dxa"/>
          </w:tcPr>
          <w:p w:rsidR="00774773" w:rsidRPr="00AD1886" w:rsidRDefault="00AD1886"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13.05.2025</w:t>
            </w:r>
            <w:r w:rsidR="00774773" w:rsidRPr="00AD1886">
              <w:rPr>
                <w:rFonts w:ascii="Times New Roman" w:eastAsia="Times New Roman" w:hAnsi="Times New Roman" w:cs="Times New Roman"/>
                <w:sz w:val="24"/>
                <w:szCs w:val="24"/>
                <w:lang w:eastAsia="zh-CN"/>
              </w:rPr>
              <w:t>г.</w:t>
            </w:r>
          </w:p>
        </w:tc>
        <w:tc>
          <w:tcPr>
            <w:tcW w:w="3402"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189 - 192</w:t>
            </w:r>
          </w:p>
        </w:tc>
      </w:tr>
      <w:tr w:rsidR="00AD1886" w:rsidRPr="00AD1886" w:rsidTr="00774773">
        <w:trPr>
          <w:trHeight w:val="424"/>
        </w:trPr>
        <w:tc>
          <w:tcPr>
            <w:tcW w:w="1757"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tcBorders>
              <w:top w:val="nil"/>
              <w:bottom w:val="nil"/>
            </w:tcBorders>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«Провожаем друзей в школу»</w:t>
            </w:r>
          </w:p>
        </w:tc>
        <w:tc>
          <w:tcPr>
            <w:tcW w:w="1559" w:type="dxa"/>
          </w:tcPr>
          <w:p w:rsidR="00774773" w:rsidRPr="00AD1886" w:rsidRDefault="00AD1886"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20.05.2025</w:t>
            </w:r>
            <w:r w:rsidR="00774773" w:rsidRPr="00AD1886">
              <w:rPr>
                <w:rFonts w:ascii="Times New Roman" w:eastAsia="Times New Roman" w:hAnsi="Times New Roman" w:cs="Times New Roman"/>
                <w:sz w:val="24"/>
                <w:szCs w:val="24"/>
                <w:lang w:eastAsia="zh-CN"/>
              </w:rPr>
              <w:t>г.</w:t>
            </w:r>
          </w:p>
        </w:tc>
        <w:tc>
          <w:tcPr>
            <w:tcW w:w="3402" w:type="dxa"/>
          </w:tcPr>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774773" w:rsidRPr="00AD1886" w:rsidRDefault="0077477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lastRenderedPageBreak/>
              <w:t>С. 195 - 196</w:t>
            </w:r>
          </w:p>
        </w:tc>
      </w:tr>
      <w:tr w:rsidR="00AD1886" w:rsidRPr="00AD1886" w:rsidTr="007A13DB">
        <w:trPr>
          <w:trHeight w:val="424"/>
        </w:trPr>
        <w:tc>
          <w:tcPr>
            <w:tcW w:w="1757" w:type="dxa"/>
            <w:tcBorders>
              <w:top w:val="nil"/>
              <w:bottom w:val="nil"/>
            </w:tcBorders>
          </w:tcPr>
          <w:p w:rsidR="000F47D3" w:rsidRPr="00AD1886" w:rsidRDefault="000F47D3" w:rsidP="00774773">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val="restart"/>
            <w:tcBorders>
              <w:top w:val="nil"/>
            </w:tcBorders>
          </w:tcPr>
          <w:p w:rsidR="000F47D3" w:rsidRPr="00AD1886" w:rsidRDefault="000F47D3" w:rsidP="00774773">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0F47D3" w:rsidRPr="00AD1886" w:rsidRDefault="000F47D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«Звонче жаворонка пенье»</w:t>
            </w:r>
          </w:p>
        </w:tc>
        <w:tc>
          <w:tcPr>
            <w:tcW w:w="1559" w:type="dxa"/>
          </w:tcPr>
          <w:p w:rsidR="000F47D3" w:rsidRPr="00AD1886" w:rsidRDefault="00AD1886"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22.05.2025</w:t>
            </w:r>
            <w:r w:rsidR="000F47D3" w:rsidRPr="00AD1886">
              <w:rPr>
                <w:rFonts w:ascii="Times New Roman" w:eastAsia="Times New Roman" w:hAnsi="Times New Roman" w:cs="Times New Roman"/>
                <w:sz w:val="24"/>
                <w:szCs w:val="24"/>
                <w:lang w:eastAsia="zh-CN"/>
              </w:rPr>
              <w:t>г.</w:t>
            </w:r>
          </w:p>
        </w:tc>
        <w:tc>
          <w:tcPr>
            <w:tcW w:w="3402" w:type="dxa"/>
          </w:tcPr>
          <w:p w:rsidR="000F47D3" w:rsidRPr="00AD1886" w:rsidRDefault="000F47D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0F47D3" w:rsidRPr="00AD1886" w:rsidRDefault="000F47D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0F47D3" w:rsidRPr="00AD1886" w:rsidRDefault="000F47D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С.196 - 199</w:t>
            </w:r>
          </w:p>
        </w:tc>
      </w:tr>
      <w:tr w:rsidR="00AD1886" w:rsidRPr="00AD1886" w:rsidTr="007A13DB">
        <w:trPr>
          <w:trHeight w:val="424"/>
        </w:trPr>
        <w:tc>
          <w:tcPr>
            <w:tcW w:w="1757" w:type="dxa"/>
            <w:vMerge w:val="restart"/>
            <w:tcBorders>
              <w:top w:val="nil"/>
            </w:tcBorders>
          </w:tcPr>
          <w:p w:rsidR="000F47D3" w:rsidRPr="00AD1886" w:rsidRDefault="000F47D3" w:rsidP="00774773">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tcPr>
          <w:p w:rsidR="000F47D3" w:rsidRPr="00AD1886" w:rsidRDefault="000F47D3" w:rsidP="00774773">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0F47D3" w:rsidRPr="00AD1886" w:rsidRDefault="000F47D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«Концерт»</w:t>
            </w:r>
          </w:p>
        </w:tc>
        <w:tc>
          <w:tcPr>
            <w:tcW w:w="1559" w:type="dxa"/>
          </w:tcPr>
          <w:p w:rsidR="000F47D3" w:rsidRPr="00AD1886" w:rsidRDefault="00AD1886"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27.05.2025</w:t>
            </w:r>
            <w:r w:rsidR="000F47D3" w:rsidRPr="00AD1886">
              <w:rPr>
                <w:rFonts w:ascii="Times New Roman" w:eastAsia="Times New Roman" w:hAnsi="Times New Roman" w:cs="Times New Roman"/>
                <w:sz w:val="24"/>
                <w:szCs w:val="24"/>
                <w:lang w:eastAsia="zh-CN"/>
              </w:rPr>
              <w:t xml:space="preserve">г. </w:t>
            </w:r>
          </w:p>
        </w:tc>
        <w:tc>
          <w:tcPr>
            <w:tcW w:w="3402" w:type="dxa"/>
          </w:tcPr>
          <w:p w:rsidR="000F47D3" w:rsidRPr="00AD1886" w:rsidRDefault="000F47D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0F47D3" w:rsidRPr="00AD1886" w:rsidRDefault="000F47D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0F47D3" w:rsidRPr="00AD1886" w:rsidRDefault="000F47D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199 - 201</w:t>
            </w:r>
          </w:p>
        </w:tc>
      </w:tr>
      <w:tr w:rsidR="00AD1886" w:rsidRPr="00AD1886" w:rsidTr="007A13DB">
        <w:trPr>
          <w:trHeight w:val="1104"/>
        </w:trPr>
        <w:tc>
          <w:tcPr>
            <w:tcW w:w="1757" w:type="dxa"/>
            <w:vMerge/>
          </w:tcPr>
          <w:p w:rsidR="000F47D3" w:rsidRPr="00AD1886" w:rsidRDefault="000F47D3" w:rsidP="00774773">
            <w:pPr>
              <w:suppressAutoHyphens/>
              <w:spacing w:after="0" w:line="240" w:lineRule="auto"/>
              <w:contextualSpacing/>
              <w:rPr>
                <w:rFonts w:ascii="Times New Roman" w:eastAsia="Times New Roman" w:hAnsi="Times New Roman" w:cs="Times New Roman"/>
                <w:i/>
                <w:sz w:val="24"/>
                <w:szCs w:val="24"/>
                <w:lang w:eastAsia="zh-CN"/>
              </w:rPr>
            </w:pPr>
          </w:p>
        </w:tc>
        <w:tc>
          <w:tcPr>
            <w:tcW w:w="1701" w:type="dxa"/>
            <w:vMerge/>
          </w:tcPr>
          <w:p w:rsidR="000F47D3" w:rsidRPr="00AD1886" w:rsidRDefault="000F47D3" w:rsidP="00774773">
            <w:pPr>
              <w:suppressAutoHyphens/>
              <w:spacing w:after="0" w:line="240" w:lineRule="auto"/>
              <w:contextualSpacing/>
              <w:rPr>
                <w:rFonts w:ascii="Times New Roman" w:eastAsia="Times New Roman" w:hAnsi="Times New Roman" w:cs="Times New Roman"/>
                <w:sz w:val="24"/>
                <w:szCs w:val="24"/>
                <w:lang w:eastAsia="zh-CN"/>
              </w:rPr>
            </w:pPr>
          </w:p>
        </w:tc>
        <w:tc>
          <w:tcPr>
            <w:tcW w:w="1646" w:type="dxa"/>
          </w:tcPr>
          <w:p w:rsidR="000F47D3" w:rsidRPr="00AD1886" w:rsidRDefault="000F47D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«Наступило лето»</w:t>
            </w:r>
          </w:p>
        </w:tc>
        <w:tc>
          <w:tcPr>
            <w:tcW w:w="1559" w:type="dxa"/>
          </w:tcPr>
          <w:p w:rsidR="000F47D3" w:rsidRPr="00AD1886" w:rsidRDefault="00AD1886"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29.05.2025</w:t>
            </w:r>
            <w:r w:rsidR="000F47D3" w:rsidRPr="00AD1886">
              <w:rPr>
                <w:rFonts w:ascii="Times New Roman" w:eastAsia="Times New Roman" w:hAnsi="Times New Roman" w:cs="Times New Roman"/>
                <w:sz w:val="24"/>
                <w:szCs w:val="24"/>
                <w:lang w:eastAsia="zh-CN"/>
              </w:rPr>
              <w:t>г.</w:t>
            </w:r>
          </w:p>
          <w:p w:rsidR="000F47D3" w:rsidRPr="00AD1886" w:rsidRDefault="000F47D3" w:rsidP="00774773">
            <w:pPr>
              <w:suppressAutoHyphens/>
              <w:spacing w:after="0" w:line="240" w:lineRule="auto"/>
              <w:contextualSpacing/>
              <w:rPr>
                <w:rFonts w:ascii="Times New Roman" w:eastAsia="Times New Roman" w:hAnsi="Times New Roman" w:cs="Times New Roman"/>
                <w:sz w:val="24"/>
                <w:szCs w:val="24"/>
                <w:lang w:eastAsia="zh-CN"/>
              </w:rPr>
            </w:pPr>
          </w:p>
        </w:tc>
        <w:tc>
          <w:tcPr>
            <w:tcW w:w="3402" w:type="dxa"/>
          </w:tcPr>
          <w:p w:rsidR="000F47D3" w:rsidRPr="00AD1886" w:rsidRDefault="000F47D3" w:rsidP="00774773">
            <w:pPr>
              <w:suppressAutoHyphens/>
              <w:spacing w:after="0" w:line="240" w:lineRule="auto"/>
              <w:contextualSpacing/>
              <w:rPr>
                <w:rFonts w:ascii="Times New Roman" w:eastAsia="Times New Roman" w:hAnsi="Times New Roman" w:cs="Times New Roman"/>
                <w:sz w:val="24"/>
                <w:szCs w:val="24"/>
              </w:rPr>
            </w:pPr>
            <w:r w:rsidRPr="00AD1886">
              <w:rPr>
                <w:rFonts w:ascii="Times New Roman" w:eastAsia="Times New Roman" w:hAnsi="Times New Roman" w:cs="Times New Roman"/>
                <w:sz w:val="24"/>
                <w:szCs w:val="24"/>
              </w:rPr>
              <w:t>М.Б.Зацепина, Г.Е. Жукова</w:t>
            </w:r>
          </w:p>
          <w:p w:rsidR="000F47D3" w:rsidRPr="00AD1886" w:rsidRDefault="000F47D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УМК к программе «От рождения до школы» 3-4 года</w:t>
            </w:r>
          </w:p>
          <w:p w:rsidR="000F47D3" w:rsidRPr="00AD1886" w:rsidRDefault="000F47D3" w:rsidP="00774773">
            <w:pPr>
              <w:suppressAutoHyphens/>
              <w:spacing w:after="0" w:line="240" w:lineRule="auto"/>
              <w:contextualSpacing/>
              <w:rPr>
                <w:rFonts w:ascii="Times New Roman" w:eastAsia="Times New Roman" w:hAnsi="Times New Roman" w:cs="Times New Roman"/>
                <w:sz w:val="24"/>
                <w:szCs w:val="24"/>
                <w:lang w:eastAsia="zh-CN"/>
              </w:rPr>
            </w:pPr>
            <w:r w:rsidRPr="00AD1886">
              <w:rPr>
                <w:rFonts w:ascii="Times New Roman" w:eastAsia="Times New Roman" w:hAnsi="Times New Roman" w:cs="Times New Roman"/>
                <w:sz w:val="24"/>
                <w:szCs w:val="24"/>
                <w:lang w:eastAsia="zh-CN"/>
              </w:rPr>
              <w:t>С. 201  - 203</w:t>
            </w:r>
          </w:p>
        </w:tc>
      </w:tr>
    </w:tbl>
    <w:p w:rsidR="00BE70AC" w:rsidRPr="00AD1886" w:rsidRDefault="00BE70AC" w:rsidP="00BE70AC">
      <w:pPr>
        <w:suppressAutoHyphens/>
        <w:spacing w:after="0" w:line="240" w:lineRule="auto"/>
        <w:contextualSpacing/>
        <w:rPr>
          <w:rFonts w:ascii="Times New Roman" w:eastAsia="Times New Roman" w:hAnsi="Times New Roman" w:cs="Times New Roman"/>
          <w:b/>
          <w:sz w:val="24"/>
          <w:szCs w:val="24"/>
        </w:rPr>
      </w:pPr>
    </w:p>
    <w:p w:rsidR="00BE70AC" w:rsidRPr="00AD1886" w:rsidRDefault="00BE70AC" w:rsidP="00BE70AC">
      <w:pPr>
        <w:widowControl w:val="0"/>
        <w:spacing w:after="0" w:line="240" w:lineRule="auto"/>
        <w:ind w:right="40" w:firstLine="709"/>
        <w:contextualSpacing/>
        <w:jc w:val="both"/>
        <w:rPr>
          <w:rFonts w:ascii="Times New Roman" w:eastAsia="Times New Roman" w:hAnsi="Times New Roman" w:cs="Times New Roman"/>
          <w:b/>
          <w:sz w:val="24"/>
          <w:szCs w:val="24"/>
          <w:lang w:eastAsia="ru-RU"/>
        </w:rPr>
      </w:pPr>
    </w:p>
    <w:p w:rsidR="00BE70AC" w:rsidRPr="00BF58B9" w:rsidRDefault="00BE70AC" w:rsidP="00BE70AC">
      <w:pPr>
        <w:widowControl w:val="0"/>
        <w:spacing w:after="0" w:line="240" w:lineRule="auto"/>
        <w:ind w:right="40" w:firstLine="709"/>
        <w:contextualSpacing/>
        <w:jc w:val="both"/>
        <w:rPr>
          <w:rFonts w:ascii="Times New Roman" w:eastAsia="Times New Roman" w:hAnsi="Times New Roman" w:cs="Times New Roman"/>
          <w:b/>
          <w:color w:val="FF0000"/>
          <w:sz w:val="24"/>
          <w:szCs w:val="24"/>
          <w:lang w:eastAsia="ru-RU"/>
        </w:rPr>
      </w:pPr>
    </w:p>
    <w:p w:rsidR="00BE70AC" w:rsidRPr="00BE70AC" w:rsidRDefault="00BE70AC" w:rsidP="00BE70AC">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r w:rsidRPr="00BE70AC">
        <w:rPr>
          <w:rFonts w:ascii="Times New Roman" w:eastAsia="Times New Roman" w:hAnsi="Times New Roman" w:cs="Times New Roman"/>
          <w:b/>
          <w:color w:val="000000" w:themeColor="text1"/>
          <w:sz w:val="24"/>
          <w:szCs w:val="24"/>
          <w:lang w:eastAsia="ru-RU"/>
        </w:rPr>
        <w:t xml:space="preserve">Планирование по реализации парциальной программы </w:t>
      </w:r>
    </w:p>
    <w:p w:rsidR="00BE70AC" w:rsidRPr="00BE70AC" w:rsidRDefault="00BE70AC" w:rsidP="00BE70AC">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r w:rsidRPr="00BE70AC">
        <w:rPr>
          <w:rFonts w:ascii="Times New Roman" w:eastAsia="Times New Roman" w:hAnsi="Times New Roman" w:cs="Times New Roman"/>
          <w:b/>
          <w:color w:val="000000" w:themeColor="text1"/>
          <w:sz w:val="24"/>
          <w:szCs w:val="24"/>
          <w:lang w:eastAsia="ru-RU"/>
        </w:rPr>
        <w:t>«Здр</w:t>
      </w:r>
      <w:r w:rsidR="00BF58B9">
        <w:rPr>
          <w:rFonts w:ascii="Times New Roman" w:eastAsia="Times New Roman" w:hAnsi="Times New Roman" w:cs="Times New Roman"/>
          <w:b/>
          <w:color w:val="000000" w:themeColor="text1"/>
          <w:sz w:val="24"/>
          <w:szCs w:val="24"/>
          <w:lang w:eastAsia="ru-RU"/>
        </w:rPr>
        <w:t>авствуй, мир Белогорья!» на 2024-2025</w:t>
      </w:r>
      <w:r w:rsidRPr="00BE70AC">
        <w:rPr>
          <w:rFonts w:ascii="Times New Roman" w:eastAsia="Times New Roman" w:hAnsi="Times New Roman" w:cs="Times New Roman"/>
          <w:b/>
          <w:color w:val="000000" w:themeColor="text1"/>
          <w:sz w:val="24"/>
          <w:szCs w:val="24"/>
          <w:lang w:eastAsia="ru-RU"/>
        </w:rPr>
        <w:t xml:space="preserve"> учебный год</w:t>
      </w:r>
    </w:p>
    <w:p w:rsidR="00BE70AC" w:rsidRPr="00BE70AC" w:rsidRDefault="00BE70AC" w:rsidP="00BE70AC">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p>
    <w:tbl>
      <w:tblPr>
        <w:tblStyle w:val="19"/>
        <w:tblW w:w="0" w:type="auto"/>
        <w:tblLook w:val="04A0" w:firstRow="1" w:lastRow="0" w:firstColumn="1" w:lastColumn="0" w:noHBand="0" w:noVBand="1"/>
      </w:tblPr>
      <w:tblGrid>
        <w:gridCol w:w="3261"/>
        <w:gridCol w:w="4927"/>
        <w:gridCol w:w="1382"/>
      </w:tblGrid>
      <w:tr w:rsidR="00BE70AC" w:rsidRPr="00BE70AC" w:rsidTr="00BF7EE1">
        <w:tc>
          <w:tcPr>
            <w:tcW w:w="3261" w:type="dxa"/>
          </w:tcPr>
          <w:p w:rsidR="00BE70AC" w:rsidRPr="00BE70AC" w:rsidRDefault="00BE70AC" w:rsidP="00BE70AC">
            <w:pPr>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Модуль</w:t>
            </w:r>
          </w:p>
        </w:tc>
        <w:tc>
          <w:tcPr>
            <w:tcW w:w="4927" w:type="dxa"/>
          </w:tcPr>
          <w:p w:rsidR="00BE70AC" w:rsidRPr="00BE70AC" w:rsidRDefault="00BE70AC" w:rsidP="00BE70AC">
            <w:pPr>
              <w:contextualSpacing/>
              <w:jc w:val="both"/>
              <w:rPr>
                <w:rFonts w:ascii="Times New Roman" w:hAnsi="Times New Roman" w:cs="Times New Roman"/>
                <w:bCs/>
                <w:color w:val="000000" w:themeColor="text1"/>
                <w:sz w:val="24"/>
                <w:szCs w:val="24"/>
              </w:rPr>
            </w:pPr>
            <w:r w:rsidRPr="00BE70AC">
              <w:rPr>
                <w:rFonts w:ascii="Times New Roman" w:hAnsi="Times New Roman" w:cs="Times New Roman"/>
                <w:bCs/>
                <w:color w:val="000000" w:themeColor="text1"/>
                <w:sz w:val="24"/>
                <w:szCs w:val="24"/>
              </w:rPr>
              <w:t>Содержание</w:t>
            </w:r>
          </w:p>
        </w:tc>
        <w:tc>
          <w:tcPr>
            <w:tcW w:w="1382" w:type="dxa"/>
          </w:tcPr>
          <w:p w:rsidR="00BE70AC" w:rsidRPr="00BE70AC" w:rsidRDefault="00BE70AC" w:rsidP="00BE70AC">
            <w:pPr>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Дата</w:t>
            </w:r>
          </w:p>
        </w:tc>
      </w:tr>
      <w:tr w:rsidR="00254A6D" w:rsidRPr="00254A6D" w:rsidTr="00BF7EE1">
        <w:tc>
          <w:tcPr>
            <w:tcW w:w="3261" w:type="dxa"/>
            <w:vMerge w:val="restart"/>
          </w:tcPr>
          <w:p w:rsidR="00BE70AC" w:rsidRPr="00BE70AC" w:rsidRDefault="00BE70AC" w:rsidP="00BE70AC">
            <w:pPr>
              <w:contextualSpacing/>
              <w:jc w:val="both"/>
              <w:rPr>
                <w:rFonts w:ascii="Times New Roman" w:hAnsi="Times New Roman" w:cs="Times New Roman"/>
                <w:color w:val="000000" w:themeColor="text1"/>
                <w:sz w:val="24"/>
                <w:szCs w:val="24"/>
              </w:rPr>
            </w:pPr>
            <w:r w:rsidRPr="00BE70AC">
              <w:rPr>
                <w:rFonts w:ascii="Times New Roman" w:hAnsi="Times New Roman" w:cs="Times New Roman"/>
                <w:bCs/>
                <w:iCs/>
                <w:color w:val="000000" w:themeColor="text1"/>
                <w:sz w:val="24"/>
                <w:szCs w:val="24"/>
              </w:rPr>
              <w:t xml:space="preserve">Модуль 1. </w:t>
            </w:r>
            <w:r w:rsidRPr="00BE70AC">
              <w:rPr>
                <w:rFonts w:ascii="Times New Roman" w:hAnsi="Times New Roman" w:cs="Times New Roman"/>
                <w:color w:val="000000" w:themeColor="text1"/>
                <w:sz w:val="24"/>
                <w:szCs w:val="24"/>
              </w:rPr>
              <w:t>«Мой детский сад».</w:t>
            </w: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1. Образовательная ситуация «Мои друзья: как подружиться, как помириться»</w:t>
            </w:r>
          </w:p>
        </w:tc>
        <w:tc>
          <w:tcPr>
            <w:tcW w:w="1382" w:type="dxa"/>
          </w:tcPr>
          <w:p w:rsidR="00BE70AC" w:rsidRPr="00254A6D" w:rsidRDefault="00EC054E"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15.10.2024</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2. Образовательная ситуация «Как мы живем в группе»</w:t>
            </w:r>
          </w:p>
        </w:tc>
        <w:tc>
          <w:tcPr>
            <w:tcW w:w="1382" w:type="dxa"/>
          </w:tcPr>
          <w:p w:rsidR="00BE70AC" w:rsidRPr="00254A6D" w:rsidRDefault="00EC054E"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05.11.2024</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3. Оформление альбома воспоминаний «Мой детский сад: вчера, сегодня, завтра»</w:t>
            </w: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сентябрь</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i/>
                <w:iCs/>
                <w:color w:val="000000" w:themeColor="text1"/>
                <w:sz w:val="24"/>
                <w:szCs w:val="24"/>
              </w:rPr>
            </w:pPr>
            <w:r w:rsidRPr="00BE70AC">
              <w:rPr>
                <w:rFonts w:ascii="Times New Roman" w:hAnsi="Times New Roman" w:cs="Times New Roman"/>
                <w:i/>
                <w:iCs/>
                <w:color w:val="000000" w:themeColor="text1"/>
                <w:sz w:val="24"/>
                <w:szCs w:val="24"/>
              </w:rPr>
              <w:t>Взаимодействие с родителями:</w:t>
            </w:r>
          </w:p>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Консультация «Особенности разработки исследовательских проектов»</w:t>
            </w: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сентябрь</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i/>
                <w:iCs/>
                <w:color w:val="000000" w:themeColor="text1"/>
                <w:sz w:val="24"/>
                <w:szCs w:val="24"/>
              </w:rPr>
            </w:pPr>
            <w:r w:rsidRPr="00BE70AC">
              <w:rPr>
                <w:rFonts w:ascii="Times New Roman" w:hAnsi="Times New Roman" w:cs="Times New Roman"/>
                <w:i/>
                <w:iCs/>
                <w:color w:val="000000" w:themeColor="text1"/>
                <w:sz w:val="24"/>
                <w:szCs w:val="24"/>
              </w:rPr>
              <w:t>Взаимодействие с родителями:</w:t>
            </w:r>
          </w:p>
          <w:p w:rsidR="00BE70AC" w:rsidRPr="00BE70AC" w:rsidRDefault="00BE70AC" w:rsidP="00BE70AC">
            <w:pPr>
              <w:autoSpaceDE w:val="0"/>
              <w:autoSpaceDN w:val="0"/>
              <w:adjustRightInd w:val="0"/>
              <w:ind w:hanging="22"/>
              <w:contextualSpacing/>
              <w:jc w:val="both"/>
              <w:rPr>
                <w:rFonts w:ascii="Times New Roman" w:hAnsi="Times New Roman" w:cs="Times New Roman"/>
                <w:i/>
                <w:iCs/>
                <w:color w:val="000000" w:themeColor="text1"/>
                <w:sz w:val="24"/>
                <w:szCs w:val="24"/>
              </w:rPr>
            </w:pPr>
            <w:r w:rsidRPr="00BE70AC">
              <w:rPr>
                <w:rFonts w:ascii="Times New Roman" w:hAnsi="Times New Roman" w:cs="Times New Roman"/>
                <w:color w:val="000000" w:themeColor="text1"/>
                <w:sz w:val="24"/>
                <w:szCs w:val="24"/>
              </w:rPr>
              <w:t>Творческая мастерская «Создаем флаг и герб нашей группы»</w:t>
            </w: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сентябрь</w:t>
            </w:r>
          </w:p>
        </w:tc>
      </w:tr>
      <w:tr w:rsidR="00254A6D" w:rsidRPr="00254A6D" w:rsidTr="00BF7EE1">
        <w:tc>
          <w:tcPr>
            <w:tcW w:w="3261" w:type="dxa"/>
            <w:vMerge w:val="restart"/>
          </w:tcPr>
          <w:p w:rsidR="00BE70AC" w:rsidRPr="00BE70AC" w:rsidRDefault="00BE70AC" w:rsidP="00BE70AC">
            <w:pPr>
              <w:contextualSpacing/>
              <w:jc w:val="both"/>
              <w:rPr>
                <w:rFonts w:ascii="Times New Roman" w:hAnsi="Times New Roman" w:cs="Times New Roman"/>
                <w:color w:val="000000" w:themeColor="text1"/>
                <w:sz w:val="24"/>
                <w:szCs w:val="24"/>
              </w:rPr>
            </w:pPr>
            <w:r w:rsidRPr="00BE70AC">
              <w:rPr>
                <w:rFonts w:ascii="Times New Roman" w:hAnsi="Times New Roman" w:cs="Times New Roman"/>
                <w:bCs/>
                <w:iCs/>
                <w:color w:val="000000" w:themeColor="text1"/>
                <w:sz w:val="24"/>
                <w:szCs w:val="24"/>
              </w:rPr>
              <w:t xml:space="preserve">Модуль 2. </w:t>
            </w:r>
            <w:r w:rsidRPr="00BE70AC">
              <w:rPr>
                <w:rFonts w:ascii="Times New Roman" w:hAnsi="Times New Roman" w:cs="Times New Roman"/>
                <w:color w:val="000000" w:themeColor="text1"/>
                <w:sz w:val="24"/>
                <w:szCs w:val="24"/>
              </w:rPr>
              <w:t>«Моя семья – мои корни».</w:t>
            </w: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4. Проект «История моего рода»</w:t>
            </w:r>
          </w:p>
          <w:p w:rsidR="00BE70AC" w:rsidRPr="00BE70AC" w:rsidRDefault="00BE70AC" w:rsidP="00BE70AC">
            <w:pPr>
              <w:contextualSpacing/>
              <w:jc w:val="both"/>
              <w:rPr>
                <w:rFonts w:ascii="Times New Roman" w:hAnsi="Times New Roman" w:cs="Times New Roman"/>
                <w:bCs/>
                <w:color w:val="000000" w:themeColor="text1"/>
                <w:sz w:val="24"/>
                <w:szCs w:val="24"/>
              </w:rPr>
            </w:pP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октябрь</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i/>
                <w:iCs/>
                <w:color w:val="000000" w:themeColor="text1"/>
                <w:sz w:val="24"/>
                <w:szCs w:val="24"/>
              </w:rPr>
            </w:pPr>
            <w:r w:rsidRPr="00BE70AC">
              <w:rPr>
                <w:rFonts w:ascii="Times New Roman" w:hAnsi="Times New Roman" w:cs="Times New Roman"/>
                <w:i/>
                <w:iCs/>
                <w:color w:val="000000" w:themeColor="text1"/>
                <w:sz w:val="24"/>
                <w:szCs w:val="24"/>
              </w:rPr>
              <w:t>Взаимодействие с родителями:</w:t>
            </w:r>
          </w:p>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Семейный конкурс «Папа, мама и я – умелая семья»</w:t>
            </w: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октябрь</w:t>
            </w:r>
          </w:p>
        </w:tc>
      </w:tr>
      <w:tr w:rsidR="00254A6D" w:rsidRPr="00254A6D" w:rsidTr="00BF7EE1">
        <w:tc>
          <w:tcPr>
            <w:tcW w:w="3261" w:type="dxa"/>
            <w:vMerge w:val="restart"/>
          </w:tcPr>
          <w:p w:rsidR="00BE70AC" w:rsidRPr="00BE70AC" w:rsidRDefault="00BE70AC" w:rsidP="00BE70AC">
            <w:pPr>
              <w:contextualSpacing/>
              <w:jc w:val="both"/>
              <w:rPr>
                <w:rFonts w:ascii="Times New Roman" w:hAnsi="Times New Roman" w:cs="Times New Roman"/>
                <w:color w:val="000000" w:themeColor="text1"/>
                <w:sz w:val="24"/>
                <w:szCs w:val="24"/>
              </w:rPr>
            </w:pPr>
            <w:r w:rsidRPr="00BE70AC">
              <w:rPr>
                <w:rFonts w:ascii="Times New Roman" w:hAnsi="Times New Roman" w:cs="Times New Roman"/>
                <w:bCs/>
                <w:iCs/>
                <w:color w:val="000000" w:themeColor="text1"/>
                <w:sz w:val="24"/>
                <w:szCs w:val="24"/>
              </w:rPr>
              <w:t xml:space="preserve">Модуль 3. </w:t>
            </w:r>
            <w:r w:rsidRPr="00BE70AC">
              <w:rPr>
                <w:rFonts w:ascii="Times New Roman" w:hAnsi="Times New Roman" w:cs="Times New Roman"/>
                <w:color w:val="000000" w:themeColor="text1"/>
                <w:sz w:val="24"/>
                <w:szCs w:val="24"/>
              </w:rPr>
              <w:t>«Я – белгородец».</w:t>
            </w: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5. Разновозрастное взаимодействие «Игры и забавы во дворе»</w:t>
            </w: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октябрь</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6. Акция «Сделаем свой двор чистым и удобным»</w:t>
            </w: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октябрь</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7. Образовательная ситуация «Я живу в России, в Белгородской области»</w:t>
            </w:r>
          </w:p>
        </w:tc>
        <w:tc>
          <w:tcPr>
            <w:tcW w:w="1382" w:type="dxa"/>
          </w:tcPr>
          <w:p w:rsidR="00BE70AC" w:rsidRPr="00254A6D" w:rsidRDefault="009C5F22"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15.04.2025</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8. Лента времени: «Мой город (поселок, село) в прошлом и настоящем Белогорья»</w:t>
            </w: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октябрь</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i/>
                <w:iCs/>
                <w:color w:val="000000" w:themeColor="text1"/>
                <w:sz w:val="24"/>
                <w:szCs w:val="24"/>
              </w:rPr>
            </w:pPr>
            <w:r w:rsidRPr="00BE70AC">
              <w:rPr>
                <w:rFonts w:ascii="Times New Roman" w:hAnsi="Times New Roman" w:cs="Times New Roman"/>
                <w:i/>
                <w:iCs/>
                <w:color w:val="000000" w:themeColor="text1"/>
                <w:sz w:val="24"/>
                <w:szCs w:val="24"/>
              </w:rPr>
              <w:t>Взаимодействие с родителями:</w:t>
            </w:r>
          </w:p>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Конкурс экскурсионных маршрутов «Я живу на улице героя!»</w:t>
            </w: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октябрь</w:t>
            </w:r>
          </w:p>
        </w:tc>
      </w:tr>
      <w:tr w:rsidR="00254A6D" w:rsidRPr="00254A6D" w:rsidTr="00BF7EE1">
        <w:tc>
          <w:tcPr>
            <w:tcW w:w="3261" w:type="dxa"/>
            <w:vMerge w:val="restart"/>
          </w:tcPr>
          <w:p w:rsidR="00BE70AC" w:rsidRPr="00BE70AC" w:rsidRDefault="00BE70AC" w:rsidP="00BE70AC">
            <w:pPr>
              <w:contextualSpacing/>
              <w:jc w:val="both"/>
              <w:rPr>
                <w:rFonts w:ascii="Times New Roman" w:hAnsi="Times New Roman" w:cs="Times New Roman"/>
                <w:bCs/>
                <w:iCs/>
                <w:color w:val="000000" w:themeColor="text1"/>
                <w:sz w:val="24"/>
                <w:szCs w:val="24"/>
              </w:rPr>
            </w:pPr>
            <w:r w:rsidRPr="00BE70AC">
              <w:rPr>
                <w:rFonts w:ascii="Times New Roman" w:hAnsi="Times New Roman" w:cs="Times New Roman"/>
                <w:bCs/>
                <w:iCs/>
                <w:color w:val="000000" w:themeColor="text1"/>
                <w:sz w:val="24"/>
                <w:szCs w:val="24"/>
              </w:rPr>
              <w:t>Модуль 4. «Природа Белогорья»</w:t>
            </w: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9. Виртуальное путешествие «Растения и животные Белгородской области»</w:t>
            </w: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ноябрь</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10. Лаборатория «Чем богата белгородская земля»</w:t>
            </w: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ноябрь</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11. Викторина «Лесные просторы Белгородчины»</w:t>
            </w: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ноябрь</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12. Образовательная ситуация «Водные богатства Белгородской области»</w:t>
            </w:r>
          </w:p>
        </w:tc>
        <w:tc>
          <w:tcPr>
            <w:tcW w:w="1382" w:type="dxa"/>
          </w:tcPr>
          <w:p w:rsidR="00BE70AC" w:rsidRPr="00254A6D" w:rsidRDefault="009C5F22"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11.03.2025</w:t>
            </w:r>
            <w:r w:rsidR="00BE70AC" w:rsidRPr="00254A6D">
              <w:rPr>
                <w:rFonts w:ascii="Times New Roman" w:hAnsi="Times New Roman" w:cs="Times New Roman"/>
                <w:sz w:val="24"/>
                <w:szCs w:val="24"/>
              </w:rPr>
              <w:t xml:space="preserve"> </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Театрализация «Наше Белоречье» (разновозрастное взаимодействие)</w:t>
            </w: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ноябрь</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i/>
                <w:iCs/>
                <w:color w:val="000000" w:themeColor="text1"/>
                <w:sz w:val="24"/>
                <w:szCs w:val="24"/>
              </w:rPr>
            </w:pPr>
            <w:r w:rsidRPr="00BE70AC">
              <w:rPr>
                <w:rFonts w:ascii="Times New Roman" w:hAnsi="Times New Roman" w:cs="Times New Roman"/>
                <w:i/>
                <w:iCs/>
                <w:color w:val="000000" w:themeColor="text1"/>
                <w:sz w:val="24"/>
                <w:szCs w:val="24"/>
              </w:rPr>
              <w:t>Взаимодействие с родителями:</w:t>
            </w:r>
          </w:p>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Интерактивная тематическая папка-лэпбук «Природа Белогорья»</w:t>
            </w: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ноябрь</w:t>
            </w:r>
          </w:p>
        </w:tc>
      </w:tr>
      <w:tr w:rsidR="00254A6D" w:rsidRPr="00254A6D" w:rsidTr="00BF7EE1">
        <w:tc>
          <w:tcPr>
            <w:tcW w:w="3261" w:type="dxa"/>
            <w:vMerge w:val="restart"/>
          </w:tcPr>
          <w:p w:rsidR="00BE70AC" w:rsidRPr="00BE70AC" w:rsidRDefault="00BE70AC" w:rsidP="00BE70AC">
            <w:pPr>
              <w:contextualSpacing/>
              <w:jc w:val="both"/>
              <w:rPr>
                <w:rFonts w:ascii="Times New Roman" w:hAnsi="Times New Roman" w:cs="Times New Roman"/>
                <w:color w:val="000000" w:themeColor="text1"/>
                <w:sz w:val="24"/>
                <w:szCs w:val="24"/>
              </w:rPr>
            </w:pPr>
            <w:r w:rsidRPr="00BE70AC">
              <w:rPr>
                <w:rFonts w:ascii="Times New Roman" w:hAnsi="Times New Roman" w:cs="Times New Roman"/>
                <w:bCs/>
                <w:iCs/>
                <w:color w:val="000000" w:themeColor="text1"/>
                <w:sz w:val="24"/>
                <w:szCs w:val="24"/>
              </w:rPr>
              <w:t xml:space="preserve">Модуль 5. </w:t>
            </w:r>
            <w:r w:rsidRPr="00BE70AC">
              <w:rPr>
                <w:rFonts w:ascii="Times New Roman" w:hAnsi="Times New Roman" w:cs="Times New Roman"/>
                <w:color w:val="000000" w:themeColor="text1"/>
                <w:sz w:val="24"/>
                <w:szCs w:val="24"/>
              </w:rPr>
              <w:t>«Мир животных и растений».</w:t>
            </w: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13. КВН «Животные Белогорья»</w:t>
            </w:r>
          </w:p>
          <w:p w:rsidR="00BE70AC" w:rsidRPr="00BE70AC" w:rsidRDefault="00BE70AC" w:rsidP="00BE70AC">
            <w:pPr>
              <w:ind w:hanging="22"/>
              <w:contextualSpacing/>
              <w:jc w:val="both"/>
              <w:rPr>
                <w:rFonts w:ascii="Times New Roman" w:hAnsi="Times New Roman" w:cs="Times New Roman"/>
                <w:bCs/>
                <w:color w:val="000000" w:themeColor="text1"/>
                <w:sz w:val="24"/>
                <w:szCs w:val="24"/>
              </w:rPr>
            </w:pP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декабрь</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14. Интегрированное занятия «Как люди заботятся о домашних животных»</w:t>
            </w:r>
          </w:p>
        </w:tc>
        <w:tc>
          <w:tcPr>
            <w:tcW w:w="1382" w:type="dxa"/>
          </w:tcPr>
          <w:p w:rsidR="00BE70AC" w:rsidRPr="00254A6D" w:rsidRDefault="009C5F22"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10.12.2024</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15. Игровой марафон «Хозяйка с базара домой принесла…»</w:t>
            </w: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декабрь</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16. Образовательная ситуация «Корочанские</w:t>
            </w:r>
            <w:r w:rsidR="009C5F22">
              <w:rPr>
                <w:rFonts w:ascii="Times New Roman" w:hAnsi="Times New Roman" w:cs="Times New Roman"/>
                <w:color w:val="000000" w:themeColor="text1"/>
                <w:sz w:val="24"/>
                <w:szCs w:val="24"/>
              </w:rPr>
              <w:t xml:space="preserve"> </w:t>
            </w:r>
            <w:r w:rsidRPr="00BE70AC">
              <w:rPr>
                <w:rFonts w:ascii="Times New Roman" w:hAnsi="Times New Roman" w:cs="Times New Roman"/>
                <w:color w:val="000000" w:themeColor="text1"/>
                <w:sz w:val="24"/>
                <w:szCs w:val="24"/>
              </w:rPr>
              <w:t>сады – достояние Белогорья»</w:t>
            </w:r>
          </w:p>
        </w:tc>
        <w:tc>
          <w:tcPr>
            <w:tcW w:w="1382" w:type="dxa"/>
          </w:tcPr>
          <w:p w:rsidR="00BE70AC" w:rsidRPr="00254A6D" w:rsidRDefault="009C5F22" w:rsidP="009C5F22">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10</w:t>
            </w:r>
            <w:r w:rsidR="00BE70AC" w:rsidRPr="00254A6D">
              <w:rPr>
                <w:rFonts w:ascii="Times New Roman" w:hAnsi="Times New Roman" w:cs="Times New Roman"/>
                <w:sz w:val="24"/>
                <w:szCs w:val="24"/>
              </w:rPr>
              <w:t>.09.202</w:t>
            </w:r>
            <w:r w:rsidRPr="00254A6D">
              <w:rPr>
                <w:rFonts w:ascii="Times New Roman" w:hAnsi="Times New Roman" w:cs="Times New Roman"/>
                <w:sz w:val="24"/>
                <w:szCs w:val="24"/>
              </w:rPr>
              <w:t>4</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i/>
                <w:iCs/>
                <w:color w:val="000000" w:themeColor="text1"/>
                <w:sz w:val="24"/>
                <w:szCs w:val="24"/>
              </w:rPr>
            </w:pPr>
            <w:r w:rsidRPr="00BE70AC">
              <w:rPr>
                <w:rFonts w:ascii="Times New Roman" w:hAnsi="Times New Roman" w:cs="Times New Roman"/>
                <w:i/>
                <w:iCs/>
                <w:color w:val="000000" w:themeColor="text1"/>
                <w:sz w:val="24"/>
                <w:szCs w:val="24"/>
              </w:rPr>
              <w:t>Взаимодействие с родителями:</w:t>
            </w:r>
          </w:p>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Конкурс социальной экологической рекламы «Наш мир – наша забота»</w:t>
            </w: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декабрь</w:t>
            </w:r>
          </w:p>
        </w:tc>
      </w:tr>
      <w:tr w:rsidR="00254A6D" w:rsidRPr="00254A6D" w:rsidTr="00BF7EE1">
        <w:tc>
          <w:tcPr>
            <w:tcW w:w="3261" w:type="dxa"/>
            <w:vMerge w:val="restart"/>
          </w:tcPr>
          <w:p w:rsidR="00BE70AC" w:rsidRPr="00BE70AC" w:rsidRDefault="00BE70AC" w:rsidP="00BE70AC">
            <w:pPr>
              <w:contextualSpacing/>
              <w:jc w:val="both"/>
              <w:rPr>
                <w:rFonts w:ascii="Times New Roman" w:hAnsi="Times New Roman" w:cs="Times New Roman"/>
                <w:color w:val="000000" w:themeColor="text1"/>
                <w:sz w:val="24"/>
                <w:szCs w:val="24"/>
              </w:rPr>
            </w:pPr>
            <w:r w:rsidRPr="00BE70AC">
              <w:rPr>
                <w:rFonts w:ascii="Times New Roman" w:hAnsi="Times New Roman" w:cs="Times New Roman"/>
                <w:bCs/>
                <w:iCs/>
                <w:color w:val="000000" w:themeColor="text1"/>
                <w:sz w:val="24"/>
                <w:szCs w:val="24"/>
              </w:rPr>
              <w:t xml:space="preserve">Модуль 6. </w:t>
            </w:r>
            <w:r w:rsidRPr="00BE70AC">
              <w:rPr>
                <w:rFonts w:ascii="Times New Roman" w:hAnsi="Times New Roman" w:cs="Times New Roman"/>
                <w:color w:val="000000" w:themeColor="text1"/>
                <w:sz w:val="24"/>
                <w:szCs w:val="24"/>
              </w:rPr>
              <w:t>«Мир профессий и труда жителей Белгородской области.</w:t>
            </w: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17. Реконструкция «Профессии в прошлом нашего края»</w:t>
            </w:r>
          </w:p>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 xml:space="preserve"> январь</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18. Видео-экскурсия «Детям о профессиях: кто делает молочные продукты?»</w:t>
            </w: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 xml:space="preserve"> январь</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19. Интегрированное занятие «Профессии важные и нужные: КМА – кто там работает»</w:t>
            </w:r>
          </w:p>
        </w:tc>
        <w:tc>
          <w:tcPr>
            <w:tcW w:w="1382" w:type="dxa"/>
          </w:tcPr>
          <w:p w:rsidR="00BE70AC" w:rsidRPr="00254A6D" w:rsidRDefault="009C5F22"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 xml:space="preserve"> 13.05.2025</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20. Лента времени: «Мир профессий и труда Белогорья в прошлом и настоящем»</w:t>
            </w: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 xml:space="preserve"> февраль</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i/>
                <w:iCs/>
                <w:color w:val="000000" w:themeColor="text1"/>
                <w:sz w:val="24"/>
                <w:szCs w:val="24"/>
              </w:rPr>
            </w:pPr>
            <w:r w:rsidRPr="00BE70AC">
              <w:rPr>
                <w:rFonts w:ascii="Times New Roman" w:hAnsi="Times New Roman" w:cs="Times New Roman"/>
                <w:i/>
                <w:iCs/>
                <w:color w:val="000000" w:themeColor="text1"/>
                <w:sz w:val="24"/>
                <w:szCs w:val="24"/>
              </w:rPr>
              <w:t>Взаимодействие с родителями:</w:t>
            </w:r>
          </w:p>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Мастер-классы родителей «Папа может все, что угодно!»</w:t>
            </w: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февраль</w:t>
            </w:r>
          </w:p>
        </w:tc>
      </w:tr>
      <w:tr w:rsidR="00254A6D" w:rsidRPr="00254A6D" w:rsidTr="00BF7EE1">
        <w:tc>
          <w:tcPr>
            <w:tcW w:w="3261" w:type="dxa"/>
            <w:vMerge w:val="restart"/>
          </w:tcPr>
          <w:p w:rsidR="00BE70AC" w:rsidRPr="00BE70AC" w:rsidRDefault="00BE70AC" w:rsidP="00BE70AC">
            <w:pPr>
              <w:contextualSpacing/>
              <w:jc w:val="both"/>
              <w:rPr>
                <w:rFonts w:ascii="Times New Roman" w:hAnsi="Times New Roman" w:cs="Times New Roman"/>
                <w:bCs/>
                <w:color w:val="000000" w:themeColor="text1"/>
                <w:sz w:val="24"/>
                <w:szCs w:val="24"/>
              </w:rPr>
            </w:pPr>
            <w:r w:rsidRPr="00BE70AC">
              <w:rPr>
                <w:rFonts w:ascii="Times New Roman" w:hAnsi="Times New Roman" w:cs="Times New Roman"/>
                <w:bCs/>
                <w:iCs/>
                <w:color w:val="000000" w:themeColor="text1"/>
                <w:sz w:val="24"/>
                <w:szCs w:val="24"/>
              </w:rPr>
              <w:t>Модуль 7. «</w:t>
            </w:r>
            <w:r w:rsidRPr="00BE70AC">
              <w:rPr>
                <w:rFonts w:ascii="Times New Roman" w:hAnsi="Times New Roman" w:cs="Times New Roman"/>
                <w:color w:val="000000" w:themeColor="text1"/>
                <w:sz w:val="24"/>
                <w:szCs w:val="24"/>
              </w:rPr>
              <w:t>Народные промыслы и ремесла».</w:t>
            </w: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21. Интегрированное занятие «Красна птица опереньем, а человек рукоделием: лоза в руках белгородского умельца»</w:t>
            </w:r>
          </w:p>
          <w:p w:rsidR="00BE70AC" w:rsidRPr="00BE70AC" w:rsidRDefault="00BE70AC" w:rsidP="00BE70AC">
            <w:pPr>
              <w:ind w:hanging="22"/>
              <w:contextualSpacing/>
              <w:jc w:val="both"/>
              <w:rPr>
                <w:rFonts w:ascii="Times New Roman" w:hAnsi="Times New Roman" w:cs="Times New Roman"/>
                <w:bCs/>
                <w:color w:val="000000" w:themeColor="text1"/>
                <w:sz w:val="24"/>
                <w:szCs w:val="24"/>
              </w:rPr>
            </w:pPr>
          </w:p>
        </w:tc>
        <w:tc>
          <w:tcPr>
            <w:tcW w:w="1382" w:type="dxa"/>
          </w:tcPr>
          <w:p w:rsidR="00BE70AC" w:rsidRPr="00254A6D" w:rsidRDefault="009C5F22" w:rsidP="009C5F22">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 xml:space="preserve"> 01</w:t>
            </w:r>
            <w:r w:rsidR="00BE70AC" w:rsidRPr="00254A6D">
              <w:rPr>
                <w:rFonts w:ascii="Times New Roman" w:hAnsi="Times New Roman" w:cs="Times New Roman"/>
                <w:sz w:val="24"/>
                <w:szCs w:val="24"/>
              </w:rPr>
              <w:t>.0</w:t>
            </w:r>
            <w:r w:rsidRPr="00254A6D">
              <w:rPr>
                <w:rFonts w:ascii="Times New Roman" w:hAnsi="Times New Roman" w:cs="Times New Roman"/>
                <w:sz w:val="24"/>
                <w:szCs w:val="24"/>
              </w:rPr>
              <w:t>4</w:t>
            </w:r>
            <w:r w:rsidR="00BE70AC" w:rsidRPr="00254A6D">
              <w:rPr>
                <w:rFonts w:ascii="Times New Roman" w:hAnsi="Times New Roman" w:cs="Times New Roman"/>
                <w:sz w:val="24"/>
                <w:szCs w:val="24"/>
              </w:rPr>
              <w:t>.202</w:t>
            </w:r>
            <w:r w:rsidRPr="00254A6D">
              <w:rPr>
                <w:rFonts w:ascii="Times New Roman" w:hAnsi="Times New Roman" w:cs="Times New Roman"/>
                <w:sz w:val="24"/>
                <w:szCs w:val="24"/>
              </w:rPr>
              <w:t>5</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9C5F22" w:rsidP="00BE70AC">
            <w:pPr>
              <w:autoSpaceDE w:val="0"/>
              <w:autoSpaceDN w:val="0"/>
              <w:adjustRightInd w:val="0"/>
              <w:ind w:hanging="2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r w:rsidR="00BE70AC" w:rsidRPr="00BE70AC">
              <w:rPr>
                <w:rFonts w:ascii="Times New Roman" w:hAnsi="Times New Roman" w:cs="Times New Roman"/>
                <w:color w:val="000000" w:themeColor="text1"/>
                <w:sz w:val="24"/>
                <w:szCs w:val="24"/>
              </w:rPr>
              <w:t>. Интерактивное путешествие «Город ремесел»</w:t>
            </w: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февраль</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i/>
                <w:iCs/>
                <w:color w:val="000000" w:themeColor="text1"/>
                <w:sz w:val="24"/>
                <w:szCs w:val="24"/>
              </w:rPr>
            </w:pPr>
            <w:r w:rsidRPr="00BE70AC">
              <w:rPr>
                <w:rFonts w:ascii="Times New Roman" w:hAnsi="Times New Roman" w:cs="Times New Roman"/>
                <w:i/>
                <w:iCs/>
                <w:color w:val="000000" w:themeColor="text1"/>
                <w:sz w:val="24"/>
                <w:szCs w:val="24"/>
              </w:rPr>
              <w:t>Взаимодействие с родителями:</w:t>
            </w:r>
          </w:p>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«Ярмарка «Белгородские забавы»</w:t>
            </w: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март</w:t>
            </w:r>
          </w:p>
        </w:tc>
      </w:tr>
      <w:tr w:rsidR="00254A6D" w:rsidRPr="00254A6D" w:rsidTr="00BF7EE1">
        <w:tc>
          <w:tcPr>
            <w:tcW w:w="3261" w:type="dxa"/>
            <w:vMerge w:val="restart"/>
          </w:tcPr>
          <w:p w:rsidR="00BE70AC" w:rsidRPr="00BE70AC" w:rsidRDefault="00BE70AC" w:rsidP="00BE70AC">
            <w:pPr>
              <w:contextualSpacing/>
              <w:jc w:val="both"/>
              <w:rPr>
                <w:rFonts w:ascii="Times New Roman" w:hAnsi="Times New Roman" w:cs="Times New Roman"/>
                <w:color w:val="000000" w:themeColor="text1"/>
                <w:sz w:val="24"/>
                <w:szCs w:val="24"/>
              </w:rPr>
            </w:pPr>
            <w:r w:rsidRPr="00BE70AC">
              <w:rPr>
                <w:rFonts w:ascii="Times New Roman" w:hAnsi="Times New Roman" w:cs="Times New Roman"/>
                <w:bCs/>
                <w:iCs/>
                <w:color w:val="000000" w:themeColor="text1"/>
                <w:sz w:val="24"/>
                <w:szCs w:val="24"/>
              </w:rPr>
              <w:t xml:space="preserve">Модуль 8. </w:t>
            </w:r>
            <w:r w:rsidRPr="00BE70AC">
              <w:rPr>
                <w:rFonts w:ascii="Times New Roman" w:hAnsi="Times New Roman" w:cs="Times New Roman"/>
                <w:color w:val="000000" w:themeColor="text1"/>
                <w:sz w:val="24"/>
                <w:szCs w:val="24"/>
              </w:rPr>
              <w:t>«Белгородчина православная».</w:t>
            </w:r>
          </w:p>
        </w:tc>
        <w:tc>
          <w:tcPr>
            <w:tcW w:w="4927" w:type="dxa"/>
          </w:tcPr>
          <w:p w:rsidR="00BE70AC" w:rsidRPr="00BE70AC" w:rsidRDefault="009C5F22" w:rsidP="00BE70AC">
            <w:pPr>
              <w:autoSpaceDE w:val="0"/>
              <w:autoSpaceDN w:val="0"/>
              <w:adjustRightInd w:val="0"/>
              <w:ind w:hanging="2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BE70AC" w:rsidRPr="00BE70AC">
              <w:rPr>
                <w:rFonts w:ascii="Times New Roman" w:hAnsi="Times New Roman" w:cs="Times New Roman"/>
                <w:color w:val="000000" w:themeColor="text1"/>
                <w:sz w:val="24"/>
                <w:szCs w:val="24"/>
              </w:rPr>
              <w:t>. Образовательная ситуация «Святитель Иоасаф Белгородский»</w:t>
            </w: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март</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i/>
                <w:iCs/>
                <w:color w:val="000000" w:themeColor="text1"/>
                <w:sz w:val="24"/>
                <w:szCs w:val="24"/>
              </w:rPr>
            </w:pPr>
            <w:r w:rsidRPr="00BE70AC">
              <w:rPr>
                <w:rFonts w:ascii="Times New Roman" w:hAnsi="Times New Roman" w:cs="Times New Roman"/>
                <w:i/>
                <w:iCs/>
                <w:color w:val="000000" w:themeColor="text1"/>
                <w:sz w:val="24"/>
                <w:szCs w:val="24"/>
              </w:rPr>
              <w:t>Взаимодействие с родителями:</w:t>
            </w:r>
          </w:p>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Фотовыставка (экскурсия, виртуальная экскурсия) «Храмы родного города, поселка, села»</w:t>
            </w: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март</w:t>
            </w:r>
          </w:p>
        </w:tc>
      </w:tr>
      <w:tr w:rsidR="00254A6D" w:rsidRPr="00254A6D" w:rsidTr="00BF7EE1">
        <w:tc>
          <w:tcPr>
            <w:tcW w:w="3261" w:type="dxa"/>
            <w:vMerge w:val="restart"/>
          </w:tcPr>
          <w:p w:rsidR="00BE70AC" w:rsidRPr="00BE70AC" w:rsidRDefault="00BE70AC" w:rsidP="00BE70AC">
            <w:pPr>
              <w:contextualSpacing/>
              <w:jc w:val="both"/>
              <w:rPr>
                <w:rFonts w:ascii="Times New Roman" w:hAnsi="Times New Roman" w:cs="Times New Roman"/>
                <w:color w:val="000000" w:themeColor="text1"/>
                <w:sz w:val="24"/>
                <w:szCs w:val="24"/>
              </w:rPr>
            </w:pPr>
            <w:r w:rsidRPr="00BE70AC">
              <w:rPr>
                <w:rFonts w:ascii="Times New Roman" w:hAnsi="Times New Roman" w:cs="Times New Roman"/>
                <w:bCs/>
                <w:iCs/>
                <w:color w:val="000000" w:themeColor="text1"/>
                <w:sz w:val="24"/>
                <w:szCs w:val="24"/>
              </w:rPr>
              <w:t>Модуль 9. «</w:t>
            </w:r>
            <w:r w:rsidRPr="00BE70AC">
              <w:rPr>
                <w:rFonts w:ascii="Times New Roman" w:hAnsi="Times New Roman" w:cs="Times New Roman"/>
                <w:color w:val="000000" w:themeColor="text1"/>
                <w:sz w:val="24"/>
                <w:szCs w:val="24"/>
              </w:rPr>
              <w:t>Герои Белогорья».</w:t>
            </w:r>
          </w:p>
        </w:tc>
        <w:tc>
          <w:tcPr>
            <w:tcW w:w="4927" w:type="dxa"/>
          </w:tcPr>
          <w:p w:rsidR="00BE70AC" w:rsidRPr="00BE70AC" w:rsidRDefault="009C5F22" w:rsidP="00BE70AC">
            <w:pPr>
              <w:autoSpaceDE w:val="0"/>
              <w:autoSpaceDN w:val="0"/>
              <w:adjustRightInd w:val="0"/>
              <w:ind w:hanging="2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BE70AC" w:rsidRPr="00BE70AC">
              <w:rPr>
                <w:rFonts w:ascii="Times New Roman" w:hAnsi="Times New Roman" w:cs="Times New Roman"/>
                <w:color w:val="000000" w:themeColor="text1"/>
                <w:sz w:val="24"/>
                <w:szCs w:val="24"/>
              </w:rPr>
              <w:t>. «Защитники Отечества 1812 года – наш земляк В. Раевский»</w:t>
            </w: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апрель</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9C5F22" w:rsidP="00BE70AC">
            <w:pPr>
              <w:autoSpaceDE w:val="0"/>
              <w:autoSpaceDN w:val="0"/>
              <w:adjustRightInd w:val="0"/>
              <w:ind w:hanging="2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r w:rsidR="00BE70AC" w:rsidRPr="00BE70AC">
              <w:rPr>
                <w:rFonts w:ascii="Times New Roman" w:hAnsi="Times New Roman" w:cs="Times New Roman"/>
                <w:color w:val="000000" w:themeColor="text1"/>
                <w:sz w:val="24"/>
                <w:szCs w:val="24"/>
              </w:rPr>
              <w:t>. Виртуальная экскурсия «С. М. Буденный: история Красной Армии на Белгородчине»</w:t>
            </w: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апрель</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9C5F22" w:rsidP="00BE70AC">
            <w:pPr>
              <w:autoSpaceDE w:val="0"/>
              <w:autoSpaceDN w:val="0"/>
              <w:adjustRightInd w:val="0"/>
              <w:ind w:hanging="2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00BE70AC" w:rsidRPr="00BE70AC">
              <w:rPr>
                <w:rFonts w:ascii="Times New Roman" w:hAnsi="Times New Roman" w:cs="Times New Roman"/>
                <w:color w:val="000000" w:themeColor="text1"/>
                <w:sz w:val="24"/>
                <w:szCs w:val="24"/>
              </w:rPr>
              <w:t>. Образовательная ситуация «Чь</w:t>
            </w:r>
            <w:r w:rsidR="00BE70AC" w:rsidRPr="00BE70AC">
              <w:rPr>
                <w:rFonts w:ascii="Times New Roman" w:hAnsi="Cambria Math" w:cs="Times New Roman"/>
                <w:color w:val="000000" w:themeColor="text1"/>
                <w:sz w:val="24"/>
                <w:szCs w:val="24"/>
              </w:rPr>
              <w:t>ѐ</w:t>
            </w:r>
            <w:r w:rsidR="00BE70AC" w:rsidRPr="00BE70AC">
              <w:rPr>
                <w:rFonts w:ascii="Times New Roman" w:hAnsi="Times New Roman" w:cs="Times New Roman"/>
                <w:color w:val="000000" w:themeColor="text1"/>
                <w:sz w:val="24"/>
                <w:szCs w:val="24"/>
              </w:rPr>
              <w:t xml:space="preserve"> носишь имя, улица моя?»</w:t>
            </w:r>
          </w:p>
        </w:tc>
        <w:tc>
          <w:tcPr>
            <w:tcW w:w="1382" w:type="dxa"/>
          </w:tcPr>
          <w:p w:rsidR="00BE70AC" w:rsidRPr="00254A6D" w:rsidRDefault="00254A6D" w:rsidP="00254A6D">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03</w:t>
            </w:r>
            <w:r w:rsidR="00BE70AC" w:rsidRPr="00254A6D">
              <w:rPr>
                <w:rFonts w:ascii="Times New Roman" w:hAnsi="Times New Roman" w:cs="Times New Roman"/>
                <w:sz w:val="24"/>
                <w:szCs w:val="24"/>
              </w:rPr>
              <w:t>.12.202</w:t>
            </w:r>
            <w:r w:rsidRPr="00254A6D">
              <w:rPr>
                <w:rFonts w:ascii="Times New Roman" w:hAnsi="Times New Roman" w:cs="Times New Roman"/>
                <w:sz w:val="24"/>
                <w:szCs w:val="24"/>
              </w:rPr>
              <w:t>4</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i/>
                <w:iCs/>
                <w:color w:val="000000" w:themeColor="text1"/>
                <w:sz w:val="24"/>
                <w:szCs w:val="24"/>
              </w:rPr>
            </w:pPr>
            <w:r w:rsidRPr="00BE70AC">
              <w:rPr>
                <w:rFonts w:ascii="Times New Roman" w:hAnsi="Times New Roman" w:cs="Times New Roman"/>
                <w:i/>
                <w:iCs/>
                <w:color w:val="000000" w:themeColor="text1"/>
                <w:sz w:val="24"/>
                <w:szCs w:val="24"/>
              </w:rPr>
              <w:t>Взаимодействие с родителями:</w:t>
            </w:r>
          </w:p>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Семейная экскурсия к памятнику героям Гражданской войны</w:t>
            </w:r>
          </w:p>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Виртуальная экскурсия «О ком рассказывают памятники Белогорья» (Памятники воинской славы)</w:t>
            </w:r>
          </w:p>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Семейная экскурсия «Музей-диорама «Курская битва. Белгородское направление»</w:t>
            </w: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апрель</w:t>
            </w:r>
          </w:p>
        </w:tc>
      </w:tr>
      <w:tr w:rsidR="00254A6D" w:rsidRPr="00254A6D" w:rsidTr="00BF7EE1">
        <w:tc>
          <w:tcPr>
            <w:tcW w:w="3261" w:type="dxa"/>
            <w:vMerge w:val="restart"/>
          </w:tcPr>
          <w:p w:rsidR="00BE70AC" w:rsidRPr="00BE70AC" w:rsidRDefault="00BE70AC" w:rsidP="00BE70AC">
            <w:pPr>
              <w:contextualSpacing/>
              <w:jc w:val="both"/>
              <w:rPr>
                <w:rFonts w:ascii="Times New Roman" w:hAnsi="Times New Roman" w:cs="Times New Roman"/>
                <w:color w:val="000000" w:themeColor="text1"/>
                <w:sz w:val="24"/>
                <w:szCs w:val="24"/>
              </w:rPr>
            </w:pPr>
            <w:r w:rsidRPr="00BE70AC">
              <w:rPr>
                <w:rFonts w:ascii="Times New Roman" w:hAnsi="Times New Roman" w:cs="Times New Roman"/>
                <w:bCs/>
                <w:iCs/>
                <w:color w:val="000000" w:themeColor="text1"/>
                <w:sz w:val="24"/>
                <w:szCs w:val="24"/>
              </w:rPr>
              <w:t>Модуль 10. «</w:t>
            </w:r>
            <w:r w:rsidRPr="00BE70AC">
              <w:rPr>
                <w:rFonts w:ascii="Times New Roman" w:hAnsi="Times New Roman" w:cs="Times New Roman"/>
                <w:color w:val="000000" w:themeColor="text1"/>
                <w:sz w:val="24"/>
                <w:szCs w:val="24"/>
              </w:rPr>
              <w:t>Деятели культуры и искусства Белогорья».</w:t>
            </w:r>
          </w:p>
        </w:tc>
        <w:tc>
          <w:tcPr>
            <w:tcW w:w="4927" w:type="dxa"/>
          </w:tcPr>
          <w:p w:rsidR="00BE70AC" w:rsidRPr="00BE70AC" w:rsidRDefault="009C5F22" w:rsidP="00BE70AC">
            <w:pPr>
              <w:autoSpaceDE w:val="0"/>
              <w:autoSpaceDN w:val="0"/>
              <w:adjustRightInd w:val="0"/>
              <w:ind w:hanging="2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r w:rsidR="00BE70AC" w:rsidRPr="00BE70AC">
              <w:rPr>
                <w:rFonts w:ascii="Times New Roman" w:hAnsi="Times New Roman" w:cs="Times New Roman"/>
                <w:color w:val="000000" w:themeColor="text1"/>
                <w:sz w:val="24"/>
                <w:szCs w:val="24"/>
              </w:rPr>
              <w:t>. Проект «Литераторы Белгородчины – детям»</w:t>
            </w:r>
          </w:p>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апрель</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9C5F22" w:rsidP="00BE70AC">
            <w:pPr>
              <w:autoSpaceDE w:val="0"/>
              <w:autoSpaceDN w:val="0"/>
              <w:adjustRightInd w:val="0"/>
              <w:ind w:hanging="2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r w:rsidR="00BE70AC" w:rsidRPr="00BE70AC">
              <w:rPr>
                <w:rFonts w:ascii="Times New Roman" w:hAnsi="Times New Roman" w:cs="Times New Roman"/>
                <w:color w:val="000000" w:themeColor="text1"/>
                <w:sz w:val="24"/>
                <w:szCs w:val="24"/>
              </w:rPr>
              <w:t>. Экскурсия в художественную галерею «Художники Белогорья о природеродногокрая»</w:t>
            </w: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апрель</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9C5F22" w:rsidP="00BE70AC">
            <w:pPr>
              <w:autoSpaceDE w:val="0"/>
              <w:autoSpaceDN w:val="0"/>
              <w:adjustRightInd w:val="0"/>
              <w:ind w:hanging="2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BE70AC" w:rsidRPr="00BE70AC">
              <w:rPr>
                <w:rFonts w:ascii="Times New Roman" w:hAnsi="Times New Roman" w:cs="Times New Roman"/>
                <w:color w:val="000000" w:themeColor="text1"/>
                <w:sz w:val="24"/>
                <w:szCs w:val="24"/>
              </w:rPr>
              <w:t>. Виртуальная экскурсия в музей-мастерскую «Творчество художника С. С.</w:t>
            </w:r>
          </w:p>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Косенкова»</w:t>
            </w: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май</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i/>
                <w:iCs/>
                <w:color w:val="000000" w:themeColor="text1"/>
                <w:sz w:val="24"/>
                <w:szCs w:val="24"/>
              </w:rPr>
            </w:pPr>
            <w:r w:rsidRPr="00BE70AC">
              <w:rPr>
                <w:rFonts w:ascii="Times New Roman" w:hAnsi="Times New Roman" w:cs="Times New Roman"/>
                <w:i/>
                <w:iCs/>
                <w:color w:val="000000" w:themeColor="text1"/>
                <w:sz w:val="24"/>
                <w:szCs w:val="24"/>
              </w:rPr>
              <w:t>Взаимодействие с родителями:</w:t>
            </w:r>
          </w:p>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Составляем литературную карту Белгородчины</w:t>
            </w: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май</w:t>
            </w:r>
          </w:p>
        </w:tc>
      </w:tr>
      <w:tr w:rsidR="00254A6D" w:rsidRPr="00254A6D" w:rsidTr="00BF7EE1">
        <w:tc>
          <w:tcPr>
            <w:tcW w:w="3261" w:type="dxa"/>
            <w:vMerge w:val="restart"/>
          </w:tcPr>
          <w:p w:rsidR="00BE70AC" w:rsidRPr="00BE70AC" w:rsidRDefault="00BE70AC" w:rsidP="00BE70AC">
            <w:pPr>
              <w:contextualSpacing/>
              <w:jc w:val="both"/>
              <w:rPr>
                <w:rFonts w:ascii="Times New Roman" w:hAnsi="Times New Roman" w:cs="Times New Roman"/>
                <w:color w:val="000000" w:themeColor="text1"/>
                <w:sz w:val="24"/>
                <w:szCs w:val="24"/>
              </w:rPr>
            </w:pPr>
            <w:r w:rsidRPr="00BE70AC">
              <w:rPr>
                <w:rFonts w:ascii="Times New Roman" w:hAnsi="Times New Roman" w:cs="Times New Roman"/>
                <w:bCs/>
                <w:iCs/>
                <w:color w:val="000000" w:themeColor="text1"/>
                <w:sz w:val="24"/>
                <w:szCs w:val="24"/>
              </w:rPr>
              <w:t>Модуль 11. «</w:t>
            </w:r>
            <w:r w:rsidRPr="00BE70AC">
              <w:rPr>
                <w:rFonts w:ascii="Times New Roman" w:hAnsi="Times New Roman" w:cs="Times New Roman"/>
                <w:color w:val="000000" w:themeColor="text1"/>
                <w:sz w:val="24"/>
                <w:szCs w:val="24"/>
              </w:rPr>
              <w:t xml:space="preserve">Замечательные места Белогорья» </w:t>
            </w:r>
          </w:p>
        </w:tc>
        <w:tc>
          <w:tcPr>
            <w:tcW w:w="4927" w:type="dxa"/>
          </w:tcPr>
          <w:p w:rsidR="00BE70AC" w:rsidRPr="00BE70AC" w:rsidRDefault="009C5F22" w:rsidP="00BE70AC">
            <w:pPr>
              <w:autoSpaceDE w:val="0"/>
              <w:autoSpaceDN w:val="0"/>
              <w:adjustRightInd w:val="0"/>
              <w:ind w:hanging="2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BE70AC" w:rsidRPr="00BE70AC">
              <w:rPr>
                <w:rFonts w:ascii="Times New Roman" w:hAnsi="Times New Roman" w:cs="Times New Roman"/>
                <w:color w:val="000000" w:themeColor="text1"/>
                <w:sz w:val="24"/>
                <w:szCs w:val="24"/>
              </w:rPr>
              <w:t>. Целевая прогулка по городу «Скульптурное достояние Белгородчины»</w:t>
            </w: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май</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i/>
                <w:iCs/>
                <w:color w:val="000000" w:themeColor="text1"/>
                <w:sz w:val="24"/>
                <w:szCs w:val="24"/>
              </w:rPr>
            </w:pPr>
            <w:r w:rsidRPr="00BE70AC">
              <w:rPr>
                <w:rFonts w:ascii="Times New Roman" w:hAnsi="Times New Roman" w:cs="Times New Roman"/>
                <w:i/>
                <w:iCs/>
                <w:color w:val="000000" w:themeColor="text1"/>
                <w:sz w:val="24"/>
                <w:szCs w:val="24"/>
              </w:rPr>
              <w:t>Взаимодействие с родителями:</w:t>
            </w:r>
          </w:p>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Белгородская музейная кругосветка: знакомимся с музеями города/поселка</w:t>
            </w:r>
          </w:p>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Виртуальная прогулка «Храмы науки: НИУ БелГУ, Технологический университет им. Шухова»</w:t>
            </w:r>
          </w:p>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Проект «Вслед за магнитной стрелкой»</w:t>
            </w:r>
          </w:p>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Разновозрастной проект «Семь чудес Белгородчины»</w:t>
            </w: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май</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BE70AC" w:rsidP="00BE70AC">
            <w:pPr>
              <w:autoSpaceDE w:val="0"/>
              <w:autoSpaceDN w:val="0"/>
              <w:adjustRightInd w:val="0"/>
              <w:ind w:hanging="22"/>
              <w:contextualSpacing/>
              <w:jc w:val="both"/>
              <w:rPr>
                <w:rFonts w:ascii="Times New Roman" w:hAnsi="Times New Roman" w:cs="Times New Roman"/>
                <w:i/>
                <w:iCs/>
                <w:color w:val="000000" w:themeColor="text1"/>
                <w:sz w:val="24"/>
                <w:szCs w:val="24"/>
              </w:rPr>
            </w:pPr>
            <w:r w:rsidRPr="00BE70AC">
              <w:rPr>
                <w:rFonts w:ascii="Times New Roman" w:hAnsi="Times New Roman" w:cs="Times New Roman"/>
                <w:i/>
                <w:iCs/>
                <w:color w:val="000000" w:themeColor="text1"/>
                <w:sz w:val="24"/>
                <w:szCs w:val="24"/>
              </w:rPr>
              <w:t>Взаимодействие с родителями:</w:t>
            </w:r>
          </w:p>
          <w:p w:rsidR="00BE70AC" w:rsidRPr="00BE70AC" w:rsidRDefault="00BE70AC" w:rsidP="00BE70AC">
            <w:pPr>
              <w:autoSpaceDE w:val="0"/>
              <w:autoSpaceDN w:val="0"/>
              <w:adjustRightInd w:val="0"/>
              <w:ind w:hanging="22"/>
              <w:contextualSpacing/>
              <w:jc w:val="both"/>
              <w:rPr>
                <w:rFonts w:ascii="Times New Roman" w:hAnsi="Times New Roman" w:cs="Times New Roman"/>
                <w:color w:val="000000" w:themeColor="text1"/>
                <w:sz w:val="24"/>
                <w:szCs w:val="24"/>
              </w:rPr>
            </w:pPr>
            <w:r w:rsidRPr="00BE70AC">
              <w:rPr>
                <w:rFonts w:ascii="Times New Roman" w:hAnsi="Times New Roman" w:cs="Times New Roman"/>
                <w:color w:val="000000" w:themeColor="text1"/>
                <w:sz w:val="24"/>
                <w:szCs w:val="24"/>
              </w:rPr>
              <w:t>Семейная экскурсия «Заповедники и заказники Белогорья»</w:t>
            </w:r>
          </w:p>
        </w:tc>
        <w:tc>
          <w:tcPr>
            <w:tcW w:w="1382" w:type="dxa"/>
          </w:tcPr>
          <w:p w:rsidR="00BE70AC" w:rsidRPr="00254A6D" w:rsidRDefault="00BE70AC" w:rsidP="00BE70AC">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май</w:t>
            </w:r>
          </w:p>
        </w:tc>
      </w:tr>
      <w:tr w:rsidR="00254A6D" w:rsidRPr="00254A6D" w:rsidTr="00BF7EE1">
        <w:tc>
          <w:tcPr>
            <w:tcW w:w="3261" w:type="dxa"/>
            <w:vMerge w:val="restart"/>
          </w:tcPr>
          <w:p w:rsidR="00BE70AC" w:rsidRPr="00BE70AC" w:rsidRDefault="00BE70AC" w:rsidP="00BE70AC">
            <w:pPr>
              <w:contextualSpacing/>
              <w:jc w:val="both"/>
              <w:rPr>
                <w:rFonts w:ascii="Times New Roman" w:hAnsi="Times New Roman" w:cs="Times New Roman"/>
                <w:color w:val="000000" w:themeColor="text1"/>
                <w:sz w:val="24"/>
                <w:szCs w:val="24"/>
              </w:rPr>
            </w:pPr>
            <w:r w:rsidRPr="00BE70AC">
              <w:rPr>
                <w:rFonts w:ascii="Times New Roman" w:hAnsi="Times New Roman" w:cs="Times New Roman"/>
                <w:bCs/>
                <w:iCs/>
                <w:color w:val="000000" w:themeColor="text1"/>
                <w:sz w:val="24"/>
                <w:szCs w:val="24"/>
              </w:rPr>
              <w:t>Модуль. 12. «Медицина Белогорья»</w:t>
            </w:r>
          </w:p>
        </w:tc>
        <w:tc>
          <w:tcPr>
            <w:tcW w:w="4927" w:type="dxa"/>
          </w:tcPr>
          <w:p w:rsidR="00BE70AC" w:rsidRPr="00BE70AC" w:rsidRDefault="009C5F22" w:rsidP="00BE70AC">
            <w:pPr>
              <w:autoSpaceDE w:val="0"/>
              <w:autoSpaceDN w:val="0"/>
              <w:adjustRightInd w:val="0"/>
              <w:ind w:hanging="2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w:t>
            </w:r>
            <w:r w:rsidR="00BE70AC" w:rsidRPr="00BE70AC">
              <w:rPr>
                <w:rFonts w:ascii="Times New Roman" w:hAnsi="Times New Roman" w:cs="Times New Roman"/>
                <w:color w:val="000000" w:themeColor="text1"/>
                <w:sz w:val="24"/>
                <w:szCs w:val="24"/>
              </w:rPr>
              <w:t>. «Врач – человечная и нужная профессия»</w:t>
            </w:r>
          </w:p>
          <w:p w:rsidR="00BE70AC" w:rsidRPr="00BE70AC" w:rsidRDefault="00BE70AC" w:rsidP="00BE70AC">
            <w:pPr>
              <w:ind w:hanging="22"/>
              <w:contextualSpacing/>
              <w:jc w:val="both"/>
              <w:rPr>
                <w:rFonts w:ascii="Times New Roman" w:hAnsi="Times New Roman" w:cs="Times New Roman"/>
                <w:bCs/>
                <w:color w:val="000000" w:themeColor="text1"/>
                <w:sz w:val="24"/>
                <w:szCs w:val="24"/>
              </w:rPr>
            </w:pPr>
          </w:p>
        </w:tc>
        <w:tc>
          <w:tcPr>
            <w:tcW w:w="1382" w:type="dxa"/>
          </w:tcPr>
          <w:p w:rsidR="00BE70AC" w:rsidRPr="00254A6D" w:rsidRDefault="00254A6D" w:rsidP="00254A6D">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27</w:t>
            </w:r>
            <w:r w:rsidR="00BE70AC" w:rsidRPr="00254A6D">
              <w:rPr>
                <w:rFonts w:ascii="Times New Roman" w:hAnsi="Times New Roman" w:cs="Times New Roman"/>
                <w:sz w:val="24"/>
                <w:szCs w:val="24"/>
              </w:rPr>
              <w:t>.05.202</w:t>
            </w:r>
            <w:r w:rsidRPr="00254A6D">
              <w:rPr>
                <w:rFonts w:ascii="Times New Roman" w:hAnsi="Times New Roman" w:cs="Times New Roman"/>
                <w:sz w:val="24"/>
                <w:szCs w:val="24"/>
              </w:rPr>
              <w:t>5</w:t>
            </w:r>
          </w:p>
        </w:tc>
      </w:tr>
      <w:tr w:rsidR="00254A6D" w:rsidRPr="00254A6D" w:rsidTr="00BF7EE1">
        <w:tc>
          <w:tcPr>
            <w:tcW w:w="3261" w:type="dxa"/>
            <w:vMerge/>
          </w:tcPr>
          <w:p w:rsidR="00BE70AC" w:rsidRPr="00BE70AC" w:rsidRDefault="00BE70AC" w:rsidP="00BE70AC">
            <w:pPr>
              <w:contextualSpacing/>
              <w:jc w:val="both"/>
              <w:rPr>
                <w:rFonts w:ascii="Times New Roman" w:hAnsi="Times New Roman" w:cs="Times New Roman"/>
                <w:bCs/>
                <w:iCs/>
                <w:color w:val="000000" w:themeColor="text1"/>
                <w:sz w:val="24"/>
                <w:szCs w:val="24"/>
              </w:rPr>
            </w:pPr>
          </w:p>
        </w:tc>
        <w:tc>
          <w:tcPr>
            <w:tcW w:w="4927" w:type="dxa"/>
          </w:tcPr>
          <w:p w:rsidR="00BE70AC" w:rsidRPr="00BE70AC" w:rsidRDefault="009C5F22" w:rsidP="00BE70AC">
            <w:pPr>
              <w:autoSpaceDE w:val="0"/>
              <w:autoSpaceDN w:val="0"/>
              <w:adjustRightInd w:val="0"/>
              <w:ind w:hanging="22"/>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00BE70AC" w:rsidRPr="00BE70AC">
              <w:rPr>
                <w:rFonts w:ascii="Times New Roman" w:hAnsi="Times New Roman" w:cs="Times New Roman"/>
                <w:color w:val="000000" w:themeColor="text1"/>
                <w:sz w:val="24"/>
                <w:szCs w:val="24"/>
              </w:rPr>
              <w:t>. «Медицинская сестра очень людям всем нужна»</w:t>
            </w:r>
          </w:p>
        </w:tc>
        <w:tc>
          <w:tcPr>
            <w:tcW w:w="1382" w:type="dxa"/>
          </w:tcPr>
          <w:p w:rsidR="00BE70AC" w:rsidRPr="00254A6D" w:rsidRDefault="00254A6D" w:rsidP="00254A6D">
            <w:pPr>
              <w:autoSpaceDE w:val="0"/>
              <w:autoSpaceDN w:val="0"/>
              <w:adjustRightInd w:val="0"/>
              <w:ind w:hanging="22"/>
              <w:contextualSpacing/>
              <w:jc w:val="both"/>
              <w:rPr>
                <w:rFonts w:ascii="Times New Roman" w:hAnsi="Times New Roman" w:cs="Times New Roman"/>
                <w:sz w:val="24"/>
                <w:szCs w:val="24"/>
              </w:rPr>
            </w:pPr>
            <w:r w:rsidRPr="00254A6D">
              <w:rPr>
                <w:rFonts w:ascii="Times New Roman" w:hAnsi="Times New Roman" w:cs="Times New Roman"/>
                <w:sz w:val="24"/>
                <w:szCs w:val="24"/>
              </w:rPr>
              <w:t>14</w:t>
            </w:r>
            <w:r w:rsidR="00BE70AC" w:rsidRPr="00254A6D">
              <w:rPr>
                <w:rFonts w:ascii="Times New Roman" w:hAnsi="Times New Roman" w:cs="Times New Roman"/>
                <w:sz w:val="24"/>
                <w:szCs w:val="24"/>
              </w:rPr>
              <w:t>.01.202</w:t>
            </w:r>
            <w:r w:rsidRPr="00254A6D">
              <w:rPr>
                <w:rFonts w:ascii="Times New Roman" w:hAnsi="Times New Roman" w:cs="Times New Roman"/>
                <w:sz w:val="24"/>
                <w:szCs w:val="24"/>
              </w:rPr>
              <w:t>5</w:t>
            </w:r>
          </w:p>
        </w:tc>
      </w:tr>
    </w:tbl>
    <w:p w:rsidR="00BE70AC" w:rsidRPr="00BE70AC" w:rsidRDefault="00BE70AC" w:rsidP="00BE70AC">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p>
    <w:p w:rsidR="00BE70AC" w:rsidRPr="00BE70AC" w:rsidRDefault="00BE70AC"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E70AC" w:rsidRDefault="00BE70AC"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E70AC" w:rsidRDefault="00BE70AC"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E70AC" w:rsidRDefault="00BE70AC"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E70AC" w:rsidRDefault="00BE70AC"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E70AC" w:rsidRDefault="00BE70AC"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E70AC" w:rsidRDefault="00BE70AC"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E70AC" w:rsidRDefault="00BE70AC"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E70AC" w:rsidRDefault="00BE70AC"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E70AC" w:rsidRDefault="00BE70AC"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E70AC" w:rsidRDefault="00BE70AC"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E70AC" w:rsidRDefault="00BE70AC"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E70AC" w:rsidRDefault="00BE70AC"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E70AC" w:rsidRPr="00BE70AC" w:rsidRDefault="00BE70AC" w:rsidP="00BE70AC">
      <w:pPr>
        <w:widowControl w:val="0"/>
        <w:autoSpaceDE w:val="0"/>
        <w:autoSpaceDN w:val="0"/>
        <w:adjustRightInd w:val="0"/>
        <w:spacing w:after="0" w:line="240" w:lineRule="auto"/>
        <w:contextualSpacing/>
        <w:jc w:val="center"/>
        <w:rPr>
          <w:rFonts w:ascii="Times New Roman" w:hAnsi="Times New Roman" w:cs="Times New Roman"/>
          <w:b/>
          <w:color w:val="000000" w:themeColor="text1"/>
          <w:sz w:val="28"/>
          <w:szCs w:val="28"/>
        </w:rPr>
      </w:pPr>
      <w:r w:rsidRPr="00BE70AC">
        <w:rPr>
          <w:rFonts w:ascii="Times New Roman" w:hAnsi="Times New Roman" w:cs="Times New Roman"/>
          <w:b/>
          <w:color w:val="000000" w:themeColor="text1"/>
          <w:sz w:val="28"/>
          <w:szCs w:val="28"/>
        </w:rPr>
        <w:lastRenderedPageBreak/>
        <w:t>Календарно-тематическое планирование</w:t>
      </w:r>
      <w:r w:rsidR="000F6BE7">
        <w:rPr>
          <w:rFonts w:ascii="Times New Roman" w:hAnsi="Times New Roman" w:cs="Times New Roman"/>
          <w:b/>
          <w:color w:val="000000" w:themeColor="text1"/>
          <w:sz w:val="28"/>
          <w:szCs w:val="28"/>
        </w:rPr>
        <w:t xml:space="preserve"> </w:t>
      </w:r>
      <w:r w:rsidRPr="00BE70AC">
        <w:rPr>
          <w:rFonts w:ascii="Times New Roman" w:hAnsi="Times New Roman"/>
          <w:b/>
          <w:color w:val="000000" w:themeColor="text1"/>
          <w:sz w:val="24"/>
          <w:szCs w:val="24"/>
        </w:rPr>
        <w:t>LEGO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2977"/>
        <w:gridCol w:w="4111"/>
      </w:tblGrid>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b/>
                <w:color w:val="000000" w:themeColor="text1"/>
              </w:rPr>
            </w:pPr>
            <w:r w:rsidRPr="00BE70AC">
              <w:rPr>
                <w:rFonts w:ascii="Times New Roman" w:eastAsia="Symbol" w:hAnsi="Times New Roman" w:cs="Times New Roman"/>
                <w:b/>
                <w:color w:val="000000" w:themeColor="text1"/>
              </w:rPr>
              <w:t>Месяц</w:t>
            </w:r>
          </w:p>
        </w:tc>
        <w:tc>
          <w:tcPr>
            <w:tcW w:w="2977"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b/>
                <w:color w:val="000000" w:themeColor="text1"/>
              </w:rPr>
            </w:pPr>
            <w:r w:rsidRPr="00BE70AC">
              <w:rPr>
                <w:rFonts w:ascii="Times New Roman" w:eastAsia="Symbol" w:hAnsi="Times New Roman" w:cs="Times New Roman"/>
                <w:b/>
                <w:color w:val="000000" w:themeColor="text1"/>
              </w:rPr>
              <w:t>Тема</w:t>
            </w:r>
          </w:p>
        </w:tc>
        <w:tc>
          <w:tcPr>
            <w:tcW w:w="4111"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b/>
                <w:color w:val="000000" w:themeColor="text1"/>
              </w:rPr>
            </w:pPr>
            <w:r w:rsidRPr="00BE70AC">
              <w:rPr>
                <w:rFonts w:ascii="Times New Roman" w:eastAsia="Symbol" w:hAnsi="Times New Roman" w:cs="Times New Roman"/>
                <w:b/>
                <w:color w:val="000000" w:themeColor="text1"/>
              </w:rPr>
              <w:t>Программное содержание</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сентябрь</w:t>
            </w:r>
          </w:p>
        </w:tc>
        <w:tc>
          <w:tcPr>
            <w:tcW w:w="2977" w:type="dxa"/>
          </w:tcPr>
          <w:p w:rsidR="00BE70AC" w:rsidRPr="00AF7231" w:rsidRDefault="00BE70AC" w:rsidP="00AF7231">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Исследование и знакомство с различными формами деталей LEG</w:t>
            </w:r>
            <w:r w:rsidR="00AF7231">
              <w:rPr>
                <w:rFonts w:ascii="Times New Roman" w:eastAsia="Times New Roman" w:hAnsi="Times New Roman" w:cs="Times New Roman"/>
                <w:color w:val="000000" w:themeColor="text1"/>
                <w:sz w:val="24"/>
                <w:szCs w:val="24"/>
              </w:rPr>
              <w:t>O – конструктора. Словарь LEGO.</w:t>
            </w:r>
          </w:p>
        </w:tc>
        <w:tc>
          <w:tcPr>
            <w:tcW w:w="4111" w:type="dxa"/>
          </w:tcPr>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s="Times New Roman"/>
                <w:color w:val="000000" w:themeColor="text1"/>
                <w:shd w:val="clear" w:color="auto" w:fill="FFFFFF"/>
              </w:rPr>
              <w:t>Дать представления о происхождении LEGO и его разработчике. Знакомить с разнообразием конструкторов LEGO.</w:t>
            </w: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s="Times New Roman"/>
                <w:color w:val="000000" w:themeColor="text1"/>
                <w:shd w:val="clear" w:color="auto" w:fill="FFFFFF"/>
              </w:rPr>
              <w:t>Развивать познавательный интерес.</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сентябрь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Скреплялки.</w:t>
            </w: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p>
        </w:tc>
        <w:tc>
          <w:tcPr>
            <w:tcW w:w="4111" w:type="dxa"/>
          </w:tcPr>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s="Times New Roman"/>
                <w:color w:val="000000" w:themeColor="text1"/>
                <w:shd w:val="clear" w:color="auto" w:fill="FFFFFF"/>
              </w:rPr>
              <w:t>Знакомить с деталями LEGO (кирпичик, пластина, платформа, кронштейн, куполообразный кирпичик …) и способами их крепления</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сентябрь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Волшебные кирпичики. Учимся строить стены.</w:t>
            </w: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p>
        </w:tc>
        <w:tc>
          <w:tcPr>
            <w:tcW w:w="4111" w:type="dxa"/>
          </w:tcPr>
          <w:p w:rsidR="00BE70AC" w:rsidRPr="00AF7231" w:rsidRDefault="00AF7231" w:rsidP="00AF7231">
            <w:pPr>
              <w:tabs>
                <w:tab w:val="left" w:pos="980"/>
              </w:tabs>
              <w:spacing w:after="0" w:line="240" w:lineRule="auto"/>
              <w:ind w:right="1240"/>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 Научить детей делать </w:t>
            </w:r>
            <w:r w:rsidR="00BE70AC" w:rsidRPr="00BE70AC">
              <w:rPr>
                <w:rFonts w:ascii="Times New Roman" w:hAnsi="Times New Roman" w:cs="Times New Roman"/>
                <w:color w:val="000000" w:themeColor="text1"/>
              </w:rPr>
              <w:t xml:space="preserve">изображение на плоскости </w:t>
            </w:r>
            <w:r>
              <w:rPr>
                <w:rFonts w:ascii="Times New Roman" w:hAnsi="Times New Roman" w:cs="Times New Roman"/>
                <w:color w:val="000000" w:themeColor="text1"/>
              </w:rPr>
              <w:t xml:space="preserve"> </w:t>
            </w:r>
            <w:r w:rsidR="00BE70AC" w:rsidRPr="00BE70AC">
              <w:rPr>
                <w:rFonts w:ascii="Times New Roman" w:hAnsi="Times New Roman" w:cs="Times New Roman"/>
                <w:color w:val="000000" w:themeColor="text1"/>
              </w:rPr>
              <w:t xml:space="preserve">помощью LEGO –кирпичей. </w:t>
            </w:r>
            <w:r w:rsidR="00BE70AC" w:rsidRPr="00BE70AC">
              <w:rPr>
                <w:rFonts w:ascii="Times New Roman" w:hAnsi="Times New Roman" w:cs="Times New Roman"/>
                <w:color w:val="000000" w:themeColor="text1"/>
                <w:shd w:val="clear" w:color="auto" w:fill="FFFFFF"/>
              </w:rPr>
              <w:t xml:space="preserve"> Развивать внимание, память, мелкую моторику. Закреплять названия деталей конструкторов LEGO. Закреплять понятия о форме, размере, цветовом решении.</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сентябрь</w:t>
            </w:r>
          </w:p>
        </w:tc>
        <w:tc>
          <w:tcPr>
            <w:tcW w:w="2977" w:type="dxa"/>
          </w:tcPr>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olor w:val="000000" w:themeColor="text1"/>
                <w:sz w:val="24"/>
                <w:szCs w:val="24"/>
              </w:rPr>
              <w:t>Исследуем устойчивость</w:t>
            </w:r>
            <w:r w:rsidRPr="00BE70AC">
              <w:rPr>
                <w:rFonts w:ascii="Times New Roman" w:hAnsi="Times New Roman" w:cs="Times New Roman"/>
                <w:color w:val="000000" w:themeColor="text1"/>
              </w:rPr>
              <w:t xml:space="preserve">   Орнамент.</w:t>
            </w: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p>
        </w:tc>
        <w:tc>
          <w:tcPr>
            <w:tcW w:w="4111"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rPr>
              <w:t>Научить детей делать изображение-орнаметр на плоскости с помощью LEGO –кирпичей</w:t>
            </w:r>
            <w:r w:rsidRPr="00BE70AC">
              <w:rPr>
                <w:rFonts w:ascii="Times New Roman" w:hAnsi="Times New Roman" w:cs="Times New Roman"/>
                <w:color w:val="000000" w:themeColor="text1"/>
                <w:shd w:val="clear" w:color="auto" w:fill="FFFFFF"/>
              </w:rPr>
              <w:t xml:space="preserve"> Развивать внимание, память, мелкую моторику. Закреплять названия деталей конструкторов LEGO. Закреплять понятия о форме, размере, цветовом решении. </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октябрь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LEGO – симметрия</w:t>
            </w:r>
          </w:p>
          <w:p w:rsidR="00BE70AC" w:rsidRPr="00BE70AC" w:rsidRDefault="00BE70AC" w:rsidP="00BE70AC">
            <w:pPr>
              <w:spacing w:after="0" w:line="240" w:lineRule="auto"/>
              <w:contextualSpacing/>
              <w:rPr>
                <w:rFonts w:ascii="Times New Roman" w:eastAsia="Symbol" w:hAnsi="Times New Roman" w:cs="Times New Roman"/>
                <w:color w:val="000000" w:themeColor="text1"/>
              </w:rPr>
            </w:pPr>
          </w:p>
        </w:tc>
        <w:tc>
          <w:tcPr>
            <w:tcW w:w="4111" w:type="dxa"/>
          </w:tcPr>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s="Times New Roman"/>
                <w:color w:val="000000" w:themeColor="text1"/>
              </w:rPr>
              <w:t xml:space="preserve"> Познакомить с одним из основных понятий кон</w:t>
            </w:r>
            <w:r w:rsidR="000F6BE7">
              <w:rPr>
                <w:rFonts w:ascii="Times New Roman" w:hAnsi="Times New Roman" w:cs="Times New Roman"/>
                <w:color w:val="000000" w:themeColor="text1"/>
              </w:rPr>
              <w:t>струирования – Симметрией</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октябрь</w:t>
            </w:r>
          </w:p>
        </w:tc>
        <w:tc>
          <w:tcPr>
            <w:tcW w:w="2977" w:type="dxa"/>
          </w:tcPr>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olor w:val="000000" w:themeColor="text1"/>
                <w:sz w:val="24"/>
                <w:szCs w:val="24"/>
              </w:rPr>
              <w:t xml:space="preserve"> LEGO – мозаика</w:t>
            </w: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p>
        </w:tc>
        <w:tc>
          <w:tcPr>
            <w:tcW w:w="4111" w:type="dxa"/>
          </w:tcPr>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s="Times New Roman"/>
                <w:color w:val="000000" w:themeColor="text1"/>
                <w:shd w:val="clear" w:color="auto" w:fill="FFFFFF"/>
              </w:rPr>
              <w:t xml:space="preserve">Формировать представления о </w:t>
            </w:r>
            <w:r w:rsidRPr="00BE70AC">
              <w:rPr>
                <w:rFonts w:ascii="Times New Roman" w:hAnsi="Times New Roman"/>
                <w:color w:val="000000" w:themeColor="text1"/>
                <w:sz w:val="24"/>
                <w:szCs w:val="24"/>
              </w:rPr>
              <w:t>LEGO – мозаике</w:t>
            </w:r>
            <w:r w:rsidRPr="00BE70AC">
              <w:rPr>
                <w:rFonts w:ascii="Times New Roman" w:hAnsi="Times New Roman" w:cs="Times New Roman"/>
                <w:color w:val="000000" w:themeColor="text1"/>
                <w:shd w:val="clear" w:color="auto" w:fill="FFFFFF"/>
              </w:rPr>
              <w:t xml:space="preserve">. Развивать познавательный интерес. Знакомить детей с простейшими архитектурными формами и сооружениями. Учить обсуждать из каких частей и деталей будут состоять конструкции, устанавливать причинно-следственные связи.  </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октябрь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Строим цифры.</w:t>
            </w: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p>
        </w:tc>
        <w:tc>
          <w:tcPr>
            <w:tcW w:w="4111" w:type="dxa"/>
          </w:tcPr>
          <w:p w:rsidR="00BE70AC" w:rsidRPr="000F6BE7" w:rsidRDefault="00BE70AC" w:rsidP="000F6BE7">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s="Times New Roman"/>
                <w:color w:val="000000" w:themeColor="text1"/>
              </w:rPr>
              <w:t>Научиться строить числа на плоскости в виде мозаики.</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октябрь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Мера длины.</w:t>
            </w: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tc>
        <w:tc>
          <w:tcPr>
            <w:tcW w:w="4111"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shd w:val="clear" w:color="auto" w:fill="FFFFFF"/>
              </w:rPr>
              <w:t>Продолжать учить создавать конструкции по замыслу. Развивать умение передавать формы объектов средствами LEGO.</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ноябрь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Геометрическое домино.</w:t>
            </w:r>
          </w:p>
          <w:p w:rsidR="00BE70AC" w:rsidRPr="00BE70AC" w:rsidRDefault="00BE70AC" w:rsidP="00BE70AC">
            <w:pPr>
              <w:spacing w:after="0" w:line="240" w:lineRule="auto"/>
              <w:contextualSpacing/>
              <w:rPr>
                <w:rFonts w:ascii="Times New Roman" w:eastAsia="Symbol" w:hAnsi="Times New Roman" w:cs="Times New Roman"/>
                <w:color w:val="000000" w:themeColor="text1"/>
              </w:rPr>
            </w:pPr>
          </w:p>
        </w:tc>
        <w:tc>
          <w:tcPr>
            <w:tcW w:w="4111"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shd w:val="clear" w:color="auto" w:fill="FFFFFF"/>
              </w:rPr>
              <w:t>Продолжать учить создавать конструкции по типу геометрических фигур. Развивать умение передавать формы объектов средствами LEGO.</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lastRenderedPageBreak/>
              <w:t>ноябрь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 xml:space="preserve"> Лабиринт</w:t>
            </w:r>
          </w:p>
        </w:tc>
        <w:tc>
          <w:tcPr>
            <w:tcW w:w="4111" w:type="dxa"/>
          </w:tcPr>
          <w:p w:rsidR="00BE70AC" w:rsidRPr="00BE70AC" w:rsidRDefault="00BE70AC" w:rsidP="00BE70AC">
            <w:pPr>
              <w:spacing w:after="0" w:line="240" w:lineRule="auto"/>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rPr>
              <w:t>Познакомить детей с изготовлением простых лабиринтов</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ноябрь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 xml:space="preserve">Животный и растительный мир. </w:t>
            </w: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p>
        </w:tc>
        <w:tc>
          <w:tcPr>
            <w:tcW w:w="4111"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shd w:val="clear" w:color="auto" w:fill="FFFFFF"/>
              </w:rPr>
              <w:t>Продолжать учить конструировать деревья и животных по опорной схеме, инструкции или замыслу. Поощрять самостоятельные дизайнерские решения. Развивать воображение, фантазию, творческое мышление.</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ноябрь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 xml:space="preserve"> Домашние животные.</w:t>
            </w:r>
          </w:p>
          <w:p w:rsidR="00BE70AC" w:rsidRPr="00BE70AC" w:rsidRDefault="00BE70AC" w:rsidP="00BE70AC">
            <w:pPr>
              <w:spacing w:after="0" w:line="240" w:lineRule="auto"/>
              <w:contextualSpacing/>
              <w:rPr>
                <w:rFonts w:ascii="Times New Roman" w:eastAsia="Symbol" w:hAnsi="Times New Roman" w:cs="Times New Roman"/>
                <w:color w:val="000000" w:themeColor="text1"/>
              </w:rPr>
            </w:pPr>
          </w:p>
        </w:tc>
        <w:tc>
          <w:tcPr>
            <w:tcW w:w="4111"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shd w:val="clear" w:color="auto" w:fill="FFFFFF"/>
              </w:rPr>
              <w:t xml:space="preserve">Продолжать учить детей создавать конструкции по образцу, инструкции, карте – схеме или замыслу. Закреплять конструкторские навыки, знания о деталях, их соединении. Закреплять представления детей о домашних животных и птицах, об их классификации. Воспитывать гуманное отношение и стремление заботиться о них. </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декабрь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 xml:space="preserve"> Дикие животные.</w:t>
            </w: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p>
        </w:tc>
        <w:tc>
          <w:tcPr>
            <w:tcW w:w="4111"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shd w:val="clear" w:color="auto" w:fill="FFFFFF"/>
              </w:rPr>
              <w:t>Продолжать учить конструировать  животных по опорной схеме, инструкции или замыслу. Поощрять самостоятельные дизайнерские решения. Развивать воображение, фантазию, творческое мышление.</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декабрь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 xml:space="preserve"> Подводный мир.</w:t>
            </w:r>
          </w:p>
          <w:p w:rsidR="00BE70AC" w:rsidRPr="00BE70AC" w:rsidRDefault="00BE70AC" w:rsidP="00BE70AC">
            <w:pPr>
              <w:spacing w:after="0" w:line="240" w:lineRule="auto"/>
              <w:contextualSpacing/>
              <w:rPr>
                <w:rFonts w:ascii="Times New Roman" w:eastAsia="Symbol" w:hAnsi="Times New Roman" w:cs="Times New Roman"/>
                <w:color w:val="000000" w:themeColor="text1"/>
              </w:rPr>
            </w:pPr>
          </w:p>
        </w:tc>
        <w:tc>
          <w:tcPr>
            <w:tcW w:w="4111"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shd w:val="clear" w:color="auto" w:fill="FFFFFF"/>
              </w:rPr>
              <w:t>Продолжать учить создавать конструкции по теме «подводный мир». Развивать умение передавать формы объектов средствами LEGO.</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декабрь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 xml:space="preserve"> Цветы и деревья.</w:t>
            </w: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p>
        </w:tc>
        <w:tc>
          <w:tcPr>
            <w:tcW w:w="4111" w:type="dxa"/>
          </w:tcPr>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s="Times New Roman"/>
                <w:color w:val="000000" w:themeColor="text1"/>
                <w:shd w:val="clear" w:color="auto" w:fill="FFFFFF"/>
              </w:rPr>
              <w:t>Учить моделировать цветы и деревья  по карте – схеме и инструкции. Договариваться о работе в подгруппах, о необходимых деталях, последовательности и очерёдности в работе. Воспитывать у детей эстетический вкус.</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декабрь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 xml:space="preserve">  Человек.</w:t>
            </w: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Фигура человека.</w:t>
            </w: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p>
        </w:tc>
        <w:tc>
          <w:tcPr>
            <w:tcW w:w="4111" w:type="dxa"/>
          </w:tcPr>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s="Times New Roman"/>
                <w:color w:val="000000" w:themeColor="text1"/>
                <w:shd w:val="clear" w:color="auto" w:fill="FFFFFF"/>
              </w:rPr>
              <w:t xml:space="preserve"> Учить детей конструировать фигуру человека, самостоятельно и творчески реализовывать свои собственные замыслы с помощью деталей конструкторов LEGO. Развивать творческую активность, эстетический вкус.</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январь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lastRenderedPageBreak/>
              <w:t>Человек и его профессия.</w:t>
            </w: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p>
        </w:tc>
        <w:tc>
          <w:tcPr>
            <w:tcW w:w="4111" w:type="dxa"/>
          </w:tcPr>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s="Times New Roman"/>
                <w:color w:val="000000" w:themeColor="text1"/>
                <w:shd w:val="clear" w:color="auto" w:fill="FFFFFF"/>
              </w:rPr>
              <w:lastRenderedPageBreak/>
              <w:t xml:space="preserve">Формировать представления о </w:t>
            </w:r>
            <w:r w:rsidRPr="00BE70AC">
              <w:rPr>
                <w:rFonts w:ascii="Times New Roman" w:hAnsi="Times New Roman" w:cs="Times New Roman"/>
                <w:color w:val="000000" w:themeColor="text1"/>
                <w:shd w:val="clear" w:color="auto" w:fill="FFFFFF"/>
              </w:rPr>
              <w:lastRenderedPageBreak/>
              <w:t xml:space="preserve">профессиях архитектора и инженера-конструктора, их профессиональной деятельности. Развивать познавательный интерес. Знакомить детей с простейшими архитектурными формами и сооружениями. Учить обсуждать из каких частей и деталей будут состоять конструкции, устанавливать причинно-следственные связи. Закреплять понятия: высокий - низкий, широкий – узкий, длинный – короткий, знания о геометрических фигурах.Закреплять полученные конструктивные навыки, знания о деталях, их соединении, о создании индивидуальных и коллективных моделей и конструкций.  </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lastRenderedPageBreak/>
              <w:t>январь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LEGO – олимпиада.</w:t>
            </w: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p>
        </w:tc>
        <w:tc>
          <w:tcPr>
            <w:tcW w:w="4111" w:type="dxa"/>
          </w:tcPr>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s="Times New Roman"/>
                <w:color w:val="000000" w:themeColor="text1"/>
                <w:shd w:val="clear" w:color="auto" w:fill="FFFFFF"/>
              </w:rPr>
              <w:t xml:space="preserve"> Продолжать учить детей создавать конструкции по образцу, инструкции, карте – схеме или замыслу. Закреплять конструкторские навыки, знания о деталях, их соединении.</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январь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Крепости, арки, ворота.</w:t>
            </w:r>
          </w:p>
          <w:p w:rsidR="00BE70AC" w:rsidRPr="00BE70AC" w:rsidRDefault="00BE70AC" w:rsidP="00BE70AC">
            <w:pPr>
              <w:spacing w:after="0" w:line="240" w:lineRule="auto"/>
              <w:contextualSpacing/>
              <w:rPr>
                <w:rFonts w:ascii="Times New Roman" w:hAnsi="Times New Roman" w:cs="Times New Roman"/>
                <w:color w:val="000000" w:themeColor="text1"/>
                <w:sz w:val="21"/>
                <w:shd w:val="clear" w:color="auto" w:fill="FFFFFF"/>
              </w:rPr>
            </w:pP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p>
        </w:tc>
        <w:tc>
          <w:tcPr>
            <w:tcW w:w="4111"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shd w:val="clear" w:color="auto" w:fill="FFFFFF"/>
              </w:rPr>
              <w:t xml:space="preserve">Продолжать учить детей создавать конструкции по образцу, инструкции, карте – схеме или замыслу. Закреплять конструкторские навыки, знания о деталях, их соединении.  </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январь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 xml:space="preserve"> .</w:t>
            </w: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Крыши, навесы.</w:t>
            </w: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p>
        </w:tc>
        <w:tc>
          <w:tcPr>
            <w:tcW w:w="4111"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shd w:val="clear" w:color="auto" w:fill="FFFFFF"/>
              </w:rPr>
              <w:t>Закреплять полученные конструктивные навыки, при конструировании крыш.навесов, знания о деталях, их соединении, о создании коллективной конструкции и навыки работы в коллективе. Учить создавать конструкцию по замыслу. Обыгрывание совместной постройки.</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февраль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Модель загородного дома с приусадебным хозяйством.</w:t>
            </w: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p>
        </w:tc>
        <w:tc>
          <w:tcPr>
            <w:tcW w:w="4111"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shd w:val="clear" w:color="auto" w:fill="FFFFFF"/>
              </w:rPr>
              <w:t>Знакомить детей с разнообразием форм жилых зданий – домов (одноэтажные, многоэтажные) и их фасадов. Поддерживать у детей желание и развивать умения воплощать в процесс создания модели, образа будущей конструкции собственные переживания, впечатлении, замыслы. Поддерживать творчество и самостоятельность.</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февраль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Современный многоэтажный дом.</w:t>
            </w: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p w:rsidR="00BE70AC" w:rsidRPr="00BE70AC" w:rsidRDefault="00BE70AC" w:rsidP="00BE70AC">
            <w:pPr>
              <w:spacing w:after="0" w:line="240" w:lineRule="auto"/>
              <w:contextualSpacing/>
              <w:rPr>
                <w:rFonts w:ascii="Times New Roman" w:eastAsia="Symbol" w:hAnsi="Times New Roman" w:cs="Times New Roman"/>
                <w:color w:val="000000" w:themeColor="text1"/>
              </w:rPr>
            </w:pPr>
          </w:p>
        </w:tc>
        <w:tc>
          <w:tcPr>
            <w:tcW w:w="4111"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shd w:val="clear" w:color="auto" w:fill="FFFFFF"/>
              </w:rPr>
              <w:lastRenderedPageBreak/>
              <w:t xml:space="preserve">Продолжать учить конструировать </w:t>
            </w:r>
            <w:r w:rsidRPr="00BE70AC">
              <w:rPr>
                <w:rFonts w:ascii="Times New Roman" w:hAnsi="Times New Roman" w:cs="Times New Roman"/>
                <w:color w:val="000000" w:themeColor="text1"/>
                <w:shd w:val="clear" w:color="auto" w:fill="FFFFFF"/>
              </w:rPr>
              <w:lastRenderedPageBreak/>
              <w:t xml:space="preserve">многоэтажные  дома по опорной схеме, инструкции или замыслу. Поощрять самостоятельные дизайнерские решения. Развивать воображение, фантазию, творческое мышление. </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lastRenderedPageBreak/>
              <w:t>февраль</w:t>
            </w:r>
          </w:p>
        </w:tc>
        <w:tc>
          <w:tcPr>
            <w:tcW w:w="2977" w:type="dxa"/>
          </w:tcPr>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s="Times New Roman"/>
                <w:color w:val="000000" w:themeColor="text1"/>
                <w:shd w:val="clear" w:color="auto" w:fill="FFFFFF"/>
              </w:rPr>
              <w:t>Мост</w:t>
            </w: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p>
        </w:tc>
        <w:tc>
          <w:tcPr>
            <w:tcW w:w="4111"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shd w:val="clear" w:color="auto" w:fill="FFFFFF"/>
              </w:rPr>
              <w:t>Закреплять полученные конструктивные навыки, при конструировании мостов, знания о деталях, их соединении, о создании коллективной конструкции и навыки работы в коллективе. Учить создавать конструкцию по замыслу. Обыгрывание совместной постройки.автомобиля.</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февраль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Интерьер. Мебель.</w:t>
            </w: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p w:rsidR="00BE70AC" w:rsidRPr="00BE70AC" w:rsidRDefault="00BE70AC" w:rsidP="00BE70AC">
            <w:pPr>
              <w:spacing w:after="0" w:line="240" w:lineRule="auto"/>
              <w:contextualSpacing/>
              <w:rPr>
                <w:rFonts w:ascii="Times New Roman" w:eastAsia="Symbol" w:hAnsi="Times New Roman" w:cs="Times New Roman"/>
                <w:color w:val="000000" w:themeColor="text1"/>
              </w:rPr>
            </w:pPr>
          </w:p>
        </w:tc>
        <w:tc>
          <w:tcPr>
            <w:tcW w:w="4111" w:type="dxa"/>
          </w:tcPr>
          <w:p w:rsidR="00BE70AC" w:rsidRPr="000F6BE7" w:rsidRDefault="00BE70AC" w:rsidP="000F6BE7">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s="Times New Roman"/>
                <w:color w:val="000000" w:themeColor="text1"/>
              </w:rPr>
              <w:t>Изучить виды мебели и способы их постройки.</w:t>
            </w:r>
            <w:r w:rsidRPr="00BE70AC">
              <w:rPr>
                <w:rFonts w:ascii="Times New Roman" w:hAnsi="Times New Roman" w:cs="Times New Roman"/>
                <w:color w:val="000000" w:themeColor="text1"/>
                <w:shd w:val="clear" w:color="auto" w:fill="FFFFFF"/>
              </w:rPr>
              <w:t xml:space="preserve"> Поддерживать </w:t>
            </w:r>
            <w:r w:rsidR="000F6BE7">
              <w:rPr>
                <w:rFonts w:ascii="Times New Roman" w:hAnsi="Times New Roman" w:cs="Times New Roman"/>
                <w:color w:val="000000" w:themeColor="text1"/>
                <w:shd w:val="clear" w:color="auto" w:fill="FFFFFF"/>
              </w:rPr>
              <w:t>творчество и самостоятельность.</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март</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 xml:space="preserve"> LEGO - фестиваль «Мир сказок» </w:t>
            </w: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p>
        </w:tc>
        <w:tc>
          <w:tcPr>
            <w:tcW w:w="4111"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shd w:val="clear" w:color="auto" w:fill="FFFFFF"/>
              </w:rPr>
              <w:t xml:space="preserve">Продолжать учить детей создавать конструкции по сюжетам сказок. . Закреплять конструкторские навыки, знания о необходимых деталях, их соединении  </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март</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 xml:space="preserve"> Городской транспорт.</w:t>
            </w: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 xml:space="preserve"> .</w:t>
            </w: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p>
          <w:p w:rsidR="00BE70AC" w:rsidRPr="00BE70AC" w:rsidRDefault="00BE70AC" w:rsidP="00BE70AC">
            <w:pPr>
              <w:spacing w:after="0" w:line="240" w:lineRule="auto"/>
              <w:contextualSpacing/>
              <w:rPr>
                <w:rFonts w:ascii="Times New Roman" w:eastAsia="Symbol" w:hAnsi="Times New Roman" w:cs="Times New Roman"/>
                <w:color w:val="000000" w:themeColor="text1"/>
              </w:rPr>
            </w:pPr>
          </w:p>
        </w:tc>
        <w:tc>
          <w:tcPr>
            <w:tcW w:w="4111"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shd w:val="clear" w:color="auto" w:fill="FFFFFF"/>
              </w:rPr>
              <w:t>Знакомить детей с городским транспортом. Учить создавать конструкции машин по инструкции, картам-схемам, замыслу. Развивать конструкторские способности и технические навыки.</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март</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Специальный транспорт и техника.</w:t>
            </w: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p>
          <w:p w:rsidR="00BE70AC" w:rsidRPr="00BE70AC" w:rsidRDefault="00BE70AC" w:rsidP="00BE70AC">
            <w:pPr>
              <w:spacing w:after="0" w:line="240" w:lineRule="auto"/>
              <w:contextualSpacing/>
              <w:rPr>
                <w:rFonts w:ascii="Times New Roman" w:eastAsia="Symbol" w:hAnsi="Times New Roman" w:cs="Times New Roman"/>
                <w:color w:val="000000" w:themeColor="text1"/>
              </w:rPr>
            </w:pPr>
          </w:p>
        </w:tc>
        <w:tc>
          <w:tcPr>
            <w:tcW w:w="4111"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shd w:val="clear" w:color="auto" w:fill="FFFFFF"/>
              </w:rPr>
              <w:t>Знакомить детей с устройством и работой  специального транспорта, с понятиями: вращение, зубчатые колёса, испытание модели. Развивать навыки создания устойчивых моделей (конструкций).</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март</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Воздушный транспорт.</w:t>
            </w:r>
          </w:p>
        </w:tc>
        <w:tc>
          <w:tcPr>
            <w:tcW w:w="4111"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shd w:val="clear" w:color="auto" w:fill="FFFFFF"/>
              </w:rPr>
              <w:t xml:space="preserve"> Знакомить детей с воздушным транспортом. Учить создавать конструкции самолётов по инструкции, картам-схемам, замыслу. Развивать конструкторские способности и технические навыки.  </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апрель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 xml:space="preserve">Водный транспорт. </w:t>
            </w:r>
          </w:p>
        </w:tc>
        <w:tc>
          <w:tcPr>
            <w:tcW w:w="4111"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shd w:val="clear" w:color="auto" w:fill="FFFFFF"/>
              </w:rPr>
              <w:t xml:space="preserve"> Знакомить детей с водным </w:t>
            </w:r>
            <w:r w:rsidRPr="00BE70AC">
              <w:rPr>
                <w:rFonts w:ascii="Times New Roman" w:hAnsi="Times New Roman" w:cs="Times New Roman"/>
                <w:color w:val="000000" w:themeColor="text1"/>
                <w:shd w:val="clear" w:color="auto" w:fill="FFFFFF"/>
              </w:rPr>
              <w:lastRenderedPageBreak/>
              <w:t>транспортом. Учить создавать конструкции кораблей по инструкции, картам-схемам, замыслу. Развивать конструкторские способности и технические навыки.</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lastRenderedPageBreak/>
              <w:t>апрель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Постройка моделей к различным праздникам.</w:t>
            </w: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hd w:val="clear" w:color="auto" w:fill="FFFFFF"/>
              </w:rPr>
              <w:t>«Космос»</w:t>
            </w: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p>
        </w:tc>
        <w:tc>
          <w:tcPr>
            <w:tcW w:w="4111"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shd w:val="clear" w:color="auto" w:fill="FFFFFF"/>
              </w:rPr>
              <w:t>Знакомить детей с понятием космос. Дать представления о космических кораблях, о луноходе, о работе конструкторов. Учить создавать космические конструкции по инструкции, по карте-схеме или замыслу, осуществляя анализ её частей и необходимых деталей, способов их скрепления. Развивать техническое творчество.</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апрель</w:t>
            </w:r>
          </w:p>
        </w:tc>
        <w:tc>
          <w:tcPr>
            <w:tcW w:w="2977" w:type="dxa"/>
          </w:tcPr>
          <w:p w:rsidR="00BE70AC" w:rsidRPr="00BE70AC" w:rsidRDefault="00BE70AC" w:rsidP="00BE70AC">
            <w:pPr>
              <w:spacing w:after="0" w:line="240" w:lineRule="auto"/>
              <w:contextualSpacing/>
              <w:rPr>
                <w:rFonts w:ascii="Times New Roman" w:hAnsi="Times New Roman"/>
                <w:color w:val="000000" w:themeColor="text1"/>
                <w:sz w:val="24"/>
                <w:szCs w:val="24"/>
              </w:rPr>
            </w:pPr>
            <w:r w:rsidRPr="00BE70AC">
              <w:rPr>
                <w:rFonts w:ascii="Times New Roman" w:hAnsi="Times New Roman"/>
                <w:color w:val="000000" w:themeColor="text1"/>
                <w:sz w:val="24"/>
                <w:szCs w:val="24"/>
              </w:rPr>
              <w:t xml:space="preserve">Работа над </w:t>
            </w:r>
            <w:r w:rsidR="000F6BE7">
              <w:rPr>
                <w:rFonts w:ascii="Times New Roman" w:hAnsi="Times New Roman"/>
                <w:color w:val="000000" w:themeColor="text1"/>
                <w:sz w:val="24"/>
                <w:szCs w:val="24"/>
              </w:rPr>
              <w:t xml:space="preserve"> </w:t>
            </w:r>
            <w:r w:rsidRPr="00BE70AC">
              <w:rPr>
                <w:rFonts w:ascii="Times New Roman" w:hAnsi="Times New Roman"/>
                <w:color w:val="000000" w:themeColor="text1"/>
                <w:sz w:val="24"/>
                <w:szCs w:val="24"/>
              </w:rPr>
              <w:t>индивидуальными проектами</w:t>
            </w:r>
          </w:p>
          <w:p w:rsidR="00BE70AC" w:rsidRPr="00BE70AC" w:rsidRDefault="00BE70AC" w:rsidP="00BE70AC">
            <w:pPr>
              <w:spacing w:after="0" w:line="240" w:lineRule="auto"/>
              <w:contextualSpacing/>
              <w:rPr>
                <w:rFonts w:ascii="Times New Roman" w:hAnsi="Times New Roman" w:cs="Times New Roman"/>
                <w:color w:val="000000" w:themeColor="text1"/>
                <w:sz w:val="21"/>
                <w:shd w:val="clear" w:color="auto" w:fill="FFFFFF"/>
              </w:rPr>
            </w:pPr>
            <w:r w:rsidRPr="00BE70AC">
              <w:rPr>
                <w:rFonts w:ascii="Times New Roman" w:hAnsi="Times New Roman" w:cs="Times New Roman"/>
                <w:color w:val="000000" w:themeColor="text1"/>
                <w:sz w:val="21"/>
                <w:shd w:val="clear" w:color="auto" w:fill="FFFFFF"/>
              </w:rPr>
              <w:t xml:space="preserve"> «</w:t>
            </w:r>
            <w:r w:rsidRPr="00BE70AC">
              <w:rPr>
                <w:rFonts w:ascii="Times New Roman" w:hAnsi="Times New Roman" w:cs="Times New Roman"/>
                <w:color w:val="000000" w:themeColor="text1"/>
                <w:shd w:val="clear" w:color="auto" w:fill="FFFFFF"/>
              </w:rPr>
              <w:t>Животные (птицы) на ферме весной»</w:t>
            </w: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p>
        </w:tc>
        <w:tc>
          <w:tcPr>
            <w:tcW w:w="4111"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shd w:val="clear" w:color="auto" w:fill="FFFFFF"/>
              </w:rPr>
              <w:t>Продолжать учить детей создавать конструкции по образцу, инструкции, карте – схеме или замыслу. Закреплять конструкторские навыки, знания о деталях, их соединении. Закреплять представления детей о домашних животных и птицах, об их классификации. Воспитывать гуманное отношение и стремление заботиться о них.</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апрель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 xml:space="preserve"> Работа над индивидуальными проектами.</w:t>
            </w: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s="Times New Roman"/>
                <w:color w:val="000000" w:themeColor="text1"/>
                <w:shd w:val="clear" w:color="auto" w:fill="FFFFFF"/>
              </w:rPr>
              <w:t>Свободная игровая деятельность.</w:t>
            </w: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p>
        </w:tc>
        <w:tc>
          <w:tcPr>
            <w:tcW w:w="4111"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shd w:val="clear" w:color="auto" w:fill="FFFFFF"/>
              </w:rPr>
              <w:t>Закреплять полученные конструктивные навыки, знания о деталях, их соединении, о создании коллективной конструкции и навыки работы в коллективе. Продолжать учить создавать конструкцию по замыслу. Обыгрывание совместной постройки.</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май</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Работа над индивидуальными проектами</w:t>
            </w: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hd w:val="clear" w:color="auto" w:fill="FFFFFF"/>
              </w:rPr>
              <w:t xml:space="preserve"> «Весна в лесу. Лес и его обитатели» (Конструирование деревьев, животных)</w:t>
            </w:r>
          </w:p>
        </w:tc>
        <w:tc>
          <w:tcPr>
            <w:tcW w:w="4111"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shd w:val="clear" w:color="auto" w:fill="FFFFFF"/>
              </w:rPr>
              <w:t xml:space="preserve">Дать детям представления об экосистеме - лес. Учить конструировать деревья и животных по опорной схеме, инструкции или замыслу. Поощрять самостоятельные дизайнерские решения. Развивать воображение, </w:t>
            </w:r>
            <w:r w:rsidRPr="00BE70AC">
              <w:rPr>
                <w:rFonts w:ascii="Times New Roman" w:hAnsi="Times New Roman" w:cs="Times New Roman"/>
                <w:color w:val="000000" w:themeColor="text1"/>
                <w:shd w:val="clear" w:color="auto" w:fill="FFFFFF"/>
              </w:rPr>
              <w:lastRenderedPageBreak/>
              <w:t>фантазию, творческое мышление. Продолжать учить конструировать деревья и животных по опорной схеме, инструкции или замыслу. Поощрять самостоятельные дизайнерские решения. Развивать воображение, фантазию, творческое мышление.</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lastRenderedPageBreak/>
              <w:t>май</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Постройка моделей к различным праздникам.</w:t>
            </w:r>
          </w:p>
          <w:p w:rsidR="00BE70AC" w:rsidRPr="00BE70AC" w:rsidRDefault="00BE70AC" w:rsidP="00BE70AC">
            <w:pPr>
              <w:spacing w:after="0" w:line="240" w:lineRule="auto"/>
              <w:contextualSpacing/>
              <w:rPr>
                <w:rFonts w:ascii="Times New Roman" w:eastAsia="Times New Roman" w:hAnsi="Times New Roman" w:cs="Times New Roman"/>
                <w:color w:val="000000" w:themeColor="text1"/>
                <w:shd w:val="clear" w:color="auto" w:fill="FFFFFF"/>
              </w:rPr>
            </w:pPr>
            <w:r w:rsidRPr="00BE70AC">
              <w:rPr>
                <w:rFonts w:ascii="Times New Roman" w:eastAsia="Times New Roman" w:hAnsi="Times New Roman" w:cs="Times New Roman"/>
                <w:color w:val="000000" w:themeColor="text1"/>
                <w:shd w:val="clear" w:color="auto" w:fill="FFFFFF"/>
              </w:rPr>
              <w:t>Военная техника.</w:t>
            </w: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hd w:val="clear" w:color="auto" w:fill="FFFFFF"/>
              </w:rPr>
              <w:t>Вертолёт.</w:t>
            </w: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p>
        </w:tc>
        <w:tc>
          <w:tcPr>
            <w:tcW w:w="4111" w:type="dxa"/>
          </w:tcPr>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s="Times New Roman"/>
                <w:color w:val="000000" w:themeColor="text1"/>
                <w:shd w:val="clear" w:color="auto" w:fill="FFFFFF"/>
              </w:rPr>
              <w:t>Знакомить детей с военной техникой, её многообразием и назначением. Учить создавать конструкции вертолётов и танков по инструкции, по карте-схеме или замыслу, на основе анализа частей и деталей конструкции, или опорной схеме. Развивать конструкторские способности и технические навыки. Пополнять словарь техническими терминами. Воспитывать чувство патриотизма и гордости за нашу</w:t>
            </w: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s="Times New Roman"/>
                <w:color w:val="000000" w:themeColor="text1"/>
                <w:shd w:val="clear" w:color="auto" w:fill="FFFFFF"/>
              </w:rPr>
              <w:t>армию.</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май</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Постройка моделей к различным праздникам.</w:t>
            </w: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Танк.</w:t>
            </w: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p>
        </w:tc>
        <w:tc>
          <w:tcPr>
            <w:tcW w:w="4111" w:type="dxa"/>
          </w:tcPr>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s="Times New Roman"/>
                <w:color w:val="000000" w:themeColor="text1"/>
                <w:shd w:val="clear" w:color="auto" w:fill="FFFFFF"/>
              </w:rPr>
              <w:t>Знакомить детей с военной техникой, её многообразием и назначением. Учить создавать конструкции вертолётов и танков по инструкции, по карте-схеме или замыслу, на основе анализа частей и деталей конструкции, или опорной схеме. Развивать конструкторские способности и технические навыки. Пополнять словарь техническими терминами. Воспитывать чувство патриотизма и гордости за нашу</w:t>
            </w: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shd w:val="clear" w:color="auto" w:fill="FFFFFF"/>
              </w:rPr>
              <w:t>армию. .</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jc w:val="both"/>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май</w:t>
            </w:r>
          </w:p>
        </w:tc>
        <w:tc>
          <w:tcPr>
            <w:tcW w:w="2977" w:type="dxa"/>
          </w:tcPr>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olor w:val="000000" w:themeColor="text1"/>
                <w:sz w:val="24"/>
                <w:szCs w:val="24"/>
              </w:rPr>
              <w:t xml:space="preserve"> Работа над индивидуальными проектами</w:t>
            </w: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s="Times New Roman"/>
                <w:color w:val="000000" w:themeColor="text1"/>
                <w:shd w:val="clear" w:color="auto" w:fill="FFFFFF"/>
              </w:rPr>
              <w:t>Свободное творческое конструирование</w:t>
            </w: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p>
        </w:tc>
        <w:tc>
          <w:tcPr>
            <w:tcW w:w="4111" w:type="dxa"/>
          </w:tcPr>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s="Times New Roman"/>
                <w:color w:val="000000" w:themeColor="text1"/>
                <w:shd w:val="clear" w:color="auto" w:fill="FFFFFF"/>
              </w:rPr>
              <w:t>Продолжать учить создавать конструкции по замыслу. Развивать умение передавать</w:t>
            </w:r>
            <w:r w:rsidR="00BF58B9">
              <w:rPr>
                <w:rFonts w:ascii="Times New Roman" w:hAnsi="Times New Roman" w:cs="Times New Roman"/>
                <w:color w:val="000000" w:themeColor="text1"/>
                <w:shd w:val="clear" w:color="auto" w:fill="FFFFFF"/>
              </w:rPr>
              <w:t xml:space="preserve"> формы объектов средствами LEGO р</w:t>
            </w:r>
            <w:r w:rsidRPr="00BE70AC">
              <w:rPr>
                <w:rFonts w:ascii="Times New Roman" w:hAnsi="Times New Roman" w:cs="Times New Roman"/>
                <w:color w:val="000000" w:themeColor="text1"/>
                <w:shd w:val="clear" w:color="auto" w:fill="FFFFFF"/>
              </w:rPr>
              <w:t>азвивать у детей творческий потенциал. Закреплять полученные конструктивные навыки, знания о деталях, их соединении, о создании индивидуальных и коллективных моделей и конструкций. Учить создавать конструкции по замыслу. Развивать творческое воображение и фантазию.</w:t>
            </w: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p>
        </w:tc>
      </w:tr>
    </w:tbl>
    <w:p w:rsidR="00BE70AC" w:rsidRPr="00BE70AC" w:rsidRDefault="00BE70AC"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E70AC" w:rsidRDefault="00BE70AC"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0F6BE7" w:rsidRDefault="000F6BE7"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0F6BE7" w:rsidRDefault="000F6BE7"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0F6BE7" w:rsidRDefault="000F6BE7"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0F6BE7" w:rsidRDefault="000F6BE7"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0F6BE7" w:rsidRDefault="000F6BE7"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0F6BE7" w:rsidRPr="00BE70AC" w:rsidRDefault="000F6BE7"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E70AC" w:rsidRPr="00BE70AC" w:rsidRDefault="00BE70AC"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E70AC" w:rsidRPr="00BE70AC" w:rsidRDefault="00BE70AC" w:rsidP="00BE70AC">
      <w:pPr>
        <w:widowControl w:val="0"/>
        <w:autoSpaceDE w:val="0"/>
        <w:autoSpaceDN w:val="0"/>
        <w:adjustRightInd w:val="0"/>
        <w:spacing w:after="0" w:line="240" w:lineRule="auto"/>
        <w:contextualSpacing/>
        <w:jc w:val="center"/>
        <w:rPr>
          <w:rFonts w:ascii="Times New Roman" w:hAnsi="Times New Roman" w:cs="Times New Roman"/>
          <w:b/>
          <w:color w:val="000000" w:themeColor="text1"/>
          <w:sz w:val="28"/>
          <w:szCs w:val="28"/>
        </w:rPr>
      </w:pPr>
      <w:r w:rsidRPr="00BE70AC">
        <w:rPr>
          <w:rFonts w:ascii="Times New Roman" w:hAnsi="Times New Roman" w:cs="Times New Roman"/>
          <w:b/>
          <w:color w:val="000000" w:themeColor="text1"/>
          <w:sz w:val="28"/>
          <w:szCs w:val="28"/>
        </w:rPr>
        <w:lastRenderedPageBreak/>
        <w:t>Календарно-тематическое планирование по финансовой грамотности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6"/>
        <w:gridCol w:w="2977"/>
        <w:gridCol w:w="4111"/>
      </w:tblGrid>
      <w:tr w:rsidR="00BE70AC" w:rsidRPr="00BE70AC" w:rsidTr="000F6BE7">
        <w:tc>
          <w:tcPr>
            <w:tcW w:w="2376"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b/>
                <w:color w:val="000000" w:themeColor="text1"/>
              </w:rPr>
            </w:pPr>
            <w:r w:rsidRPr="00BE70AC">
              <w:rPr>
                <w:rFonts w:ascii="Times New Roman" w:eastAsia="Symbol" w:hAnsi="Times New Roman" w:cs="Times New Roman"/>
                <w:b/>
                <w:color w:val="000000" w:themeColor="text1"/>
              </w:rPr>
              <w:t>Месяц</w:t>
            </w:r>
          </w:p>
        </w:tc>
        <w:tc>
          <w:tcPr>
            <w:tcW w:w="2977"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b/>
                <w:color w:val="000000" w:themeColor="text1"/>
              </w:rPr>
            </w:pPr>
            <w:r w:rsidRPr="00BE70AC">
              <w:rPr>
                <w:rFonts w:ascii="Times New Roman" w:eastAsia="Symbol" w:hAnsi="Times New Roman" w:cs="Times New Roman"/>
                <w:b/>
                <w:color w:val="000000" w:themeColor="text1"/>
              </w:rPr>
              <w:t>Тема</w:t>
            </w:r>
          </w:p>
        </w:tc>
        <w:tc>
          <w:tcPr>
            <w:tcW w:w="4111"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b/>
                <w:color w:val="000000" w:themeColor="text1"/>
              </w:rPr>
            </w:pPr>
            <w:r w:rsidRPr="00BE70AC">
              <w:rPr>
                <w:rFonts w:ascii="Times New Roman" w:eastAsia="Symbol" w:hAnsi="Times New Roman" w:cs="Times New Roman"/>
                <w:b/>
                <w:color w:val="000000" w:themeColor="text1"/>
              </w:rPr>
              <w:t>Программное содержание</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сентябрь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b/>
                <w:color w:val="000000" w:themeColor="text1"/>
              </w:rPr>
            </w:pPr>
            <w:r w:rsidRPr="00BE70AC">
              <w:rPr>
                <w:rFonts w:ascii="Times New Roman" w:eastAsia="Times New Roman" w:hAnsi="Times New Roman" w:cs="Times New Roman"/>
                <w:b/>
                <w:color w:val="000000" w:themeColor="text1"/>
              </w:rPr>
              <w:t xml:space="preserve">Труд — продукт (товар) </w:t>
            </w: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rPr>
              <w:t>1. У каждого человека должно быть интересное дело</w:t>
            </w: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p>
        </w:tc>
        <w:tc>
          <w:tcPr>
            <w:tcW w:w="4111" w:type="dxa"/>
          </w:tcPr>
          <w:p w:rsidR="00BE70AC" w:rsidRPr="00BE70AC" w:rsidRDefault="00BE70AC" w:rsidP="00BE70AC">
            <w:pPr>
              <w:spacing w:after="0" w:line="240" w:lineRule="auto"/>
              <w:contextualSpacing/>
              <w:rPr>
                <w:rFonts w:ascii="Times New Roman" w:hAnsi="Times New Roman" w:cs="Times New Roman"/>
                <w:color w:val="000000" w:themeColor="text1"/>
              </w:rPr>
            </w:pPr>
            <w:r w:rsidRPr="00BE70AC">
              <w:rPr>
                <w:rFonts w:ascii="Times New Roman" w:hAnsi="Times New Roman" w:cs="Times New Roman"/>
                <w:color w:val="000000" w:themeColor="text1"/>
              </w:rPr>
              <w:t>Цели: Воспитывать у детей уважение к людям разных профессий, интерес к их деятельности.  Воспитывать уважение к профессиям членов семьи ребёнка, гордость за их труд, профессиональные достижения. Подвести к пониманию того, что родители заботятся о материальном благополучии своей семьи и особенно детей.</w:t>
            </w:r>
          </w:p>
          <w:p w:rsidR="00BE70AC" w:rsidRPr="00BE70AC" w:rsidRDefault="00BE70AC" w:rsidP="00BE70AC">
            <w:pPr>
              <w:spacing w:after="0" w:line="240" w:lineRule="auto"/>
              <w:contextualSpacing/>
              <w:rPr>
                <w:rFonts w:ascii="Times New Roman" w:hAnsi="Times New Roman" w:cs="Times New Roman"/>
                <w:color w:val="000000" w:themeColor="text1"/>
              </w:rPr>
            </w:pPr>
            <w:r w:rsidRPr="00BE70AC">
              <w:rPr>
                <w:rFonts w:ascii="Times New Roman" w:hAnsi="Times New Roman" w:cs="Times New Roman"/>
                <w:color w:val="000000" w:themeColor="text1"/>
              </w:rPr>
              <w:t>А.Д. Шатова  «Тропинка в экономику»,</w:t>
            </w: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s="Times New Roman"/>
                <w:color w:val="000000" w:themeColor="text1"/>
              </w:rPr>
              <w:t xml:space="preserve">стр.62 </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сентябрь</w:t>
            </w:r>
          </w:p>
        </w:tc>
        <w:tc>
          <w:tcPr>
            <w:tcW w:w="2977"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rPr>
              <w:t>2. Почему все взрослые работают</w:t>
            </w:r>
          </w:p>
        </w:tc>
        <w:tc>
          <w:tcPr>
            <w:tcW w:w="4111" w:type="dxa"/>
          </w:tcPr>
          <w:p w:rsidR="00BE70AC" w:rsidRPr="00BE70AC" w:rsidRDefault="00BE70AC" w:rsidP="00BE70AC">
            <w:pPr>
              <w:spacing w:after="0" w:line="240" w:lineRule="auto"/>
              <w:contextualSpacing/>
              <w:rPr>
                <w:rFonts w:ascii="Times New Roman" w:hAnsi="Times New Roman" w:cs="Times New Roman"/>
                <w:color w:val="000000" w:themeColor="text1"/>
              </w:rPr>
            </w:pPr>
            <w:r w:rsidRPr="00BE70AC">
              <w:rPr>
                <w:rFonts w:ascii="Times New Roman" w:hAnsi="Times New Roman" w:cs="Times New Roman"/>
                <w:color w:val="000000" w:themeColor="text1"/>
              </w:rPr>
              <w:t>Цели: Воспитывать у детей уважение к результатам труда других людей, бережное отношение к вещам (игрушкам, книгам).</w:t>
            </w:r>
          </w:p>
          <w:p w:rsidR="00BE70AC" w:rsidRPr="00BE70AC" w:rsidRDefault="00BE70AC" w:rsidP="00BE70AC">
            <w:pPr>
              <w:spacing w:after="0" w:line="240" w:lineRule="auto"/>
              <w:contextualSpacing/>
              <w:rPr>
                <w:rFonts w:ascii="Times New Roman" w:hAnsi="Times New Roman" w:cs="Times New Roman"/>
                <w:color w:val="000000" w:themeColor="text1"/>
              </w:rPr>
            </w:pPr>
            <w:r w:rsidRPr="00BE70AC">
              <w:rPr>
                <w:rFonts w:ascii="Times New Roman" w:hAnsi="Times New Roman" w:cs="Times New Roman"/>
                <w:color w:val="000000" w:themeColor="text1"/>
              </w:rPr>
              <w:t>А.Д. Шатова, «Тропинка в экономику»,</w:t>
            </w: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s="Times New Roman"/>
                <w:color w:val="000000" w:themeColor="text1"/>
              </w:rPr>
              <w:t xml:space="preserve">стр.63 </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сентябрь</w:t>
            </w:r>
          </w:p>
        </w:tc>
        <w:tc>
          <w:tcPr>
            <w:tcW w:w="2977"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rPr>
              <w:t xml:space="preserve">3. Когда продукт труда превращается в товар </w:t>
            </w:r>
          </w:p>
        </w:tc>
        <w:tc>
          <w:tcPr>
            <w:tcW w:w="4111" w:type="dxa"/>
          </w:tcPr>
          <w:p w:rsidR="00BE70AC" w:rsidRPr="00BE70AC" w:rsidRDefault="00BE70AC" w:rsidP="00BE70AC">
            <w:pPr>
              <w:spacing w:after="0" w:line="240" w:lineRule="auto"/>
              <w:contextualSpacing/>
              <w:rPr>
                <w:rFonts w:ascii="Times New Roman" w:hAnsi="Times New Roman" w:cs="Times New Roman"/>
                <w:color w:val="000000" w:themeColor="text1"/>
              </w:rPr>
            </w:pPr>
            <w:r w:rsidRPr="00BE70AC">
              <w:rPr>
                <w:rFonts w:ascii="Times New Roman" w:hAnsi="Times New Roman" w:cs="Times New Roman"/>
                <w:color w:val="000000" w:themeColor="text1"/>
              </w:rPr>
              <w:t xml:space="preserve">Цели:  Воспитывать уважение к результатам труда людей, бережное отношение ко всему, что даётся детям для игр и других занятий.  Подвести детей к пониманию того, что вещи должны жить долго и радовать людей.  Дать детям представление о том, как товар попадает к потребителю. </w:t>
            </w:r>
          </w:p>
          <w:p w:rsidR="00BE70AC" w:rsidRPr="00BE70AC" w:rsidRDefault="00BE70AC" w:rsidP="00BE70AC">
            <w:pPr>
              <w:spacing w:after="0" w:line="240" w:lineRule="auto"/>
              <w:contextualSpacing/>
              <w:rPr>
                <w:rFonts w:ascii="Times New Roman" w:hAnsi="Times New Roman" w:cs="Times New Roman"/>
                <w:color w:val="000000" w:themeColor="text1"/>
              </w:rPr>
            </w:pPr>
            <w:r w:rsidRPr="00BE70AC">
              <w:rPr>
                <w:rFonts w:ascii="Times New Roman" w:hAnsi="Times New Roman" w:cs="Times New Roman"/>
                <w:color w:val="000000" w:themeColor="text1"/>
              </w:rPr>
              <w:t xml:space="preserve">А.Д. Шатова, «Тропинка в экономику», стр.63 </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 xml:space="preserve"> октябрь</w:t>
            </w:r>
          </w:p>
        </w:tc>
        <w:tc>
          <w:tcPr>
            <w:tcW w:w="2977" w:type="dxa"/>
          </w:tcPr>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s="Times New Roman"/>
                <w:color w:val="000000" w:themeColor="text1"/>
              </w:rPr>
              <w:t>4. Ценность и украшение товара — его качество</w:t>
            </w: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p>
        </w:tc>
        <w:tc>
          <w:tcPr>
            <w:tcW w:w="4111" w:type="dxa"/>
          </w:tcPr>
          <w:p w:rsidR="00BE70AC" w:rsidRPr="00BE70AC" w:rsidRDefault="00BE70AC" w:rsidP="00BE70AC">
            <w:pPr>
              <w:tabs>
                <w:tab w:val="left" w:pos="980"/>
              </w:tabs>
              <w:spacing w:after="0" w:line="240" w:lineRule="auto"/>
              <w:ind w:right="1240"/>
              <w:contextualSpacing/>
              <w:rPr>
                <w:rFonts w:ascii="Times New Roman" w:hAnsi="Times New Roman" w:cs="Times New Roman"/>
                <w:color w:val="000000" w:themeColor="text1"/>
              </w:rPr>
            </w:pPr>
            <w:r w:rsidRPr="00BE70AC">
              <w:rPr>
                <w:rFonts w:ascii="Times New Roman" w:hAnsi="Times New Roman" w:cs="Times New Roman"/>
                <w:color w:val="000000" w:themeColor="text1"/>
              </w:rPr>
              <w:t xml:space="preserve">Цели:   Воспитывать уважительное отношение к результатам любого труда, вложенного в изготовление вещи часто не одним человеком, а многими людьми.  Подвести детей к пониманию того, что товар бывает разного качества и в разных жизненных ситуациях людям необходимы вещи разного качества. </w:t>
            </w:r>
          </w:p>
          <w:p w:rsidR="00BE70AC" w:rsidRPr="00BE70AC" w:rsidRDefault="00BE70AC" w:rsidP="00BE70AC">
            <w:pPr>
              <w:tabs>
                <w:tab w:val="left" w:pos="980"/>
              </w:tabs>
              <w:spacing w:after="0" w:line="240" w:lineRule="auto"/>
              <w:ind w:right="1240"/>
              <w:contextualSpacing/>
              <w:rPr>
                <w:rFonts w:ascii="Times New Roman" w:hAnsi="Times New Roman" w:cs="Times New Roman"/>
                <w:color w:val="000000" w:themeColor="text1"/>
              </w:rPr>
            </w:pPr>
            <w:r w:rsidRPr="00BE70AC">
              <w:rPr>
                <w:rFonts w:ascii="Times New Roman" w:hAnsi="Times New Roman" w:cs="Times New Roman"/>
                <w:color w:val="000000" w:themeColor="text1"/>
              </w:rPr>
              <w:t xml:space="preserve">А.Д. Шатова «Тропинка в экономику», стр.64 </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октябрь</w:t>
            </w:r>
          </w:p>
        </w:tc>
        <w:tc>
          <w:tcPr>
            <w:tcW w:w="2977" w:type="dxa"/>
          </w:tcPr>
          <w:p w:rsidR="00BE70AC" w:rsidRPr="00BE70AC" w:rsidRDefault="00BE70AC" w:rsidP="00BE70AC">
            <w:pPr>
              <w:spacing w:after="0" w:line="240" w:lineRule="auto"/>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rPr>
              <w:t>5. Менеджер — интересная профессия</w:t>
            </w:r>
          </w:p>
        </w:tc>
        <w:tc>
          <w:tcPr>
            <w:tcW w:w="4111" w:type="dxa"/>
          </w:tcPr>
          <w:p w:rsidR="00BE70AC" w:rsidRPr="00BE70AC" w:rsidRDefault="00BE70AC" w:rsidP="00BE70AC">
            <w:pPr>
              <w:spacing w:after="0" w:line="240" w:lineRule="auto"/>
              <w:contextualSpacing/>
              <w:rPr>
                <w:rFonts w:ascii="Times New Roman" w:hAnsi="Times New Roman" w:cs="Times New Roman"/>
                <w:color w:val="000000" w:themeColor="text1"/>
              </w:rPr>
            </w:pPr>
            <w:r w:rsidRPr="00BE70AC">
              <w:rPr>
                <w:rFonts w:ascii="Times New Roman" w:hAnsi="Times New Roman" w:cs="Times New Roman"/>
                <w:color w:val="000000" w:themeColor="text1"/>
              </w:rPr>
              <w:t>Цели:    Познакомить детей с профессией менеджер.  Воспитывать интерес и уважение к профессии менеджера, желание узнать о ней как можно больше.</w:t>
            </w: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s="Times New Roman"/>
                <w:color w:val="000000" w:themeColor="text1"/>
              </w:rPr>
              <w:t xml:space="preserve"> А.Д. Шатова «Тропинка в экономику», стр.65 </w:t>
            </w: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 xml:space="preserve"> ноябрь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rPr>
              <w:t>6. Продолжаем знакомиться с профессией менеджер</w:t>
            </w: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p>
        </w:tc>
        <w:tc>
          <w:tcPr>
            <w:tcW w:w="4111" w:type="dxa"/>
          </w:tcPr>
          <w:p w:rsidR="00BE70AC" w:rsidRPr="00BE70AC" w:rsidRDefault="00BE70AC" w:rsidP="00BE70AC">
            <w:pPr>
              <w:spacing w:after="0" w:line="240" w:lineRule="auto"/>
              <w:contextualSpacing/>
              <w:rPr>
                <w:rFonts w:ascii="Times New Roman" w:hAnsi="Times New Roman" w:cs="Times New Roman"/>
                <w:color w:val="000000" w:themeColor="text1"/>
              </w:rPr>
            </w:pPr>
            <w:r w:rsidRPr="00BE70AC">
              <w:rPr>
                <w:rFonts w:ascii="Times New Roman" w:hAnsi="Times New Roman" w:cs="Times New Roman"/>
                <w:color w:val="000000" w:themeColor="text1"/>
              </w:rPr>
              <w:t xml:space="preserve">Цели: Продолжать воспитывать интерес к профессии менеджер, уважительное отношение к людям этой профессии.  Закреплять знания о данной профессии, полученные детьми в детском саду и во </w:t>
            </w:r>
            <w:r w:rsidRPr="00BE70AC">
              <w:rPr>
                <w:rFonts w:ascii="Times New Roman" w:hAnsi="Times New Roman" w:cs="Times New Roman"/>
                <w:color w:val="000000" w:themeColor="text1"/>
              </w:rPr>
              <w:lastRenderedPageBreak/>
              <w:t xml:space="preserve">время бесед с родителями. </w:t>
            </w: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s="Times New Roman"/>
                <w:color w:val="000000" w:themeColor="text1"/>
              </w:rPr>
              <w:t xml:space="preserve">А.Д. Шатова «Тропинка в экономику», стр.66 </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lastRenderedPageBreak/>
              <w:t xml:space="preserve"> ноябрь</w:t>
            </w:r>
          </w:p>
        </w:tc>
        <w:tc>
          <w:tcPr>
            <w:tcW w:w="2977"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rPr>
              <w:t>7. Сколько заработал, столько и купил</w:t>
            </w:r>
          </w:p>
        </w:tc>
        <w:tc>
          <w:tcPr>
            <w:tcW w:w="4111" w:type="dxa"/>
          </w:tcPr>
          <w:p w:rsidR="00BE70AC" w:rsidRPr="00BE70AC" w:rsidRDefault="00BE70AC" w:rsidP="00BE70AC">
            <w:pPr>
              <w:tabs>
                <w:tab w:val="left" w:pos="980"/>
              </w:tabs>
              <w:spacing w:after="0" w:line="240" w:lineRule="auto"/>
              <w:ind w:right="1240"/>
              <w:contextualSpacing/>
              <w:rPr>
                <w:rFonts w:ascii="Times New Roman" w:hAnsi="Times New Roman" w:cs="Times New Roman"/>
                <w:color w:val="000000" w:themeColor="text1"/>
              </w:rPr>
            </w:pPr>
            <w:r w:rsidRPr="00BE70AC">
              <w:rPr>
                <w:rFonts w:ascii="Times New Roman" w:hAnsi="Times New Roman" w:cs="Times New Roman"/>
                <w:color w:val="000000" w:themeColor="text1"/>
              </w:rPr>
              <w:t xml:space="preserve">Цели:  Учить детей делать покупки с учётом заработанных денег, формировать умение соотносить свои желания со своими возможностями в условиях игровой ситуации.  Воспитывать усидчивость, старательность, аккуратность, желание достигать качественного результата. Пояснить, что только качественный товар имеет высокую цену. (стоимость). </w:t>
            </w: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rPr>
              <w:t xml:space="preserve"> А.Д. Шатова «Тропинка в экономику», стр.68 </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 xml:space="preserve"> ноябрь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b/>
                <w:color w:val="000000" w:themeColor="text1"/>
              </w:rPr>
              <w:t>Деньги, цена (стоимость)</w:t>
            </w:r>
            <w:r w:rsidRPr="00BE70AC">
              <w:rPr>
                <w:rFonts w:ascii="Times New Roman" w:eastAsia="Times New Roman" w:hAnsi="Times New Roman" w:cs="Times New Roman"/>
                <w:color w:val="000000" w:themeColor="text1"/>
              </w:rPr>
              <w:t xml:space="preserve"> 1. Что такое деньги?</w:t>
            </w: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tc>
        <w:tc>
          <w:tcPr>
            <w:tcW w:w="4111"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rPr>
              <w:t xml:space="preserve">Цели: Развивать представления детей о понятии «деньги», об их назначении, источнике происхождения (труд взрослых: деньги зарабатывают, просто так их никто никому не даёт). А.Д. Шатова «Тропинка в экономику», стр.69 </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 xml:space="preserve"> декабрь</w:t>
            </w:r>
          </w:p>
        </w:tc>
        <w:tc>
          <w:tcPr>
            <w:tcW w:w="2977" w:type="dxa"/>
          </w:tcPr>
          <w:p w:rsidR="00BE70AC" w:rsidRPr="00BE70AC" w:rsidRDefault="00BE70AC" w:rsidP="00BE70AC">
            <w:pPr>
              <w:spacing w:after="0" w:line="240" w:lineRule="auto"/>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rPr>
              <w:t>2. Что такое цена?</w:t>
            </w:r>
          </w:p>
        </w:tc>
        <w:tc>
          <w:tcPr>
            <w:tcW w:w="4111"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rPr>
              <w:t xml:space="preserve"> Цели: Закреплять понятия «монеты», «купюры, «деньги». 2. Знакомить детей с понятиями «дорогой», «дешёвый», «цена товара», «ценник». А.Д. Шатова «Тропинка в экономику», стр.70</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декабрь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rPr>
              <w:t>3. Чем лучше качество, тем дороже вещь</w:t>
            </w:r>
          </w:p>
        </w:tc>
        <w:tc>
          <w:tcPr>
            <w:tcW w:w="4111" w:type="dxa"/>
          </w:tcPr>
          <w:p w:rsidR="00BE70AC" w:rsidRPr="00BE70AC" w:rsidRDefault="00BE70AC" w:rsidP="00BE70AC">
            <w:pPr>
              <w:spacing w:after="0" w:line="240" w:lineRule="auto"/>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rPr>
              <w:t xml:space="preserve">Цели: Закреплять понятия «дорогой», «дешёвый»; понятие о том, что все товары имеют разную цену (стоимость).  Подвести детей к пониманию взаимосвязи цены и качества товара (качественные товары стоят дорого). А.Д. Шатова «Тропинка в экономику», стр.70 </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декабрь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rPr>
              <w:t>4. Откуда у людей берутся деньги</w:t>
            </w: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p>
        </w:tc>
        <w:tc>
          <w:tcPr>
            <w:tcW w:w="4111" w:type="dxa"/>
          </w:tcPr>
          <w:p w:rsidR="00BE70AC" w:rsidRPr="00BE70AC" w:rsidRDefault="00BE70AC" w:rsidP="00BE70AC">
            <w:pPr>
              <w:tabs>
                <w:tab w:val="left" w:pos="980"/>
              </w:tabs>
              <w:spacing w:after="0" w:line="240" w:lineRule="auto"/>
              <w:ind w:right="1240"/>
              <w:contextualSpacing/>
              <w:rPr>
                <w:rFonts w:ascii="Times New Roman" w:hAnsi="Times New Roman" w:cs="Times New Roman"/>
                <w:color w:val="000000" w:themeColor="text1"/>
              </w:rPr>
            </w:pPr>
            <w:r w:rsidRPr="00BE70AC">
              <w:rPr>
                <w:rFonts w:ascii="Times New Roman" w:hAnsi="Times New Roman" w:cs="Times New Roman"/>
                <w:color w:val="000000" w:themeColor="text1"/>
              </w:rPr>
              <w:t xml:space="preserve">Цели: Обогащать знания детей о профессиях.  Подвести детей к осознанию: чтобы у человека были деньги, ему нужно трудиться. </w:t>
            </w: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rPr>
              <w:t xml:space="preserve">А.Д. Шатова «Тропинка в экономику», стр.71 </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 xml:space="preserve"> январь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rPr>
              <w:t xml:space="preserve">5. Что было, когда не было денег </w:t>
            </w:r>
          </w:p>
          <w:p w:rsidR="00BE70AC" w:rsidRPr="00BE70AC" w:rsidRDefault="00BE70AC" w:rsidP="00BE70AC">
            <w:pPr>
              <w:spacing w:after="0" w:line="240" w:lineRule="auto"/>
              <w:contextualSpacing/>
              <w:rPr>
                <w:rFonts w:ascii="Times New Roman" w:eastAsia="Symbol" w:hAnsi="Times New Roman" w:cs="Times New Roman"/>
                <w:color w:val="000000" w:themeColor="text1"/>
              </w:rPr>
            </w:pPr>
          </w:p>
        </w:tc>
        <w:tc>
          <w:tcPr>
            <w:tcW w:w="4111" w:type="dxa"/>
          </w:tcPr>
          <w:p w:rsidR="00BE70AC" w:rsidRPr="00BE70AC" w:rsidRDefault="00BE70AC" w:rsidP="00BE70AC">
            <w:pPr>
              <w:tabs>
                <w:tab w:val="left" w:pos="980"/>
              </w:tabs>
              <w:spacing w:after="0" w:line="240" w:lineRule="auto"/>
              <w:ind w:right="1240"/>
              <w:contextualSpacing/>
              <w:rPr>
                <w:rFonts w:ascii="Times New Roman" w:hAnsi="Times New Roman" w:cs="Times New Roman"/>
                <w:color w:val="000000" w:themeColor="text1"/>
              </w:rPr>
            </w:pPr>
            <w:r w:rsidRPr="00BE70AC">
              <w:rPr>
                <w:rFonts w:ascii="Times New Roman" w:hAnsi="Times New Roman" w:cs="Times New Roman"/>
                <w:color w:val="000000" w:themeColor="text1"/>
              </w:rPr>
              <w:lastRenderedPageBreak/>
              <w:t xml:space="preserve">Цели: Обогащать знания детей о деньгах: </w:t>
            </w:r>
            <w:r w:rsidRPr="00BE70AC">
              <w:rPr>
                <w:rFonts w:ascii="Times New Roman" w:hAnsi="Times New Roman" w:cs="Times New Roman"/>
                <w:color w:val="000000" w:themeColor="text1"/>
              </w:rPr>
              <w:lastRenderedPageBreak/>
              <w:t>познакомить их с краткой историей денег.  Дать  детям представление о понятии  «заменители» денег (самые разнообразные  предметы, товары, представляющие ценность для людей); о первых деньгах — монетах, бумажных деньгах; о понятии «бартер».</w:t>
            </w: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rPr>
              <w:t xml:space="preserve">А.Д. Шатова, «Тропинка в экономику», стр.71 </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lastRenderedPageBreak/>
              <w:t xml:space="preserve"> январь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rPr>
              <w:t>6. Что такое бюджет семьи?</w:t>
            </w: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p>
        </w:tc>
        <w:tc>
          <w:tcPr>
            <w:tcW w:w="4111"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rPr>
              <w:t xml:space="preserve">Цели: Познакомить детей с понятием «бюджет семьи».  Обогащать представления детей о бедных и богатых.А.Д. Шатова, «Тропинка в экономику» стр.72 </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 xml:space="preserve"> февраль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rPr>
              <w:t>7. Бюджет моей семьи</w:t>
            </w:r>
          </w:p>
          <w:p w:rsidR="00BE70AC" w:rsidRPr="00BE70AC" w:rsidRDefault="00BE70AC" w:rsidP="00BE70AC">
            <w:pPr>
              <w:spacing w:after="0" w:line="240" w:lineRule="auto"/>
              <w:contextualSpacing/>
              <w:rPr>
                <w:rFonts w:ascii="Times New Roman" w:eastAsia="Symbol" w:hAnsi="Times New Roman" w:cs="Times New Roman"/>
                <w:color w:val="000000" w:themeColor="text1"/>
              </w:rPr>
            </w:pPr>
          </w:p>
        </w:tc>
        <w:tc>
          <w:tcPr>
            <w:tcW w:w="4111"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rPr>
              <w:t xml:space="preserve">Закреплять понятие «бюджет семьи».  Подвести детей к пониманию того, что у каждой семьи — свой доход.  Расширять представление детей о богатых и бедных.  Закреплять понятие «династия». А.Д. Шатова «Тропинка в экономику» ,стр.73 </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 xml:space="preserve"> февраль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rPr>
              <w:t>8. Экскурсия в ближайший магазин</w:t>
            </w: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p>
        </w:tc>
        <w:tc>
          <w:tcPr>
            <w:tcW w:w="4111" w:type="dxa"/>
          </w:tcPr>
          <w:p w:rsidR="00BE70AC" w:rsidRPr="00BE70AC" w:rsidRDefault="00BE70AC" w:rsidP="00BE70AC">
            <w:pPr>
              <w:spacing w:after="0" w:line="240" w:lineRule="auto"/>
              <w:contextualSpacing/>
              <w:rPr>
                <w:rFonts w:ascii="Times New Roman" w:hAnsi="Times New Roman" w:cs="Times New Roman"/>
                <w:color w:val="000000" w:themeColor="text1"/>
              </w:rPr>
            </w:pPr>
            <w:r w:rsidRPr="00BE70AC">
              <w:rPr>
                <w:rFonts w:ascii="Times New Roman" w:hAnsi="Times New Roman" w:cs="Times New Roman"/>
                <w:color w:val="000000" w:themeColor="text1"/>
              </w:rPr>
              <w:t xml:space="preserve">Уточнять и закреплять понятия «цена», «ценник», «товары разной стоимости»; «касса», «кассир», «продавцы».Воспитывать доброе отношение к сверстникам: поделиться с друзьями — это хорошо. </w:t>
            </w: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s="Times New Roman"/>
                <w:color w:val="000000" w:themeColor="text1"/>
              </w:rPr>
              <w:t xml:space="preserve"> А.Д. Шатова «Тропинка в экономику», стр.74 </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 xml:space="preserve"> февраль</w:t>
            </w:r>
          </w:p>
        </w:tc>
        <w:tc>
          <w:tcPr>
            <w:tcW w:w="2977"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rPr>
              <w:t>9. Меценаты. Благотворительная деятельность</w:t>
            </w:r>
          </w:p>
        </w:tc>
        <w:tc>
          <w:tcPr>
            <w:tcW w:w="4111" w:type="dxa"/>
          </w:tcPr>
          <w:p w:rsidR="00BE70AC" w:rsidRPr="00BE70AC" w:rsidRDefault="00BE70AC" w:rsidP="00BE70AC">
            <w:pPr>
              <w:spacing w:after="0" w:line="240" w:lineRule="auto"/>
              <w:contextualSpacing/>
              <w:rPr>
                <w:rFonts w:ascii="Times New Roman" w:hAnsi="Times New Roman" w:cs="Times New Roman"/>
                <w:color w:val="000000" w:themeColor="text1"/>
              </w:rPr>
            </w:pPr>
            <w:r w:rsidRPr="00BE70AC">
              <w:rPr>
                <w:rFonts w:ascii="Times New Roman" w:hAnsi="Times New Roman" w:cs="Times New Roman"/>
                <w:color w:val="000000" w:themeColor="text1"/>
              </w:rPr>
              <w:t>Цели: Познакомить детей с понятием «меценат».  Расширять представления детей о богатстве, бедности, щедрости. Воспитывать в детях уважение к людям, занимающимся благотворительной деятельностью.</w:t>
            </w: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s="Times New Roman"/>
                <w:color w:val="000000" w:themeColor="text1"/>
              </w:rPr>
              <w:t xml:space="preserve">А.Д. Шатова ,«Тропинка в экономику», стр.74 </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 xml:space="preserve"> март</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rPr>
              <w:t xml:space="preserve">10. Деньги разных стран </w:t>
            </w: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sz w:val="24"/>
                <w:szCs w:val="24"/>
              </w:rPr>
              <w:t xml:space="preserve"> .</w:t>
            </w: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p>
        </w:tc>
        <w:tc>
          <w:tcPr>
            <w:tcW w:w="4111" w:type="dxa"/>
          </w:tcPr>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s="Times New Roman"/>
                <w:color w:val="000000" w:themeColor="text1"/>
              </w:rPr>
              <w:t xml:space="preserve">Цели: Уточнить понятие «рубль», познакомить детей с понятиями «валюта», «иностранные деньги». Объяснить детям, почему необходимо менять деньги, если уезжаешь отдыхать в другую страну. Если у кого-то из родителей воспитанников есть альбом нумизмата, можно пригласить этих родителей в группу и попросить показать детям деньги разных стран. </w:t>
            </w:r>
            <w:r w:rsidRPr="00BE70AC">
              <w:rPr>
                <w:rFonts w:ascii="Times New Roman" w:hAnsi="Times New Roman" w:cs="Times New Roman"/>
                <w:color w:val="000000" w:themeColor="text1"/>
              </w:rPr>
              <w:lastRenderedPageBreak/>
              <w:t xml:space="preserve">А.Д. Шатова «Тропинка в экономику», стр.76 </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lastRenderedPageBreak/>
              <w:t xml:space="preserve"> март</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rPr>
              <w:t>11. Закрепление пройденного</w:t>
            </w: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p>
        </w:tc>
        <w:tc>
          <w:tcPr>
            <w:tcW w:w="4111" w:type="dxa"/>
          </w:tcPr>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s="Times New Roman"/>
                <w:color w:val="000000" w:themeColor="text1"/>
              </w:rPr>
              <w:t xml:space="preserve">Цели: Закреплять полученные экономические знания в разных видах деятельности.  Воспитывать у детей желание качественно выполнять свою работу (только продукт высокого качества стоит дорого).  Закреплять у детей понятия «покупка», «распродажа», «дорого», «дёшево». А.Д. Шатова «Тропинка в экономику», стр.77 </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 xml:space="preserve"> март</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b/>
                <w:color w:val="000000" w:themeColor="text1"/>
              </w:rPr>
            </w:pPr>
            <w:r w:rsidRPr="00BE70AC">
              <w:rPr>
                <w:rFonts w:ascii="Times New Roman" w:eastAsia="Times New Roman" w:hAnsi="Times New Roman" w:cs="Times New Roman"/>
                <w:b/>
                <w:color w:val="000000" w:themeColor="text1"/>
              </w:rPr>
              <w:t xml:space="preserve">Реклама: желания и возможности </w:t>
            </w: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rPr>
              <w:t xml:space="preserve">1. Зачем нужна реклама </w:t>
            </w:r>
          </w:p>
          <w:p w:rsidR="00BE70AC" w:rsidRPr="00BE70AC" w:rsidRDefault="00BE70AC" w:rsidP="00BE70AC">
            <w:pPr>
              <w:spacing w:after="0" w:line="240" w:lineRule="auto"/>
              <w:contextualSpacing/>
              <w:rPr>
                <w:rFonts w:ascii="Times New Roman" w:hAnsi="Times New Roman" w:cs="Times New Roman"/>
                <w:color w:val="000000" w:themeColor="text1"/>
                <w:sz w:val="21"/>
                <w:shd w:val="clear" w:color="auto" w:fill="FFFFFF"/>
              </w:rPr>
            </w:pP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p>
        </w:tc>
        <w:tc>
          <w:tcPr>
            <w:tcW w:w="4111" w:type="dxa"/>
          </w:tcPr>
          <w:p w:rsidR="00BE70AC" w:rsidRPr="00BE70AC" w:rsidRDefault="00BE70AC" w:rsidP="00BE70AC">
            <w:pPr>
              <w:tabs>
                <w:tab w:val="left" w:pos="980"/>
              </w:tabs>
              <w:spacing w:after="0" w:line="240" w:lineRule="auto"/>
              <w:ind w:right="1240"/>
              <w:contextualSpacing/>
              <w:rPr>
                <w:rFonts w:ascii="Times New Roman" w:hAnsi="Times New Roman" w:cs="Times New Roman"/>
                <w:color w:val="000000" w:themeColor="text1"/>
              </w:rPr>
            </w:pPr>
            <w:r w:rsidRPr="00BE70AC">
              <w:rPr>
                <w:rFonts w:ascii="Times New Roman" w:hAnsi="Times New Roman" w:cs="Times New Roman"/>
                <w:color w:val="000000" w:themeColor="text1"/>
              </w:rPr>
              <w:t>Цели: Познакомить детей с понятием «реклама» — одним из средств информации о товарах и услугах, необходимых детям и взрослым для жизни.  Вызвать у детей более глубокий, разносторонний интерес к рекламе, её назначению. 3. Определить имеющиеся у детей представления о рекламе</w:t>
            </w: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rPr>
              <w:t xml:space="preserve">А.Д. Шатова «Тропинка в экономику», стр.78 </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апрель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rPr>
              <w:t xml:space="preserve">2. Какой бывает реклама </w:t>
            </w: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p>
        </w:tc>
        <w:tc>
          <w:tcPr>
            <w:tcW w:w="4111"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rPr>
              <w:t xml:space="preserve">Цели: Расширять у детей представления о рекламе. Познакомить с новыми видами рекламы — щитовой и на транспорте. А.Д. Шатова «Тропинка в экономику», стр.79 </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 xml:space="preserve"> апрель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rPr>
              <w:t>3. Кем и где делается реклама?</w:t>
            </w: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p>
        </w:tc>
        <w:tc>
          <w:tcPr>
            <w:tcW w:w="4111"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rPr>
              <w:t xml:space="preserve">Цели: Расширять представления детей о рекламеЗнакомить с понятиями «рекламоизготовитель», «рекламное агентство», профессиями людей, заказывающих и изготовляющих рекламу.  Формировать у детей представление о честной и нечестной (необъективной) рекламе.  А.Д. Шатова «Тропинка в экономику», стр.81 </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 xml:space="preserve"> апрель</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rPr>
              <w:t>4. Уличная реклама</w:t>
            </w: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p w:rsidR="00BE70AC" w:rsidRPr="00BE70AC" w:rsidRDefault="00BE70AC" w:rsidP="00BE70AC">
            <w:pPr>
              <w:spacing w:after="0" w:line="240" w:lineRule="auto"/>
              <w:contextualSpacing/>
              <w:rPr>
                <w:rFonts w:ascii="Times New Roman" w:eastAsia="Symbol" w:hAnsi="Times New Roman" w:cs="Times New Roman"/>
                <w:color w:val="000000" w:themeColor="text1"/>
              </w:rPr>
            </w:pPr>
          </w:p>
        </w:tc>
        <w:tc>
          <w:tcPr>
            <w:tcW w:w="4111" w:type="dxa"/>
          </w:tcPr>
          <w:p w:rsidR="00BE70AC" w:rsidRPr="00BE70AC" w:rsidRDefault="00BE70AC" w:rsidP="00BE70AC">
            <w:pPr>
              <w:tabs>
                <w:tab w:val="left" w:pos="980"/>
              </w:tabs>
              <w:spacing w:after="0" w:line="240" w:lineRule="auto"/>
              <w:ind w:right="1240"/>
              <w:contextualSpacing/>
              <w:rPr>
                <w:rFonts w:ascii="Times New Roman" w:hAnsi="Times New Roman" w:cs="Times New Roman"/>
                <w:color w:val="000000" w:themeColor="text1"/>
              </w:rPr>
            </w:pPr>
            <w:r w:rsidRPr="00BE70AC">
              <w:rPr>
                <w:rFonts w:ascii="Times New Roman" w:hAnsi="Times New Roman" w:cs="Times New Roman"/>
                <w:color w:val="000000" w:themeColor="text1"/>
              </w:rPr>
              <w:t xml:space="preserve">Цели: Продолжать знакомить детей с разными видами наружной рекламы.  Воспитывать эстетическое отношение к месту своего проживания (к подъезду, дому, двору, улице, городу); подвести детей к осознанию необходимости </w:t>
            </w:r>
            <w:r w:rsidRPr="00BE70AC">
              <w:rPr>
                <w:rFonts w:ascii="Times New Roman" w:hAnsi="Times New Roman" w:cs="Times New Roman"/>
                <w:color w:val="000000" w:themeColor="text1"/>
              </w:rPr>
              <w:lastRenderedPageBreak/>
              <w:t>соблюдать чистоту и порядок.</w:t>
            </w: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rPr>
              <w:t xml:space="preserve"> А.Д. Шатова «Тропинка в экономику», стр.83 </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lastRenderedPageBreak/>
              <w:t xml:space="preserve"> май</w:t>
            </w:r>
          </w:p>
        </w:tc>
        <w:tc>
          <w:tcPr>
            <w:tcW w:w="2977" w:type="dxa"/>
          </w:tcPr>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s="Times New Roman"/>
                <w:color w:val="000000" w:themeColor="text1"/>
              </w:rPr>
              <w:t>5. Работа с рекламными буклетами (детского содержания)</w:t>
            </w: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p>
        </w:tc>
        <w:tc>
          <w:tcPr>
            <w:tcW w:w="4111"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rPr>
              <w:t>Цели: Закреплять понятия «рекламоизготовитель», «рекламораспространитель», «рекламодатель»: вся реклама делается для взрослых, даже реклама товаров для детей, так как деньги есть только у взрослых.  Подвести детей к пониманию того, что прежде чем что</w:t>
            </w:r>
            <w:r w:rsidR="00926F25">
              <w:rPr>
                <w:rFonts w:ascii="Times New Roman" w:hAnsi="Times New Roman" w:cs="Times New Roman"/>
                <w:color w:val="000000" w:themeColor="text1"/>
              </w:rPr>
              <w:t>-</w:t>
            </w:r>
            <w:r w:rsidRPr="00BE70AC">
              <w:rPr>
                <w:rFonts w:ascii="Times New Roman" w:hAnsi="Times New Roman" w:cs="Times New Roman"/>
                <w:color w:val="000000" w:themeColor="text1"/>
              </w:rPr>
              <w:t xml:space="preserve">то купить, надо обязательно посоветоваться с родителями о целесообразности покупки: нужна ли эта вещь, достаточно ли у родителей денег, чтобы купить понравившуюся игрушку сразу, или надо накопить средства для её приобретения А.Д. Шатова «Тропинка в экономику» ,стр.84 </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 xml:space="preserve"> май</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rPr>
              <w:t>6. «Если бы у меня было собственное дело…»</w:t>
            </w: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p>
          <w:p w:rsidR="00BE70AC" w:rsidRPr="00BE70AC" w:rsidRDefault="00BE70AC" w:rsidP="00BE70AC">
            <w:pPr>
              <w:spacing w:after="0" w:line="240" w:lineRule="auto"/>
              <w:contextualSpacing/>
              <w:rPr>
                <w:rFonts w:ascii="Times New Roman" w:eastAsia="Symbol" w:hAnsi="Times New Roman" w:cs="Times New Roman"/>
                <w:color w:val="000000" w:themeColor="text1"/>
              </w:rPr>
            </w:pPr>
          </w:p>
        </w:tc>
        <w:tc>
          <w:tcPr>
            <w:tcW w:w="4111" w:type="dxa"/>
          </w:tcPr>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s="Times New Roman"/>
                <w:color w:val="000000" w:themeColor="text1"/>
              </w:rPr>
              <w:t xml:space="preserve"> Цели: Закрепить представления детей о назначении рекламы.  Развивать у детей творческое воображение, интерес к рекламной деятельности .</w:t>
            </w: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r w:rsidRPr="00BE70AC">
              <w:rPr>
                <w:rFonts w:ascii="Times New Roman" w:hAnsi="Times New Roman" w:cs="Times New Roman"/>
                <w:color w:val="000000" w:themeColor="text1"/>
              </w:rPr>
              <w:t xml:space="preserve">А.Д. Шатова «Тропинка в экономику», стр.85 </w:t>
            </w: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shd w:val="clear" w:color="auto" w:fill="FFFFFF"/>
              </w:rPr>
              <w:t xml:space="preserve">   .</w:t>
            </w:r>
          </w:p>
        </w:tc>
      </w:tr>
      <w:tr w:rsidR="00BE70AC" w:rsidRPr="00BE70AC" w:rsidTr="000F6BE7">
        <w:tc>
          <w:tcPr>
            <w:tcW w:w="2376" w:type="dxa"/>
          </w:tcPr>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eastAsia="Symbol" w:hAnsi="Times New Roman" w:cs="Times New Roman"/>
                <w:color w:val="000000" w:themeColor="text1"/>
              </w:rPr>
              <w:t xml:space="preserve">май </w:t>
            </w:r>
          </w:p>
        </w:tc>
        <w:tc>
          <w:tcPr>
            <w:tcW w:w="2977" w:type="dxa"/>
          </w:tcPr>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r w:rsidRPr="00BE70AC">
              <w:rPr>
                <w:rFonts w:ascii="Times New Roman" w:eastAsia="Times New Roman" w:hAnsi="Times New Roman" w:cs="Times New Roman"/>
                <w:color w:val="000000" w:themeColor="text1"/>
              </w:rPr>
              <w:t>7. Играем в рекламу</w:t>
            </w:r>
          </w:p>
          <w:p w:rsidR="00BE70AC" w:rsidRPr="00BE70AC" w:rsidRDefault="00BE70AC" w:rsidP="00BE70AC">
            <w:pPr>
              <w:spacing w:after="0" w:line="240" w:lineRule="auto"/>
              <w:contextualSpacing/>
              <w:rPr>
                <w:rFonts w:ascii="Times New Roman" w:eastAsia="Times New Roman" w:hAnsi="Times New Roman" w:cs="Times New Roman"/>
                <w:color w:val="000000" w:themeColor="text1"/>
                <w:sz w:val="24"/>
                <w:szCs w:val="24"/>
              </w:rPr>
            </w:pPr>
          </w:p>
          <w:p w:rsidR="00BE70AC" w:rsidRPr="00BE70AC" w:rsidRDefault="00BE70AC" w:rsidP="00BE70AC">
            <w:pPr>
              <w:spacing w:after="0" w:line="240" w:lineRule="auto"/>
              <w:contextualSpacing/>
              <w:rPr>
                <w:rFonts w:ascii="Times New Roman" w:hAnsi="Times New Roman" w:cs="Times New Roman"/>
                <w:color w:val="000000" w:themeColor="text1"/>
                <w:shd w:val="clear" w:color="auto" w:fill="FFFFFF"/>
              </w:rPr>
            </w:pP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p>
        </w:tc>
        <w:tc>
          <w:tcPr>
            <w:tcW w:w="4111" w:type="dxa"/>
          </w:tcPr>
          <w:p w:rsidR="00BE70AC" w:rsidRPr="00BE70AC" w:rsidRDefault="00BE70AC" w:rsidP="00BE70AC">
            <w:pPr>
              <w:tabs>
                <w:tab w:val="left" w:pos="980"/>
              </w:tabs>
              <w:spacing w:after="0" w:line="240" w:lineRule="auto"/>
              <w:ind w:right="1240"/>
              <w:contextualSpacing/>
              <w:rPr>
                <w:rFonts w:ascii="Times New Roman" w:hAnsi="Times New Roman" w:cs="Times New Roman"/>
                <w:color w:val="000000" w:themeColor="text1"/>
              </w:rPr>
            </w:pPr>
            <w:r w:rsidRPr="00BE70AC">
              <w:rPr>
                <w:rFonts w:ascii="Times New Roman" w:hAnsi="Times New Roman" w:cs="Times New Roman"/>
                <w:color w:val="000000" w:themeColor="text1"/>
              </w:rPr>
              <w:t>Закреплять представления детей о назначении рекламы. 2. Развивать у детей творческое воображение.</w:t>
            </w:r>
          </w:p>
          <w:p w:rsidR="00BE70AC" w:rsidRPr="00BE70AC" w:rsidRDefault="00BE70AC" w:rsidP="00BE70AC">
            <w:pPr>
              <w:tabs>
                <w:tab w:val="left" w:pos="980"/>
              </w:tabs>
              <w:spacing w:after="0" w:line="240" w:lineRule="auto"/>
              <w:ind w:right="1240"/>
              <w:contextualSpacing/>
              <w:rPr>
                <w:rFonts w:ascii="Times New Roman" w:eastAsia="Symbol" w:hAnsi="Times New Roman" w:cs="Times New Roman"/>
                <w:color w:val="000000" w:themeColor="text1"/>
              </w:rPr>
            </w:pPr>
            <w:r w:rsidRPr="00BE70AC">
              <w:rPr>
                <w:rFonts w:ascii="Times New Roman" w:hAnsi="Times New Roman" w:cs="Times New Roman"/>
                <w:color w:val="000000" w:themeColor="text1"/>
              </w:rPr>
              <w:t xml:space="preserve"> А.Д. Шатова «Тропинка в экономику», стр.86 </w:t>
            </w:r>
          </w:p>
        </w:tc>
      </w:tr>
    </w:tbl>
    <w:p w:rsidR="00BE70AC" w:rsidRPr="00BE70AC" w:rsidRDefault="00BE70AC"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E70AC" w:rsidRPr="00BE70AC" w:rsidRDefault="00BE70AC"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E70AC" w:rsidRDefault="00BE70AC"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E70AC" w:rsidRDefault="00BE70AC"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E70AC" w:rsidRDefault="00BE70AC"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E70AC" w:rsidRDefault="00BE70AC"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E70AC" w:rsidRDefault="00BE70AC"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E70AC" w:rsidRDefault="00BE70AC"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E70AC" w:rsidRDefault="00BE70AC"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E70AC" w:rsidRDefault="00BE70AC"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E70AC" w:rsidRDefault="00BE70AC"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E70AC" w:rsidRDefault="00BE70AC"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E70AC" w:rsidRPr="00BE70AC" w:rsidRDefault="00BE70AC" w:rsidP="00BE70AC">
      <w:pPr>
        <w:widowControl w:val="0"/>
        <w:spacing w:after="0" w:line="240" w:lineRule="auto"/>
        <w:ind w:right="40" w:firstLine="709"/>
        <w:contextualSpacing/>
        <w:jc w:val="both"/>
        <w:rPr>
          <w:rFonts w:ascii="Times New Roman" w:eastAsia="Times New Roman" w:hAnsi="Times New Roman" w:cs="Times New Roman"/>
          <w:color w:val="000000" w:themeColor="text1"/>
          <w:sz w:val="24"/>
          <w:szCs w:val="24"/>
          <w:lang w:eastAsia="ru-RU"/>
        </w:rPr>
      </w:pPr>
    </w:p>
    <w:p w:rsidR="00BE70AC" w:rsidRPr="00BE70AC" w:rsidRDefault="00BE70AC" w:rsidP="00BE70AC">
      <w:pPr>
        <w:widowControl w:val="0"/>
        <w:spacing w:after="0" w:line="240" w:lineRule="auto"/>
        <w:ind w:right="40" w:firstLine="709"/>
        <w:contextualSpacing/>
        <w:jc w:val="right"/>
        <w:rPr>
          <w:rFonts w:ascii="Times New Roman" w:eastAsia="Times New Roman" w:hAnsi="Times New Roman" w:cs="Times New Roman"/>
          <w:b/>
          <w:color w:val="000000" w:themeColor="text1"/>
          <w:sz w:val="24"/>
          <w:szCs w:val="24"/>
          <w:lang w:eastAsia="ru-RU"/>
        </w:rPr>
      </w:pPr>
    </w:p>
    <w:p w:rsidR="00BE70AC" w:rsidRPr="00BE70AC" w:rsidRDefault="00BE70AC" w:rsidP="00BE70AC">
      <w:pPr>
        <w:widowControl w:val="0"/>
        <w:spacing w:after="0" w:line="240" w:lineRule="auto"/>
        <w:ind w:right="40" w:firstLine="709"/>
        <w:contextualSpacing/>
        <w:jc w:val="right"/>
        <w:rPr>
          <w:rFonts w:ascii="Times New Roman" w:eastAsia="Times New Roman" w:hAnsi="Times New Roman" w:cs="Times New Roman"/>
          <w:b/>
          <w:color w:val="000000" w:themeColor="text1"/>
          <w:sz w:val="24"/>
          <w:szCs w:val="24"/>
          <w:lang w:eastAsia="ru-RU"/>
        </w:rPr>
      </w:pPr>
      <w:r w:rsidRPr="00BE70AC">
        <w:rPr>
          <w:rFonts w:ascii="Times New Roman" w:eastAsia="Times New Roman" w:hAnsi="Times New Roman" w:cs="Times New Roman"/>
          <w:b/>
          <w:color w:val="000000" w:themeColor="text1"/>
          <w:sz w:val="24"/>
          <w:szCs w:val="24"/>
          <w:lang w:eastAsia="ru-RU"/>
        </w:rPr>
        <w:lastRenderedPageBreak/>
        <w:t>Приложение № 4</w:t>
      </w:r>
    </w:p>
    <w:p w:rsidR="00BE70AC" w:rsidRPr="00BE70AC" w:rsidRDefault="00BE70AC" w:rsidP="00BE70AC">
      <w:pPr>
        <w:widowControl w:val="0"/>
        <w:spacing w:after="0" w:line="240" w:lineRule="auto"/>
        <w:ind w:right="40" w:firstLine="709"/>
        <w:contextualSpacing/>
        <w:jc w:val="center"/>
        <w:rPr>
          <w:rFonts w:ascii="Times New Roman" w:eastAsia="Times New Roman" w:hAnsi="Times New Roman" w:cs="Times New Roman"/>
          <w:b/>
          <w:color w:val="000000" w:themeColor="text1"/>
          <w:sz w:val="24"/>
          <w:szCs w:val="24"/>
          <w:lang w:eastAsia="ru-RU"/>
        </w:rPr>
      </w:pPr>
      <w:r w:rsidRPr="00BE70AC">
        <w:rPr>
          <w:rFonts w:ascii="Times New Roman" w:eastAsia="Times New Roman" w:hAnsi="Times New Roman" w:cs="Times New Roman"/>
          <w:b/>
          <w:color w:val="000000" w:themeColor="text1"/>
          <w:sz w:val="24"/>
          <w:szCs w:val="24"/>
          <w:lang w:eastAsia="ru-RU"/>
        </w:rPr>
        <w:t>План вза</w:t>
      </w:r>
      <w:r w:rsidR="00BF58B9">
        <w:rPr>
          <w:rFonts w:ascii="Times New Roman" w:eastAsia="Times New Roman" w:hAnsi="Times New Roman" w:cs="Times New Roman"/>
          <w:b/>
          <w:color w:val="000000" w:themeColor="text1"/>
          <w:sz w:val="24"/>
          <w:szCs w:val="24"/>
          <w:lang w:eastAsia="ru-RU"/>
        </w:rPr>
        <w:t>имодействия с родителями на 2024-2025</w:t>
      </w:r>
      <w:r w:rsidRPr="00BE70AC">
        <w:rPr>
          <w:rFonts w:ascii="Times New Roman" w:eastAsia="Times New Roman" w:hAnsi="Times New Roman" w:cs="Times New Roman"/>
          <w:b/>
          <w:color w:val="000000" w:themeColor="text1"/>
          <w:sz w:val="24"/>
          <w:szCs w:val="24"/>
          <w:lang w:eastAsia="ru-RU"/>
        </w:rPr>
        <w:t xml:space="preserve"> учебный год</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969"/>
        <w:gridCol w:w="4820"/>
        <w:gridCol w:w="1134"/>
      </w:tblGrid>
      <w:tr w:rsidR="00185C9B" w:rsidRPr="00185C9B" w:rsidTr="00BF7EE1">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w:t>
            </w:r>
          </w:p>
        </w:tc>
        <w:tc>
          <w:tcPr>
            <w:tcW w:w="3969" w:type="dxa"/>
          </w:tcPr>
          <w:p w:rsidR="00BE70AC" w:rsidRPr="00185C9B" w:rsidRDefault="00BE70AC" w:rsidP="00185C9B">
            <w:pPr>
              <w:suppressAutoHyphens/>
              <w:spacing w:after="0" w:line="240" w:lineRule="auto"/>
              <w:contextualSpacing/>
              <w:rPr>
                <w:rFonts w:ascii="Times New Roman" w:eastAsia="Times New Roman" w:hAnsi="Times New Roman" w:cs="Times New Roman"/>
                <w:b/>
                <w:sz w:val="24"/>
                <w:szCs w:val="24"/>
                <w:lang w:eastAsia="ru-RU"/>
              </w:rPr>
            </w:pPr>
            <w:r w:rsidRPr="00185C9B">
              <w:rPr>
                <w:rFonts w:ascii="Times New Roman" w:eastAsia="Times New Roman" w:hAnsi="Times New Roman" w:cs="Times New Roman"/>
                <w:b/>
                <w:sz w:val="24"/>
                <w:szCs w:val="24"/>
                <w:lang w:eastAsia="ru-RU"/>
              </w:rPr>
              <w:t>Форма работы. Содержание</w:t>
            </w:r>
          </w:p>
        </w:tc>
        <w:tc>
          <w:tcPr>
            <w:tcW w:w="4820" w:type="dxa"/>
          </w:tcPr>
          <w:p w:rsidR="00BE70AC" w:rsidRPr="00185C9B" w:rsidRDefault="00BE70AC" w:rsidP="00185C9B">
            <w:pPr>
              <w:suppressAutoHyphens/>
              <w:spacing w:after="0" w:line="240" w:lineRule="auto"/>
              <w:contextualSpacing/>
              <w:rPr>
                <w:rFonts w:ascii="Times New Roman" w:eastAsia="Times New Roman" w:hAnsi="Times New Roman" w:cs="Times New Roman"/>
                <w:b/>
                <w:sz w:val="24"/>
                <w:szCs w:val="24"/>
                <w:lang w:eastAsia="ru-RU"/>
              </w:rPr>
            </w:pPr>
            <w:r w:rsidRPr="00185C9B">
              <w:rPr>
                <w:rFonts w:ascii="Times New Roman" w:eastAsia="Times New Roman" w:hAnsi="Times New Roman" w:cs="Times New Roman"/>
                <w:b/>
                <w:sz w:val="24"/>
                <w:szCs w:val="24"/>
                <w:lang w:eastAsia="ru-RU"/>
              </w:rPr>
              <w:t>Цели</w:t>
            </w:r>
          </w:p>
        </w:tc>
        <w:tc>
          <w:tcPr>
            <w:tcW w:w="1134" w:type="dxa"/>
          </w:tcPr>
          <w:p w:rsidR="00BE70AC" w:rsidRPr="00185C9B" w:rsidRDefault="00BE70AC" w:rsidP="00185C9B">
            <w:pPr>
              <w:suppressAutoHyphens/>
              <w:spacing w:after="0" w:line="240" w:lineRule="auto"/>
              <w:contextualSpacing/>
              <w:rPr>
                <w:rFonts w:ascii="Times New Roman" w:eastAsia="Times New Roman" w:hAnsi="Times New Roman" w:cs="Times New Roman"/>
                <w:b/>
                <w:sz w:val="24"/>
                <w:szCs w:val="24"/>
                <w:lang w:eastAsia="ru-RU"/>
              </w:rPr>
            </w:pPr>
            <w:r w:rsidRPr="00185C9B">
              <w:rPr>
                <w:rFonts w:ascii="Times New Roman" w:eastAsia="Times New Roman" w:hAnsi="Times New Roman" w:cs="Times New Roman"/>
                <w:b/>
                <w:sz w:val="24"/>
                <w:szCs w:val="24"/>
                <w:lang w:eastAsia="ru-RU"/>
              </w:rPr>
              <w:t>Сроки проведения</w:t>
            </w:r>
          </w:p>
        </w:tc>
      </w:tr>
      <w:tr w:rsidR="00185C9B" w:rsidRPr="00185C9B" w:rsidTr="00BF7EE1">
        <w:trPr>
          <w:trHeight w:val="1975"/>
        </w:trPr>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1</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c>
          <w:tcPr>
            <w:tcW w:w="3969" w:type="dxa"/>
          </w:tcPr>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r w:rsidRPr="00185C9B">
              <w:rPr>
                <w:rFonts w:ascii="Times New Roman" w:eastAsia="Times New Roman" w:hAnsi="Times New Roman" w:cs="Times New Roman"/>
                <w:bCs/>
                <w:sz w:val="24"/>
                <w:szCs w:val="24"/>
                <w:lang w:eastAsia="ru-RU"/>
              </w:rPr>
              <w:t xml:space="preserve">Совместные мероприятия </w:t>
            </w:r>
          </w:p>
          <w:p w:rsidR="00BE70AC" w:rsidRPr="00185C9B" w:rsidRDefault="00BE70AC" w:rsidP="00185C9B">
            <w:pPr>
              <w:suppressAutoHyphens/>
              <w:spacing w:after="0" w:line="240" w:lineRule="auto"/>
              <w:contextualSpacing/>
              <w:jc w:val="both"/>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Родительское собрание «Старший дошкольный возраст. Какой он?»</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Организация конкурса поделок из овощей и фруктов «Что нам осень подарила» </w:t>
            </w:r>
          </w:p>
        </w:tc>
        <w:tc>
          <w:tcPr>
            <w:tcW w:w="4820"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 xml:space="preserve">Познакомить родителей с задачами на год, вспомнить возрастные особенности детей </w:t>
            </w:r>
            <w:r w:rsidR="00185C9B" w:rsidRPr="00185C9B">
              <w:rPr>
                <w:rFonts w:ascii="Times New Roman" w:eastAsia="Times New Roman" w:hAnsi="Times New Roman" w:cs="Times New Roman"/>
                <w:sz w:val="24"/>
                <w:szCs w:val="24"/>
                <w:lang w:eastAsia="ru-RU"/>
              </w:rPr>
              <w:t>Установление эмоционального</w:t>
            </w:r>
            <w:r w:rsidRPr="00185C9B">
              <w:rPr>
                <w:rFonts w:ascii="Times New Roman" w:eastAsia="Times New Roman" w:hAnsi="Times New Roman" w:cs="Times New Roman"/>
                <w:sz w:val="24"/>
                <w:szCs w:val="24"/>
                <w:lang w:eastAsia="ru-RU"/>
              </w:rPr>
              <w:t xml:space="preserve"> контакта между педагогами, родителями, детьми, улучшение детско-</w:t>
            </w:r>
            <w:r w:rsidR="00185C9B" w:rsidRPr="00185C9B">
              <w:rPr>
                <w:rFonts w:ascii="Times New Roman" w:eastAsia="Times New Roman" w:hAnsi="Times New Roman" w:cs="Times New Roman"/>
                <w:sz w:val="24"/>
                <w:szCs w:val="24"/>
                <w:lang w:eastAsia="ru-RU"/>
              </w:rPr>
              <w:t>родительских отношений</w:t>
            </w:r>
            <w:r w:rsidRPr="00185C9B">
              <w:rPr>
                <w:rFonts w:ascii="Times New Roman" w:eastAsia="Times New Roman" w:hAnsi="Times New Roman" w:cs="Times New Roman"/>
                <w:sz w:val="24"/>
                <w:szCs w:val="24"/>
                <w:lang w:eastAsia="ru-RU"/>
              </w:rPr>
              <w:t>. Развивать творчество у родителей</w:t>
            </w:r>
          </w:p>
        </w:tc>
        <w:tc>
          <w:tcPr>
            <w:tcW w:w="1134" w:type="dxa"/>
            <w:vMerge w:val="restart"/>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сентябрь</w:t>
            </w:r>
          </w:p>
        </w:tc>
      </w:tr>
      <w:tr w:rsidR="00185C9B" w:rsidRPr="00185C9B" w:rsidTr="00185C9B">
        <w:trPr>
          <w:trHeight w:val="1429"/>
        </w:trPr>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2</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c>
          <w:tcPr>
            <w:tcW w:w="3969" w:type="dxa"/>
          </w:tcPr>
          <w:p w:rsidR="00BE70AC" w:rsidRPr="00185C9B" w:rsidRDefault="00BE70AC" w:rsidP="00185C9B">
            <w:pPr>
              <w:suppressAutoHyphens/>
              <w:spacing w:after="0" w:line="240" w:lineRule="auto"/>
              <w:contextualSpacing/>
              <w:rPr>
                <w:rFonts w:ascii="Times New Roman" w:eastAsia="Times New Roman" w:hAnsi="Times New Roman" w:cs="Times New Roman"/>
                <w:b/>
                <w:bCs/>
                <w:sz w:val="24"/>
                <w:szCs w:val="24"/>
                <w:lang w:eastAsia="ru-RU"/>
              </w:rPr>
            </w:pPr>
            <w:r w:rsidRPr="00185C9B">
              <w:rPr>
                <w:rFonts w:ascii="Times New Roman" w:eastAsia="Times New Roman" w:hAnsi="Times New Roman" w:cs="Times New Roman"/>
                <w:bCs/>
                <w:sz w:val="24"/>
                <w:szCs w:val="24"/>
                <w:lang w:eastAsia="ru-RU"/>
              </w:rPr>
              <w:t>Стендовые консультации</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w:t>
            </w:r>
            <w:r w:rsidR="00185C9B" w:rsidRPr="00185C9B">
              <w:rPr>
                <w:rFonts w:ascii="Times New Roman" w:eastAsia="Times New Roman" w:hAnsi="Times New Roman" w:cs="Times New Roman"/>
                <w:sz w:val="24"/>
                <w:szCs w:val="24"/>
                <w:lang w:eastAsia="ru-RU"/>
              </w:rPr>
              <w:t>Психологические и</w:t>
            </w:r>
            <w:r w:rsidRPr="00185C9B">
              <w:rPr>
                <w:rFonts w:ascii="Times New Roman" w:eastAsia="Times New Roman" w:hAnsi="Times New Roman" w:cs="Times New Roman"/>
                <w:sz w:val="24"/>
                <w:szCs w:val="24"/>
                <w:lang w:eastAsia="ru-RU"/>
              </w:rPr>
              <w:t xml:space="preserve"> возрастные особенности детей старшего дошкольного возраста». «Что должен знать ребенок 5-6 лет?».</w:t>
            </w:r>
          </w:p>
        </w:tc>
        <w:tc>
          <w:tcPr>
            <w:tcW w:w="4820" w:type="dxa"/>
          </w:tcPr>
          <w:p w:rsidR="00BE70AC" w:rsidRPr="00185C9B" w:rsidRDefault="00185C9B" w:rsidP="00185C9B">
            <w:pPr>
              <w:suppressAutoHyphens/>
              <w:spacing w:after="0" w:line="240" w:lineRule="auto"/>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Психолого</w:t>
            </w:r>
            <w:r w:rsidR="00BE70AC" w:rsidRPr="00185C9B">
              <w:rPr>
                <w:rFonts w:ascii="Times New Roman" w:eastAsia="Times New Roman" w:hAnsi="Times New Roman" w:cs="Times New Roman"/>
                <w:sz w:val="24"/>
                <w:szCs w:val="24"/>
                <w:lang w:eastAsia="ru-RU"/>
              </w:rPr>
              <w:t>–</w:t>
            </w:r>
            <w:r w:rsidRPr="00185C9B">
              <w:rPr>
                <w:rFonts w:ascii="Times New Roman" w:eastAsia="Times New Roman" w:hAnsi="Times New Roman" w:cs="Times New Roman"/>
                <w:sz w:val="24"/>
                <w:szCs w:val="24"/>
                <w:lang w:eastAsia="ru-RU"/>
              </w:rPr>
              <w:t>педагогическое просвещение</w:t>
            </w:r>
            <w:r w:rsidR="00BE70AC" w:rsidRPr="00185C9B">
              <w:rPr>
                <w:rFonts w:ascii="Times New Roman" w:eastAsia="Times New Roman" w:hAnsi="Times New Roman" w:cs="Times New Roman"/>
                <w:sz w:val="24"/>
                <w:szCs w:val="24"/>
                <w:lang w:eastAsia="ru-RU"/>
              </w:rPr>
              <w:t xml:space="preserve"> родителей </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c>
          <w:tcPr>
            <w:tcW w:w="1134" w:type="dxa"/>
            <w:vMerge/>
            <w:vAlign w:val="center"/>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r>
      <w:tr w:rsidR="00185C9B" w:rsidRPr="00185C9B" w:rsidTr="00BF7EE1">
        <w:trPr>
          <w:trHeight w:val="1272"/>
        </w:trPr>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3</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c>
          <w:tcPr>
            <w:tcW w:w="3969" w:type="dxa"/>
          </w:tcPr>
          <w:p w:rsidR="00BE70AC" w:rsidRPr="00185C9B" w:rsidRDefault="00BE70AC" w:rsidP="00185C9B">
            <w:pPr>
              <w:suppressAutoHyphens/>
              <w:spacing w:after="0" w:line="240" w:lineRule="auto"/>
              <w:contextualSpacing/>
              <w:rPr>
                <w:rFonts w:ascii="Times New Roman" w:hAnsi="Times New Roman" w:cs="Times New Roman"/>
                <w:sz w:val="24"/>
                <w:szCs w:val="24"/>
              </w:rPr>
            </w:pPr>
            <w:r w:rsidRPr="00185C9B">
              <w:rPr>
                <w:rFonts w:ascii="Times New Roman" w:hAnsi="Times New Roman" w:cs="Times New Roman"/>
                <w:sz w:val="24"/>
                <w:szCs w:val="24"/>
              </w:rPr>
              <w:t>Консультация «Особенности разработки исследовательских проектов»</w:t>
            </w:r>
          </w:p>
          <w:p w:rsidR="00BE70AC" w:rsidRPr="00185C9B" w:rsidRDefault="00BE70AC" w:rsidP="00185C9B">
            <w:pPr>
              <w:autoSpaceDE w:val="0"/>
              <w:autoSpaceDN w:val="0"/>
              <w:adjustRightInd w:val="0"/>
              <w:spacing w:after="0" w:line="240" w:lineRule="auto"/>
              <w:ind w:hanging="22"/>
              <w:contextualSpacing/>
              <w:jc w:val="both"/>
              <w:rPr>
                <w:rFonts w:ascii="Times New Roman" w:hAnsi="Times New Roman" w:cs="Times New Roman"/>
                <w:i/>
                <w:iCs/>
                <w:sz w:val="24"/>
                <w:szCs w:val="24"/>
              </w:rPr>
            </w:pPr>
            <w:r w:rsidRPr="00185C9B">
              <w:rPr>
                <w:rFonts w:ascii="Times New Roman" w:hAnsi="Times New Roman" w:cs="Times New Roman"/>
                <w:i/>
                <w:iCs/>
                <w:sz w:val="24"/>
                <w:szCs w:val="24"/>
              </w:rPr>
              <w:t>Взаимодействие с родителями:</w:t>
            </w:r>
          </w:p>
          <w:p w:rsidR="00BE70AC" w:rsidRPr="00185C9B" w:rsidRDefault="00BE70AC" w:rsidP="00185C9B">
            <w:pPr>
              <w:suppressAutoHyphens/>
              <w:spacing w:after="0" w:line="240" w:lineRule="auto"/>
              <w:contextualSpacing/>
              <w:rPr>
                <w:rFonts w:ascii="Times New Roman" w:hAnsi="Times New Roman" w:cs="Times New Roman"/>
                <w:sz w:val="24"/>
                <w:szCs w:val="24"/>
              </w:rPr>
            </w:pPr>
            <w:r w:rsidRPr="00185C9B">
              <w:rPr>
                <w:rFonts w:ascii="Times New Roman" w:hAnsi="Times New Roman" w:cs="Times New Roman"/>
                <w:sz w:val="24"/>
                <w:szCs w:val="24"/>
              </w:rPr>
              <w:t>Творческая мастерская «Создаем флаг и герб нашей группы»</w:t>
            </w:r>
          </w:p>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r w:rsidRPr="00185C9B">
              <w:rPr>
                <w:rFonts w:ascii="Times New Roman" w:eastAsia="Times New Roman" w:hAnsi="Times New Roman" w:cs="Times New Roman"/>
                <w:bCs/>
                <w:sz w:val="24"/>
                <w:szCs w:val="24"/>
                <w:lang w:eastAsia="ru-RU"/>
              </w:rPr>
              <w:t>Индивидуальные консультации</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«Скандал по всем правил</w:t>
            </w:r>
            <w:r w:rsidR="00185C9B">
              <w:rPr>
                <w:rFonts w:ascii="Times New Roman" w:eastAsia="Times New Roman" w:hAnsi="Times New Roman" w:cs="Times New Roman"/>
                <w:sz w:val="24"/>
                <w:szCs w:val="24"/>
                <w:lang w:eastAsia="ru-RU"/>
              </w:rPr>
              <w:t xml:space="preserve">ам или как справиться с детской </w:t>
            </w:r>
            <w:r w:rsidRPr="00185C9B">
              <w:rPr>
                <w:rFonts w:ascii="Times New Roman" w:eastAsia="Times New Roman" w:hAnsi="Times New Roman" w:cs="Times New Roman"/>
                <w:sz w:val="24"/>
                <w:szCs w:val="24"/>
                <w:lang w:eastAsia="ru-RU"/>
              </w:rPr>
              <w:t>истерикой</w:t>
            </w:r>
            <w:r w:rsidR="00185C9B" w:rsidRPr="00185C9B">
              <w:rPr>
                <w:rFonts w:ascii="Times New Roman" w:eastAsia="Times New Roman" w:hAnsi="Times New Roman" w:cs="Times New Roman"/>
                <w:sz w:val="24"/>
                <w:szCs w:val="24"/>
                <w:lang w:eastAsia="ru-RU"/>
              </w:rPr>
              <w:t>»,</w:t>
            </w:r>
            <w:r w:rsidR="00185C9B">
              <w:rPr>
                <w:rFonts w:ascii="Times New Roman" w:eastAsia="Times New Roman" w:hAnsi="Times New Roman" w:cs="Times New Roman"/>
                <w:sz w:val="24"/>
                <w:szCs w:val="24"/>
                <w:lang w:eastAsia="ru-RU"/>
              </w:rPr>
              <w:t xml:space="preserve"> </w:t>
            </w:r>
            <w:r w:rsidR="00185C9B" w:rsidRPr="00185C9B">
              <w:rPr>
                <w:rFonts w:ascii="Times New Roman" w:eastAsia="Times New Roman" w:hAnsi="Times New Roman" w:cs="Times New Roman"/>
                <w:sz w:val="24"/>
                <w:szCs w:val="24"/>
                <w:lang w:eastAsia="ru-RU"/>
              </w:rPr>
              <w:t> «</w:t>
            </w:r>
            <w:r w:rsidRPr="00185C9B">
              <w:rPr>
                <w:rFonts w:ascii="Times New Roman" w:eastAsia="Times New Roman" w:hAnsi="Times New Roman" w:cs="Times New Roman"/>
                <w:sz w:val="24"/>
                <w:szCs w:val="24"/>
                <w:lang w:eastAsia="ru-RU"/>
              </w:rPr>
              <w:t>Ребёнок и компьютер».</w:t>
            </w:r>
          </w:p>
        </w:tc>
        <w:tc>
          <w:tcPr>
            <w:tcW w:w="4820"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Педагогическое просвещение   родителей по вопросам воспитания детей.</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c>
          <w:tcPr>
            <w:tcW w:w="1134" w:type="dxa"/>
            <w:vMerge/>
            <w:vAlign w:val="center"/>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r>
      <w:tr w:rsidR="00185C9B" w:rsidRPr="00185C9B" w:rsidTr="00BF7EE1">
        <w:trPr>
          <w:trHeight w:val="1695"/>
        </w:trPr>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1</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c>
          <w:tcPr>
            <w:tcW w:w="3969" w:type="dxa"/>
          </w:tcPr>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r w:rsidRPr="00185C9B">
              <w:rPr>
                <w:rFonts w:ascii="Times New Roman" w:eastAsia="Times New Roman" w:hAnsi="Times New Roman" w:cs="Times New Roman"/>
                <w:bCs/>
                <w:sz w:val="24"/>
                <w:szCs w:val="24"/>
                <w:lang w:eastAsia="ru-RU"/>
              </w:rPr>
              <w:t xml:space="preserve">Совместные мероприятия </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Праздник Осени.</w:t>
            </w:r>
            <w:r w:rsidR="00185C9B">
              <w:rPr>
                <w:rFonts w:ascii="Times New Roman" w:eastAsia="Times New Roman" w:hAnsi="Times New Roman" w:cs="Times New Roman"/>
                <w:sz w:val="24"/>
                <w:szCs w:val="24"/>
                <w:lang w:eastAsia="ru-RU"/>
              </w:rPr>
              <w:t xml:space="preserve"> </w:t>
            </w:r>
            <w:r w:rsidRPr="00185C9B">
              <w:rPr>
                <w:rFonts w:ascii="Times New Roman" w:eastAsia="Times New Roman" w:hAnsi="Times New Roman" w:cs="Times New Roman"/>
                <w:sz w:val="24"/>
                <w:szCs w:val="24"/>
                <w:lang w:eastAsia="ru-RU"/>
              </w:rPr>
              <w:t xml:space="preserve">Организация конкурса поделок из природного </w:t>
            </w:r>
            <w:r w:rsidR="00185C9B" w:rsidRPr="00185C9B">
              <w:rPr>
                <w:rFonts w:ascii="Times New Roman" w:eastAsia="Times New Roman" w:hAnsi="Times New Roman" w:cs="Times New Roman"/>
                <w:sz w:val="24"/>
                <w:szCs w:val="24"/>
                <w:lang w:eastAsia="ru-RU"/>
              </w:rPr>
              <w:t>материала «</w:t>
            </w:r>
            <w:r w:rsidRPr="00185C9B">
              <w:rPr>
                <w:rFonts w:ascii="Times New Roman" w:eastAsia="Times New Roman" w:hAnsi="Times New Roman" w:cs="Times New Roman"/>
                <w:sz w:val="24"/>
                <w:szCs w:val="24"/>
                <w:lang w:eastAsia="ru-RU"/>
              </w:rPr>
              <w:t>Осенний</w:t>
            </w:r>
            <w:r w:rsidR="00185C9B">
              <w:rPr>
                <w:rFonts w:ascii="Times New Roman" w:eastAsia="Times New Roman" w:hAnsi="Times New Roman" w:cs="Times New Roman"/>
                <w:sz w:val="24"/>
                <w:szCs w:val="24"/>
                <w:lang w:eastAsia="ru-RU"/>
              </w:rPr>
              <w:t xml:space="preserve"> ка</w:t>
            </w:r>
            <w:r w:rsidR="00185C9B" w:rsidRPr="00185C9B">
              <w:rPr>
                <w:rFonts w:ascii="Times New Roman" w:eastAsia="Times New Roman" w:hAnsi="Times New Roman" w:cs="Times New Roman"/>
                <w:sz w:val="24"/>
                <w:szCs w:val="24"/>
                <w:lang w:eastAsia="ru-RU"/>
              </w:rPr>
              <w:t>лейдоскоп</w:t>
            </w:r>
            <w:r w:rsidRPr="00185C9B">
              <w:rPr>
                <w:rFonts w:ascii="Times New Roman" w:eastAsia="Times New Roman" w:hAnsi="Times New Roman" w:cs="Times New Roman"/>
                <w:sz w:val="24"/>
                <w:szCs w:val="24"/>
                <w:lang w:eastAsia="ru-RU"/>
              </w:rPr>
              <w:t>»</w:t>
            </w:r>
          </w:p>
        </w:tc>
        <w:tc>
          <w:tcPr>
            <w:tcW w:w="4820"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Привлечь внимание родителей к нравственно-патриотическому воспитанию детей различными методами и способами, улучшение детско-родительских отношений. Развивать творчество у родителей</w:t>
            </w:r>
          </w:p>
        </w:tc>
        <w:tc>
          <w:tcPr>
            <w:tcW w:w="1134" w:type="dxa"/>
            <w:vMerge w:val="restart"/>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Октябрь</w:t>
            </w:r>
          </w:p>
        </w:tc>
      </w:tr>
      <w:tr w:rsidR="00185C9B" w:rsidRPr="00185C9B" w:rsidTr="00185C9B">
        <w:trPr>
          <w:trHeight w:val="1329"/>
        </w:trPr>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2</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c>
          <w:tcPr>
            <w:tcW w:w="3969"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bCs/>
                <w:sz w:val="24"/>
                <w:szCs w:val="24"/>
                <w:lang w:eastAsia="ru-RU"/>
              </w:rPr>
              <w:t>Стендовые консультации</w:t>
            </w:r>
          </w:p>
          <w:p w:rsidR="00BE70AC" w:rsidRPr="00185C9B" w:rsidRDefault="00BE70AC" w:rsidP="00185C9B">
            <w:pPr>
              <w:suppressAutoHyphens/>
              <w:spacing w:after="0" w:line="240" w:lineRule="auto"/>
              <w:contextualSpacing/>
              <w:jc w:val="both"/>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 xml:space="preserve"> «Особенности речи детей 5-6 лет», «Развитие у ребёнка интереса и любви к книге</w:t>
            </w:r>
            <w:r w:rsidR="00185C9B" w:rsidRPr="00185C9B">
              <w:rPr>
                <w:rFonts w:ascii="Times New Roman" w:eastAsia="Times New Roman" w:hAnsi="Times New Roman" w:cs="Times New Roman"/>
                <w:sz w:val="24"/>
                <w:szCs w:val="24"/>
                <w:lang w:eastAsia="ru-RU"/>
              </w:rPr>
              <w:t>», «</w:t>
            </w:r>
            <w:r w:rsidRPr="00185C9B">
              <w:rPr>
                <w:rFonts w:ascii="Times New Roman" w:eastAsia="Times New Roman" w:hAnsi="Times New Roman" w:cs="Times New Roman"/>
                <w:sz w:val="24"/>
                <w:szCs w:val="24"/>
                <w:lang w:eastAsia="ru-RU"/>
              </w:rPr>
              <w:t>Развиваем речь во время прогулки»</w:t>
            </w:r>
          </w:p>
        </w:tc>
        <w:tc>
          <w:tcPr>
            <w:tcW w:w="4820" w:type="dxa"/>
          </w:tcPr>
          <w:p w:rsidR="00BE70AC" w:rsidRPr="00185C9B" w:rsidRDefault="00BE70AC" w:rsidP="00185C9B">
            <w:pPr>
              <w:suppressAutoHyphens/>
              <w:spacing w:after="0" w:line="240" w:lineRule="auto"/>
              <w:contextualSpacing/>
              <w:rPr>
                <w:rFonts w:ascii="Times New Roman" w:eastAsia="Times New Roman" w:hAnsi="Times New Roman" w:cs="Times New Roman"/>
                <w:b/>
                <w:bCs/>
                <w:sz w:val="24"/>
                <w:szCs w:val="24"/>
                <w:lang w:eastAsia="ru-RU"/>
              </w:rPr>
            </w:pPr>
            <w:r w:rsidRPr="00185C9B">
              <w:rPr>
                <w:rFonts w:ascii="Times New Roman" w:eastAsia="Times New Roman" w:hAnsi="Times New Roman" w:cs="Times New Roman"/>
                <w:sz w:val="24"/>
                <w:szCs w:val="24"/>
                <w:lang w:eastAsia="ru-RU"/>
              </w:rPr>
              <w:t>Психолого–педагогическое   просвещение родителей</w:t>
            </w:r>
          </w:p>
          <w:p w:rsidR="00BE70AC" w:rsidRPr="00185C9B" w:rsidRDefault="00BE70AC" w:rsidP="00185C9B">
            <w:pPr>
              <w:suppressAutoHyphens/>
              <w:spacing w:after="0" w:line="240" w:lineRule="auto"/>
              <w:contextualSpacing/>
              <w:rPr>
                <w:rFonts w:ascii="Times New Roman" w:eastAsia="Times New Roman" w:hAnsi="Times New Roman" w:cs="Times New Roman"/>
                <w:b/>
                <w:bCs/>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c>
          <w:tcPr>
            <w:tcW w:w="1134" w:type="dxa"/>
            <w:vMerge/>
            <w:vAlign w:val="center"/>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r>
      <w:tr w:rsidR="00185C9B" w:rsidRPr="00185C9B" w:rsidTr="00185C9B">
        <w:trPr>
          <w:trHeight w:val="499"/>
        </w:trPr>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3</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c>
          <w:tcPr>
            <w:tcW w:w="3969" w:type="dxa"/>
          </w:tcPr>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r w:rsidRPr="00185C9B">
              <w:rPr>
                <w:rFonts w:ascii="Times New Roman" w:eastAsia="Times New Roman" w:hAnsi="Times New Roman" w:cs="Times New Roman"/>
                <w:bCs/>
                <w:sz w:val="24"/>
                <w:szCs w:val="24"/>
                <w:lang w:eastAsia="ru-RU"/>
              </w:rPr>
              <w:t>Индивидуальные консультации</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«Роль семьи в воспитании детей»,</w:t>
            </w:r>
          </w:p>
        </w:tc>
        <w:tc>
          <w:tcPr>
            <w:tcW w:w="4820"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Педагогическое просвещение   родителей по вопросам воспитания детей.</w:t>
            </w:r>
          </w:p>
        </w:tc>
        <w:tc>
          <w:tcPr>
            <w:tcW w:w="1134" w:type="dxa"/>
            <w:vMerge/>
            <w:vAlign w:val="center"/>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r>
      <w:tr w:rsidR="00185C9B" w:rsidRPr="00185C9B" w:rsidTr="00185C9B">
        <w:trPr>
          <w:trHeight w:val="804"/>
        </w:trPr>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1</w:t>
            </w:r>
          </w:p>
        </w:tc>
        <w:tc>
          <w:tcPr>
            <w:tcW w:w="3969"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Праздник к Дню матери</w:t>
            </w:r>
            <w:r w:rsidR="00185C9B">
              <w:rPr>
                <w:rFonts w:ascii="Times New Roman" w:eastAsia="Times New Roman" w:hAnsi="Times New Roman" w:cs="Times New Roman"/>
                <w:sz w:val="24"/>
                <w:szCs w:val="24"/>
                <w:lang w:eastAsia="ru-RU"/>
              </w:rPr>
              <w:t xml:space="preserve">. </w:t>
            </w:r>
            <w:r w:rsidRPr="00185C9B">
              <w:rPr>
                <w:rFonts w:ascii="Times New Roman" w:eastAsia="Times New Roman" w:hAnsi="Times New Roman" w:cs="Times New Roman"/>
                <w:sz w:val="24"/>
                <w:szCs w:val="24"/>
                <w:lang w:eastAsia="ru-RU"/>
              </w:rPr>
              <w:t>Выставка детских работ: «Мой цветочек, мамочка, для тебя родная».</w:t>
            </w:r>
          </w:p>
        </w:tc>
        <w:tc>
          <w:tcPr>
            <w:tcW w:w="4820" w:type="dxa"/>
          </w:tcPr>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r w:rsidRPr="00185C9B">
              <w:rPr>
                <w:rFonts w:ascii="Times New Roman" w:eastAsia="Times New Roman" w:hAnsi="Times New Roman" w:cs="Times New Roman"/>
                <w:sz w:val="24"/>
                <w:szCs w:val="24"/>
                <w:lang w:eastAsia="ru-RU"/>
              </w:rPr>
              <w:t xml:space="preserve">Воспитание у </w:t>
            </w:r>
            <w:r w:rsidR="00185C9B" w:rsidRPr="00185C9B">
              <w:rPr>
                <w:rFonts w:ascii="Times New Roman" w:eastAsia="Times New Roman" w:hAnsi="Times New Roman" w:cs="Times New Roman"/>
                <w:sz w:val="24"/>
                <w:szCs w:val="24"/>
                <w:lang w:eastAsia="ru-RU"/>
              </w:rPr>
              <w:t>детей любви к</w:t>
            </w:r>
            <w:r w:rsidRPr="00185C9B">
              <w:rPr>
                <w:rFonts w:ascii="Times New Roman" w:eastAsia="Times New Roman" w:hAnsi="Times New Roman" w:cs="Times New Roman"/>
                <w:sz w:val="24"/>
                <w:szCs w:val="24"/>
                <w:lang w:eastAsia="ru-RU"/>
              </w:rPr>
              <w:t xml:space="preserve"> маме, приобщение родителей к жизни детского сада.</w:t>
            </w:r>
          </w:p>
        </w:tc>
        <w:tc>
          <w:tcPr>
            <w:tcW w:w="1134" w:type="dxa"/>
            <w:vMerge w:val="restart"/>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Ноябрь</w:t>
            </w:r>
          </w:p>
        </w:tc>
      </w:tr>
      <w:tr w:rsidR="00185C9B" w:rsidRPr="00185C9B" w:rsidTr="00BF7EE1">
        <w:trPr>
          <w:trHeight w:val="1224"/>
        </w:trPr>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2</w:t>
            </w:r>
          </w:p>
        </w:tc>
        <w:tc>
          <w:tcPr>
            <w:tcW w:w="3969"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bCs/>
                <w:sz w:val="24"/>
                <w:szCs w:val="24"/>
                <w:lang w:eastAsia="ru-RU"/>
              </w:rPr>
              <w:t>Стендовые консультации</w:t>
            </w:r>
            <w:r w:rsidR="00185C9B">
              <w:rPr>
                <w:rFonts w:ascii="Times New Roman" w:eastAsia="Times New Roman" w:hAnsi="Times New Roman" w:cs="Times New Roman"/>
                <w:bCs/>
                <w:sz w:val="24"/>
                <w:szCs w:val="24"/>
                <w:lang w:eastAsia="ru-RU"/>
              </w:rPr>
              <w:t xml:space="preserve">: </w:t>
            </w:r>
            <w:hyperlink r:id="rId9" w:history="1">
              <w:r w:rsidRPr="00185C9B">
                <w:rPr>
                  <w:rFonts w:ascii="Times New Roman" w:eastAsia="Times New Roman" w:hAnsi="Times New Roman" w:cs="Times New Roman"/>
                  <w:sz w:val="24"/>
                  <w:szCs w:val="24"/>
                  <w:lang w:eastAsia="ru-RU"/>
                </w:rPr>
                <w:t>«Учим математику дома»</w:t>
              </w:r>
            </w:hyperlink>
            <w:r w:rsidR="00185C9B">
              <w:rPr>
                <w:rFonts w:ascii="Times New Roman" w:eastAsia="Times New Roman" w:hAnsi="Times New Roman" w:cs="Times New Roman"/>
                <w:sz w:val="24"/>
                <w:szCs w:val="24"/>
                <w:lang w:eastAsia="ru-RU"/>
              </w:rPr>
              <w:t xml:space="preserve">, </w:t>
            </w:r>
            <w:r w:rsidRPr="00185C9B">
              <w:rPr>
                <w:rFonts w:ascii="Times New Roman" w:eastAsia="Times New Roman" w:hAnsi="Times New Roman" w:cs="Times New Roman"/>
                <w:sz w:val="24"/>
                <w:szCs w:val="24"/>
                <w:lang w:eastAsia="ru-RU"/>
              </w:rPr>
              <w:t xml:space="preserve"> «10 «нельзя» для родителей!»</w:t>
            </w:r>
            <w:r w:rsidR="00185C9B">
              <w:rPr>
                <w:rFonts w:ascii="Times New Roman" w:eastAsia="Times New Roman" w:hAnsi="Times New Roman" w:cs="Times New Roman"/>
                <w:sz w:val="24"/>
                <w:szCs w:val="24"/>
                <w:lang w:eastAsia="ru-RU"/>
              </w:rPr>
              <w:t xml:space="preserve">, </w:t>
            </w:r>
            <w:r w:rsidRPr="00185C9B">
              <w:rPr>
                <w:rFonts w:ascii="Times New Roman" w:eastAsia="Times New Roman" w:hAnsi="Times New Roman" w:cs="Times New Roman"/>
                <w:sz w:val="24"/>
                <w:szCs w:val="24"/>
                <w:lang w:eastAsia="ru-RU"/>
              </w:rPr>
              <w:t>«Экспериментальная деятельность детей дома».</w:t>
            </w:r>
          </w:p>
        </w:tc>
        <w:tc>
          <w:tcPr>
            <w:tcW w:w="4820"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Педагогическое просвещение   родителей по вопросам воспитания детей.</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c>
          <w:tcPr>
            <w:tcW w:w="1134" w:type="dxa"/>
            <w:vMerge/>
            <w:vAlign w:val="center"/>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r>
      <w:tr w:rsidR="00185C9B" w:rsidRPr="00185C9B" w:rsidTr="00BF7EE1">
        <w:trPr>
          <w:trHeight w:val="663"/>
        </w:trPr>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3</w:t>
            </w:r>
          </w:p>
        </w:tc>
        <w:tc>
          <w:tcPr>
            <w:tcW w:w="3969"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bCs/>
                <w:sz w:val="24"/>
                <w:szCs w:val="24"/>
                <w:lang w:eastAsia="ru-RU"/>
              </w:rPr>
              <w:t>Игра недели</w:t>
            </w:r>
          </w:p>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r w:rsidRPr="00185C9B">
              <w:rPr>
                <w:rFonts w:ascii="Times New Roman" w:eastAsia="Times New Roman" w:hAnsi="Times New Roman" w:cs="Times New Roman"/>
                <w:sz w:val="24"/>
                <w:szCs w:val="24"/>
                <w:lang w:eastAsia="ru-RU"/>
              </w:rPr>
              <w:t>«Игровые упражнения на развитие мелкой моторики».</w:t>
            </w:r>
          </w:p>
        </w:tc>
        <w:tc>
          <w:tcPr>
            <w:tcW w:w="4820"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Способствовать совместному времяпрепровождению родителей и детей</w:t>
            </w:r>
          </w:p>
        </w:tc>
        <w:tc>
          <w:tcPr>
            <w:tcW w:w="1134" w:type="dxa"/>
            <w:vMerge/>
            <w:vAlign w:val="center"/>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r>
      <w:tr w:rsidR="00185C9B" w:rsidRPr="00185C9B" w:rsidTr="00BF7EE1">
        <w:trPr>
          <w:trHeight w:val="1425"/>
        </w:trPr>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lastRenderedPageBreak/>
              <w:t>1</w:t>
            </w:r>
          </w:p>
        </w:tc>
        <w:tc>
          <w:tcPr>
            <w:tcW w:w="3969" w:type="dxa"/>
          </w:tcPr>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r w:rsidRPr="00185C9B">
              <w:rPr>
                <w:rFonts w:ascii="Times New Roman" w:eastAsia="Times New Roman" w:hAnsi="Times New Roman" w:cs="Times New Roman"/>
                <w:bCs/>
                <w:sz w:val="24"/>
                <w:szCs w:val="24"/>
                <w:lang w:eastAsia="ru-RU"/>
              </w:rPr>
              <w:t xml:space="preserve">Совместные мероприятия </w:t>
            </w:r>
          </w:p>
          <w:p w:rsid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 xml:space="preserve">Познавательно – творческий проект «Ёлочка зелёная в гости к нам пришла» </w:t>
            </w:r>
          </w:p>
          <w:p w:rsidR="00BE70AC" w:rsidRPr="00185C9B" w:rsidRDefault="00185C9B"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Праздник «</w:t>
            </w:r>
            <w:r w:rsidR="00BE70AC" w:rsidRPr="00185C9B">
              <w:rPr>
                <w:rFonts w:ascii="Times New Roman" w:eastAsia="Times New Roman" w:hAnsi="Times New Roman" w:cs="Times New Roman"/>
                <w:sz w:val="24"/>
                <w:szCs w:val="24"/>
                <w:lang w:eastAsia="ru-RU"/>
              </w:rPr>
              <w:t>Новогодний карнавал».</w:t>
            </w:r>
          </w:p>
        </w:tc>
        <w:tc>
          <w:tcPr>
            <w:tcW w:w="4820" w:type="dxa"/>
          </w:tcPr>
          <w:p w:rsidR="00BE70AC" w:rsidRPr="00185C9B" w:rsidRDefault="00185C9B" w:rsidP="00185C9B">
            <w:pPr>
              <w:suppressAutoHyphens/>
              <w:spacing w:after="0" w:line="240" w:lineRule="auto"/>
              <w:contextualSpacing/>
              <w:rPr>
                <w:rFonts w:ascii="Times New Roman" w:eastAsia="Times New Roman" w:hAnsi="Times New Roman" w:cs="Times New Roman"/>
                <w:bCs/>
                <w:sz w:val="24"/>
                <w:szCs w:val="24"/>
                <w:lang w:eastAsia="ru-RU"/>
              </w:rPr>
            </w:pPr>
            <w:r w:rsidRPr="00185C9B">
              <w:rPr>
                <w:rFonts w:ascii="Times New Roman" w:eastAsia="Times New Roman" w:hAnsi="Times New Roman" w:cs="Times New Roman"/>
                <w:sz w:val="24"/>
                <w:szCs w:val="24"/>
                <w:lang w:eastAsia="ru-RU"/>
              </w:rPr>
              <w:t>Установление эмоционального</w:t>
            </w:r>
            <w:r w:rsidR="00BE70AC" w:rsidRPr="00185C9B">
              <w:rPr>
                <w:rFonts w:ascii="Times New Roman" w:eastAsia="Times New Roman" w:hAnsi="Times New Roman" w:cs="Times New Roman"/>
                <w:sz w:val="24"/>
                <w:szCs w:val="24"/>
                <w:lang w:eastAsia="ru-RU"/>
              </w:rPr>
              <w:t xml:space="preserve"> контакта между педагогами, родителями, детьми, Деятельность по реализации детско-взрослого </w:t>
            </w:r>
            <w:r w:rsidR="00BE70AC" w:rsidRPr="00185C9B">
              <w:rPr>
                <w:rFonts w:ascii="Times New Roman" w:eastAsia="Times New Roman" w:hAnsi="Times New Roman" w:cs="Times New Roman"/>
                <w:sz w:val="24"/>
                <w:szCs w:val="24"/>
                <w:lang w:eastAsia="ru-RU"/>
              </w:rPr>
              <w:br/>
              <w:t>проекта.</w:t>
            </w:r>
          </w:p>
        </w:tc>
        <w:tc>
          <w:tcPr>
            <w:tcW w:w="1134" w:type="dxa"/>
            <w:vMerge w:val="restart"/>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Декабрь</w:t>
            </w:r>
          </w:p>
        </w:tc>
      </w:tr>
      <w:tr w:rsidR="00185C9B" w:rsidRPr="00185C9B" w:rsidTr="00185C9B">
        <w:trPr>
          <w:trHeight w:val="1260"/>
        </w:trPr>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2</w:t>
            </w:r>
          </w:p>
        </w:tc>
        <w:tc>
          <w:tcPr>
            <w:tcW w:w="3969" w:type="dxa"/>
          </w:tcPr>
          <w:p w:rsidR="00BE70AC" w:rsidRPr="00185C9B" w:rsidRDefault="00BE70AC" w:rsidP="00185C9B">
            <w:pPr>
              <w:suppressAutoHyphens/>
              <w:spacing w:after="0" w:line="240" w:lineRule="auto"/>
              <w:contextualSpacing/>
              <w:rPr>
                <w:rFonts w:ascii="Times New Roman" w:eastAsia="Times New Roman" w:hAnsi="Times New Roman" w:cs="Times New Roman"/>
                <w:b/>
                <w:bCs/>
                <w:sz w:val="24"/>
                <w:szCs w:val="24"/>
                <w:lang w:eastAsia="ru-RU"/>
              </w:rPr>
            </w:pPr>
            <w:r w:rsidRPr="00185C9B">
              <w:rPr>
                <w:rFonts w:ascii="Times New Roman" w:eastAsia="Times New Roman" w:hAnsi="Times New Roman" w:cs="Times New Roman"/>
                <w:bCs/>
                <w:sz w:val="24"/>
                <w:szCs w:val="24"/>
                <w:lang w:eastAsia="ru-RU"/>
              </w:rPr>
              <w:t>Стендовые консультации</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 xml:space="preserve"> «Как с пользой провести новогодние праздники»</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 папка-передвижка «Безопасность детей в новогодние каникулы»</w:t>
            </w:r>
          </w:p>
        </w:tc>
        <w:tc>
          <w:tcPr>
            <w:tcW w:w="4820" w:type="dxa"/>
          </w:tcPr>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r w:rsidRPr="00185C9B">
              <w:rPr>
                <w:rFonts w:ascii="Times New Roman" w:eastAsia="Times New Roman" w:hAnsi="Times New Roman" w:cs="Times New Roman"/>
                <w:sz w:val="24"/>
                <w:szCs w:val="24"/>
                <w:lang w:eastAsia="ru-RU"/>
              </w:rPr>
              <w:t>Педагогическое просвещение родителей в вопросе охраны жизни детей</w:t>
            </w:r>
          </w:p>
        </w:tc>
        <w:tc>
          <w:tcPr>
            <w:tcW w:w="1134" w:type="dxa"/>
            <w:vMerge/>
            <w:vAlign w:val="center"/>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r>
      <w:tr w:rsidR="00185C9B" w:rsidRPr="00185C9B" w:rsidTr="00185C9B">
        <w:trPr>
          <w:trHeight w:val="571"/>
        </w:trPr>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3</w:t>
            </w:r>
          </w:p>
        </w:tc>
        <w:tc>
          <w:tcPr>
            <w:tcW w:w="3969" w:type="dxa"/>
          </w:tcPr>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r w:rsidRPr="00185C9B">
              <w:rPr>
                <w:rFonts w:ascii="Times New Roman" w:eastAsia="Times New Roman" w:hAnsi="Times New Roman" w:cs="Times New Roman"/>
                <w:sz w:val="24"/>
                <w:szCs w:val="24"/>
                <w:lang w:eastAsia="ru-RU"/>
              </w:rPr>
              <w:t> </w:t>
            </w:r>
            <w:r w:rsidRPr="00185C9B">
              <w:rPr>
                <w:rFonts w:ascii="Times New Roman" w:eastAsia="Times New Roman" w:hAnsi="Times New Roman" w:cs="Times New Roman"/>
                <w:bCs/>
                <w:sz w:val="24"/>
                <w:szCs w:val="24"/>
                <w:lang w:eastAsia="ru-RU"/>
              </w:rPr>
              <w:t>Советы Айболита</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 xml:space="preserve"> «Профилактика гриппа и ОРВИ»</w:t>
            </w:r>
          </w:p>
        </w:tc>
        <w:tc>
          <w:tcPr>
            <w:tcW w:w="4820" w:type="dxa"/>
          </w:tcPr>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r w:rsidRPr="00185C9B">
              <w:rPr>
                <w:rFonts w:ascii="Times New Roman" w:eastAsia="Times New Roman" w:hAnsi="Times New Roman" w:cs="Times New Roman"/>
                <w:sz w:val="24"/>
                <w:szCs w:val="24"/>
                <w:lang w:eastAsia="ru-RU"/>
              </w:rPr>
              <w:t>Повышение компетентности родителей в вопросе охраны здоровья детей</w:t>
            </w:r>
          </w:p>
        </w:tc>
        <w:tc>
          <w:tcPr>
            <w:tcW w:w="1134" w:type="dxa"/>
            <w:vMerge/>
            <w:vAlign w:val="center"/>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r>
      <w:tr w:rsidR="00185C9B" w:rsidRPr="00185C9B" w:rsidTr="00BF7EE1">
        <w:trPr>
          <w:trHeight w:val="1563"/>
        </w:trPr>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1</w:t>
            </w:r>
          </w:p>
        </w:tc>
        <w:tc>
          <w:tcPr>
            <w:tcW w:w="3969"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 xml:space="preserve">Совместное мероприятие </w:t>
            </w:r>
          </w:p>
          <w:p w:rsidR="00BE70AC" w:rsidRPr="00185C9B" w:rsidRDefault="00BE70AC" w:rsidP="00185C9B">
            <w:pPr>
              <w:widowControl w:val="0"/>
              <w:suppressAutoHyphens/>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 xml:space="preserve"> Праздник «Зимние колядки». </w:t>
            </w:r>
          </w:p>
        </w:tc>
        <w:tc>
          <w:tcPr>
            <w:tcW w:w="4820"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Дать родителям знания о разнообразии игр детей 5–6 лет, рекомендации по организации игровой среды дома. Привлечь родителей к воспитательно-образовательному процессу. Развивать творчество у родителей,</w:t>
            </w:r>
          </w:p>
        </w:tc>
        <w:tc>
          <w:tcPr>
            <w:tcW w:w="1134" w:type="dxa"/>
            <w:vMerge w:val="restart"/>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Январь</w:t>
            </w:r>
          </w:p>
        </w:tc>
      </w:tr>
      <w:tr w:rsidR="00185C9B" w:rsidRPr="00185C9B" w:rsidTr="00185C9B">
        <w:trPr>
          <w:trHeight w:val="872"/>
        </w:trPr>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2</w:t>
            </w:r>
          </w:p>
        </w:tc>
        <w:tc>
          <w:tcPr>
            <w:tcW w:w="3969"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w:t>
            </w:r>
            <w:r w:rsidRPr="00185C9B">
              <w:rPr>
                <w:rFonts w:ascii="Times New Roman" w:eastAsia="Times New Roman" w:hAnsi="Times New Roman" w:cs="Times New Roman"/>
                <w:bCs/>
                <w:sz w:val="24"/>
                <w:szCs w:val="24"/>
                <w:lang w:eastAsia="ru-RU"/>
              </w:rPr>
              <w:t>Советы Айболита</w:t>
            </w:r>
            <w:r w:rsidR="00185C9B">
              <w:rPr>
                <w:rFonts w:ascii="Times New Roman" w:eastAsia="Times New Roman" w:hAnsi="Times New Roman" w:cs="Times New Roman"/>
                <w:bCs/>
                <w:sz w:val="24"/>
                <w:szCs w:val="24"/>
                <w:lang w:eastAsia="ru-RU"/>
              </w:rPr>
              <w:t xml:space="preserve">. </w:t>
            </w:r>
            <w:r w:rsidRPr="00185C9B">
              <w:rPr>
                <w:rFonts w:ascii="Times New Roman" w:eastAsia="Times New Roman" w:hAnsi="Times New Roman" w:cs="Times New Roman"/>
                <w:sz w:val="24"/>
                <w:szCs w:val="24"/>
                <w:lang w:eastAsia="ru-RU"/>
              </w:rPr>
              <w:t>Профилактика детского травматизма».</w:t>
            </w:r>
          </w:p>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r w:rsidRPr="00185C9B">
              <w:rPr>
                <w:rFonts w:ascii="Times New Roman" w:eastAsia="Times New Roman" w:hAnsi="Times New Roman" w:cs="Times New Roman"/>
                <w:sz w:val="24"/>
                <w:szCs w:val="24"/>
                <w:lang w:eastAsia="ru-RU"/>
              </w:rPr>
              <w:t>«Здоровье детей зимой»</w:t>
            </w:r>
          </w:p>
        </w:tc>
        <w:tc>
          <w:tcPr>
            <w:tcW w:w="4820" w:type="dxa"/>
          </w:tcPr>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r w:rsidRPr="00185C9B">
              <w:rPr>
                <w:rFonts w:ascii="Times New Roman" w:eastAsia="Times New Roman" w:hAnsi="Times New Roman" w:cs="Times New Roman"/>
                <w:sz w:val="24"/>
                <w:szCs w:val="24"/>
                <w:lang w:eastAsia="ru-RU"/>
              </w:rPr>
              <w:t>Повышение компетентности родителей в вопросе охраны здоровья детей</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c>
          <w:tcPr>
            <w:tcW w:w="1134" w:type="dxa"/>
            <w:vMerge/>
            <w:vAlign w:val="center"/>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r>
      <w:tr w:rsidR="00185C9B" w:rsidRPr="00185C9B" w:rsidTr="00BF7EE1">
        <w:trPr>
          <w:trHeight w:val="1423"/>
        </w:trPr>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3</w:t>
            </w:r>
          </w:p>
        </w:tc>
        <w:tc>
          <w:tcPr>
            <w:tcW w:w="3969" w:type="dxa"/>
          </w:tcPr>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r w:rsidRPr="00185C9B">
              <w:rPr>
                <w:rFonts w:ascii="Times New Roman" w:eastAsia="Times New Roman" w:hAnsi="Times New Roman" w:cs="Times New Roman"/>
                <w:bCs/>
                <w:sz w:val="24"/>
                <w:szCs w:val="24"/>
                <w:lang w:eastAsia="ru-RU"/>
              </w:rPr>
              <w:t>Индивидуальные консультации</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«Собираем ребёнка на зимнюю прогулку</w:t>
            </w:r>
            <w:r w:rsidR="00185C9B" w:rsidRPr="00185C9B">
              <w:rPr>
                <w:rFonts w:ascii="Times New Roman" w:eastAsia="Times New Roman" w:hAnsi="Times New Roman" w:cs="Times New Roman"/>
                <w:sz w:val="24"/>
                <w:szCs w:val="24"/>
                <w:lang w:eastAsia="ru-RU"/>
              </w:rPr>
              <w:t>», «</w:t>
            </w:r>
            <w:r w:rsidRPr="00185C9B">
              <w:rPr>
                <w:rFonts w:ascii="Times New Roman" w:eastAsia="Times New Roman" w:hAnsi="Times New Roman" w:cs="Times New Roman"/>
                <w:sz w:val="24"/>
                <w:szCs w:val="24"/>
                <w:lang w:eastAsia="ru-RU"/>
              </w:rPr>
              <w:t>Повышенная двигательная активность. Что делать?»</w:t>
            </w:r>
          </w:p>
        </w:tc>
        <w:tc>
          <w:tcPr>
            <w:tcW w:w="4820"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 xml:space="preserve">Педагогическое просвещение по вопросам воспитания, развития и обучения детей </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p>
        </w:tc>
        <w:tc>
          <w:tcPr>
            <w:tcW w:w="1134" w:type="dxa"/>
            <w:vMerge/>
            <w:vAlign w:val="center"/>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r>
      <w:tr w:rsidR="00185C9B" w:rsidRPr="00185C9B" w:rsidTr="00BF7EE1">
        <w:trPr>
          <w:trHeight w:val="701"/>
        </w:trPr>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1</w:t>
            </w:r>
          </w:p>
        </w:tc>
        <w:tc>
          <w:tcPr>
            <w:tcW w:w="3969" w:type="dxa"/>
          </w:tcPr>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r w:rsidRPr="00185C9B">
              <w:rPr>
                <w:rFonts w:ascii="Times New Roman" w:eastAsia="Times New Roman" w:hAnsi="Times New Roman" w:cs="Times New Roman"/>
                <w:bCs/>
                <w:sz w:val="24"/>
                <w:szCs w:val="24"/>
                <w:lang w:eastAsia="ru-RU"/>
              </w:rPr>
              <w:t xml:space="preserve">Совместные мероприятия </w:t>
            </w:r>
          </w:p>
          <w:p w:rsidR="00BE70AC" w:rsidRPr="00185C9B" w:rsidRDefault="00185C9B"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Фотогазета: «</w:t>
            </w:r>
            <w:r w:rsidR="00BE70AC" w:rsidRPr="00185C9B">
              <w:rPr>
                <w:rFonts w:ascii="Times New Roman" w:eastAsia="Times New Roman" w:hAnsi="Times New Roman" w:cs="Times New Roman"/>
                <w:sz w:val="24"/>
                <w:szCs w:val="24"/>
                <w:lang w:eastAsia="ru-RU"/>
              </w:rPr>
              <w:t>Мой папа».</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c>
          <w:tcPr>
            <w:tcW w:w="4820" w:type="dxa"/>
          </w:tcPr>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r w:rsidRPr="00185C9B">
              <w:rPr>
                <w:rFonts w:ascii="Times New Roman" w:eastAsia="Times New Roman" w:hAnsi="Times New Roman" w:cs="Times New Roman"/>
                <w:sz w:val="24"/>
                <w:szCs w:val="24"/>
                <w:lang w:eastAsia="ru-RU"/>
              </w:rPr>
              <w:t>Приобщать родителей к совместному творчеству с детьми, к передаче детям семейного опыта</w:t>
            </w:r>
          </w:p>
        </w:tc>
        <w:tc>
          <w:tcPr>
            <w:tcW w:w="1134" w:type="dxa"/>
            <w:vMerge w:val="restart"/>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Февраль</w:t>
            </w:r>
          </w:p>
        </w:tc>
      </w:tr>
      <w:tr w:rsidR="00185C9B" w:rsidRPr="00185C9B" w:rsidTr="00BF7EE1">
        <w:trPr>
          <w:trHeight w:val="1010"/>
        </w:trPr>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2</w:t>
            </w:r>
          </w:p>
        </w:tc>
        <w:tc>
          <w:tcPr>
            <w:tcW w:w="3969" w:type="dxa"/>
          </w:tcPr>
          <w:p w:rsidR="00BE70AC" w:rsidRPr="00185C9B" w:rsidRDefault="00BE70AC" w:rsidP="00185C9B">
            <w:pPr>
              <w:suppressAutoHyphens/>
              <w:spacing w:after="0" w:line="240" w:lineRule="auto"/>
              <w:contextualSpacing/>
              <w:rPr>
                <w:rFonts w:ascii="Times New Roman" w:eastAsia="Times New Roman" w:hAnsi="Times New Roman" w:cs="Times New Roman"/>
                <w:b/>
                <w:bCs/>
                <w:sz w:val="24"/>
                <w:szCs w:val="24"/>
                <w:lang w:eastAsia="ru-RU"/>
              </w:rPr>
            </w:pPr>
            <w:r w:rsidRPr="00185C9B">
              <w:rPr>
                <w:rFonts w:ascii="Times New Roman" w:eastAsia="Times New Roman" w:hAnsi="Times New Roman" w:cs="Times New Roman"/>
                <w:bCs/>
                <w:sz w:val="24"/>
                <w:szCs w:val="24"/>
                <w:lang w:eastAsia="ru-RU"/>
              </w:rPr>
              <w:t>Стендовые консультации</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 xml:space="preserve"> «Сюжетно - ролевые игры в жизни ребёнка», «Воспитание ребёнка - роль отца»</w:t>
            </w:r>
          </w:p>
        </w:tc>
        <w:tc>
          <w:tcPr>
            <w:tcW w:w="4820" w:type="dxa"/>
          </w:tcPr>
          <w:p w:rsidR="00BE70AC" w:rsidRPr="00185C9B" w:rsidRDefault="00BE70AC" w:rsidP="00185C9B">
            <w:pPr>
              <w:suppressAutoHyphens/>
              <w:spacing w:after="0" w:line="240" w:lineRule="auto"/>
              <w:contextualSpacing/>
              <w:rPr>
                <w:rFonts w:ascii="Times New Roman" w:eastAsia="Times New Roman" w:hAnsi="Times New Roman" w:cs="Times New Roman"/>
                <w:b/>
                <w:bCs/>
                <w:sz w:val="24"/>
                <w:szCs w:val="24"/>
                <w:lang w:eastAsia="ru-RU"/>
              </w:rPr>
            </w:pPr>
            <w:r w:rsidRPr="00185C9B">
              <w:rPr>
                <w:rFonts w:ascii="Times New Roman" w:eastAsia="Times New Roman" w:hAnsi="Times New Roman" w:cs="Times New Roman"/>
                <w:sz w:val="24"/>
                <w:szCs w:val="24"/>
                <w:lang w:eastAsia="ru-RU"/>
              </w:rPr>
              <w:t>Оказать помощь отцам в некоторых аспектах воспитания детей</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c>
          <w:tcPr>
            <w:tcW w:w="1134" w:type="dxa"/>
            <w:vMerge/>
            <w:vAlign w:val="center"/>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r>
      <w:tr w:rsidR="00185C9B" w:rsidRPr="00185C9B" w:rsidTr="00BF7EE1">
        <w:trPr>
          <w:trHeight w:val="1183"/>
        </w:trPr>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3</w:t>
            </w:r>
          </w:p>
        </w:tc>
        <w:tc>
          <w:tcPr>
            <w:tcW w:w="3969" w:type="dxa"/>
          </w:tcPr>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r w:rsidRPr="00185C9B">
              <w:rPr>
                <w:rFonts w:ascii="Times New Roman" w:eastAsia="Times New Roman" w:hAnsi="Times New Roman" w:cs="Times New Roman"/>
                <w:bCs/>
                <w:sz w:val="24"/>
                <w:szCs w:val="24"/>
                <w:lang w:eastAsia="ru-RU"/>
              </w:rPr>
              <w:t>Индивидуальные консультации</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 xml:space="preserve"> «Как вырастить защитника»</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«Ребенок у экрана».</w:t>
            </w:r>
            <w:r w:rsidR="00185C9B">
              <w:rPr>
                <w:rFonts w:ascii="Times New Roman" w:eastAsia="Times New Roman" w:hAnsi="Times New Roman" w:cs="Times New Roman"/>
                <w:sz w:val="24"/>
                <w:szCs w:val="24"/>
                <w:lang w:eastAsia="ru-RU"/>
              </w:rPr>
              <w:t xml:space="preserve"> </w:t>
            </w:r>
            <w:r w:rsidRPr="00185C9B">
              <w:rPr>
                <w:rFonts w:ascii="Times New Roman" w:eastAsia="Times New Roman" w:hAnsi="Times New Roman" w:cs="Times New Roman"/>
                <w:sz w:val="24"/>
                <w:szCs w:val="24"/>
                <w:lang w:eastAsia="ru-RU"/>
              </w:rPr>
              <w:t xml:space="preserve"> «Как снять эмоциональное напряжение у детей»</w:t>
            </w:r>
          </w:p>
        </w:tc>
        <w:tc>
          <w:tcPr>
            <w:tcW w:w="4820"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 xml:space="preserve">Педагогическое просвещение по вопросам воспитания, развития и обучения детей </w:t>
            </w:r>
          </w:p>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c>
          <w:tcPr>
            <w:tcW w:w="1134" w:type="dxa"/>
            <w:vMerge/>
            <w:vAlign w:val="center"/>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r>
      <w:tr w:rsidR="00185C9B" w:rsidRPr="00185C9B" w:rsidTr="00185C9B">
        <w:trPr>
          <w:trHeight w:val="740"/>
        </w:trPr>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1</w:t>
            </w:r>
          </w:p>
        </w:tc>
        <w:tc>
          <w:tcPr>
            <w:tcW w:w="3969" w:type="dxa"/>
          </w:tcPr>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r w:rsidRPr="00185C9B">
              <w:rPr>
                <w:rFonts w:ascii="Times New Roman" w:eastAsia="Times New Roman" w:hAnsi="Times New Roman" w:cs="Times New Roman"/>
                <w:bCs/>
                <w:sz w:val="24"/>
                <w:szCs w:val="24"/>
                <w:lang w:eastAsia="ru-RU"/>
              </w:rPr>
              <w:t xml:space="preserve">Совместные мероприятия </w:t>
            </w:r>
          </w:p>
          <w:p w:rsidR="00BE70AC" w:rsidRPr="00185C9B" w:rsidRDefault="00BE70AC" w:rsidP="00185C9B">
            <w:pPr>
              <w:suppressAutoHyphens/>
              <w:spacing w:after="0" w:line="240" w:lineRule="auto"/>
              <w:contextualSpacing/>
              <w:jc w:val="both"/>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Выставка детских работ: «Самая красивая мамочка моя».</w:t>
            </w:r>
          </w:p>
        </w:tc>
        <w:tc>
          <w:tcPr>
            <w:tcW w:w="4820" w:type="dxa"/>
          </w:tcPr>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r w:rsidRPr="00185C9B">
              <w:rPr>
                <w:rFonts w:ascii="Times New Roman" w:eastAsia="Times New Roman" w:hAnsi="Times New Roman" w:cs="Times New Roman"/>
                <w:sz w:val="24"/>
                <w:szCs w:val="24"/>
                <w:lang w:eastAsia="ru-RU"/>
              </w:rPr>
              <w:t>Ролевое участие родителей в праздничных постановках.</w:t>
            </w:r>
          </w:p>
        </w:tc>
        <w:tc>
          <w:tcPr>
            <w:tcW w:w="1134" w:type="dxa"/>
            <w:vMerge w:val="restart"/>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Март</w:t>
            </w:r>
          </w:p>
        </w:tc>
      </w:tr>
      <w:tr w:rsidR="00185C9B" w:rsidRPr="00185C9B" w:rsidTr="00185C9B">
        <w:trPr>
          <w:trHeight w:val="752"/>
        </w:trPr>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2</w:t>
            </w:r>
          </w:p>
        </w:tc>
        <w:tc>
          <w:tcPr>
            <w:tcW w:w="3969" w:type="dxa"/>
          </w:tcPr>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r w:rsidRPr="00185C9B">
              <w:rPr>
                <w:rFonts w:ascii="Times New Roman" w:eastAsia="Times New Roman" w:hAnsi="Times New Roman" w:cs="Times New Roman"/>
                <w:bCs/>
                <w:sz w:val="24"/>
                <w:szCs w:val="24"/>
                <w:lang w:eastAsia="ru-RU"/>
              </w:rPr>
              <w:t>Советы Айболита</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 xml:space="preserve"> «Как предупредить весенний авитаминоз», «Витаминотерапия»</w:t>
            </w:r>
          </w:p>
        </w:tc>
        <w:tc>
          <w:tcPr>
            <w:tcW w:w="4820" w:type="dxa"/>
          </w:tcPr>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r w:rsidRPr="00185C9B">
              <w:rPr>
                <w:rFonts w:ascii="Times New Roman" w:eastAsia="Times New Roman" w:hAnsi="Times New Roman" w:cs="Times New Roman"/>
                <w:sz w:val="24"/>
                <w:szCs w:val="24"/>
                <w:lang w:eastAsia="ru-RU"/>
              </w:rPr>
              <w:t>Ознакомить родителей со способами укрепления и сохранения здоровья детей</w:t>
            </w:r>
          </w:p>
          <w:p w:rsidR="00BE70AC" w:rsidRPr="00185C9B" w:rsidRDefault="00BE70AC" w:rsidP="00185C9B">
            <w:pPr>
              <w:suppressAutoHyphens/>
              <w:spacing w:after="0" w:line="240" w:lineRule="auto"/>
              <w:contextualSpacing/>
              <w:rPr>
                <w:rFonts w:ascii="Times New Roman" w:eastAsia="Times New Roman" w:hAnsi="Times New Roman" w:cs="Times New Roman"/>
                <w:b/>
                <w:bCs/>
                <w:sz w:val="24"/>
                <w:szCs w:val="24"/>
                <w:lang w:eastAsia="ru-RU"/>
              </w:rPr>
            </w:pPr>
          </w:p>
        </w:tc>
        <w:tc>
          <w:tcPr>
            <w:tcW w:w="1134" w:type="dxa"/>
            <w:vMerge/>
            <w:vAlign w:val="center"/>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r>
      <w:tr w:rsidR="00185C9B" w:rsidRPr="00185C9B" w:rsidTr="00185C9B">
        <w:trPr>
          <w:trHeight w:val="764"/>
        </w:trPr>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3</w:t>
            </w:r>
          </w:p>
        </w:tc>
        <w:tc>
          <w:tcPr>
            <w:tcW w:w="3969" w:type="dxa"/>
          </w:tcPr>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r w:rsidRPr="00185C9B">
              <w:rPr>
                <w:rFonts w:ascii="Times New Roman" w:eastAsia="Times New Roman" w:hAnsi="Times New Roman" w:cs="Times New Roman"/>
                <w:bCs/>
                <w:sz w:val="24"/>
                <w:szCs w:val="24"/>
                <w:lang w:eastAsia="ru-RU"/>
              </w:rPr>
              <w:t>Индивидуальные консультации</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 xml:space="preserve"> «Как одевать ребёнка весной»</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«Здоровье ребёнка в ваших руках»</w:t>
            </w:r>
          </w:p>
        </w:tc>
        <w:tc>
          <w:tcPr>
            <w:tcW w:w="4820" w:type="dxa"/>
          </w:tcPr>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r w:rsidRPr="00185C9B">
              <w:rPr>
                <w:rFonts w:ascii="Times New Roman" w:eastAsia="Times New Roman" w:hAnsi="Times New Roman" w:cs="Times New Roman"/>
                <w:sz w:val="24"/>
                <w:szCs w:val="24"/>
                <w:lang w:eastAsia="ru-RU"/>
              </w:rPr>
              <w:t xml:space="preserve">Рекомендации </w:t>
            </w:r>
            <w:r w:rsidRPr="00185C9B">
              <w:rPr>
                <w:rFonts w:ascii="Times New Roman" w:eastAsia="Times New Roman" w:hAnsi="Times New Roman" w:cs="Times New Roman"/>
                <w:sz w:val="24"/>
                <w:szCs w:val="24"/>
                <w:lang w:eastAsia="ru-RU"/>
              </w:rPr>
              <w:br/>
              <w:t xml:space="preserve">по организации прогулок </w:t>
            </w:r>
            <w:r w:rsidRPr="00185C9B">
              <w:rPr>
                <w:rFonts w:ascii="Times New Roman" w:eastAsia="Times New Roman" w:hAnsi="Times New Roman" w:cs="Times New Roman"/>
                <w:sz w:val="24"/>
                <w:szCs w:val="24"/>
                <w:lang w:eastAsia="ru-RU"/>
              </w:rPr>
              <w:br/>
              <w:t>на свежем воздухе</w:t>
            </w:r>
          </w:p>
        </w:tc>
        <w:tc>
          <w:tcPr>
            <w:tcW w:w="1134" w:type="dxa"/>
            <w:vMerge/>
            <w:vAlign w:val="center"/>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r>
      <w:tr w:rsidR="00185C9B" w:rsidRPr="00185C9B" w:rsidTr="00185C9B">
        <w:trPr>
          <w:trHeight w:val="1833"/>
        </w:trPr>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lastRenderedPageBreak/>
              <w:t>1</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c>
          <w:tcPr>
            <w:tcW w:w="3969" w:type="dxa"/>
          </w:tcPr>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r w:rsidRPr="00185C9B">
              <w:rPr>
                <w:rFonts w:ascii="Times New Roman" w:eastAsia="Times New Roman" w:hAnsi="Times New Roman" w:cs="Times New Roman"/>
                <w:bCs/>
                <w:sz w:val="24"/>
                <w:szCs w:val="24"/>
                <w:lang w:eastAsia="ru-RU"/>
              </w:rPr>
              <w:t xml:space="preserve">Совместные мероприятия </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 xml:space="preserve"> «</w:t>
            </w:r>
            <w:r w:rsidR="00185C9B" w:rsidRPr="00185C9B">
              <w:rPr>
                <w:rFonts w:ascii="Times New Roman" w:eastAsia="Times New Roman" w:hAnsi="Times New Roman" w:cs="Times New Roman"/>
                <w:sz w:val="24"/>
                <w:szCs w:val="24"/>
                <w:lang w:eastAsia="ru-RU"/>
              </w:rPr>
              <w:t>День здоровья</w:t>
            </w:r>
            <w:r w:rsidRPr="00185C9B">
              <w:rPr>
                <w:rFonts w:ascii="Times New Roman" w:eastAsia="Times New Roman" w:hAnsi="Times New Roman" w:cs="Times New Roman"/>
                <w:sz w:val="24"/>
                <w:szCs w:val="24"/>
                <w:lang w:eastAsia="ru-RU"/>
              </w:rPr>
              <w:t>»</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Спортивный праздник «Папа, мама, я – спортивная семья».</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Выставка поделок</w:t>
            </w:r>
            <w:r w:rsidR="00185C9B">
              <w:rPr>
                <w:rFonts w:ascii="Times New Roman" w:eastAsia="Times New Roman" w:hAnsi="Times New Roman" w:cs="Times New Roman"/>
                <w:sz w:val="24"/>
                <w:szCs w:val="24"/>
                <w:lang w:eastAsia="ru-RU"/>
              </w:rPr>
              <w:t xml:space="preserve"> </w:t>
            </w:r>
            <w:r w:rsidRPr="00185C9B">
              <w:rPr>
                <w:rFonts w:ascii="Times New Roman" w:eastAsia="Times New Roman" w:hAnsi="Times New Roman" w:cs="Times New Roman"/>
                <w:sz w:val="24"/>
                <w:szCs w:val="24"/>
                <w:lang w:eastAsia="ru-RU"/>
              </w:rPr>
              <w:t>«Наши скворечники»</w:t>
            </w:r>
          </w:p>
        </w:tc>
        <w:tc>
          <w:tcPr>
            <w:tcW w:w="4820" w:type="dxa"/>
          </w:tcPr>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r w:rsidRPr="00185C9B">
              <w:rPr>
                <w:rFonts w:ascii="Times New Roman" w:eastAsia="Times New Roman" w:hAnsi="Times New Roman" w:cs="Times New Roman"/>
                <w:sz w:val="24"/>
                <w:szCs w:val="24"/>
                <w:lang w:eastAsia="ru-RU"/>
              </w:rPr>
              <w:t xml:space="preserve">Объединить воспитывающих взрослых общей </w:t>
            </w:r>
            <w:r w:rsidR="00185C9B" w:rsidRPr="00185C9B">
              <w:rPr>
                <w:rFonts w:ascii="Times New Roman" w:eastAsia="Times New Roman" w:hAnsi="Times New Roman" w:cs="Times New Roman"/>
                <w:sz w:val="24"/>
                <w:szCs w:val="24"/>
                <w:lang w:eastAsia="ru-RU"/>
              </w:rPr>
              <w:t>досуговой деятельностью</w:t>
            </w:r>
            <w:r w:rsidRPr="00185C9B">
              <w:rPr>
                <w:rFonts w:ascii="Times New Roman" w:eastAsia="Times New Roman" w:hAnsi="Times New Roman" w:cs="Times New Roman"/>
                <w:sz w:val="24"/>
                <w:szCs w:val="24"/>
                <w:lang w:eastAsia="ru-RU"/>
              </w:rPr>
              <w:t>. Привлечь родителей к проведению тематической выставки совместных поделок. Формировать экологическую культуру родителей, поощрять совместный труд детей и взрослых.</w:t>
            </w:r>
          </w:p>
        </w:tc>
        <w:tc>
          <w:tcPr>
            <w:tcW w:w="1134" w:type="dxa"/>
            <w:vMerge w:val="restart"/>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Апрель</w:t>
            </w:r>
          </w:p>
        </w:tc>
      </w:tr>
      <w:tr w:rsidR="00185C9B" w:rsidRPr="00185C9B" w:rsidTr="00BF7EE1">
        <w:trPr>
          <w:trHeight w:val="890"/>
        </w:trPr>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2</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c>
          <w:tcPr>
            <w:tcW w:w="3969" w:type="dxa"/>
          </w:tcPr>
          <w:p w:rsidR="00BE70AC" w:rsidRPr="00185C9B" w:rsidRDefault="00BE70AC" w:rsidP="00185C9B">
            <w:pPr>
              <w:suppressAutoHyphens/>
              <w:spacing w:after="0" w:line="240" w:lineRule="auto"/>
              <w:contextualSpacing/>
              <w:rPr>
                <w:rFonts w:ascii="Times New Roman" w:eastAsia="Times New Roman" w:hAnsi="Times New Roman" w:cs="Times New Roman"/>
                <w:b/>
                <w:bCs/>
                <w:sz w:val="24"/>
                <w:szCs w:val="24"/>
                <w:lang w:eastAsia="ru-RU"/>
              </w:rPr>
            </w:pPr>
            <w:r w:rsidRPr="00185C9B">
              <w:rPr>
                <w:rFonts w:ascii="Times New Roman" w:eastAsia="Times New Roman" w:hAnsi="Times New Roman" w:cs="Times New Roman"/>
                <w:bCs/>
                <w:sz w:val="24"/>
                <w:szCs w:val="24"/>
                <w:lang w:eastAsia="ru-RU"/>
              </w:rPr>
              <w:t>Стендовые консультации</w:t>
            </w:r>
          </w:p>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r w:rsidRPr="00185C9B">
              <w:rPr>
                <w:rFonts w:ascii="Times New Roman" w:eastAsia="Times New Roman" w:hAnsi="Times New Roman" w:cs="Times New Roman"/>
                <w:sz w:val="24"/>
                <w:szCs w:val="24"/>
                <w:lang w:eastAsia="ru-RU"/>
              </w:rPr>
              <w:t xml:space="preserve"> «Активность ребёнка - залог его здоровья», «Физическое воспитание ребёнка в семье»</w:t>
            </w:r>
          </w:p>
        </w:tc>
        <w:tc>
          <w:tcPr>
            <w:tcW w:w="4820"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 xml:space="preserve">Педагогическое просвещение по вопросам воспитания, развития и обучения детей </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c>
          <w:tcPr>
            <w:tcW w:w="1134" w:type="dxa"/>
            <w:vMerge/>
            <w:vAlign w:val="center"/>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r>
      <w:tr w:rsidR="00185C9B" w:rsidRPr="00185C9B" w:rsidTr="00185C9B">
        <w:trPr>
          <w:trHeight w:val="772"/>
        </w:trPr>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3</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c>
          <w:tcPr>
            <w:tcW w:w="3969" w:type="dxa"/>
          </w:tcPr>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r w:rsidRPr="00185C9B">
              <w:rPr>
                <w:rFonts w:ascii="Times New Roman" w:eastAsia="Times New Roman" w:hAnsi="Times New Roman" w:cs="Times New Roman"/>
                <w:bCs/>
                <w:sz w:val="24"/>
                <w:szCs w:val="24"/>
                <w:lang w:eastAsia="ru-RU"/>
              </w:rPr>
              <w:t>Индивидуальные консультации</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 xml:space="preserve"> «Ребенок и дорога. Правила поведения на улицах города».</w:t>
            </w:r>
          </w:p>
        </w:tc>
        <w:tc>
          <w:tcPr>
            <w:tcW w:w="4820"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 xml:space="preserve">Педагогическое просвещение по вопросам воспитания, развития и обучения детей </w:t>
            </w:r>
          </w:p>
        </w:tc>
        <w:tc>
          <w:tcPr>
            <w:tcW w:w="1134" w:type="dxa"/>
            <w:vMerge/>
            <w:vAlign w:val="center"/>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r>
      <w:tr w:rsidR="00185C9B" w:rsidRPr="00185C9B" w:rsidTr="00BF7EE1">
        <w:trPr>
          <w:trHeight w:val="210"/>
        </w:trPr>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1</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c>
          <w:tcPr>
            <w:tcW w:w="3969"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Праздник День Победы</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Итоговое родительское собрание «Подведение итогов года. Наши достижения»</w:t>
            </w:r>
          </w:p>
        </w:tc>
        <w:tc>
          <w:tcPr>
            <w:tcW w:w="4820" w:type="dxa"/>
          </w:tcPr>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r w:rsidRPr="00185C9B">
              <w:rPr>
                <w:rFonts w:ascii="Times New Roman" w:eastAsia="Times New Roman" w:hAnsi="Times New Roman" w:cs="Times New Roman"/>
                <w:sz w:val="24"/>
                <w:szCs w:val="24"/>
                <w:lang w:eastAsia="ru-RU"/>
              </w:rPr>
              <w:t xml:space="preserve">Объединять детей </w:t>
            </w:r>
            <w:r w:rsidRPr="00185C9B">
              <w:rPr>
                <w:rFonts w:ascii="Times New Roman" w:eastAsia="Times New Roman" w:hAnsi="Times New Roman" w:cs="Times New Roman"/>
                <w:sz w:val="24"/>
                <w:szCs w:val="24"/>
                <w:lang w:eastAsia="ru-RU"/>
              </w:rPr>
              <w:br/>
              <w:t>и воспитывающих взрослых общим делом; закладывать у детей основы доброты, нравственности Ролевое участие родителей в праздничном концерте</w:t>
            </w:r>
          </w:p>
        </w:tc>
        <w:tc>
          <w:tcPr>
            <w:tcW w:w="1134" w:type="dxa"/>
            <w:vMerge w:val="restart"/>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Май</w:t>
            </w:r>
          </w:p>
        </w:tc>
      </w:tr>
      <w:tr w:rsidR="00185C9B" w:rsidRPr="00185C9B" w:rsidTr="00BF7EE1">
        <w:trPr>
          <w:trHeight w:val="885"/>
        </w:trPr>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2</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c>
          <w:tcPr>
            <w:tcW w:w="3969" w:type="dxa"/>
          </w:tcPr>
          <w:p w:rsidR="00BE70AC" w:rsidRPr="00185C9B" w:rsidRDefault="00BE70AC" w:rsidP="00185C9B">
            <w:pPr>
              <w:suppressAutoHyphens/>
              <w:spacing w:after="0" w:line="240" w:lineRule="auto"/>
              <w:contextualSpacing/>
              <w:rPr>
                <w:rFonts w:ascii="Times New Roman" w:eastAsia="Times New Roman" w:hAnsi="Times New Roman" w:cs="Times New Roman"/>
                <w:b/>
                <w:bCs/>
                <w:sz w:val="24"/>
                <w:szCs w:val="24"/>
                <w:lang w:eastAsia="ru-RU"/>
              </w:rPr>
            </w:pPr>
            <w:r w:rsidRPr="00185C9B">
              <w:rPr>
                <w:rFonts w:ascii="Times New Roman" w:eastAsia="Times New Roman" w:hAnsi="Times New Roman" w:cs="Times New Roman"/>
                <w:bCs/>
                <w:sz w:val="24"/>
                <w:szCs w:val="24"/>
                <w:lang w:eastAsia="ru-RU"/>
              </w:rPr>
              <w:t>Стендовые консультации</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 xml:space="preserve"> «Чем заняться детям летом?»</w:t>
            </w:r>
          </w:p>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r w:rsidRPr="00185C9B">
              <w:rPr>
                <w:rFonts w:ascii="Times New Roman" w:eastAsia="Times New Roman" w:hAnsi="Times New Roman" w:cs="Times New Roman"/>
                <w:sz w:val="24"/>
                <w:szCs w:val="24"/>
                <w:lang w:eastAsia="ru-RU"/>
              </w:rPr>
              <w:t>«Ядовитые растения нашего края»</w:t>
            </w:r>
          </w:p>
        </w:tc>
        <w:tc>
          <w:tcPr>
            <w:tcW w:w="4820"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Способствовать правильному экологическому воспитанию в семье</w:t>
            </w:r>
          </w:p>
        </w:tc>
        <w:tc>
          <w:tcPr>
            <w:tcW w:w="1134" w:type="dxa"/>
            <w:vMerge/>
            <w:vAlign w:val="center"/>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r>
      <w:tr w:rsidR="00185C9B" w:rsidRPr="00185C9B" w:rsidTr="00185C9B">
        <w:trPr>
          <w:trHeight w:val="746"/>
        </w:trPr>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3</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c>
          <w:tcPr>
            <w:tcW w:w="3969" w:type="dxa"/>
          </w:tcPr>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r w:rsidRPr="00185C9B">
              <w:rPr>
                <w:rFonts w:ascii="Times New Roman" w:eastAsia="Times New Roman" w:hAnsi="Times New Roman" w:cs="Times New Roman"/>
                <w:bCs/>
                <w:sz w:val="24"/>
                <w:szCs w:val="24"/>
                <w:lang w:eastAsia="ru-RU"/>
              </w:rPr>
              <w:t>Советы Айболита</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«Тепловой и солнечный удар»</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 xml:space="preserve">«Внимание - клещи» </w:t>
            </w:r>
          </w:p>
        </w:tc>
        <w:tc>
          <w:tcPr>
            <w:tcW w:w="4820" w:type="dxa"/>
          </w:tcPr>
          <w:p w:rsidR="00BE70AC" w:rsidRPr="00185C9B" w:rsidRDefault="00BE70AC" w:rsidP="00185C9B">
            <w:pPr>
              <w:suppressAutoHyphens/>
              <w:spacing w:after="0" w:line="240" w:lineRule="auto"/>
              <w:contextualSpacing/>
              <w:rPr>
                <w:rFonts w:ascii="Times New Roman" w:eastAsia="Times New Roman" w:hAnsi="Times New Roman" w:cs="Times New Roman"/>
                <w:bCs/>
                <w:sz w:val="24"/>
                <w:szCs w:val="24"/>
                <w:lang w:eastAsia="ru-RU"/>
              </w:rPr>
            </w:pPr>
            <w:r w:rsidRPr="00185C9B">
              <w:rPr>
                <w:rFonts w:ascii="Times New Roman" w:eastAsia="Times New Roman" w:hAnsi="Times New Roman" w:cs="Times New Roman"/>
                <w:sz w:val="24"/>
                <w:szCs w:val="24"/>
                <w:lang w:eastAsia="ru-RU"/>
              </w:rPr>
              <w:t>Ознакомить родителей со способами укрепления и сохранения здоровья детей</w:t>
            </w:r>
          </w:p>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c>
          <w:tcPr>
            <w:tcW w:w="1134" w:type="dxa"/>
            <w:vMerge/>
            <w:vAlign w:val="center"/>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r>
      <w:tr w:rsidR="00185C9B" w:rsidRPr="00185C9B" w:rsidTr="00BF7EE1">
        <w:trPr>
          <w:trHeight w:val="70"/>
        </w:trPr>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1</w:t>
            </w:r>
          </w:p>
        </w:tc>
        <w:tc>
          <w:tcPr>
            <w:tcW w:w="3969"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Беседа «Режим дня в детском саду на летний период.»</w:t>
            </w:r>
          </w:p>
        </w:tc>
        <w:tc>
          <w:tcPr>
            <w:tcW w:w="4820"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Ознакомить родителей с режимом дня на летний оздоровительный период</w:t>
            </w:r>
          </w:p>
        </w:tc>
        <w:tc>
          <w:tcPr>
            <w:tcW w:w="1134" w:type="dxa"/>
            <w:vMerge w:val="restart"/>
            <w:vAlign w:val="center"/>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Июнь</w:t>
            </w:r>
          </w:p>
        </w:tc>
      </w:tr>
      <w:tr w:rsidR="00185C9B" w:rsidRPr="00185C9B" w:rsidTr="00BF7EE1">
        <w:trPr>
          <w:trHeight w:val="70"/>
        </w:trPr>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2</w:t>
            </w:r>
          </w:p>
        </w:tc>
        <w:tc>
          <w:tcPr>
            <w:tcW w:w="3969" w:type="dxa"/>
          </w:tcPr>
          <w:p w:rsidR="00BE70AC" w:rsidRPr="00185C9B" w:rsidRDefault="00BE70AC" w:rsidP="00185C9B">
            <w:pPr>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bCs/>
                <w:sz w:val="24"/>
                <w:szCs w:val="24"/>
                <w:lang w:eastAsia="ru-RU"/>
              </w:rPr>
              <w:t>Консультация «Лето красное – для здоровья прекрасного».</w:t>
            </w:r>
          </w:p>
        </w:tc>
        <w:tc>
          <w:tcPr>
            <w:tcW w:w="4820" w:type="dxa"/>
          </w:tcPr>
          <w:p w:rsidR="00BE70AC" w:rsidRPr="00185C9B" w:rsidRDefault="00BE70AC" w:rsidP="00185C9B">
            <w:pPr>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Познакомить родителей с тем, как можно укрепить здоровье ребенка в летний период.</w:t>
            </w:r>
          </w:p>
        </w:tc>
        <w:tc>
          <w:tcPr>
            <w:tcW w:w="1134" w:type="dxa"/>
            <w:vMerge/>
            <w:vAlign w:val="center"/>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r>
      <w:tr w:rsidR="00185C9B" w:rsidRPr="00185C9B" w:rsidTr="00BF7EE1">
        <w:trPr>
          <w:trHeight w:val="70"/>
        </w:trPr>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1</w:t>
            </w:r>
          </w:p>
        </w:tc>
        <w:tc>
          <w:tcPr>
            <w:tcW w:w="3969"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Консультации «Отдых с ребенком летом».</w:t>
            </w:r>
            <w:r w:rsidR="00185C9B">
              <w:rPr>
                <w:rFonts w:ascii="Times New Roman" w:eastAsia="Times New Roman" w:hAnsi="Times New Roman" w:cs="Times New Roman"/>
                <w:sz w:val="24"/>
                <w:szCs w:val="24"/>
                <w:lang w:eastAsia="ru-RU"/>
              </w:rPr>
              <w:t xml:space="preserve"> </w:t>
            </w:r>
            <w:r w:rsidRPr="00185C9B">
              <w:rPr>
                <w:rFonts w:ascii="Times New Roman" w:eastAsia="Times New Roman" w:hAnsi="Times New Roman" w:cs="Times New Roman"/>
                <w:sz w:val="24"/>
                <w:szCs w:val="24"/>
                <w:lang w:eastAsia="ru-RU"/>
              </w:rPr>
              <w:t>«Первая помощь при солнечном ударе».</w:t>
            </w:r>
          </w:p>
        </w:tc>
        <w:tc>
          <w:tcPr>
            <w:tcW w:w="4820" w:type="dxa"/>
          </w:tcPr>
          <w:p w:rsidR="00BE70AC" w:rsidRPr="00185C9B" w:rsidRDefault="00BE70AC" w:rsidP="00185C9B">
            <w:pPr>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Дать родителям рекомендации по поводу благоприятного отдыха ребенка в летний период.</w:t>
            </w:r>
            <w:r w:rsidR="00185C9B">
              <w:rPr>
                <w:rFonts w:ascii="Times New Roman" w:eastAsia="Times New Roman" w:hAnsi="Times New Roman" w:cs="Times New Roman"/>
                <w:sz w:val="24"/>
                <w:szCs w:val="24"/>
                <w:lang w:eastAsia="ru-RU"/>
              </w:rPr>
              <w:t xml:space="preserve"> </w:t>
            </w:r>
            <w:r w:rsidRPr="00185C9B">
              <w:rPr>
                <w:rFonts w:ascii="Times New Roman" w:eastAsia="Times New Roman" w:hAnsi="Times New Roman" w:cs="Times New Roman"/>
                <w:sz w:val="24"/>
                <w:szCs w:val="24"/>
                <w:lang w:eastAsia="ru-RU"/>
              </w:rPr>
              <w:t>Напомнить о правилах первой помощи при солнечном ударе.</w:t>
            </w:r>
          </w:p>
        </w:tc>
        <w:tc>
          <w:tcPr>
            <w:tcW w:w="1134" w:type="dxa"/>
            <w:vMerge w:val="restart"/>
            <w:vAlign w:val="center"/>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Июль</w:t>
            </w:r>
          </w:p>
        </w:tc>
      </w:tr>
      <w:tr w:rsidR="00185C9B" w:rsidRPr="00185C9B" w:rsidTr="00BF7EE1">
        <w:trPr>
          <w:trHeight w:val="70"/>
        </w:trPr>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2</w:t>
            </w:r>
          </w:p>
        </w:tc>
        <w:tc>
          <w:tcPr>
            <w:tcW w:w="3969"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Беседы о поведении детей около водоемов, в лесу.</w:t>
            </w:r>
            <w:r w:rsidR="00185C9B">
              <w:rPr>
                <w:rFonts w:ascii="Times New Roman" w:eastAsia="Times New Roman" w:hAnsi="Times New Roman" w:cs="Times New Roman"/>
                <w:sz w:val="24"/>
                <w:szCs w:val="24"/>
                <w:lang w:eastAsia="ru-RU"/>
              </w:rPr>
              <w:t xml:space="preserve"> </w:t>
            </w:r>
            <w:r w:rsidRPr="00185C9B">
              <w:rPr>
                <w:rFonts w:ascii="Times New Roman" w:eastAsia="Times New Roman" w:hAnsi="Times New Roman" w:cs="Times New Roman"/>
                <w:sz w:val="24"/>
                <w:szCs w:val="24"/>
                <w:lang w:eastAsia="ru-RU"/>
              </w:rPr>
              <w:t>Примерные рекомендации по закаливанию детей в летний период.</w:t>
            </w:r>
          </w:p>
        </w:tc>
        <w:tc>
          <w:tcPr>
            <w:tcW w:w="4820" w:type="dxa"/>
          </w:tcPr>
          <w:p w:rsidR="00BE70AC" w:rsidRPr="00185C9B" w:rsidRDefault="00BE70AC" w:rsidP="00185C9B">
            <w:pPr>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Напомнить родителям правила поведения в природе. Дать рекомендации по закаливанию детей.</w:t>
            </w:r>
          </w:p>
        </w:tc>
        <w:tc>
          <w:tcPr>
            <w:tcW w:w="1134" w:type="dxa"/>
            <w:vMerge/>
            <w:vAlign w:val="center"/>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p>
        </w:tc>
      </w:tr>
      <w:tr w:rsidR="00185C9B" w:rsidRPr="00185C9B" w:rsidTr="00BF7EE1">
        <w:trPr>
          <w:trHeight w:val="70"/>
        </w:trPr>
        <w:tc>
          <w:tcPr>
            <w:tcW w:w="426"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1</w:t>
            </w:r>
          </w:p>
        </w:tc>
        <w:tc>
          <w:tcPr>
            <w:tcW w:w="3969" w:type="dxa"/>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Беседа о противопожарной безопасности.</w:t>
            </w:r>
            <w:r w:rsidR="00185C9B">
              <w:rPr>
                <w:rFonts w:ascii="Times New Roman" w:eastAsia="Times New Roman" w:hAnsi="Times New Roman" w:cs="Times New Roman"/>
                <w:sz w:val="24"/>
                <w:szCs w:val="24"/>
                <w:lang w:eastAsia="ru-RU"/>
              </w:rPr>
              <w:t xml:space="preserve"> </w:t>
            </w:r>
            <w:r w:rsidRPr="00185C9B">
              <w:rPr>
                <w:rFonts w:ascii="Times New Roman" w:eastAsia="Times New Roman" w:hAnsi="Times New Roman" w:cs="Times New Roman"/>
                <w:sz w:val="24"/>
                <w:szCs w:val="24"/>
                <w:lang w:eastAsia="ru-RU"/>
              </w:rPr>
              <w:t>Беседы о детском травматизме, укусах ядовитых насекомых, о солнечном и тепловом ударе</w:t>
            </w:r>
          </w:p>
        </w:tc>
        <w:tc>
          <w:tcPr>
            <w:tcW w:w="4820" w:type="dxa"/>
          </w:tcPr>
          <w:p w:rsidR="00BE70AC" w:rsidRPr="00185C9B" w:rsidRDefault="00BE70AC" w:rsidP="00185C9B">
            <w:pPr>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Напомнить родителям правила безопасности.</w:t>
            </w:r>
          </w:p>
        </w:tc>
        <w:tc>
          <w:tcPr>
            <w:tcW w:w="1134" w:type="dxa"/>
            <w:vAlign w:val="center"/>
          </w:tcPr>
          <w:p w:rsidR="00BE70AC" w:rsidRPr="00185C9B" w:rsidRDefault="00BE70AC" w:rsidP="00185C9B">
            <w:pPr>
              <w:suppressAutoHyphens/>
              <w:spacing w:after="0" w:line="240" w:lineRule="auto"/>
              <w:contextualSpacing/>
              <w:rPr>
                <w:rFonts w:ascii="Times New Roman" w:eastAsia="Times New Roman" w:hAnsi="Times New Roman" w:cs="Times New Roman"/>
                <w:sz w:val="24"/>
                <w:szCs w:val="24"/>
                <w:lang w:eastAsia="ru-RU"/>
              </w:rPr>
            </w:pPr>
            <w:r w:rsidRPr="00185C9B">
              <w:rPr>
                <w:rFonts w:ascii="Times New Roman" w:eastAsia="Times New Roman" w:hAnsi="Times New Roman" w:cs="Times New Roman"/>
                <w:sz w:val="24"/>
                <w:szCs w:val="24"/>
                <w:lang w:eastAsia="ru-RU"/>
              </w:rPr>
              <w:t>Август</w:t>
            </w:r>
          </w:p>
        </w:tc>
      </w:tr>
    </w:tbl>
    <w:p w:rsidR="00BE70AC" w:rsidRPr="00185C9B" w:rsidRDefault="00BE70AC" w:rsidP="00185C9B">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p>
    <w:p w:rsidR="00BE70AC" w:rsidRPr="00185C9B" w:rsidRDefault="00BE70AC" w:rsidP="00185C9B">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p>
    <w:p w:rsidR="00BE70AC" w:rsidRPr="00185C9B" w:rsidRDefault="00BE70AC" w:rsidP="00185C9B">
      <w:pPr>
        <w:widowControl w:val="0"/>
        <w:spacing w:after="0" w:line="240" w:lineRule="auto"/>
        <w:ind w:right="40" w:firstLine="709"/>
        <w:contextualSpacing/>
        <w:jc w:val="center"/>
        <w:rPr>
          <w:rFonts w:ascii="Times New Roman" w:eastAsia="Times New Roman" w:hAnsi="Times New Roman" w:cs="Times New Roman"/>
          <w:b/>
          <w:sz w:val="24"/>
          <w:szCs w:val="24"/>
          <w:lang w:eastAsia="ru-RU"/>
        </w:rPr>
      </w:pPr>
    </w:p>
    <w:p w:rsidR="00017963" w:rsidRDefault="00017963"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017963" w:rsidRDefault="00017963"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017963" w:rsidRDefault="00017963"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017963" w:rsidRDefault="00017963"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017963" w:rsidRDefault="00017963"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BE70AC" w:rsidRDefault="00BE70AC"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BE70AC" w:rsidRDefault="00BE70AC" w:rsidP="00030AEC">
      <w:pPr>
        <w:widowControl w:val="0"/>
        <w:spacing w:after="0" w:line="240" w:lineRule="auto"/>
        <w:ind w:right="40"/>
        <w:contextualSpacing/>
        <w:rPr>
          <w:rFonts w:ascii="Times New Roman" w:eastAsia="Times New Roman" w:hAnsi="Times New Roman" w:cs="Times New Roman"/>
          <w:sz w:val="24"/>
          <w:szCs w:val="24"/>
          <w:lang w:eastAsia="ru-RU"/>
        </w:rPr>
      </w:pPr>
    </w:p>
    <w:p w:rsidR="003B42D7" w:rsidRPr="003B42D7" w:rsidRDefault="003B42D7" w:rsidP="003B42D7">
      <w:pPr>
        <w:widowControl w:val="0"/>
        <w:spacing w:after="0" w:line="240" w:lineRule="auto"/>
        <w:ind w:right="40"/>
        <w:contextualSpacing/>
        <w:jc w:val="righ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Приложение № 5</w:t>
      </w:r>
    </w:p>
    <w:p w:rsidR="003B42D7" w:rsidRDefault="003B42D7"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3B42D7" w:rsidRPr="003B42D7" w:rsidRDefault="003B42D7" w:rsidP="003B42D7">
      <w:pPr>
        <w:spacing w:after="0" w:line="240" w:lineRule="auto"/>
        <w:contextualSpacing/>
        <w:jc w:val="center"/>
        <w:rPr>
          <w:rFonts w:ascii="Times New Roman" w:eastAsia="Times New Roman" w:hAnsi="Times New Roman" w:cs="Times New Roman"/>
          <w:b/>
          <w:lang w:eastAsia="ru-RU"/>
        </w:rPr>
      </w:pPr>
      <w:r w:rsidRPr="003B42D7">
        <w:rPr>
          <w:rFonts w:ascii="Times New Roman" w:eastAsia="Times New Roman" w:hAnsi="Times New Roman" w:cs="Times New Roman"/>
          <w:b/>
          <w:lang w:eastAsia="ru-RU"/>
        </w:rPr>
        <w:t>Учебный план</w:t>
      </w:r>
    </w:p>
    <w:p w:rsidR="003B42D7" w:rsidRPr="003B42D7" w:rsidRDefault="00BF58B9" w:rsidP="003B42D7">
      <w:pPr>
        <w:spacing w:after="0" w:line="240" w:lineRule="auto"/>
        <w:contextualSpacing/>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на 2024-2025</w:t>
      </w:r>
      <w:r w:rsidR="003B42D7" w:rsidRPr="003B42D7">
        <w:rPr>
          <w:rFonts w:ascii="Times New Roman" w:eastAsia="Times New Roman" w:hAnsi="Times New Roman" w:cs="Times New Roman"/>
          <w:b/>
          <w:lang w:eastAsia="ru-RU"/>
        </w:rPr>
        <w:t xml:space="preserve"> учебный год</w:t>
      </w:r>
    </w:p>
    <w:p w:rsidR="00030AEC" w:rsidRPr="00030AEC" w:rsidRDefault="00030AEC" w:rsidP="00030AEC">
      <w:pPr>
        <w:spacing w:after="0" w:line="240" w:lineRule="auto"/>
        <w:contextualSpacing/>
        <w:jc w:val="center"/>
        <w:rPr>
          <w:rFonts w:ascii="Times New Roman" w:eastAsia="Times New Roman" w:hAnsi="Times New Roman" w:cs="Times New Roman"/>
          <w:b/>
          <w:sz w:val="24"/>
          <w:szCs w:val="24"/>
          <w:lang w:eastAsia="ru-RU"/>
        </w:rPr>
      </w:pPr>
      <w:r w:rsidRPr="00030AEC">
        <w:rPr>
          <w:rFonts w:ascii="Times New Roman" w:eastAsia="Times New Roman" w:hAnsi="Times New Roman" w:cs="Times New Roman"/>
          <w:b/>
          <w:sz w:val="24"/>
          <w:szCs w:val="24"/>
          <w:lang w:eastAsia="ru-RU"/>
        </w:rPr>
        <w:t>Продолжительность занятия: 25 минут</w:t>
      </w:r>
    </w:p>
    <w:p w:rsidR="00030AEC" w:rsidRDefault="00030AEC" w:rsidP="00030AEC">
      <w:pPr>
        <w:spacing w:after="0" w:line="240" w:lineRule="auto"/>
        <w:contextualSpacing/>
        <w:jc w:val="center"/>
        <w:rPr>
          <w:rFonts w:ascii="Times New Roman" w:eastAsia="Times New Roman" w:hAnsi="Times New Roman" w:cs="Times New Roman"/>
          <w:b/>
          <w:sz w:val="24"/>
          <w:szCs w:val="24"/>
          <w:lang w:eastAsia="ru-RU"/>
        </w:rPr>
      </w:pPr>
    </w:p>
    <w:tbl>
      <w:tblPr>
        <w:tblW w:w="10315"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3119"/>
        <w:gridCol w:w="1701"/>
        <w:gridCol w:w="1701"/>
        <w:gridCol w:w="1418"/>
      </w:tblGrid>
      <w:tr w:rsidR="00BF58B9" w:rsidRPr="00BF58B9" w:rsidTr="00BF58B9">
        <w:trPr>
          <w:trHeight w:val="345"/>
        </w:trPr>
        <w:tc>
          <w:tcPr>
            <w:tcW w:w="2376" w:type="dxa"/>
            <w:vMerge w:val="restart"/>
          </w:tcPr>
          <w:p w:rsidR="00BF58B9" w:rsidRPr="00BF58B9" w:rsidRDefault="00BF58B9" w:rsidP="00BF58B9">
            <w:pPr>
              <w:spacing w:after="0" w:line="240" w:lineRule="auto"/>
              <w:contextualSpacing/>
              <w:rPr>
                <w:rFonts w:ascii="Times New Roman" w:eastAsia="Times New Roman" w:hAnsi="Times New Roman" w:cs="Times New Roman"/>
                <w:b/>
                <w:sz w:val="24"/>
                <w:szCs w:val="24"/>
                <w:lang w:eastAsia="ru-RU"/>
              </w:rPr>
            </w:pPr>
            <w:r w:rsidRPr="00BF58B9">
              <w:rPr>
                <w:rFonts w:ascii="Times New Roman" w:eastAsia="Times New Roman" w:hAnsi="Times New Roman" w:cs="Times New Roman"/>
                <w:b/>
                <w:sz w:val="24"/>
                <w:szCs w:val="24"/>
                <w:lang w:eastAsia="ru-RU"/>
              </w:rPr>
              <w:t xml:space="preserve">Образовательные области </w:t>
            </w:r>
          </w:p>
        </w:tc>
        <w:tc>
          <w:tcPr>
            <w:tcW w:w="3119" w:type="dxa"/>
            <w:vMerge w:val="restart"/>
          </w:tcPr>
          <w:p w:rsidR="00BF58B9" w:rsidRPr="00BF58B9" w:rsidRDefault="00BF58B9" w:rsidP="00BF58B9">
            <w:pPr>
              <w:spacing w:after="0" w:line="240" w:lineRule="auto"/>
              <w:contextualSpacing/>
              <w:rPr>
                <w:rFonts w:ascii="Times New Roman" w:eastAsia="Times New Roman" w:hAnsi="Times New Roman" w:cs="Times New Roman"/>
                <w:b/>
                <w:sz w:val="24"/>
                <w:szCs w:val="24"/>
                <w:lang w:eastAsia="ru-RU"/>
              </w:rPr>
            </w:pPr>
            <w:r w:rsidRPr="00BF58B9">
              <w:rPr>
                <w:rFonts w:ascii="Times New Roman" w:eastAsia="Times New Roman" w:hAnsi="Times New Roman" w:cs="Times New Roman"/>
                <w:b/>
                <w:sz w:val="24"/>
                <w:szCs w:val="24"/>
                <w:lang w:eastAsia="ru-RU"/>
              </w:rPr>
              <w:t xml:space="preserve">Базовый вид деятельности </w:t>
            </w:r>
          </w:p>
        </w:tc>
        <w:tc>
          <w:tcPr>
            <w:tcW w:w="4820" w:type="dxa"/>
            <w:gridSpan w:val="3"/>
            <w:tcBorders>
              <w:bottom w:val="single" w:sz="4" w:space="0" w:color="auto"/>
            </w:tcBorders>
          </w:tcPr>
          <w:p w:rsidR="00BF58B9" w:rsidRPr="00BF58B9" w:rsidRDefault="00BF58B9" w:rsidP="00BF58B9">
            <w:pPr>
              <w:spacing w:after="0" w:line="240" w:lineRule="auto"/>
              <w:contextualSpacing/>
              <w:jc w:val="center"/>
              <w:rPr>
                <w:rFonts w:ascii="Times New Roman" w:eastAsia="Times New Roman" w:hAnsi="Times New Roman" w:cs="Times New Roman"/>
                <w:b/>
                <w:sz w:val="24"/>
                <w:szCs w:val="24"/>
                <w:lang w:eastAsia="ru-RU"/>
              </w:rPr>
            </w:pPr>
            <w:r w:rsidRPr="00BF58B9">
              <w:rPr>
                <w:rFonts w:ascii="Times New Roman" w:eastAsia="Times New Roman" w:hAnsi="Times New Roman" w:cs="Times New Roman"/>
                <w:b/>
                <w:sz w:val="24"/>
                <w:szCs w:val="24"/>
                <w:lang w:eastAsia="ru-RU"/>
              </w:rPr>
              <w:t xml:space="preserve">Образовательная нагрузка </w:t>
            </w:r>
          </w:p>
        </w:tc>
      </w:tr>
      <w:tr w:rsidR="00BF58B9" w:rsidRPr="00BF58B9" w:rsidTr="00BF58B9">
        <w:trPr>
          <w:trHeight w:val="210"/>
        </w:trPr>
        <w:tc>
          <w:tcPr>
            <w:tcW w:w="2376" w:type="dxa"/>
            <w:vMerge/>
          </w:tcPr>
          <w:p w:rsidR="00BF58B9" w:rsidRPr="00BF58B9" w:rsidRDefault="00BF58B9" w:rsidP="00BF58B9">
            <w:pPr>
              <w:spacing w:after="0" w:line="240" w:lineRule="auto"/>
              <w:contextualSpacing/>
              <w:rPr>
                <w:rFonts w:ascii="Times New Roman" w:eastAsia="Times New Roman" w:hAnsi="Times New Roman" w:cs="Times New Roman"/>
                <w:b/>
                <w:sz w:val="24"/>
                <w:szCs w:val="24"/>
                <w:lang w:eastAsia="ru-RU"/>
              </w:rPr>
            </w:pPr>
          </w:p>
        </w:tc>
        <w:tc>
          <w:tcPr>
            <w:tcW w:w="3119" w:type="dxa"/>
            <w:vMerge/>
          </w:tcPr>
          <w:p w:rsidR="00BF58B9" w:rsidRPr="00BF58B9" w:rsidRDefault="00BF58B9" w:rsidP="00BF58B9">
            <w:pPr>
              <w:spacing w:after="0" w:line="240" w:lineRule="auto"/>
              <w:contextualSpacing/>
              <w:rPr>
                <w:rFonts w:ascii="Times New Roman" w:eastAsia="Times New Roman" w:hAnsi="Times New Roman" w:cs="Times New Roman"/>
                <w:b/>
                <w:sz w:val="24"/>
                <w:szCs w:val="24"/>
                <w:lang w:eastAsia="ru-RU"/>
              </w:rPr>
            </w:pPr>
          </w:p>
        </w:tc>
        <w:tc>
          <w:tcPr>
            <w:tcW w:w="1701" w:type="dxa"/>
            <w:tcBorders>
              <w:top w:val="single" w:sz="4" w:space="0" w:color="auto"/>
            </w:tcBorders>
          </w:tcPr>
          <w:p w:rsidR="00BF58B9" w:rsidRPr="00BF58B9" w:rsidRDefault="00BF58B9" w:rsidP="00BF58B9">
            <w:pPr>
              <w:spacing w:after="0" w:line="240" w:lineRule="auto"/>
              <w:contextualSpacing/>
              <w:rPr>
                <w:rFonts w:ascii="Times New Roman" w:eastAsia="Times New Roman" w:hAnsi="Times New Roman" w:cs="Times New Roman"/>
                <w:b/>
                <w:sz w:val="24"/>
                <w:szCs w:val="24"/>
                <w:lang w:eastAsia="ru-RU"/>
              </w:rPr>
            </w:pPr>
            <w:r w:rsidRPr="00BF58B9">
              <w:rPr>
                <w:rFonts w:ascii="Times New Roman" w:eastAsia="Times New Roman" w:hAnsi="Times New Roman" w:cs="Times New Roman"/>
                <w:b/>
                <w:sz w:val="24"/>
                <w:szCs w:val="24"/>
                <w:lang w:eastAsia="ru-RU"/>
              </w:rPr>
              <w:t xml:space="preserve">Кол-во в неделю </w:t>
            </w:r>
          </w:p>
        </w:tc>
        <w:tc>
          <w:tcPr>
            <w:tcW w:w="1701" w:type="dxa"/>
            <w:tcBorders>
              <w:top w:val="single" w:sz="4" w:space="0" w:color="auto"/>
            </w:tcBorders>
          </w:tcPr>
          <w:p w:rsidR="00BF58B9" w:rsidRPr="00BF58B9" w:rsidRDefault="00BF58B9" w:rsidP="00BF58B9">
            <w:pPr>
              <w:spacing w:after="0" w:line="240" w:lineRule="auto"/>
              <w:contextualSpacing/>
              <w:rPr>
                <w:rFonts w:ascii="Times New Roman" w:eastAsia="Times New Roman" w:hAnsi="Times New Roman" w:cs="Times New Roman"/>
                <w:b/>
                <w:sz w:val="24"/>
                <w:szCs w:val="24"/>
                <w:lang w:eastAsia="ru-RU"/>
              </w:rPr>
            </w:pPr>
            <w:r w:rsidRPr="00BF58B9">
              <w:rPr>
                <w:rFonts w:ascii="Times New Roman" w:eastAsia="Times New Roman" w:hAnsi="Times New Roman" w:cs="Times New Roman"/>
                <w:b/>
                <w:sz w:val="24"/>
                <w:szCs w:val="24"/>
                <w:lang w:eastAsia="ru-RU"/>
              </w:rPr>
              <w:t>Кол-во в месяц</w:t>
            </w:r>
          </w:p>
        </w:tc>
        <w:tc>
          <w:tcPr>
            <w:tcW w:w="1418" w:type="dxa"/>
            <w:tcBorders>
              <w:top w:val="single" w:sz="4" w:space="0" w:color="auto"/>
            </w:tcBorders>
          </w:tcPr>
          <w:p w:rsidR="00BF58B9" w:rsidRPr="00BF58B9" w:rsidRDefault="00BF58B9" w:rsidP="00BF58B9">
            <w:pPr>
              <w:spacing w:after="0" w:line="240" w:lineRule="auto"/>
              <w:contextualSpacing/>
              <w:rPr>
                <w:rFonts w:ascii="Times New Roman" w:eastAsia="Times New Roman" w:hAnsi="Times New Roman" w:cs="Times New Roman"/>
                <w:b/>
                <w:sz w:val="24"/>
                <w:szCs w:val="24"/>
                <w:lang w:eastAsia="ru-RU"/>
              </w:rPr>
            </w:pPr>
            <w:r w:rsidRPr="00BF58B9">
              <w:rPr>
                <w:rFonts w:ascii="Times New Roman" w:eastAsia="Times New Roman" w:hAnsi="Times New Roman" w:cs="Times New Roman"/>
                <w:b/>
                <w:sz w:val="24"/>
                <w:szCs w:val="24"/>
                <w:lang w:eastAsia="ru-RU"/>
              </w:rPr>
              <w:t>Кол-во за год</w:t>
            </w:r>
          </w:p>
        </w:tc>
      </w:tr>
      <w:tr w:rsidR="00BF58B9" w:rsidRPr="00BF58B9" w:rsidTr="00BF58B9">
        <w:tc>
          <w:tcPr>
            <w:tcW w:w="2376" w:type="dxa"/>
            <w:vMerge w:val="restart"/>
          </w:tcPr>
          <w:p w:rsidR="00BF58B9" w:rsidRPr="00BF58B9" w:rsidRDefault="00BF58B9" w:rsidP="00BF58B9">
            <w:pPr>
              <w:spacing w:after="0" w:line="240" w:lineRule="auto"/>
              <w:contextualSpacing/>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Физическое развитие</w:t>
            </w:r>
          </w:p>
        </w:tc>
        <w:tc>
          <w:tcPr>
            <w:tcW w:w="3119" w:type="dxa"/>
          </w:tcPr>
          <w:p w:rsidR="00BF58B9" w:rsidRPr="00BF58B9" w:rsidRDefault="00BF58B9" w:rsidP="00BF58B9">
            <w:pPr>
              <w:spacing w:after="0" w:line="240" w:lineRule="auto"/>
              <w:contextualSpacing/>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 xml:space="preserve">Физическая культура в помещении </w:t>
            </w:r>
          </w:p>
        </w:tc>
        <w:tc>
          <w:tcPr>
            <w:tcW w:w="1701" w:type="dxa"/>
          </w:tcPr>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 xml:space="preserve">2 </w:t>
            </w:r>
          </w:p>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(50 мин)</w:t>
            </w:r>
          </w:p>
        </w:tc>
        <w:tc>
          <w:tcPr>
            <w:tcW w:w="1701" w:type="dxa"/>
          </w:tcPr>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8</w:t>
            </w:r>
          </w:p>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(3 ч.20мин.)</w:t>
            </w:r>
          </w:p>
        </w:tc>
        <w:tc>
          <w:tcPr>
            <w:tcW w:w="1418" w:type="dxa"/>
          </w:tcPr>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72</w:t>
            </w:r>
          </w:p>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(30ч.)</w:t>
            </w:r>
          </w:p>
        </w:tc>
      </w:tr>
      <w:tr w:rsidR="00BF58B9" w:rsidRPr="00BF58B9" w:rsidTr="00BF58B9">
        <w:tc>
          <w:tcPr>
            <w:tcW w:w="2376" w:type="dxa"/>
            <w:vMerge/>
          </w:tcPr>
          <w:p w:rsidR="00BF58B9" w:rsidRPr="00BF58B9" w:rsidRDefault="00BF58B9" w:rsidP="00BF58B9">
            <w:pPr>
              <w:spacing w:after="0" w:line="240" w:lineRule="auto"/>
              <w:contextualSpacing/>
              <w:rPr>
                <w:rFonts w:ascii="Times New Roman" w:eastAsia="Times New Roman" w:hAnsi="Times New Roman" w:cs="Times New Roman"/>
                <w:sz w:val="24"/>
                <w:szCs w:val="24"/>
                <w:lang w:eastAsia="ru-RU"/>
              </w:rPr>
            </w:pPr>
          </w:p>
        </w:tc>
        <w:tc>
          <w:tcPr>
            <w:tcW w:w="3119" w:type="dxa"/>
          </w:tcPr>
          <w:p w:rsidR="00BF58B9" w:rsidRPr="00BF58B9" w:rsidRDefault="00BF58B9" w:rsidP="00BF58B9">
            <w:pPr>
              <w:spacing w:after="0" w:line="240" w:lineRule="auto"/>
              <w:contextualSpacing/>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 xml:space="preserve">Физическая культура на прогулке </w:t>
            </w:r>
          </w:p>
        </w:tc>
        <w:tc>
          <w:tcPr>
            <w:tcW w:w="1701" w:type="dxa"/>
          </w:tcPr>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1</w:t>
            </w:r>
          </w:p>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(25 мин.)</w:t>
            </w:r>
          </w:p>
        </w:tc>
        <w:tc>
          <w:tcPr>
            <w:tcW w:w="1701" w:type="dxa"/>
          </w:tcPr>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4</w:t>
            </w:r>
          </w:p>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(1ч.40 мин.)</w:t>
            </w:r>
          </w:p>
        </w:tc>
        <w:tc>
          <w:tcPr>
            <w:tcW w:w="1418" w:type="dxa"/>
          </w:tcPr>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36</w:t>
            </w:r>
          </w:p>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(15 ч.)</w:t>
            </w:r>
          </w:p>
        </w:tc>
      </w:tr>
      <w:tr w:rsidR="00BF58B9" w:rsidRPr="00BF58B9" w:rsidTr="00BF58B9">
        <w:trPr>
          <w:trHeight w:val="1800"/>
        </w:trPr>
        <w:tc>
          <w:tcPr>
            <w:tcW w:w="2376" w:type="dxa"/>
            <w:vMerge w:val="restart"/>
          </w:tcPr>
          <w:p w:rsidR="00BF58B9" w:rsidRPr="00BF58B9" w:rsidRDefault="00BF58B9" w:rsidP="00BF58B9">
            <w:pPr>
              <w:spacing w:after="0" w:line="240" w:lineRule="auto"/>
              <w:contextualSpacing/>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 xml:space="preserve">Познавательное развитие </w:t>
            </w:r>
          </w:p>
        </w:tc>
        <w:tc>
          <w:tcPr>
            <w:tcW w:w="3119" w:type="dxa"/>
            <w:tcBorders>
              <w:bottom w:val="single" w:sz="4" w:space="0" w:color="auto"/>
            </w:tcBorders>
          </w:tcPr>
          <w:p w:rsidR="00BF58B9" w:rsidRPr="00BF58B9" w:rsidRDefault="00BF58B9" w:rsidP="00BF58B9">
            <w:pPr>
              <w:spacing w:after="0" w:line="240" w:lineRule="auto"/>
              <w:contextualSpacing/>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 xml:space="preserve">Познавательное развитие </w:t>
            </w:r>
          </w:p>
          <w:p w:rsidR="00BF58B9" w:rsidRPr="00BF58B9" w:rsidRDefault="00BF58B9" w:rsidP="00BF58B9">
            <w:pPr>
              <w:spacing w:after="0" w:line="240" w:lineRule="auto"/>
              <w:contextualSpacing/>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1. Ознакомление с окружающим миром (предметное окружение, природное окружение, социальное окружение)</w:t>
            </w:r>
          </w:p>
        </w:tc>
        <w:tc>
          <w:tcPr>
            <w:tcW w:w="1701" w:type="dxa"/>
            <w:tcBorders>
              <w:bottom w:val="single" w:sz="4" w:space="0" w:color="auto"/>
            </w:tcBorders>
          </w:tcPr>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1</w:t>
            </w:r>
          </w:p>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(25 мин.)</w:t>
            </w:r>
          </w:p>
        </w:tc>
        <w:tc>
          <w:tcPr>
            <w:tcW w:w="1701" w:type="dxa"/>
            <w:tcBorders>
              <w:bottom w:val="single" w:sz="4" w:space="0" w:color="auto"/>
            </w:tcBorders>
          </w:tcPr>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4</w:t>
            </w:r>
          </w:p>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(1ч.40 мин.)</w:t>
            </w:r>
          </w:p>
        </w:tc>
        <w:tc>
          <w:tcPr>
            <w:tcW w:w="1418" w:type="dxa"/>
            <w:tcBorders>
              <w:bottom w:val="single" w:sz="4" w:space="0" w:color="auto"/>
            </w:tcBorders>
          </w:tcPr>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36</w:t>
            </w:r>
          </w:p>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(15 ч.)</w:t>
            </w:r>
          </w:p>
        </w:tc>
      </w:tr>
      <w:tr w:rsidR="00BF58B9" w:rsidRPr="00BF58B9" w:rsidTr="00BF58B9">
        <w:trPr>
          <w:trHeight w:val="669"/>
        </w:trPr>
        <w:tc>
          <w:tcPr>
            <w:tcW w:w="2376" w:type="dxa"/>
            <w:vMerge/>
            <w:tcBorders>
              <w:bottom w:val="single" w:sz="4" w:space="0" w:color="auto"/>
            </w:tcBorders>
          </w:tcPr>
          <w:p w:rsidR="00BF58B9" w:rsidRPr="00BF58B9" w:rsidRDefault="00BF58B9" w:rsidP="00BF58B9">
            <w:pPr>
              <w:spacing w:after="0" w:line="240" w:lineRule="auto"/>
              <w:contextualSpacing/>
              <w:rPr>
                <w:rFonts w:ascii="Times New Roman" w:eastAsia="Times New Roman" w:hAnsi="Times New Roman" w:cs="Times New Roman"/>
                <w:sz w:val="24"/>
                <w:szCs w:val="24"/>
                <w:lang w:eastAsia="ru-RU"/>
              </w:rPr>
            </w:pPr>
          </w:p>
        </w:tc>
        <w:tc>
          <w:tcPr>
            <w:tcW w:w="3119" w:type="dxa"/>
            <w:tcBorders>
              <w:top w:val="single" w:sz="4" w:space="0" w:color="auto"/>
              <w:bottom w:val="single" w:sz="4" w:space="0" w:color="auto"/>
            </w:tcBorders>
          </w:tcPr>
          <w:p w:rsidR="00BF58B9" w:rsidRPr="00BF58B9" w:rsidRDefault="00BF58B9" w:rsidP="00BF58B9">
            <w:pPr>
              <w:spacing w:after="0" w:line="240" w:lineRule="auto"/>
              <w:contextualSpacing/>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ФЭМП</w:t>
            </w:r>
          </w:p>
          <w:p w:rsidR="00BF58B9" w:rsidRPr="00BF58B9" w:rsidRDefault="00BF58B9" w:rsidP="00BF58B9">
            <w:pPr>
              <w:spacing w:after="0" w:line="240" w:lineRule="auto"/>
              <w:contextualSpacing/>
              <w:rPr>
                <w:rFonts w:ascii="Times New Roman" w:eastAsia="Times New Roman" w:hAnsi="Times New Roman" w:cs="Times New Roman"/>
                <w:sz w:val="24"/>
                <w:szCs w:val="24"/>
                <w:lang w:eastAsia="ru-RU"/>
              </w:rPr>
            </w:pPr>
          </w:p>
        </w:tc>
        <w:tc>
          <w:tcPr>
            <w:tcW w:w="1701" w:type="dxa"/>
            <w:tcBorders>
              <w:top w:val="single" w:sz="4" w:space="0" w:color="auto"/>
              <w:bottom w:val="single" w:sz="4" w:space="0" w:color="auto"/>
            </w:tcBorders>
          </w:tcPr>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1</w:t>
            </w:r>
          </w:p>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(25 мин.)</w:t>
            </w:r>
          </w:p>
        </w:tc>
        <w:tc>
          <w:tcPr>
            <w:tcW w:w="1701" w:type="dxa"/>
            <w:tcBorders>
              <w:top w:val="single" w:sz="4" w:space="0" w:color="auto"/>
              <w:bottom w:val="single" w:sz="4" w:space="0" w:color="auto"/>
            </w:tcBorders>
          </w:tcPr>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4</w:t>
            </w:r>
          </w:p>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(1ч.40 мин.)</w:t>
            </w:r>
          </w:p>
        </w:tc>
        <w:tc>
          <w:tcPr>
            <w:tcW w:w="1418" w:type="dxa"/>
            <w:tcBorders>
              <w:top w:val="single" w:sz="4" w:space="0" w:color="auto"/>
              <w:bottom w:val="single" w:sz="4" w:space="0" w:color="auto"/>
            </w:tcBorders>
          </w:tcPr>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36</w:t>
            </w:r>
          </w:p>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(15 ч.)</w:t>
            </w:r>
          </w:p>
        </w:tc>
      </w:tr>
      <w:tr w:rsidR="00BF58B9" w:rsidRPr="00BF58B9" w:rsidTr="00BF58B9">
        <w:trPr>
          <w:trHeight w:val="585"/>
        </w:trPr>
        <w:tc>
          <w:tcPr>
            <w:tcW w:w="2376" w:type="dxa"/>
            <w:tcBorders>
              <w:top w:val="single" w:sz="4" w:space="0" w:color="auto"/>
            </w:tcBorders>
          </w:tcPr>
          <w:p w:rsidR="00BF58B9" w:rsidRPr="00BF58B9" w:rsidRDefault="00BF58B9" w:rsidP="00BF58B9">
            <w:pPr>
              <w:spacing w:after="0" w:line="240" w:lineRule="auto"/>
              <w:contextualSpacing/>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 xml:space="preserve">Речевое развитие </w:t>
            </w:r>
          </w:p>
        </w:tc>
        <w:tc>
          <w:tcPr>
            <w:tcW w:w="3119" w:type="dxa"/>
            <w:tcBorders>
              <w:top w:val="single" w:sz="4" w:space="0" w:color="auto"/>
              <w:bottom w:val="single" w:sz="4" w:space="0" w:color="auto"/>
            </w:tcBorders>
          </w:tcPr>
          <w:p w:rsidR="00BF58B9" w:rsidRPr="00BF58B9" w:rsidRDefault="00BF58B9" w:rsidP="00BF58B9">
            <w:pPr>
              <w:spacing w:after="0" w:line="240" w:lineRule="auto"/>
              <w:contextualSpacing/>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Развитие речи</w:t>
            </w:r>
          </w:p>
        </w:tc>
        <w:tc>
          <w:tcPr>
            <w:tcW w:w="1701" w:type="dxa"/>
            <w:tcBorders>
              <w:top w:val="single" w:sz="4" w:space="0" w:color="auto"/>
              <w:bottom w:val="single" w:sz="4" w:space="0" w:color="auto"/>
            </w:tcBorders>
          </w:tcPr>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2</w:t>
            </w:r>
          </w:p>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(50мин.)</w:t>
            </w:r>
          </w:p>
        </w:tc>
        <w:tc>
          <w:tcPr>
            <w:tcW w:w="1701" w:type="dxa"/>
            <w:tcBorders>
              <w:top w:val="single" w:sz="4" w:space="0" w:color="auto"/>
              <w:bottom w:val="single" w:sz="4" w:space="0" w:color="auto"/>
            </w:tcBorders>
          </w:tcPr>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8</w:t>
            </w:r>
          </w:p>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(3ч.20мин.)</w:t>
            </w:r>
          </w:p>
        </w:tc>
        <w:tc>
          <w:tcPr>
            <w:tcW w:w="1418" w:type="dxa"/>
            <w:tcBorders>
              <w:top w:val="single" w:sz="4" w:space="0" w:color="auto"/>
              <w:bottom w:val="single" w:sz="4" w:space="0" w:color="auto"/>
            </w:tcBorders>
          </w:tcPr>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72</w:t>
            </w:r>
          </w:p>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(30 ч.)</w:t>
            </w:r>
          </w:p>
        </w:tc>
      </w:tr>
      <w:tr w:rsidR="00BF58B9" w:rsidRPr="00BF58B9" w:rsidTr="00BF58B9">
        <w:tc>
          <w:tcPr>
            <w:tcW w:w="2376" w:type="dxa"/>
            <w:vMerge w:val="restart"/>
          </w:tcPr>
          <w:p w:rsidR="00BF58B9" w:rsidRPr="00BF58B9" w:rsidRDefault="00BF58B9" w:rsidP="00BF58B9">
            <w:pPr>
              <w:spacing w:after="0" w:line="240" w:lineRule="auto"/>
              <w:contextualSpacing/>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Художественно – эстетическое развитие</w:t>
            </w:r>
          </w:p>
        </w:tc>
        <w:tc>
          <w:tcPr>
            <w:tcW w:w="3119" w:type="dxa"/>
          </w:tcPr>
          <w:p w:rsidR="00BF58B9" w:rsidRPr="00BF58B9" w:rsidRDefault="00BF58B9" w:rsidP="00BF58B9">
            <w:pPr>
              <w:spacing w:after="0" w:line="240" w:lineRule="auto"/>
              <w:contextualSpacing/>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 xml:space="preserve">Рисование </w:t>
            </w:r>
          </w:p>
        </w:tc>
        <w:tc>
          <w:tcPr>
            <w:tcW w:w="1701" w:type="dxa"/>
          </w:tcPr>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2</w:t>
            </w:r>
          </w:p>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(50мин.)</w:t>
            </w:r>
          </w:p>
        </w:tc>
        <w:tc>
          <w:tcPr>
            <w:tcW w:w="1701" w:type="dxa"/>
          </w:tcPr>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8</w:t>
            </w:r>
          </w:p>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(3ч.20мин.)</w:t>
            </w:r>
          </w:p>
        </w:tc>
        <w:tc>
          <w:tcPr>
            <w:tcW w:w="1418" w:type="dxa"/>
          </w:tcPr>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72</w:t>
            </w:r>
          </w:p>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(30 ч.)</w:t>
            </w:r>
          </w:p>
        </w:tc>
      </w:tr>
      <w:tr w:rsidR="00BF58B9" w:rsidRPr="00BF58B9" w:rsidTr="00BF58B9">
        <w:trPr>
          <w:trHeight w:val="510"/>
        </w:trPr>
        <w:tc>
          <w:tcPr>
            <w:tcW w:w="2376" w:type="dxa"/>
            <w:vMerge/>
          </w:tcPr>
          <w:p w:rsidR="00BF58B9" w:rsidRPr="00BF58B9" w:rsidRDefault="00BF58B9" w:rsidP="00BF58B9">
            <w:pPr>
              <w:spacing w:after="0" w:line="240" w:lineRule="auto"/>
              <w:contextualSpacing/>
              <w:rPr>
                <w:rFonts w:ascii="Times New Roman" w:eastAsia="Times New Roman" w:hAnsi="Times New Roman" w:cs="Times New Roman"/>
                <w:sz w:val="24"/>
                <w:szCs w:val="24"/>
                <w:lang w:eastAsia="ru-RU"/>
              </w:rPr>
            </w:pPr>
          </w:p>
        </w:tc>
        <w:tc>
          <w:tcPr>
            <w:tcW w:w="3119" w:type="dxa"/>
            <w:tcBorders>
              <w:bottom w:val="single" w:sz="4" w:space="0" w:color="auto"/>
            </w:tcBorders>
          </w:tcPr>
          <w:p w:rsidR="00BF58B9" w:rsidRPr="00BF58B9" w:rsidRDefault="00BF58B9" w:rsidP="00BF58B9">
            <w:pPr>
              <w:spacing w:after="0" w:line="240" w:lineRule="auto"/>
              <w:contextualSpacing/>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 xml:space="preserve">Лепка </w:t>
            </w:r>
          </w:p>
        </w:tc>
        <w:tc>
          <w:tcPr>
            <w:tcW w:w="1701" w:type="dxa"/>
            <w:tcBorders>
              <w:bottom w:val="single" w:sz="4" w:space="0" w:color="auto"/>
            </w:tcBorders>
          </w:tcPr>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1 раз в две недели</w:t>
            </w:r>
          </w:p>
        </w:tc>
        <w:tc>
          <w:tcPr>
            <w:tcW w:w="1701" w:type="dxa"/>
            <w:tcBorders>
              <w:bottom w:val="single" w:sz="4" w:space="0" w:color="auto"/>
            </w:tcBorders>
          </w:tcPr>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 xml:space="preserve">2 </w:t>
            </w:r>
          </w:p>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(50 мин.)</w:t>
            </w:r>
          </w:p>
        </w:tc>
        <w:tc>
          <w:tcPr>
            <w:tcW w:w="1418" w:type="dxa"/>
            <w:tcBorders>
              <w:bottom w:val="single" w:sz="4" w:space="0" w:color="auto"/>
            </w:tcBorders>
          </w:tcPr>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18</w:t>
            </w:r>
          </w:p>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(7ч.30мин)</w:t>
            </w:r>
          </w:p>
        </w:tc>
      </w:tr>
      <w:tr w:rsidR="00BF58B9" w:rsidRPr="00BF58B9" w:rsidTr="00BF58B9">
        <w:trPr>
          <w:trHeight w:val="315"/>
        </w:trPr>
        <w:tc>
          <w:tcPr>
            <w:tcW w:w="2376" w:type="dxa"/>
            <w:vMerge/>
          </w:tcPr>
          <w:p w:rsidR="00BF58B9" w:rsidRPr="00BF58B9" w:rsidRDefault="00BF58B9" w:rsidP="00BF58B9">
            <w:pPr>
              <w:spacing w:after="0" w:line="240" w:lineRule="auto"/>
              <w:contextualSpacing/>
              <w:rPr>
                <w:rFonts w:ascii="Times New Roman" w:eastAsia="Times New Roman" w:hAnsi="Times New Roman" w:cs="Times New Roman"/>
                <w:sz w:val="24"/>
                <w:szCs w:val="24"/>
                <w:lang w:eastAsia="ru-RU"/>
              </w:rPr>
            </w:pPr>
          </w:p>
        </w:tc>
        <w:tc>
          <w:tcPr>
            <w:tcW w:w="3119" w:type="dxa"/>
            <w:tcBorders>
              <w:top w:val="single" w:sz="4" w:space="0" w:color="auto"/>
            </w:tcBorders>
          </w:tcPr>
          <w:p w:rsidR="00BF58B9" w:rsidRPr="00BF58B9" w:rsidRDefault="00BF58B9" w:rsidP="00BF58B9">
            <w:pPr>
              <w:spacing w:after="0" w:line="240" w:lineRule="auto"/>
              <w:contextualSpacing/>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 xml:space="preserve">Аппликация </w:t>
            </w:r>
          </w:p>
        </w:tc>
        <w:tc>
          <w:tcPr>
            <w:tcW w:w="1701" w:type="dxa"/>
            <w:tcBorders>
              <w:top w:val="single" w:sz="4" w:space="0" w:color="auto"/>
            </w:tcBorders>
          </w:tcPr>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1 раз в две недели</w:t>
            </w:r>
          </w:p>
        </w:tc>
        <w:tc>
          <w:tcPr>
            <w:tcW w:w="1701" w:type="dxa"/>
            <w:tcBorders>
              <w:top w:val="single" w:sz="4" w:space="0" w:color="auto"/>
            </w:tcBorders>
          </w:tcPr>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2</w:t>
            </w:r>
          </w:p>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(50 мин)</w:t>
            </w:r>
          </w:p>
        </w:tc>
        <w:tc>
          <w:tcPr>
            <w:tcW w:w="1418" w:type="dxa"/>
            <w:tcBorders>
              <w:top w:val="single" w:sz="4" w:space="0" w:color="auto"/>
            </w:tcBorders>
          </w:tcPr>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18</w:t>
            </w:r>
          </w:p>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(7ч.30мин.)</w:t>
            </w:r>
          </w:p>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p>
        </w:tc>
      </w:tr>
      <w:tr w:rsidR="00BF58B9" w:rsidRPr="00BF58B9" w:rsidTr="00BF58B9">
        <w:tc>
          <w:tcPr>
            <w:tcW w:w="2376" w:type="dxa"/>
            <w:vMerge/>
          </w:tcPr>
          <w:p w:rsidR="00BF58B9" w:rsidRPr="00BF58B9" w:rsidRDefault="00BF58B9" w:rsidP="00BF58B9">
            <w:pPr>
              <w:spacing w:after="0" w:line="240" w:lineRule="auto"/>
              <w:contextualSpacing/>
              <w:rPr>
                <w:rFonts w:ascii="Times New Roman" w:eastAsia="Times New Roman" w:hAnsi="Times New Roman" w:cs="Times New Roman"/>
                <w:sz w:val="24"/>
                <w:szCs w:val="24"/>
                <w:lang w:eastAsia="ru-RU"/>
              </w:rPr>
            </w:pPr>
          </w:p>
        </w:tc>
        <w:tc>
          <w:tcPr>
            <w:tcW w:w="3119" w:type="dxa"/>
          </w:tcPr>
          <w:p w:rsidR="00BF58B9" w:rsidRPr="00BF58B9" w:rsidRDefault="00BF58B9" w:rsidP="00BF58B9">
            <w:pPr>
              <w:spacing w:after="0" w:line="240" w:lineRule="auto"/>
              <w:contextualSpacing/>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 xml:space="preserve">Музыка </w:t>
            </w:r>
          </w:p>
        </w:tc>
        <w:tc>
          <w:tcPr>
            <w:tcW w:w="1701" w:type="dxa"/>
          </w:tcPr>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2</w:t>
            </w:r>
          </w:p>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(50мин.)</w:t>
            </w:r>
          </w:p>
        </w:tc>
        <w:tc>
          <w:tcPr>
            <w:tcW w:w="1701" w:type="dxa"/>
          </w:tcPr>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8</w:t>
            </w:r>
          </w:p>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(3ч.20мин.)</w:t>
            </w:r>
          </w:p>
        </w:tc>
        <w:tc>
          <w:tcPr>
            <w:tcW w:w="1418" w:type="dxa"/>
          </w:tcPr>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72</w:t>
            </w:r>
          </w:p>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(30 ч.)</w:t>
            </w:r>
          </w:p>
        </w:tc>
      </w:tr>
      <w:tr w:rsidR="00BF58B9" w:rsidRPr="00BF58B9" w:rsidTr="00BF58B9">
        <w:tc>
          <w:tcPr>
            <w:tcW w:w="2376" w:type="dxa"/>
          </w:tcPr>
          <w:p w:rsidR="00BF58B9" w:rsidRPr="00BF58B9" w:rsidRDefault="00BF58B9" w:rsidP="00BF58B9">
            <w:pPr>
              <w:spacing w:after="0" w:line="240" w:lineRule="auto"/>
              <w:contextualSpacing/>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 xml:space="preserve">Социально – коммуникативное развитие </w:t>
            </w:r>
          </w:p>
        </w:tc>
        <w:tc>
          <w:tcPr>
            <w:tcW w:w="3119" w:type="dxa"/>
          </w:tcPr>
          <w:p w:rsidR="00BF58B9" w:rsidRPr="00BF58B9" w:rsidRDefault="00BF58B9" w:rsidP="00BF58B9">
            <w:pPr>
              <w:spacing w:after="0" w:line="240" w:lineRule="auto"/>
              <w:contextualSpacing/>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В совместной деятельности</w:t>
            </w:r>
          </w:p>
          <w:p w:rsidR="00BF58B9" w:rsidRPr="00BF58B9" w:rsidRDefault="00BF58B9" w:rsidP="00BF58B9">
            <w:pPr>
              <w:spacing w:after="0" w:line="240" w:lineRule="auto"/>
              <w:contextualSpacing/>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 xml:space="preserve">В режимных моментах </w:t>
            </w:r>
          </w:p>
        </w:tc>
        <w:tc>
          <w:tcPr>
            <w:tcW w:w="1701" w:type="dxa"/>
          </w:tcPr>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ежедневно</w:t>
            </w:r>
          </w:p>
        </w:tc>
        <w:tc>
          <w:tcPr>
            <w:tcW w:w="1701" w:type="dxa"/>
          </w:tcPr>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ежемесячно</w:t>
            </w:r>
          </w:p>
        </w:tc>
        <w:tc>
          <w:tcPr>
            <w:tcW w:w="1418" w:type="dxa"/>
          </w:tcPr>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sz w:val="24"/>
                <w:szCs w:val="24"/>
                <w:lang w:eastAsia="ru-RU"/>
              </w:rPr>
              <w:t>в течение года</w:t>
            </w:r>
          </w:p>
        </w:tc>
      </w:tr>
      <w:tr w:rsidR="00BF58B9" w:rsidRPr="00BF58B9" w:rsidTr="00BF58B9">
        <w:tc>
          <w:tcPr>
            <w:tcW w:w="2376" w:type="dxa"/>
          </w:tcPr>
          <w:p w:rsidR="00BF58B9" w:rsidRPr="00BF58B9" w:rsidRDefault="00BF58B9" w:rsidP="00BF58B9">
            <w:pPr>
              <w:spacing w:after="0" w:line="240" w:lineRule="auto"/>
              <w:contextualSpacing/>
              <w:rPr>
                <w:rFonts w:ascii="Times New Roman" w:eastAsia="Times New Roman" w:hAnsi="Times New Roman" w:cs="Times New Roman"/>
                <w:sz w:val="24"/>
                <w:szCs w:val="24"/>
                <w:lang w:eastAsia="ru-RU"/>
              </w:rPr>
            </w:pPr>
          </w:p>
        </w:tc>
        <w:tc>
          <w:tcPr>
            <w:tcW w:w="3119" w:type="dxa"/>
          </w:tcPr>
          <w:p w:rsidR="00BF58B9" w:rsidRPr="00BF58B9" w:rsidRDefault="00BF58B9" w:rsidP="00BF58B9">
            <w:pPr>
              <w:spacing w:after="0" w:line="240" w:lineRule="auto"/>
              <w:contextualSpacing/>
              <w:rPr>
                <w:rFonts w:ascii="Times New Roman" w:eastAsia="Times New Roman" w:hAnsi="Times New Roman" w:cs="Times New Roman"/>
                <w:sz w:val="24"/>
                <w:szCs w:val="24"/>
                <w:lang w:eastAsia="ru-RU"/>
              </w:rPr>
            </w:pPr>
          </w:p>
        </w:tc>
        <w:tc>
          <w:tcPr>
            <w:tcW w:w="1701" w:type="dxa"/>
          </w:tcPr>
          <w:p w:rsidR="00BF58B9" w:rsidRPr="00BF58B9" w:rsidRDefault="00BF58B9" w:rsidP="00BF58B9">
            <w:pPr>
              <w:spacing w:after="0" w:line="240" w:lineRule="auto"/>
              <w:contextualSpacing/>
              <w:jc w:val="center"/>
              <w:rPr>
                <w:rFonts w:ascii="Times New Roman" w:eastAsia="Times New Roman" w:hAnsi="Times New Roman" w:cs="Times New Roman"/>
                <w:b/>
                <w:sz w:val="24"/>
                <w:szCs w:val="24"/>
                <w:lang w:eastAsia="ru-RU"/>
              </w:rPr>
            </w:pPr>
            <w:r w:rsidRPr="00BF58B9">
              <w:rPr>
                <w:rFonts w:ascii="Times New Roman" w:eastAsia="Times New Roman" w:hAnsi="Times New Roman" w:cs="Times New Roman"/>
                <w:b/>
                <w:sz w:val="24"/>
                <w:szCs w:val="24"/>
                <w:lang w:eastAsia="ru-RU"/>
              </w:rPr>
              <w:t>12</w:t>
            </w:r>
          </w:p>
          <w:p w:rsidR="00BF58B9" w:rsidRPr="00BF58B9" w:rsidRDefault="00BF58B9" w:rsidP="00BF58B9">
            <w:pPr>
              <w:spacing w:after="0" w:line="240" w:lineRule="auto"/>
              <w:contextualSpacing/>
              <w:jc w:val="center"/>
              <w:rPr>
                <w:rFonts w:ascii="Times New Roman" w:eastAsia="Times New Roman" w:hAnsi="Times New Roman" w:cs="Times New Roman"/>
                <w:b/>
                <w:sz w:val="24"/>
                <w:szCs w:val="24"/>
                <w:lang w:eastAsia="ru-RU"/>
              </w:rPr>
            </w:pPr>
            <w:r w:rsidRPr="00BF58B9">
              <w:rPr>
                <w:rFonts w:ascii="Times New Roman" w:eastAsia="Times New Roman" w:hAnsi="Times New Roman" w:cs="Times New Roman"/>
                <w:b/>
                <w:sz w:val="24"/>
                <w:szCs w:val="24"/>
                <w:lang w:eastAsia="ru-RU"/>
              </w:rPr>
              <w:t>(5ч.)</w:t>
            </w:r>
          </w:p>
        </w:tc>
        <w:tc>
          <w:tcPr>
            <w:tcW w:w="1701" w:type="dxa"/>
          </w:tcPr>
          <w:p w:rsidR="00BF58B9" w:rsidRPr="00BF58B9" w:rsidRDefault="00BF58B9" w:rsidP="00BF58B9">
            <w:pPr>
              <w:spacing w:after="0" w:line="240" w:lineRule="auto"/>
              <w:contextualSpacing/>
              <w:jc w:val="center"/>
              <w:rPr>
                <w:rFonts w:ascii="Times New Roman" w:eastAsia="Times New Roman" w:hAnsi="Times New Roman" w:cs="Times New Roman"/>
                <w:b/>
                <w:sz w:val="24"/>
                <w:szCs w:val="24"/>
                <w:lang w:eastAsia="ru-RU"/>
              </w:rPr>
            </w:pPr>
            <w:r w:rsidRPr="00BF58B9">
              <w:rPr>
                <w:rFonts w:ascii="Times New Roman" w:eastAsia="Times New Roman" w:hAnsi="Times New Roman" w:cs="Times New Roman"/>
                <w:b/>
                <w:sz w:val="24"/>
                <w:szCs w:val="24"/>
                <w:lang w:eastAsia="ru-RU"/>
              </w:rPr>
              <w:t>48</w:t>
            </w:r>
          </w:p>
          <w:p w:rsidR="00BF58B9" w:rsidRPr="00BF58B9" w:rsidRDefault="00BF58B9" w:rsidP="00BF58B9">
            <w:pPr>
              <w:spacing w:after="0" w:line="240" w:lineRule="auto"/>
              <w:contextualSpacing/>
              <w:jc w:val="center"/>
              <w:rPr>
                <w:rFonts w:ascii="Times New Roman" w:eastAsia="Times New Roman" w:hAnsi="Times New Roman" w:cs="Times New Roman"/>
                <w:sz w:val="24"/>
                <w:szCs w:val="24"/>
                <w:lang w:eastAsia="ru-RU"/>
              </w:rPr>
            </w:pPr>
            <w:r w:rsidRPr="00BF58B9">
              <w:rPr>
                <w:rFonts w:ascii="Times New Roman" w:eastAsia="Times New Roman" w:hAnsi="Times New Roman" w:cs="Times New Roman"/>
                <w:b/>
                <w:sz w:val="24"/>
                <w:szCs w:val="24"/>
                <w:lang w:eastAsia="ru-RU"/>
              </w:rPr>
              <w:t>(18ч.40 мин.)</w:t>
            </w:r>
          </w:p>
        </w:tc>
        <w:tc>
          <w:tcPr>
            <w:tcW w:w="1418" w:type="dxa"/>
          </w:tcPr>
          <w:p w:rsidR="00BF58B9" w:rsidRPr="00BF58B9" w:rsidRDefault="00BF58B9" w:rsidP="00BF58B9">
            <w:pPr>
              <w:spacing w:after="0" w:line="240" w:lineRule="auto"/>
              <w:contextualSpacing/>
              <w:jc w:val="center"/>
              <w:rPr>
                <w:rFonts w:ascii="Times New Roman" w:eastAsia="Times New Roman" w:hAnsi="Times New Roman" w:cs="Times New Roman"/>
                <w:b/>
                <w:sz w:val="24"/>
                <w:szCs w:val="24"/>
                <w:lang w:eastAsia="ru-RU"/>
              </w:rPr>
            </w:pPr>
            <w:r w:rsidRPr="00BF58B9">
              <w:rPr>
                <w:rFonts w:ascii="Times New Roman" w:eastAsia="Times New Roman" w:hAnsi="Times New Roman" w:cs="Times New Roman"/>
                <w:b/>
                <w:sz w:val="24"/>
                <w:szCs w:val="24"/>
                <w:lang w:eastAsia="ru-RU"/>
              </w:rPr>
              <w:t>432</w:t>
            </w:r>
          </w:p>
          <w:p w:rsidR="00BF58B9" w:rsidRPr="00BF58B9" w:rsidRDefault="00BF58B9" w:rsidP="00BF58B9">
            <w:pPr>
              <w:spacing w:after="0" w:line="240" w:lineRule="auto"/>
              <w:contextualSpacing/>
              <w:jc w:val="center"/>
              <w:rPr>
                <w:rFonts w:ascii="Times New Roman" w:eastAsia="Times New Roman" w:hAnsi="Times New Roman" w:cs="Times New Roman"/>
                <w:b/>
                <w:sz w:val="24"/>
                <w:szCs w:val="24"/>
                <w:lang w:eastAsia="ru-RU"/>
              </w:rPr>
            </w:pPr>
            <w:r w:rsidRPr="00BF58B9">
              <w:rPr>
                <w:rFonts w:ascii="Times New Roman" w:eastAsia="Times New Roman" w:hAnsi="Times New Roman" w:cs="Times New Roman"/>
                <w:b/>
                <w:sz w:val="24"/>
                <w:szCs w:val="24"/>
                <w:lang w:eastAsia="ru-RU"/>
              </w:rPr>
              <w:t>(180ч.)</w:t>
            </w:r>
          </w:p>
        </w:tc>
      </w:tr>
    </w:tbl>
    <w:p w:rsidR="00BF58B9" w:rsidRDefault="00BF58B9" w:rsidP="00030AEC">
      <w:pPr>
        <w:spacing w:after="0" w:line="240" w:lineRule="auto"/>
        <w:contextualSpacing/>
        <w:jc w:val="center"/>
        <w:rPr>
          <w:rFonts w:ascii="Times New Roman" w:eastAsia="Times New Roman" w:hAnsi="Times New Roman" w:cs="Times New Roman"/>
          <w:b/>
          <w:sz w:val="24"/>
          <w:szCs w:val="24"/>
          <w:lang w:eastAsia="ru-RU"/>
        </w:rPr>
      </w:pPr>
    </w:p>
    <w:p w:rsidR="00BF58B9" w:rsidRDefault="00BF58B9" w:rsidP="00030AEC">
      <w:pPr>
        <w:spacing w:after="0" w:line="240" w:lineRule="auto"/>
        <w:contextualSpacing/>
        <w:jc w:val="center"/>
        <w:rPr>
          <w:rFonts w:ascii="Times New Roman" w:eastAsia="Times New Roman" w:hAnsi="Times New Roman" w:cs="Times New Roman"/>
          <w:b/>
          <w:sz w:val="24"/>
          <w:szCs w:val="24"/>
          <w:lang w:eastAsia="ru-RU"/>
        </w:rPr>
      </w:pPr>
    </w:p>
    <w:p w:rsidR="00BF58B9" w:rsidRDefault="00BF58B9" w:rsidP="00030AEC">
      <w:pPr>
        <w:spacing w:after="0" w:line="240" w:lineRule="auto"/>
        <w:contextualSpacing/>
        <w:jc w:val="center"/>
        <w:rPr>
          <w:rFonts w:ascii="Times New Roman" w:eastAsia="Times New Roman" w:hAnsi="Times New Roman" w:cs="Times New Roman"/>
          <w:b/>
          <w:sz w:val="24"/>
          <w:szCs w:val="24"/>
          <w:lang w:eastAsia="ru-RU"/>
        </w:rPr>
      </w:pPr>
    </w:p>
    <w:p w:rsidR="00030AEC" w:rsidRDefault="00030AEC" w:rsidP="0044522E">
      <w:pPr>
        <w:spacing w:after="0" w:line="240" w:lineRule="auto"/>
        <w:contextualSpacing/>
        <w:jc w:val="center"/>
        <w:rPr>
          <w:rFonts w:ascii="Times New Roman" w:eastAsia="Times New Roman" w:hAnsi="Times New Roman" w:cs="Times New Roman"/>
          <w:b/>
          <w:sz w:val="24"/>
          <w:szCs w:val="24"/>
          <w:lang w:eastAsia="ru-RU"/>
        </w:rPr>
      </w:pPr>
    </w:p>
    <w:p w:rsidR="00030AEC" w:rsidRDefault="00030AEC" w:rsidP="0044522E">
      <w:pPr>
        <w:spacing w:after="0" w:line="240" w:lineRule="auto"/>
        <w:contextualSpacing/>
        <w:jc w:val="center"/>
        <w:rPr>
          <w:rFonts w:ascii="Times New Roman" w:eastAsia="Times New Roman" w:hAnsi="Times New Roman" w:cs="Times New Roman"/>
          <w:b/>
          <w:sz w:val="24"/>
          <w:szCs w:val="24"/>
          <w:lang w:eastAsia="ru-RU"/>
        </w:rPr>
      </w:pPr>
    </w:p>
    <w:p w:rsidR="00030AEC" w:rsidRDefault="00030AEC" w:rsidP="0044522E">
      <w:pPr>
        <w:spacing w:after="0" w:line="240" w:lineRule="auto"/>
        <w:contextualSpacing/>
        <w:jc w:val="center"/>
        <w:rPr>
          <w:rFonts w:ascii="Times New Roman" w:eastAsia="Times New Roman" w:hAnsi="Times New Roman" w:cs="Times New Roman"/>
          <w:b/>
          <w:sz w:val="24"/>
          <w:szCs w:val="24"/>
          <w:lang w:eastAsia="ru-RU"/>
        </w:rPr>
      </w:pPr>
    </w:p>
    <w:p w:rsidR="00030AEC" w:rsidRDefault="00030AEC" w:rsidP="0044522E">
      <w:pPr>
        <w:spacing w:after="0" w:line="240" w:lineRule="auto"/>
        <w:contextualSpacing/>
        <w:jc w:val="center"/>
        <w:rPr>
          <w:rFonts w:ascii="Times New Roman" w:eastAsia="Times New Roman" w:hAnsi="Times New Roman" w:cs="Times New Roman"/>
          <w:b/>
          <w:sz w:val="24"/>
          <w:szCs w:val="24"/>
          <w:lang w:eastAsia="ru-RU"/>
        </w:rPr>
      </w:pPr>
    </w:p>
    <w:p w:rsidR="00030AEC" w:rsidRDefault="00030AEC" w:rsidP="0044522E">
      <w:pPr>
        <w:spacing w:after="0" w:line="240" w:lineRule="auto"/>
        <w:contextualSpacing/>
        <w:jc w:val="center"/>
        <w:rPr>
          <w:rFonts w:ascii="Times New Roman" w:eastAsia="Times New Roman" w:hAnsi="Times New Roman" w:cs="Times New Roman"/>
          <w:b/>
          <w:sz w:val="24"/>
          <w:szCs w:val="24"/>
          <w:lang w:eastAsia="ru-RU"/>
        </w:rPr>
      </w:pPr>
    </w:p>
    <w:p w:rsidR="00030AEC" w:rsidRDefault="00030AEC" w:rsidP="0044522E">
      <w:pPr>
        <w:spacing w:after="0" w:line="240" w:lineRule="auto"/>
        <w:contextualSpacing/>
        <w:jc w:val="center"/>
        <w:rPr>
          <w:rFonts w:ascii="Times New Roman" w:eastAsia="Times New Roman" w:hAnsi="Times New Roman" w:cs="Times New Roman"/>
          <w:b/>
          <w:sz w:val="24"/>
          <w:szCs w:val="24"/>
          <w:lang w:eastAsia="ru-RU"/>
        </w:rPr>
      </w:pPr>
    </w:p>
    <w:p w:rsidR="0044522E" w:rsidRDefault="0044522E" w:rsidP="003B42D7">
      <w:pPr>
        <w:spacing w:after="0" w:line="240" w:lineRule="auto"/>
        <w:contextualSpacing/>
        <w:jc w:val="center"/>
        <w:rPr>
          <w:rFonts w:ascii="Times New Roman" w:eastAsia="Times New Roman" w:hAnsi="Times New Roman" w:cs="Times New Roman"/>
          <w:b/>
          <w:sz w:val="24"/>
          <w:szCs w:val="24"/>
          <w:lang w:eastAsia="ru-RU"/>
        </w:rPr>
      </w:pPr>
    </w:p>
    <w:p w:rsidR="0044522E" w:rsidRDefault="0044522E" w:rsidP="003B42D7">
      <w:pPr>
        <w:spacing w:after="0" w:line="240" w:lineRule="auto"/>
        <w:contextualSpacing/>
        <w:jc w:val="center"/>
        <w:rPr>
          <w:rFonts w:ascii="Times New Roman" w:eastAsia="Times New Roman" w:hAnsi="Times New Roman" w:cs="Times New Roman"/>
          <w:b/>
          <w:sz w:val="24"/>
          <w:szCs w:val="24"/>
          <w:lang w:eastAsia="ru-RU"/>
        </w:rPr>
      </w:pPr>
    </w:p>
    <w:p w:rsidR="00030AEC" w:rsidRDefault="00030AEC" w:rsidP="003B42D7">
      <w:pPr>
        <w:spacing w:after="0" w:line="240" w:lineRule="auto"/>
        <w:contextualSpacing/>
        <w:jc w:val="center"/>
        <w:rPr>
          <w:rFonts w:ascii="Times New Roman" w:eastAsia="Times New Roman" w:hAnsi="Times New Roman" w:cs="Times New Roman"/>
          <w:b/>
          <w:sz w:val="24"/>
          <w:szCs w:val="24"/>
          <w:lang w:eastAsia="ru-RU"/>
        </w:rPr>
      </w:pPr>
    </w:p>
    <w:p w:rsidR="00030AEC" w:rsidRDefault="00030AEC" w:rsidP="003B42D7">
      <w:pPr>
        <w:spacing w:after="0" w:line="240" w:lineRule="auto"/>
        <w:contextualSpacing/>
        <w:jc w:val="center"/>
        <w:rPr>
          <w:rFonts w:ascii="Times New Roman" w:eastAsia="Times New Roman" w:hAnsi="Times New Roman" w:cs="Times New Roman"/>
          <w:b/>
          <w:sz w:val="24"/>
          <w:szCs w:val="24"/>
          <w:lang w:eastAsia="ru-RU"/>
        </w:rPr>
      </w:pPr>
    </w:p>
    <w:p w:rsidR="00030AEC" w:rsidRDefault="00030AEC" w:rsidP="003B42D7">
      <w:pPr>
        <w:spacing w:after="0" w:line="240" w:lineRule="auto"/>
        <w:contextualSpacing/>
        <w:jc w:val="center"/>
        <w:rPr>
          <w:rFonts w:ascii="Times New Roman" w:eastAsia="Times New Roman" w:hAnsi="Times New Roman" w:cs="Times New Roman"/>
          <w:b/>
          <w:sz w:val="24"/>
          <w:szCs w:val="24"/>
          <w:lang w:eastAsia="ru-RU"/>
        </w:rPr>
      </w:pPr>
    </w:p>
    <w:p w:rsidR="0044522E" w:rsidRPr="0044522E" w:rsidRDefault="0044522E" w:rsidP="0044522E">
      <w:pPr>
        <w:spacing w:after="0" w:line="240" w:lineRule="auto"/>
        <w:contextualSpacing/>
        <w:jc w:val="center"/>
        <w:rPr>
          <w:rFonts w:ascii="Times New Roman" w:eastAsia="Times New Roman" w:hAnsi="Times New Roman" w:cs="Times New Roman"/>
          <w:b/>
          <w:sz w:val="24"/>
          <w:szCs w:val="24"/>
          <w:lang w:eastAsia="ru-RU"/>
        </w:rPr>
      </w:pPr>
      <w:r w:rsidRPr="0044522E">
        <w:rPr>
          <w:rFonts w:ascii="Times New Roman" w:eastAsia="Times New Roman" w:hAnsi="Times New Roman" w:cs="Times New Roman"/>
          <w:b/>
          <w:sz w:val="24"/>
          <w:szCs w:val="24"/>
          <w:lang w:eastAsia="ru-RU"/>
        </w:rPr>
        <w:lastRenderedPageBreak/>
        <w:t>Учебный план</w:t>
      </w:r>
      <w:r w:rsidRPr="0044522E">
        <w:rPr>
          <w:rFonts w:ascii="Times New Roman" w:eastAsia="Times New Roman" w:hAnsi="Times New Roman" w:cs="Times New Roman"/>
          <w:b/>
          <w:sz w:val="28"/>
          <w:szCs w:val="28"/>
          <w:lang w:eastAsia="ru-RU"/>
        </w:rPr>
        <w:t xml:space="preserve"> на летний оздоровительный период</w:t>
      </w:r>
    </w:p>
    <w:p w:rsidR="0044522E" w:rsidRDefault="00BF58B9" w:rsidP="0044522E">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2024-2025</w:t>
      </w:r>
      <w:r w:rsidR="0044522E" w:rsidRPr="0044522E">
        <w:rPr>
          <w:rFonts w:ascii="Times New Roman" w:eastAsia="Times New Roman" w:hAnsi="Times New Roman" w:cs="Times New Roman"/>
          <w:b/>
          <w:sz w:val="24"/>
          <w:szCs w:val="24"/>
          <w:lang w:eastAsia="ru-RU"/>
        </w:rPr>
        <w:t xml:space="preserve"> учебный год</w:t>
      </w:r>
    </w:p>
    <w:p w:rsidR="00030AEC" w:rsidRDefault="005C10C8" w:rsidP="00030AEC">
      <w:pPr>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Продолжительность занятий</w:t>
      </w:r>
      <w:r w:rsidR="00030AEC" w:rsidRPr="00030AEC">
        <w:rPr>
          <w:rFonts w:ascii="Times New Roman" w:eastAsia="Times New Roman" w:hAnsi="Times New Roman" w:cs="Times New Roman"/>
          <w:b/>
          <w:sz w:val="24"/>
          <w:szCs w:val="24"/>
          <w:lang w:eastAsia="ru-RU"/>
        </w:rPr>
        <w:t>: 25 минут</w:t>
      </w:r>
    </w:p>
    <w:tbl>
      <w:tblPr>
        <w:tblW w:w="10173"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3119"/>
        <w:gridCol w:w="1701"/>
        <w:gridCol w:w="1560"/>
        <w:gridCol w:w="1417"/>
      </w:tblGrid>
      <w:tr w:rsidR="005C10C8" w:rsidRPr="005C10C8" w:rsidTr="00AD66E2">
        <w:trPr>
          <w:trHeight w:val="345"/>
        </w:trPr>
        <w:tc>
          <w:tcPr>
            <w:tcW w:w="2376" w:type="dxa"/>
            <w:vMerge w:val="restart"/>
          </w:tcPr>
          <w:p w:rsidR="005C10C8" w:rsidRPr="005C10C8" w:rsidRDefault="005C10C8" w:rsidP="005C10C8">
            <w:pPr>
              <w:spacing w:after="0" w:line="240" w:lineRule="auto"/>
              <w:contextualSpacing/>
              <w:rPr>
                <w:rFonts w:ascii="Times New Roman" w:eastAsia="Times New Roman" w:hAnsi="Times New Roman" w:cs="Times New Roman"/>
                <w:b/>
                <w:sz w:val="24"/>
                <w:szCs w:val="24"/>
                <w:lang w:eastAsia="ru-RU"/>
              </w:rPr>
            </w:pPr>
            <w:r w:rsidRPr="005C10C8">
              <w:rPr>
                <w:rFonts w:ascii="Times New Roman" w:eastAsia="Times New Roman" w:hAnsi="Times New Roman" w:cs="Times New Roman"/>
                <w:b/>
                <w:sz w:val="24"/>
                <w:szCs w:val="24"/>
                <w:lang w:eastAsia="ru-RU"/>
              </w:rPr>
              <w:t xml:space="preserve">Образовательные области </w:t>
            </w:r>
          </w:p>
        </w:tc>
        <w:tc>
          <w:tcPr>
            <w:tcW w:w="3119" w:type="dxa"/>
            <w:vMerge w:val="restart"/>
          </w:tcPr>
          <w:p w:rsidR="005C10C8" w:rsidRPr="005C10C8" w:rsidRDefault="005C10C8" w:rsidP="005C10C8">
            <w:pPr>
              <w:spacing w:after="0" w:line="240" w:lineRule="auto"/>
              <w:contextualSpacing/>
              <w:rPr>
                <w:rFonts w:ascii="Times New Roman" w:eastAsia="Times New Roman" w:hAnsi="Times New Roman" w:cs="Times New Roman"/>
                <w:b/>
                <w:sz w:val="24"/>
                <w:szCs w:val="24"/>
                <w:lang w:eastAsia="ru-RU"/>
              </w:rPr>
            </w:pPr>
            <w:r w:rsidRPr="005C10C8">
              <w:rPr>
                <w:rFonts w:ascii="Times New Roman" w:eastAsia="Times New Roman" w:hAnsi="Times New Roman" w:cs="Times New Roman"/>
                <w:b/>
                <w:sz w:val="24"/>
                <w:szCs w:val="24"/>
                <w:lang w:eastAsia="ru-RU"/>
              </w:rPr>
              <w:t xml:space="preserve">Базовый вид деятельности </w:t>
            </w:r>
          </w:p>
        </w:tc>
        <w:tc>
          <w:tcPr>
            <w:tcW w:w="4678" w:type="dxa"/>
            <w:gridSpan w:val="3"/>
            <w:tcBorders>
              <w:bottom w:val="single" w:sz="4" w:space="0" w:color="auto"/>
            </w:tcBorders>
          </w:tcPr>
          <w:p w:rsidR="005C10C8" w:rsidRPr="005C10C8" w:rsidRDefault="005C10C8" w:rsidP="005C10C8">
            <w:pPr>
              <w:spacing w:after="0" w:line="240" w:lineRule="auto"/>
              <w:contextualSpacing/>
              <w:jc w:val="center"/>
              <w:rPr>
                <w:rFonts w:ascii="Times New Roman" w:eastAsia="Times New Roman" w:hAnsi="Times New Roman" w:cs="Times New Roman"/>
                <w:b/>
                <w:sz w:val="24"/>
                <w:szCs w:val="24"/>
                <w:lang w:eastAsia="ru-RU"/>
              </w:rPr>
            </w:pPr>
            <w:r w:rsidRPr="005C10C8">
              <w:rPr>
                <w:rFonts w:ascii="Times New Roman" w:eastAsia="Times New Roman" w:hAnsi="Times New Roman" w:cs="Times New Roman"/>
                <w:b/>
                <w:sz w:val="24"/>
                <w:szCs w:val="24"/>
                <w:lang w:eastAsia="ru-RU"/>
              </w:rPr>
              <w:t xml:space="preserve">Образовательная нагрузка </w:t>
            </w:r>
          </w:p>
        </w:tc>
      </w:tr>
      <w:tr w:rsidR="005C10C8" w:rsidRPr="005C10C8" w:rsidTr="00AD66E2">
        <w:trPr>
          <w:trHeight w:val="210"/>
        </w:trPr>
        <w:tc>
          <w:tcPr>
            <w:tcW w:w="2376" w:type="dxa"/>
            <w:vMerge/>
          </w:tcPr>
          <w:p w:rsidR="005C10C8" w:rsidRPr="005C10C8" w:rsidRDefault="005C10C8" w:rsidP="005C10C8">
            <w:pPr>
              <w:spacing w:after="0" w:line="240" w:lineRule="auto"/>
              <w:contextualSpacing/>
              <w:rPr>
                <w:rFonts w:ascii="Times New Roman" w:eastAsia="Times New Roman" w:hAnsi="Times New Roman" w:cs="Times New Roman"/>
                <w:b/>
                <w:sz w:val="24"/>
                <w:szCs w:val="24"/>
                <w:lang w:eastAsia="ru-RU"/>
              </w:rPr>
            </w:pPr>
          </w:p>
        </w:tc>
        <w:tc>
          <w:tcPr>
            <w:tcW w:w="3119" w:type="dxa"/>
            <w:vMerge/>
          </w:tcPr>
          <w:p w:rsidR="005C10C8" w:rsidRPr="005C10C8" w:rsidRDefault="005C10C8" w:rsidP="005C10C8">
            <w:pPr>
              <w:spacing w:after="0" w:line="240" w:lineRule="auto"/>
              <w:contextualSpacing/>
              <w:rPr>
                <w:rFonts w:ascii="Times New Roman" w:eastAsia="Times New Roman" w:hAnsi="Times New Roman" w:cs="Times New Roman"/>
                <w:b/>
                <w:sz w:val="24"/>
                <w:szCs w:val="24"/>
                <w:lang w:eastAsia="ru-RU"/>
              </w:rPr>
            </w:pPr>
          </w:p>
        </w:tc>
        <w:tc>
          <w:tcPr>
            <w:tcW w:w="1701" w:type="dxa"/>
            <w:tcBorders>
              <w:top w:val="single" w:sz="4" w:space="0" w:color="auto"/>
            </w:tcBorders>
          </w:tcPr>
          <w:p w:rsidR="005C10C8" w:rsidRPr="005C10C8" w:rsidRDefault="005C10C8" w:rsidP="005C10C8">
            <w:pPr>
              <w:spacing w:after="0" w:line="240" w:lineRule="auto"/>
              <w:contextualSpacing/>
              <w:rPr>
                <w:rFonts w:ascii="Times New Roman" w:eastAsia="Times New Roman" w:hAnsi="Times New Roman" w:cs="Times New Roman"/>
                <w:b/>
                <w:sz w:val="24"/>
                <w:szCs w:val="24"/>
                <w:lang w:eastAsia="ru-RU"/>
              </w:rPr>
            </w:pPr>
            <w:r w:rsidRPr="005C10C8">
              <w:rPr>
                <w:rFonts w:ascii="Times New Roman" w:eastAsia="Times New Roman" w:hAnsi="Times New Roman" w:cs="Times New Roman"/>
                <w:b/>
                <w:sz w:val="24"/>
                <w:szCs w:val="24"/>
                <w:lang w:eastAsia="ru-RU"/>
              </w:rPr>
              <w:t xml:space="preserve">Кол-во в неделю </w:t>
            </w:r>
          </w:p>
        </w:tc>
        <w:tc>
          <w:tcPr>
            <w:tcW w:w="1560" w:type="dxa"/>
            <w:tcBorders>
              <w:top w:val="single" w:sz="4" w:space="0" w:color="auto"/>
            </w:tcBorders>
          </w:tcPr>
          <w:p w:rsidR="005C10C8" w:rsidRPr="005C10C8" w:rsidRDefault="005C10C8" w:rsidP="005C10C8">
            <w:pPr>
              <w:spacing w:after="0" w:line="240" w:lineRule="auto"/>
              <w:contextualSpacing/>
              <w:rPr>
                <w:rFonts w:ascii="Times New Roman" w:eastAsia="Times New Roman" w:hAnsi="Times New Roman" w:cs="Times New Roman"/>
                <w:b/>
                <w:sz w:val="24"/>
                <w:szCs w:val="24"/>
                <w:lang w:eastAsia="ru-RU"/>
              </w:rPr>
            </w:pPr>
            <w:r w:rsidRPr="005C10C8">
              <w:rPr>
                <w:rFonts w:ascii="Times New Roman" w:eastAsia="Times New Roman" w:hAnsi="Times New Roman" w:cs="Times New Roman"/>
                <w:b/>
                <w:sz w:val="24"/>
                <w:szCs w:val="24"/>
                <w:lang w:eastAsia="ru-RU"/>
              </w:rPr>
              <w:t>Кол-во в месяц</w:t>
            </w:r>
          </w:p>
        </w:tc>
        <w:tc>
          <w:tcPr>
            <w:tcW w:w="1417" w:type="dxa"/>
            <w:tcBorders>
              <w:top w:val="single" w:sz="4" w:space="0" w:color="auto"/>
            </w:tcBorders>
          </w:tcPr>
          <w:p w:rsidR="005C10C8" w:rsidRPr="005C10C8" w:rsidRDefault="005C10C8" w:rsidP="005C10C8">
            <w:pPr>
              <w:spacing w:after="0" w:line="240" w:lineRule="auto"/>
              <w:contextualSpacing/>
              <w:rPr>
                <w:rFonts w:ascii="Times New Roman" w:eastAsia="Times New Roman" w:hAnsi="Times New Roman" w:cs="Times New Roman"/>
                <w:b/>
                <w:sz w:val="24"/>
                <w:szCs w:val="24"/>
                <w:lang w:eastAsia="ru-RU"/>
              </w:rPr>
            </w:pPr>
            <w:r w:rsidRPr="005C10C8">
              <w:rPr>
                <w:rFonts w:ascii="Times New Roman" w:eastAsia="Times New Roman" w:hAnsi="Times New Roman" w:cs="Times New Roman"/>
                <w:b/>
                <w:sz w:val="24"/>
                <w:szCs w:val="24"/>
                <w:lang w:eastAsia="ru-RU"/>
              </w:rPr>
              <w:t>Кол-во за летний оздоровительный период</w:t>
            </w:r>
          </w:p>
        </w:tc>
      </w:tr>
      <w:tr w:rsidR="005C10C8" w:rsidRPr="005C10C8" w:rsidTr="00AD66E2">
        <w:tc>
          <w:tcPr>
            <w:tcW w:w="2376" w:type="dxa"/>
          </w:tcPr>
          <w:p w:rsidR="005C10C8" w:rsidRPr="005C10C8" w:rsidRDefault="005C10C8" w:rsidP="005C10C8">
            <w:pPr>
              <w:spacing w:after="0" w:line="240" w:lineRule="auto"/>
              <w:contextualSpacing/>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Физическое развитие</w:t>
            </w:r>
          </w:p>
        </w:tc>
        <w:tc>
          <w:tcPr>
            <w:tcW w:w="3119" w:type="dxa"/>
          </w:tcPr>
          <w:p w:rsidR="005C10C8" w:rsidRPr="005C10C8" w:rsidRDefault="005C10C8" w:rsidP="005C10C8">
            <w:pPr>
              <w:spacing w:after="0" w:line="240" w:lineRule="auto"/>
              <w:contextualSpacing/>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 xml:space="preserve">Физическая культура на прогулке </w:t>
            </w:r>
          </w:p>
        </w:tc>
        <w:tc>
          <w:tcPr>
            <w:tcW w:w="1701" w:type="dxa"/>
          </w:tcPr>
          <w:p w:rsidR="005C10C8" w:rsidRPr="005C10C8" w:rsidRDefault="005C10C8" w:rsidP="005C10C8">
            <w:pPr>
              <w:spacing w:after="0" w:line="240" w:lineRule="auto"/>
              <w:contextualSpacing/>
              <w:jc w:val="center"/>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3</w:t>
            </w:r>
          </w:p>
          <w:p w:rsidR="005C10C8" w:rsidRPr="005C10C8" w:rsidRDefault="005C10C8" w:rsidP="005C10C8">
            <w:pPr>
              <w:spacing w:after="0" w:line="240" w:lineRule="auto"/>
              <w:contextualSpacing/>
              <w:jc w:val="center"/>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(1ч.15 мин)</w:t>
            </w:r>
          </w:p>
        </w:tc>
        <w:tc>
          <w:tcPr>
            <w:tcW w:w="1560" w:type="dxa"/>
          </w:tcPr>
          <w:p w:rsidR="005C10C8" w:rsidRPr="005C10C8" w:rsidRDefault="005C10C8" w:rsidP="005C10C8">
            <w:pPr>
              <w:spacing w:after="0" w:line="240" w:lineRule="auto"/>
              <w:contextualSpacing/>
              <w:jc w:val="center"/>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12</w:t>
            </w:r>
          </w:p>
          <w:p w:rsidR="005C10C8" w:rsidRPr="005C10C8" w:rsidRDefault="005C10C8" w:rsidP="005C10C8">
            <w:pPr>
              <w:spacing w:after="0" w:line="240" w:lineRule="auto"/>
              <w:contextualSpacing/>
              <w:jc w:val="center"/>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(5 ч.)</w:t>
            </w:r>
          </w:p>
        </w:tc>
        <w:tc>
          <w:tcPr>
            <w:tcW w:w="1417" w:type="dxa"/>
          </w:tcPr>
          <w:p w:rsidR="005C10C8" w:rsidRPr="005C10C8" w:rsidRDefault="005C10C8" w:rsidP="005C10C8">
            <w:pPr>
              <w:spacing w:after="0" w:line="240" w:lineRule="auto"/>
              <w:contextualSpacing/>
              <w:jc w:val="center"/>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36</w:t>
            </w:r>
          </w:p>
          <w:p w:rsidR="005C10C8" w:rsidRPr="005C10C8" w:rsidRDefault="005C10C8" w:rsidP="005C10C8">
            <w:pPr>
              <w:spacing w:after="0" w:line="240" w:lineRule="auto"/>
              <w:contextualSpacing/>
              <w:jc w:val="center"/>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(15ч.)</w:t>
            </w:r>
          </w:p>
        </w:tc>
      </w:tr>
      <w:tr w:rsidR="005C10C8" w:rsidRPr="005C10C8" w:rsidTr="00AD66E2">
        <w:tc>
          <w:tcPr>
            <w:tcW w:w="2376" w:type="dxa"/>
            <w:vMerge w:val="restart"/>
          </w:tcPr>
          <w:p w:rsidR="005C10C8" w:rsidRPr="005C10C8" w:rsidRDefault="005C10C8" w:rsidP="005C10C8">
            <w:pPr>
              <w:spacing w:after="0" w:line="240" w:lineRule="auto"/>
              <w:contextualSpacing/>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Художественно – эстетическое развитие</w:t>
            </w:r>
          </w:p>
        </w:tc>
        <w:tc>
          <w:tcPr>
            <w:tcW w:w="3119" w:type="dxa"/>
          </w:tcPr>
          <w:p w:rsidR="005C10C8" w:rsidRPr="005C10C8" w:rsidRDefault="005C10C8" w:rsidP="005C10C8">
            <w:pPr>
              <w:spacing w:after="0" w:line="240" w:lineRule="auto"/>
              <w:contextualSpacing/>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 xml:space="preserve">Рисование </w:t>
            </w:r>
          </w:p>
        </w:tc>
        <w:tc>
          <w:tcPr>
            <w:tcW w:w="1701" w:type="dxa"/>
          </w:tcPr>
          <w:p w:rsidR="005C10C8" w:rsidRPr="005C10C8" w:rsidRDefault="005C10C8" w:rsidP="005C10C8">
            <w:pPr>
              <w:spacing w:after="0" w:line="240" w:lineRule="auto"/>
              <w:contextualSpacing/>
              <w:jc w:val="center"/>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2</w:t>
            </w:r>
          </w:p>
          <w:p w:rsidR="005C10C8" w:rsidRPr="005C10C8" w:rsidRDefault="005C10C8" w:rsidP="005C10C8">
            <w:pPr>
              <w:spacing w:after="0" w:line="240" w:lineRule="auto"/>
              <w:contextualSpacing/>
              <w:jc w:val="center"/>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(50 мин.)</w:t>
            </w:r>
          </w:p>
        </w:tc>
        <w:tc>
          <w:tcPr>
            <w:tcW w:w="1560" w:type="dxa"/>
          </w:tcPr>
          <w:p w:rsidR="005C10C8" w:rsidRPr="005C10C8" w:rsidRDefault="005C10C8" w:rsidP="005C10C8">
            <w:pPr>
              <w:spacing w:after="0" w:line="240" w:lineRule="auto"/>
              <w:contextualSpacing/>
              <w:jc w:val="center"/>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8</w:t>
            </w:r>
          </w:p>
          <w:p w:rsidR="005C10C8" w:rsidRPr="005C10C8" w:rsidRDefault="005C10C8" w:rsidP="005C10C8">
            <w:pPr>
              <w:spacing w:after="0" w:line="240" w:lineRule="auto"/>
              <w:contextualSpacing/>
              <w:jc w:val="center"/>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(3ч.20мин.)</w:t>
            </w:r>
          </w:p>
        </w:tc>
        <w:tc>
          <w:tcPr>
            <w:tcW w:w="1417" w:type="dxa"/>
          </w:tcPr>
          <w:p w:rsidR="005C10C8" w:rsidRPr="005C10C8" w:rsidRDefault="005C10C8" w:rsidP="005C10C8">
            <w:pPr>
              <w:spacing w:after="0" w:line="240" w:lineRule="auto"/>
              <w:contextualSpacing/>
              <w:jc w:val="center"/>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24</w:t>
            </w:r>
          </w:p>
          <w:p w:rsidR="005C10C8" w:rsidRPr="005C10C8" w:rsidRDefault="005C10C8" w:rsidP="005C10C8">
            <w:pPr>
              <w:spacing w:after="0" w:line="240" w:lineRule="auto"/>
              <w:contextualSpacing/>
              <w:jc w:val="center"/>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(10ч.)</w:t>
            </w:r>
          </w:p>
        </w:tc>
      </w:tr>
      <w:tr w:rsidR="005C10C8" w:rsidRPr="005C10C8" w:rsidTr="00AD66E2">
        <w:trPr>
          <w:trHeight w:val="510"/>
        </w:trPr>
        <w:tc>
          <w:tcPr>
            <w:tcW w:w="2376" w:type="dxa"/>
            <w:vMerge/>
          </w:tcPr>
          <w:p w:rsidR="005C10C8" w:rsidRPr="005C10C8" w:rsidRDefault="005C10C8" w:rsidP="005C10C8">
            <w:pPr>
              <w:spacing w:after="0" w:line="240" w:lineRule="auto"/>
              <w:contextualSpacing/>
              <w:rPr>
                <w:rFonts w:ascii="Times New Roman" w:eastAsia="Times New Roman" w:hAnsi="Times New Roman" w:cs="Times New Roman"/>
                <w:sz w:val="24"/>
                <w:szCs w:val="24"/>
                <w:lang w:eastAsia="ru-RU"/>
              </w:rPr>
            </w:pPr>
          </w:p>
        </w:tc>
        <w:tc>
          <w:tcPr>
            <w:tcW w:w="3119" w:type="dxa"/>
            <w:tcBorders>
              <w:bottom w:val="single" w:sz="4" w:space="0" w:color="auto"/>
            </w:tcBorders>
          </w:tcPr>
          <w:p w:rsidR="005C10C8" w:rsidRPr="005C10C8" w:rsidRDefault="005C10C8" w:rsidP="005C10C8">
            <w:pPr>
              <w:spacing w:after="0" w:line="240" w:lineRule="auto"/>
              <w:contextualSpacing/>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 xml:space="preserve">Лепка </w:t>
            </w:r>
          </w:p>
        </w:tc>
        <w:tc>
          <w:tcPr>
            <w:tcW w:w="1701" w:type="dxa"/>
            <w:tcBorders>
              <w:bottom w:val="single" w:sz="4" w:space="0" w:color="auto"/>
            </w:tcBorders>
          </w:tcPr>
          <w:p w:rsidR="005C10C8" w:rsidRPr="005C10C8" w:rsidRDefault="005C10C8" w:rsidP="005C10C8">
            <w:pPr>
              <w:spacing w:after="0" w:line="240" w:lineRule="auto"/>
              <w:contextualSpacing/>
              <w:jc w:val="center"/>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1 раз в две недели</w:t>
            </w:r>
          </w:p>
        </w:tc>
        <w:tc>
          <w:tcPr>
            <w:tcW w:w="1560" w:type="dxa"/>
            <w:tcBorders>
              <w:bottom w:val="single" w:sz="4" w:space="0" w:color="auto"/>
            </w:tcBorders>
          </w:tcPr>
          <w:p w:rsidR="005C10C8" w:rsidRPr="005C10C8" w:rsidRDefault="005C10C8" w:rsidP="005C10C8">
            <w:pPr>
              <w:spacing w:after="0" w:line="240" w:lineRule="auto"/>
              <w:contextualSpacing/>
              <w:jc w:val="center"/>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 xml:space="preserve">2 </w:t>
            </w:r>
          </w:p>
          <w:p w:rsidR="005C10C8" w:rsidRPr="005C10C8" w:rsidRDefault="005C10C8" w:rsidP="005C10C8">
            <w:pPr>
              <w:spacing w:after="0" w:line="240" w:lineRule="auto"/>
              <w:contextualSpacing/>
              <w:jc w:val="center"/>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(50 мин.)</w:t>
            </w:r>
          </w:p>
        </w:tc>
        <w:tc>
          <w:tcPr>
            <w:tcW w:w="1417" w:type="dxa"/>
            <w:tcBorders>
              <w:bottom w:val="single" w:sz="4" w:space="0" w:color="auto"/>
            </w:tcBorders>
          </w:tcPr>
          <w:p w:rsidR="005C10C8" w:rsidRPr="005C10C8" w:rsidRDefault="005C10C8" w:rsidP="005C10C8">
            <w:pPr>
              <w:spacing w:after="0" w:line="240" w:lineRule="auto"/>
              <w:contextualSpacing/>
              <w:jc w:val="center"/>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6</w:t>
            </w:r>
          </w:p>
          <w:p w:rsidR="005C10C8" w:rsidRPr="005C10C8" w:rsidRDefault="005C10C8" w:rsidP="005C10C8">
            <w:pPr>
              <w:spacing w:after="0" w:line="240" w:lineRule="auto"/>
              <w:contextualSpacing/>
              <w:jc w:val="center"/>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(2ч.30мин)</w:t>
            </w:r>
          </w:p>
        </w:tc>
      </w:tr>
      <w:tr w:rsidR="005C10C8" w:rsidRPr="005C10C8" w:rsidTr="00AD66E2">
        <w:trPr>
          <w:trHeight w:val="315"/>
        </w:trPr>
        <w:tc>
          <w:tcPr>
            <w:tcW w:w="2376" w:type="dxa"/>
            <w:vMerge/>
          </w:tcPr>
          <w:p w:rsidR="005C10C8" w:rsidRPr="005C10C8" w:rsidRDefault="005C10C8" w:rsidP="005C10C8">
            <w:pPr>
              <w:spacing w:after="0" w:line="240" w:lineRule="auto"/>
              <w:contextualSpacing/>
              <w:rPr>
                <w:rFonts w:ascii="Times New Roman" w:eastAsia="Times New Roman" w:hAnsi="Times New Roman" w:cs="Times New Roman"/>
                <w:sz w:val="24"/>
                <w:szCs w:val="24"/>
                <w:lang w:eastAsia="ru-RU"/>
              </w:rPr>
            </w:pPr>
          </w:p>
        </w:tc>
        <w:tc>
          <w:tcPr>
            <w:tcW w:w="3119" w:type="dxa"/>
            <w:tcBorders>
              <w:top w:val="single" w:sz="4" w:space="0" w:color="auto"/>
            </w:tcBorders>
          </w:tcPr>
          <w:p w:rsidR="005C10C8" w:rsidRPr="005C10C8" w:rsidRDefault="005C10C8" w:rsidP="005C10C8">
            <w:pPr>
              <w:spacing w:after="0" w:line="240" w:lineRule="auto"/>
              <w:contextualSpacing/>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 xml:space="preserve">Аппликация </w:t>
            </w:r>
          </w:p>
        </w:tc>
        <w:tc>
          <w:tcPr>
            <w:tcW w:w="1701" w:type="dxa"/>
            <w:tcBorders>
              <w:top w:val="single" w:sz="4" w:space="0" w:color="auto"/>
            </w:tcBorders>
          </w:tcPr>
          <w:p w:rsidR="005C10C8" w:rsidRPr="005C10C8" w:rsidRDefault="005C10C8" w:rsidP="005C10C8">
            <w:pPr>
              <w:spacing w:after="0" w:line="240" w:lineRule="auto"/>
              <w:contextualSpacing/>
              <w:jc w:val="center"/>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1 раз в две недели</w:t>
            </w:r>
          </w:p>
        </w:tc>
        <w:tc>
          <w:tcPr>
            <w:tcW w:w="1560" w:type="dxa"/>
            <w:tcBorders>
              <w:top w:val="single" w:sz="4" w:space="0" w:color="auto"/>
            </w:tcBorders>
          </w:tcPr>
          <w:p w:rsidR="005C10C8" w:rsidRPr="005C10C8" w:rsidRDefault="005C10C8" w:rsidP="005C10C8">
            <w:pPr>
              <w:spacing w:after="0" w:line="240" w:lineRule="auto"/>
              <w:contextualSpacing/>
              <w:jc w:val="center"/>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2</w:t>
            </w:r>
          </w:p>
          <w:p w:rsidR="005C10C8" w:rsidRPr="005C10C8" w:rsidRDefault="005C10C8" w:rsidP="005C10C8">
            <w:pPr>
              <w:spacing w:after="0" w:line="240" w:lineRule="auto"/>
              <w:contextualSpacing/>
              <w:jc w:val="center"/>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(50 мин)</w:t>
            </w:r>
          </w:p>
        </w:tc>
        <w:tc>
          <w:tcPr>
            <w:tcW w:w="1417" w:type="dxa"/>
            <w:tcBorders>
              <w:top w:val="single" w:sz="4" w:space="0" w:color="auto"/>
            </w:tcBorders>
          </w:tcPr>
          <w:p w:rsidR="005C10C8" w:rsidRPr="005C10C8" w:rsidRDefault="005C10C8" w:rsidP="005C10C8">
            <w:pPr>
              <w:spacing w:after="0" w:line="240" w:lineRule="auto"/>
              <w:contextualSpacing/>
              <w:jc w:val="center"/>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6</w:t>
            </w:r>
          </w:p>
          <w:p w:rsidR="005C10C8" w:rsidRPr="005C10C8" w:rsidRDefault="005C10C8" w:rsidP="005C10C8">
            <w:pPr>
              <w:spacing w:after="0" w:line="240" w:lineRule="auto"/>
              <w:contextualSpacing/>
              <w:jc w:val="center"/>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(2ч.30мин.)</w:t>
            </w:r>
          </w:p>
          <w:p w:rsidR="005C10C8" w:rsidRPr="005C10C8" w:rsidRDefault="005C10C8" w:rsidP="005C10C8">
            <w:pPr>
              <w:spacing w:after="0" w:line="240" w:lineRule="auto"/>
              <w:contextualSpacing/>
              <w:jc w:val="center"/>
              <w:rPr>
                <w:rFonts w:ascii="Times New Roman" w:eastAsia="Times New Roman" w:hAnsi="Times New Roman" w:cs="Times New Roman"/>
                <w:sz w:val="24"/>
                <w:szCs w:val="24"/>
                <w:lang w:eastAsia="ru-RU"/>
              </w:rPr>
            </w:pPr>
          </w:p>
        </w:tc>
      </w:tr>
      <w:tr w:rsidR="005C10C8" w:rsidRPr="005C10C8" w:rsidTr="00AD66E2">
        <w:tc>
          <w:tcPr>
            <w:tcW w:w="2376" w:type="dxa"/>
            <w:vMerge/>
          </w:tcPr>
          <w:p w:rsidR="005C10C8" w:rsidRPr="005C10C8" w:rsidRDefault="005C10C8" w:rsidP="005C10C8">
            <w:pPr>
              <w:spacing w:after="0" w:line="240" w:lineRule="auto"/>
              <w:contextualSpacing/>
              <w:rPr>
                <w:rFonts w:ascii="Times New Roman" w:eastAsia="Times New Roman" w:hAnsi="Times New Roman" w:cs="Times New Roman"/>
                <w:sz w:val="24"/>
                <w:szCs w:val="24"/>
                <w:lang w:eastAsia="ru-RU"/>
              </w:rPr>
            </w:pPr>
          </w:p>
        </w:tc>
        <w:tc>
          <w:tcPr>
            <w:tcW w:w="3119" w:type="dxa"/>
          </w:tcPr>
          <w:p w:rsidR="005C10C8" w:rsidRPr="005C10C8" w:rsidRDefault="005C10C8" w:rsidP="005C10C8">
            <w:pPr>
              <w:spacing w:after="0" w:line="240" w:lineRule="auto"/>
              <w:contextualSpacing/>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 xml:space="preserve">Музыка </w:t>
            </w:r>
          </w:p>
        </w:tc>
        <w:tc>
          <w:tcPr>
            <w:tcW w:w="1701" w:type="dxa"/>
          </w:tcPr>
          <w:p w:rsidR="005C10C8" w:rsidRPr="005C10C8" w:rsidRDefault="005C10C8" w:rsidP="005C10C8">
            <w:pPr>
              <w:spacing w:after="0" w:line="240" w:lineRule="auto"/>
              <w:contextualSpacing/>
              <w:jc w:val="center"/>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 xml:space="preserve">2 </w:t>
            </w:r>
          </w:p>
          <w:p w:rsidR="005C10C8" w:rsidRPr="005C10C8" w:rsidRDefault="005C10C8" w:rsidP="005C10C8">
            <w:pPr>
              <w:spacing w:after="0" w:line="240" w:lineRule="auto"/>
              <w:contextualSpacing/>
              <w:jc w:val="center"/>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(50 мин)</w:t>
            </w:r>
          </w:p>
        </w:tc>
        <w:tc>
          <w:tcPr>
            <w:tcW w:w="1560" w:type="dxa"/>
          </w:tcPr>
          <w:p w:rsidR="005C10C8" w:rsidRPr="005C10C8" w:rsidRDefault="005C10C8" w:rsidP="005C10C8">
            <w:pPr>
              <w:spacing w:after="0" w:line="240" w:lineRule="auto"/>
              <w:contextualSpacing/>
              <w:jc w:val="center"/>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8</w:t>
            </w:r>
          </w:p>
          <w:p w:rsidR="005C10C8" w:rsidRPr="005C10C8" w:rsidRDefault="005C10C8" w:rsidP="005C10C8">
            <w:pPr>
              <w:spacing w:after="0" w:line="240" w:lineRule="auto"/>
              <w:contextualSpacing/>
              <w:jc w:val="center"/>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(3 ч.20мин.)</w:t>
            </w:r>
          </w:p>
        </w:tc>
        <w:tc>
          <w:tcPr>
            <w:tcW w:w="1417" w:type="dxa"/>
          </w:tcPr>
          <w:p w:rsidR="005C10C8" w:rsidRPr="005C10C8" w:rsidRDefault="005C10C8" w:rsidP="005C10C8">
            <w:pPr>
              <w:spacing w:after="0" w:line="240" w:lineRule="auto"/>
              <w:contextualSpacing/>
              <w:jc w:val="center"/>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24</w:t>
            </w:r>
          </w:p>
          <w:p w:rsidR="005C10C8" w:rsidRPr="005C10C8" w:rsidRDefault="005C10C8" w:rsidP="005C10C8">
            <w:pPr>
              <w:spacing w:after="0" w:line="240" w:lineRule="auto"/>
              <w:contextualSpacing/>
              <w:jc w:val="center"/>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(10ч.)</w:t>
            </w:r>
          </w:p>
        </w:tc>
      </w:tr>
      <w:tr w:rsidR="005C10C8" w:rsidRPr="005C10C8" w:rsidTr="00AD66E2">
        <w:tc>
          <w:tcPr>
            <w:tcW w:w="2376" w:type="dxa"/>
          </w:tcPr>
          <w:p w:rsidR="005C10C8" w:rsidRPr="005C10C8" w:rsidRDefault="005C10C8" w:rsidP="005C10C8">
            <w:pPr>
              <w:spacing w:after="0" w:line="240" w:lineRule="auto"/>
              <w:contextualSpacing/>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 xml:space="preserve">Социально – коммуникативное развитие </w:t>
            </w:r>
          </w:p>
        </w:tc>
        <w:tc>
          <w:tcPr>
            <w:tcW w:w="3119" w:type="dxa"/>
          </w:tcPr>
          <w:p w:rsidR="005C10C8" w:rsidRPr="005C10C8" w:rsidRDefault="005C10C8" w:rsidP="005C10C8">
            <w:pPr>
              <w:spacing w:after="0" w:line="240" w:lineRule="auto"/>
              <w:contextualSpacing/>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В совместной деятельности</w:t>
            </w:r>
          </w:p>
          <w:p w:rsidR="005C10C8" w:rsidRPr="005C10C8" w:rsidRDefault="005C10C8" w:rsidP="005C10C8">
            <w:pPr>
              <w:spacing w:after="0" w:line="240" w:lineRule="auto"/>
              <w:contextualSpacing/>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 xml:space="preserve">В режимных моментах </w:t>
            </w:r>
          </w:p>
        </w:tc>
        <w:tc>
          <w:tcPr>
            <w:tcW w:w="1701" w:type="dxa"/>
          </w:tcPr>
          <w:p w:rsidR="005C10C8" w:rsidRPr="005C10C8" w:rsidRDefault="005C10C8" w:rsidP="005C10C8">
            <w:pPr>
              <w:spacing w:after="0" w:line="240" w:lineRule="auto"/>
              <w:contextualSpacing/>
              <w:jc w:val="center"/>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ежедневно</w:t>
            </w:r>
          </w:p>
        </w:tc>
        <w:tc>
          <w:tcPr>
            <w:tcW w:w="1560" w:type="dxa"/>
          </w:tcPr>
          <w:p w:rsidR="005C10C8" w:rsidRPr="005C10C8" w:rsidRDefault="005C10C8" w:rsidP="005C10C8">
            <w:pPr>
              <w:spacing w:after="0" w:line="240" w:lineRule="auto"/>
              <w:contextualSpacing/>
              <w:jc w:val="center"/>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ежемесячно</w:t>
            </w:r>
          </w:p>
        </w:tc>
        <w:tc>
          <w:tcPr>
            <w:tcW w:w="1417" w:type="dxa"/>
          </w:tcPr>
          <w:p w:rsidR="005C10C8" w:rsidRPr="005C10C8" w:rsidRDefault="005C10C8" w:rsidP="005C10C8">
            <w:pPr>
              <w:spacing w:after="0" w:line="240" w:lineRule="auto"/>
              <w:contextualSpacing/>
              <w:jc w:val="center"/>
              <w:rPr>
                <w:rFonts w:ascii="Times New Roman" w:eastAsia="Times New Roman" w:hAnsi="Times New Roman" w:cs="Times New Roman"/>
                <w:sz w:val="24"/>
                <w:szCs w:val="24"/>
                <w:lang w:eastAsia="ru-RU"/>
              </w:rPr>
            </w:pPr>
            <w:r w:rsidRPr="005C10C8">
              <w:rPr>
                <w:rFonts w:ascii="Times New Roman" w:eastAsia="Times New Roman" w:hAnsi="Times New Roman" w:cs="Times New Roman"/>
                <w:sz w:val="24"/>
                <w:szCs w:val="24"/>
                <w:lang w:eastAsia="ru-RU"/>
              </w:rPr>
              <w:t xml:space="preserve">в течение летне-оздоровительного периода </w:t>
            </w:r>
          </w:p>
        </w:tc>
      </w:tr>
      <w:tr w:rsidR="005C10C8" w:rsidRPr="005C10C8" w:rsidTr="00AD66E2">
        <w:tc>
          <w:tcPr>
            <w:tcW w:w="2376" w:type="dxa"/>
          </w:tcPr>
          <w:p w:rsidR="005C10C8" w:rsidRPr="005C10C8" w:rsidRDefault="005C10C8" w:rsidP="005C10C8">
            <w:pPr>
              <w:spacing w:after="0" w:line="240" w:lineRule="auto"/>
              <w:contextualSpacing/>
              <w:rPr>
                <w:rFonts w:ascii="Times New Roman" w:eastAsia="Times New Roman" w:hAnsi="Times New Roman" w:cs="Times New Roman"/>
                <w:sz w:val="24"/>
                <w:szCs w:val="24"/>
                <w:lang w:eastAsia="ru-RU"/>
              </w:rPr>
            </w:pPr>
          </w:p>
        </w:tc>
        <w:tc>
          <w:tcPr>
            <w:tcW w:w="3119" w:type="dxa"/>
          </w:tcPr>
          <w:p w:rsidR="005C10C8" w:rsidRPr="005C10C8" w:rsidRDefault="005C10C8" w:rsidP="005C10C8">
            <w:pPr>
              <w:spacing w:after="0" w:line="240" w:lineRule="auto"/>
              <w:contextualSpacing/>
              <w:rPr>
                <w:rFonts w:ascii="Times New Roman" w:eastAsia="Times New Roman" w:hAnsi="Times New Roman" w:cs="Times New Roman"/>
                <w:sz w:val="24"/>
                <w:szCs w:val="24"/>
                <w:lang w:eastAsia="ru-RU"/>
              </w:rPr>
            </w:pPr>
          </w:p>
        </w:tc>
        <w:tc>
          <w:tcPr>
            <w:tcW w:w="1701" w:type="dxa"/>
          </w:tcPr>
          <w:p w:rsidR="005C10C8" w:rsidRPr="005C10C8" w:rsidRDefault="005C10C8" w:rsidP="005C10C8">
            <w:pPr>
              <w:spacing w:after="0" w:line="240" w:lineRule="auto"/>
              <w:contextualSpacing/>
              <w:jc w:val="center"/>
              <w:rPr>
                <w:rFonts w:ascii="Times New Roman" w:eastAsia="Times New Roman" w:hAnsi="Times New Roman" w:cs="Times New Roman"/>
                <w:b/>
                <w:sz w:val="24"/>
                <w:szCs w:val="24"/>
                <w:lang w:eastAsia="ru-RU"/>
              </w:rPr>
            </w:pPr>
            <w:r w:rsidRPr="005C10C8">
              <w:rPr>
                <w:rFonts w:ascii="Times New Roman" w:eastAsia="Times New Roman" w:hAnsi="Times New Roman" w:cs="Times New Roman"/>
                <w:b/>
                <w:sz w:val="24"/>
                <w:szCs w:val="24"/>
                <w:lang w:eastAsia="ru-RU"/>
              </w:rPr>
              <w:t>8</w:t>
            </w:r>
          </w:p>
          <w:p w:rsidR="005C10C8" w:rsidRPr="005C10C8" w:rsidRDefault="005C10C8" w:rsidP="005C10C8">
            <w:pPr>
              <w:spacing w:after="0" w:line="240" w:lineRule="auto"/>
              <w:contextualSpacing/>
              <w:jc w:val="center"/>
              <w:rPr>
                <w:rFonts w:ascii="Times New Roman" w:eastAsia="Times New Roman" w:hAnsi="Times New Roman" w:cs="Times New Roman"/>
                <w:b/>
                <w:sz w:val="24"/>
                <w:szCs w:val="24"/>
                <w:lang w:eastAsia="ru-RU"/>
              </w:rPr>
            </w:pPr>
            <w:r w:rsidRPr="005C10C8">
              <w:rPr>
                <w:rFonts w:ascii="Times New Roman" w:eastAsia="Times New Roman" w:hAnsi="Times New Roman" w:cs="Times New Roman"/>
                <w:b/>
                <w:sz w:val="24"/>
                <w:szCs w:val="24"/>
                <w:lang w:eastAsia="ru-RU"/>
              </w:rPr>
              <w:t>(3 ч. 20 мин.)</w:t>
            </w:r>
          </w:p>
        </w:tc>
        <w:tc>
          <w:tcPr>
            <w:tcW w:w="1560" w:type="dxa"/>
          </w:tcPr>
          <w:p w:rsidR="005C10C8" w:rsidRPr="005C10C8" w:rsidRDefault="005C10C8" w:rsidP="005C10C8">
            <w:pPr>
              <w:spacing w:after="0" w:line="240" w:lineRule="auto"/>
              <w:contextualSpacing/>
              <w:jc w:val="center"/>
              <w:rPr>
                <w:rFonts w:ascii="Times New Roman" w:eastAsia="Times New Roman" w:hAnsi="Times New Roman" w:cs="Times New Roman"/>
                <w:b/>
                <w:sz w:val="24"/>
                <w:szCs w:val="24"/>
                <w:lang w:eastAsia="ru-RU"/>
              </w:rPr>
            </w:pPr>
            <w:r w:rsidRPr="005C10C8">
              <w:rPr>
                <w:rFonts w:ascii="Times New Roman" w:eastAsia="Times New Roman" w:hAnsi="Times New Roman" w:cs="Times New Roman"/>
                <w:b/>
                <w:sz w:val="24"/>
                <w:szCs w:val="24"/>
                <w:lang w:eastAsia="ru-RU"/>
              </w:rPr>
              <w:t>32</w:t>
            </w:r>
          </w:p>
          <w:p w:rsidR="005C10C8" w:rsidRPr="005C10C8" w:rsidRDefault="005C10C8" w:rsidP="005C10C8">
            <w:pPr>
              <w:spacing w:after="0" w:line="240" w:lineRule="auto"/>
              <w:contextualSpacing/>
              <w:jc w:val="center"/>
              <w:rPr>
                <w:rFonts w:ascii="Times New Roman" w:eastAsia="Times New Roman" w:hAnsi="Times New Roman" w:cs="Times New Roman"/>
                <w:b/>
                <w:sz w:val="24"/>
                <w:szCs w:val="24"/>
                <w:lang w:eastAsia="ru-RU"/>
              </w:rPr>
            </w:pPr>
            <w:r w:rsidRPr="005C10C8">
              <w:rPr>
                <w:rFonts w:ascii="Times New Roman" w:eastAsia="Times New Roman" w:hAnsi="Times New Roman" w:cs="Times New Roman"/>
                <w:b/>
                <w:sz w:val="24"/>
                <w:szCs w:val="24"/>
                <w:lang w:eastAsia="ru-RU"/>
              </w:rPr>
              <w:t>(13 ч. 20 мин.)</w:t>
            </w:r>
          </w:p>
        </w:tc>
        <w:tc>
          <w:tcPr>
            <w:tcW w:w="1417" w:type="dxa"/>
          </w:tcPr>
          <w:p w:rsidR="005C10C8" w:rsidRPr="005C10C8" w:rsidRDefault="005C10C8" w:rsidP="005C10C8">
            <w:pPr>
              <w:spacing w:after="0" w:line="240" w:lineRule="auto"/>
              <w:contextualSpacing/>
              <w:jc w:val="center"/>
              <w:rPr>
                <w:rFonts w:ascii="Times New Roman" w:eastAsia="Times New Roman" w:hAnsi="Times New Roman" w:cs="Times New Roman"/>
                <w:b/>
                <w:sz w:val="24"/>
                <w:szCs w:val="24"/>
                <w:lang w:eastAsia="ru-RU"/>
              </w:rPr>
            </w:pPr>
            <w:r w:rsidRPr="005C10C8">
              <w:rPr>
                <w:rFonts w:ascii="Times New Roman" w:eastAsia="Times New Roman" w:hAnsi="Times New Roman" w:cs="Times New Roman"/>
                <w:b/>
                <w:sz w:val="24"/>
                <w:szCs w:val="24"/>
                <w:lang w:eastAsia="ru-RU"/>
              </w:rPr>
              <w:t>96</w:t>
            </w:r>
          </w:p>
          <w:p w:rsidR="005C10C8" w:rsidRPr="005C10C8" w:rsidRDefault="005C10C8" w:rsidP="005C10C8">
            <w:pPr>
              <w:spacing w:after="0" w:line="240" w:lineRule="auto"/>
              <w:contextualSpacing/>
              <w:jc w:val="center"/>
              <w:rPr>
                <w:rFonts w:ascii="Times New Roman" w:eastAsia="Times New Roman" w:hAnsi="Times New Roman" w:cs="Times New Roman"/>
                <w:b/>
                <w:sz w:val="24"/>
                <w:szCs w:val="24"/>
                <w:lang w:eastAsia="ru-RU"/>
              </w:rPr>
            </w:pPr>
            <w:r w:rsidRPr="005C10C8">
              <w:rPr>
                <w:rFonts w:ascii="Times New Roman" w:eastAsia="Times New Roman" w:hAnsi="Times New Roman" w:cs="Times New Roman"/>
                <w:b/>
                <w:sz w:val="24"/>
                <w:szCs w:val="24"/>
                <w:lang w:eastAsia="ru-RU"/>
              </w:rPr>
              <w:t>(40 ч.)</w:t>
            </w:r>
          </w:p>
        </w:tc>
      </w:tr>
    </w:tbl>
    <w:p w:rsidR="005C10C8" w:rsidRDefault="005C10C8" w:rsidP="00030AEC">
      <w:pPr>
        <w:spacing w:after="0" w:line="240" w:lineRule="auto"/>
        <w:contextualSpacing/>
        <w:jc w:val="center"/>
        <w:rPr>
          <w:rFonts w:ascii="Times New Roman" w:eastAsia="Times New Roman" w:hAnsi="Times New Roman" w:cs="Times New Roman"/>
          <w:b/>
          <w:sz w:val="24"/>
          <w:szCs w:val="24"/>
          <w:lang w:eastAsia="ru-RU"/>
        </w:rPr>
      </w:pPr>
    </w:p>
    <w:p w:rsidR="005C10C8" w:rsidRDefault="005C10C8" w:rsidP="00030AEC">
      <w:pPr>
        <w:spacing w:after="0" w:line="240" w:lineRule="auto"/>
        <w:contextualSpacing/>
        <w:jc w:val="center"/>
        <w:rPr>
          <w:rFonts w:ascii="Times New Roman" w:eastAsia="Times New Roman" w:hAnsi="Times New Roman" w:cs="Times New Roman"/>
          <w:b/>
          <w:sz w:val="24"/>
          <w:szCs w:val="24"/>
          <w:lang w:eastAsia="ru-RU"/>
        </w:rPr>
      </w:pPr>
    </w:p>
    <w:p w:rsidR="0044522E" w:rsidRDefault="0044522E"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5C10C8" w:rsidRDefault="005C10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5C10C8" w:rsidRDefault="005C10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5C10C8" w:rsidRDefault="005C10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5C10C8" w:rsidRDefault="005C10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5C10C8" w:rsidRDefault="005C10C8"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030AEC" w:rsidRDefault="00030AEC"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030AEC" w:rsidRDefault="00030AEC"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030AEC" w:rsidRDefault="00030AEC"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030AEC" w:rsidRDefault="00030AEC"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030AEC" w:rsidRDefault="00030AEC"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030AEC" w:rsidRDefault="00030AEC"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030AEC" w:rsidRDefault="00030AEC"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030AEC" w:rsidRDefault="00030AEC"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030AEC" w:rsidRDefault="00030AEC"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030AEC" w:rsidRDefault="00030AEC"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030AEC" w:rsidRDefault="00030AEC"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030AEC" w:rsidRDefault="00030AEC"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44522E" w:rsidRDefault="0044522E"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926F25" w:rsidRDefault="00926F25"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185C9B" w:rsidRDefault="00185C9B" w:rsidP="003B42D7">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185C9B" w:rsidRDefault="00185C9B" w:rsidP="003B42D7">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p>
    <w:p w:rsidR="003B42D7" w:rsidRPr="003B42D7" w:rsidRDefault="003B42D7" w:rsidP="003B42D7">
      <w:pPr>
        <w:widowControl w:val="0"/>
        <w:spacing w:after="0" w:line="240" w:lineRule="auto"/>
        <w:ind w:right="40" w:firstLine="709"/>
        <w:contextualSpacing/>
        <w:jc w:val="right"/>
        <w:rPr>
          <w:rFonts w:ascii="Times New Roman" w:eastAsia="Times New Roman" w:hAnsi="Times New Roman" w:cs="Times New Roman"/>
          <w:b/>
          <w:sz w:val="24"/>
          <w:szCs w:val="24"/>
          <w:lang w:eastAsia="ru-RU"/>
        </w:rPr>
      </w:pPr>
      <w:r w:rsidRPr="003B42D7">
        <w:rPr>
          <w:rFonts w:ascii="Times New Roman" w:eastAsia="Times New Roman" w:hAnsi="Times New Roman" w:cs="Times New Roman"/>
          <w:b/>
          <w:sz w:val="24"/>
          <w:szCs w:val="24"/>
          <w:lang w:eastAsia="ru-RU"/>
        </w:rPr>
        <w:lastRenderedPageBreak/>
        <w:t>Приложение №6</w:t>
      </w:r>
    </w:p>
    <w:p w:rsidR="003B42D7" w:rsidRDefault="003B42D7" w:rsidP="003B42D7">
      <w:pPr>
        <w:widowControl w:val="0"/>
        <w:spacing w:after="0" w:line="240" w:lineRule="auto"/>
        <w:ind w:right="40" w:firstLine="709"/>
        <w:contextualSpacing/>
        <w:jc w:val="right"/>
        <w:rPr>
          <w:rFonts w:ascii="Times New Roman" w:eastAsia="Times New Roman" w:hAnsi="Times New Roman" w:cs="Times New Roman"/>
          <w:sz w:val="24"/>
          <w:szCs w:val="24"/>
          <w:lang w:eastAsia="ru-RU"/>
        </w:rPr>
      </w:pPr>
    </w:p>
    <w:p w:rsidR="003B42D7" w:rsidRPr="003B42D7" w:rsidRDefault="005C10C8" w:rsidP="003B42D7">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Расписание занятий на 2024-2025</w:t>
      </w:r>
      <w:r w:rsidR="003B42D7" w:rsidRPr="003B42D7">
        <w:rPr>
          <w:rFonts w:ascii="Times New Roman" w:eastAsia="Times New Roman" w:hAnsi="Times New Roman" w:cs="Times New Roman"/>
          <w:b/>
          <w:bCs/>
          <w:sz w:val="28"/>
          <w:szCs w:val="28"/>
          <w:lang w:eastAsia="ru-RU"/>
        </w:rPr>
        <w:t xml:space="preserve"> учебный год</w:t>
      </w:r>
      <w:r>
        <w:rPr>
          <w:rFonts w:ascii="Times New Roman" w:eastAsia="Times New Roman" w:hAnsi="Times New Roman" w:cs="Times New Roman"/>
          <w:b/>
          <w:bCs/>
          <w:sz w:val="28"/>
          <w:szCs w:val="28"/>
          <w:lang w:eastAsia="ru-RU"/>
        </w:rPr>
        <w:t xml:space="preserve"> (с сентября по май)</w:t>
      </w:r>
    </w:p>
    <w:p w:rsidR="003B42D7" w:rsidRPr="003B42D7" w:rsidRDefault="003B42D7" w:rsidP="003B42D7">
      <w:pPr>
        <w:autoSpaceDE w:val="0"/>
        <w:autoSpaceDN w:val="0"/>
        <w:adjustRightInd w:val="0"/>
        <w:spacing w:after="0" w:line="240" w:lineRule="auto"/>
        <w:ind w:firstLine="709"/>
        <w:contextualSpacing/>
        <w:jc w:val="center"/>
        <w:rPr>
          <w:rFonts w:ascii="Times New Roman" w:eastAsia="TimesNewRoman" w:hAnsi="Times New Roman" w:cs="Times New Roman"/>
          <w:b/>
          <w:color w:val="000000"/>
          <w:sz w:val="24"/>
          <w:szCs w:val="24"/>
          <w:lang w:eastAsia="ru-RU"/>
        </w:rPr>
      </w:pPr>
      <w:r w:rsidRPr="003B42D7">
        <w:rPr>
          <w:rFonts w:ascii="Times New Roman" w:eastAsia="Times New Roman" w:hAnsi="Times New Roman" w:cs="Times New Roman"/>
          <w:b/>
          <w:color w:val="000000"/>
          <w:sz w:val="24"/>
          <w:szCs w:val="24"/>
          <w:lang w:eastAsia="ru-RU"/>
        </w:rPr>
        <w:t>(</w:t>
      </w:r>
      <w:r w:rsidRPr="003B42D7">
        <w:rPr>
          <w:rFonts w:ascii="Times New Roman" w:eastAsia="TimesNewRoman" w:hAnsi="Times New Roman" w:cs="Times New Roman"/>
          <w:b/>
          <w:color w:val="000000"/>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w:t>
      </w:r>
      <w:r w:rsidR="00185C9B">
        <w:rPr>
          <w:rFonts w:ascii="Times New Roman" w:eastAsia="TimesNewRoman" w:hAnsi="Times New Roman" w:cs="Times New Roman"/>
          <w:b/>
          <w:color w:val="000000"/>
          <w:sz w:val="24"/>
          <w:szCs w:val="24"/>
          <w:lang w:eastAsia="ru-RU"/>
        </w:rPr>
        <w:t xml:space="preserve"> </w:t>
      </w:r>
      <w:r w:rsidRPr="003B42D7">
        <w:rPr>
          <w:rFonts w:ascii="Times New Roman" w:eastAsia="TimesNewRoman" w:hAnsi="Times New Roman" w:cs="Times New Roman"/>
          <w:b/>
          <w:color w:val="000000"/>
          <w:sz w:val="24"/>
          <w:szCs w:val="24"/>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tbl>
      <w:tblPr>
        <w:tblStyle w:val="34"/>
        <w:tblW w:w="0" w:type="auto"/>
        <w:tblInd w:w="817" w:type="dxa"/>
        <w:tblLook w:val="04A0" w:firstRow="1" w:lastRow="0" w:firstColumn="1" w:lastColumn="0" w:noHBand="0" w:noVBand="1"/>
      </w:tblPr>
      <w:tblGrid>
        <w:gridCol w:w="815"/>
        <w:gridCol w:w="7938"/>
      </w:tblGrid>
      <w:tr w:rsidR="005C10C8" w:rsidRPr="005C10C8" w:rsidTr="00AD66E2">
        <w:tc>
          <w:tcPr>
            <w:tcW w:w="851" w:type="dxa"/>
          </w:tcPr>
          <w:p w:rsidR="005C10C8" w:rsidRPr="005C10C8" w:rsidRDefault="005C10C8" w:rsidP="005C10C8">
            <w:pPr>
              <w:rPr>
                <w:rFonts w:ascii="Times New Roman" w:hAnsi="Times New Roman"/>
                <w:b/>
                <w:sz w:val="28"/>
                <w:szCs w:val="28"/>
              </w:rPr>
            </w:pPr>
            <w:r w:rsidRPr="005C10C8">
              <w:rPr>
                <w:rFonts w:ascii="Times New Roman" w:hAnsi="Times New Roman"/>
                <w:b/>
                <w:sz w:val="28"/>
                <w:szCs w:val="28"/>
              </w:rPr>
              <w:t>Пн.</w:t>
            </w:r>
          </w:p>
        </w:tc>
        <w:tc>
          <w:tcPr>
            <w:tcW w:w="9213" w:type="dxa"/>
          </w:tcPr>
          <w:p w:rsidR="005C10C8" w:rsidRPr="005C10C8" w:rsidRDefault="005C10C8" w:rsidP="005C10C8">
            <w:pPr>
              <w:rPr>
                <w:rFonts w:ascii="Times New Roman" w:hAnsi="Times New Roman"/>
                <w:sz w:val="28"/>
                <w:szCs w:val="28"/>
              </w:rPr>
            </w:pPr>
            <w:r w:rsidRPr="005C10C8">
              <w:rPr>
                <w:rFonts w:ascii="Times New Roman" w:hAnsi="Times New Roman"/>
                <w:b/>
                <w:sz w:val="28"/>
                <w:szCs w:val="28"/>
              </w:rPr>
              <w:t xml:space="preserve">1. Речевое развитие </w:t>
            </w:r>
            <w:r w:rsidRPr="005C10C8">
              <w:rPr>
                <w:rFonts w:ascii="Times New Roman" w:hAnsi="Times New Roman"/>
                <w:sz w:val="28"/>
                <w:szCs w:val="28"/>
              </w:rPr>
              <w:t>(Развитие речи) 9.00-9.25</w:t>
            </w:r>
          </w:p>
          <w:p w:rsidR="007C073C" w:rsidRDefault="005C10C8" w:rsidP="005C10C8">
            <w:pPr>
              <w:rPr>
                <w:rFonts w:ascii="Times New Roman" w:hAnsi="Times New Roman"/>
                <w:sz w:val="28"/>
                <w:szCs w:val="28"/>
              </w:rPr>
            </w:pPr>
            <w:r w:rsidRPr="005C10C8">
              <w:rPr>
                <w:rFonts w:ascii="Times New Roman" w:hAnsi="Times New Roman"/>
                <w:b/>
                <w:sz w:val="28"/>
                <w:szCs w:val="28"/>
              </w:rPr>
              <w:t xml:space="preserve">2. Художественно-эстетическое развитие </w:t>
            </w:r>
            <w:r w:rsidRPr="005C10C8">
              <w:rPr>
                <w:rFonts w:ascii="Times New Roman" w:hAnsi="Times New Roman"/>
                <w:sz w:val="28"/>
                <w:szCs w:val="28"/>
              </w:rPr>
              <w:t xml:space="preserve">(Рисование) 9.35-10.00                                                                                            </w:t>
            </w:r>
          </w:p>
          <w:p w:rsidR="005C10C8" w:rsidRPr="005C10C8" w:rsidRDefault="005C10C8" w:rsidP="005C10C8">
            <w:pPr>
              <w:rPr>
                <w:rFonts w:ascii="Times New Roman" w:hAnsi="Times New Roman"/>
                <w:sz w:val="28"/>
                <w:szCs w:val="28"/>
              </w:rPr>
            </w:pPr>
            <w:r w:rsidRPr="005C10C8">
              <w:rPr>
                <w:rFonts w:ascii="Times New Roman" w:hAnsi="Times New Roman"/>
                <w:b/>
                <w:sz w:val="28"/>
                <w:szCs w:val="28"/>
              </w:rPr>
              <w:t xml:space="preserve">3. Физическое развитие </w:t>
            </w:r>
            <w:r w:rsidRPr="005C10C8">
              <w:rPr>
                <w:rFonts w:ascii="Times New Roman" w:hAnsi="Times New Roman"/>
                <w:sz w:val="28"/>
                <w:szCs w:val="28"/>
              </w:rPr>
              <w:t>(Физическая культура на воздухе) 16.10-16.35</w:t>
            </w:r>
          </w:p>
          <w:p w:rsidR="005C10C8" w:rsidRPr="005C10C8" w:rsidRDefault="005C10C8" w:rsidP="005C10C8">
            <w:pPr>
              <w:rPr>
                <w:rFonts w:ascii="Times New Roman" w:hAnsi="Times New Roman"/>
                <w:sz w:val="28"/>
                <w:szCs w:val="28"/>
              </w:rPr>
            </w:pPr>
          </w:p>
        </w:tc>
      </w:tr>
      <w:tr w:rsidR="005C10C8" w:rsidRPr="005C10C8" w:rsidTr="00AD66E2">
        <w:tc>
          <w:tcPr>
            <w:tcW w:w="851" w:type="dxa"/>
          </w:tcPr>
          <w:p w:rsidR="005C10C8" w:rsidRPr="005C10C8" w:rsidRDefault="005C10C8" w:rsidP="005C10C8">
            <w:pPr>
              <w:rPr>
                <w:rFonts w:ascii="Times New Roman" w:hAnsi="Times New Roman"/>
                <w:b/>
                <w:sz w:val="28"/>
                <w:szCs w:val="28"/>
              </w:rPr>
            </w:pPr>
            <w:r w:rsidRPr="005C10C8">
              <w:rPr>
                <w:rFonts w:ascii="Times New Roman" w:hAnsi="Times New Roman"/>
                <w:b/>
                <w:sz w:val="28"/>
                <w:szCs w:val="28"/>
              </w:rPr>
              <w:t>Вт.</w:t>
            </w:r>
          </w:p>
        </w:tc>
        <w:tc>
          <w:tcPr>
            <w:tcW w:w="9213" w:type="dxa"/>
          </w:tcPr>
          <w:p w:rsidR="005C10C8" w:rsidRPr="005C10C8" w:rsidRDefault="005C10C8" w:rsidP="005C10C8">
            <w:pPr>
              <w:rPr>
                <w:rFonts w:ascii="Times New Roman" w:hAnsi="Times New Roman"/>
                <w:b/>
                <w:sz w:val="28"/>
                <w:szCs w:val="28"/>
              </w:rPr>
            </w:pPr>
            <w:r w:rsidRPr="005C10C8">
              <w:rPr>
                <w:rFonts w:ascii="Times New Roman" w:hAnsi="Times New Roman"/>
                <w:b/>
                <w:sz w:val="28"/>
                <w:szCs w:val="28"/>
              </w:rPr>
              <w:t xml:space="preserve">1. Познавательное развитие </w:t>
            </w:r>
            <w:r w:rsidRPr="005C10C8">
              <w:rPr>
                <w:rFonts w:ascii="Times New Roman" w:hAnsi="Times New Roman"/>
                <w:sz w:val="28"/>
                <w:szCs w:val="28"/>
              </w:rPr>
              <w:t>(Ознакомление с окружающим миром (предметное окружение, природное окружение, социальное окружение) 9.00-9.25</w:t>
            </w:r>
          </w:p>
          <w:p w:rsidR="005C10C8" w:rsidRPr="005C10C8" w:rsidRDefault="005C10C8" w:rsidP="005C10C8">
            <w:pPr>
              <w:rPr>
                <w:rFonts w:ascii="Times New Roman" w:hAnsi="Times New Roman"/>
                <w:sz w:val="28"/>
                <w:szCs w:val="28"/>
              </w:rPr>
            </w:pPr>
            <w:r w:rsidRPr="005C10C8">
              <w:rPr>
                <w:rFonts w:ascii="Times New Roman" w:hAnsi="Times New Roman"/>
                <w:b/>
                <w:sz w:val="28"/>
                <w:szCs w:val="28"/>
              </w:rPr>
              <w:t xml:space="preserve">2. Художественно-эстетическое развитие </w:t>
            </w:r>
            <w:r w:rsidRPr="005C10C8">
              <w:rPr>
                <w:rFonts w:ascii="Times New Roman" w:hAnsi="Times New Roman"/>
                <w:sz w:val="28"/>
                <w:szCs w:val="28"/>
              </w:rPr>
              <w:t>(Музыка) 9.50-10.15</w:t>
            </w:r>
          </w:p>
          <w:p w:rsidR="005C10C8" w:rsidRPr="005C10C8" w:rsidRDefault="005C10C8" w:rsidP="005C10C8">
            <w:pPr>
              <w:rPr>
                <w:rFonts w:ascii="Times New Roman" w:hAnsi="Times New Roman"/>
                <w:sz w:val="28"/>
                <w:szCs w:val="28"/>
              </w:rPr>
            </w:pPr>
          </w:p>
        </w:tc>
      </w:tr>
      <w:tr w:rsidR="005C10C8" w:rsidRPr="005C10C8" w:rsidTr="00AD66E2">
        <w:tc>
          <w:tcPr>
            <w:tcW w:w="851" w:type="dxa"/>
          </w:tcPr>
          <w:p w:rsidR="005C10C8" w:rsidRPr="005C10C8" w:rsidRDefault="005C10C8" w:rsidP="005C10C8">
            <w:pPr>
              <w:rPr>
                <w:rFonts w:ascii="Times New Roman" w:hAnsi="Times New Roman"/>
                <w:b/>
                <w:sz w:val="28"/>
                <w:szCs w:val="28"/>
              </w:rPr>
            </w:pPr>
            <w:r w:rsidRPr="005C10C8">
              <w:rPr>
                <w:rFonts w:ascii="Times New Roman" w:hAnsi="Times New Roman"/>
                <w:b/>
                <w:sz w:val="28"/>
                <w:szCs w:val="28"/>
              </w:rPr>
              <w:t>Ср.</w:t>
            </w:r>
          </w:p>
        </w:tc>
        <w:tc>
          <w:tcPr>
            <w:tcW w:w="9213" w:type="dxa"/>
          </w:tcPr>
          <w:p w:rsidR="005C10C8" w:rsidRPr="005C10C8" w:rsidRDefault="005C10C8" w:rsidP="005C10C8">
            <w:pPr>
              <w:rPr>
                <w:rFonts w:ascii="Times New Roman" w:hAnsi="Times New Roman"/>
                <w:sz w:val="28"/>
                <w:szCs w:val="28"/>
              </w:rPr>
            </w:pPr>
            <w:r w:rsidRPr="005C10C8">
              <w:rPr>
                <w:rFonts w:ascii="Times New Roman" w:hAnsi="Times New Roman"/>
                <w:b/>
                <w:sz w:val="28"/>
                <w:szCs w:val="28"/>
              </w:rPr>
              <w:t>1. Физическое развитие</w:t>
            </w:r>
            <w:r w:rsidRPr="005C10C8">
              <w:rPr>
                <w:rFonts w:ascii="Times New Roman" w:hAnsi="Times New Roman"/>
                <w:sz w:val="28"/>
                <w:szCs w:val="28"/>
              </w:rPr>
              <w:t xml:space="preserve"> (Физическая культура) 9.00-9.25</w:t>
            </w:r>
          </w:p>
          <w:p w:rsidR="005C10C8" w:rsidRPr="005C10C8" w:rsidRDefault="005C10C8" w:rsidP="005C10C8">
            <w:pPr>
              <w:rPr>
                <w:rFonts w:ascii="Times New Roman" w:hAnsi="Times New Roman"/>
                <w:sz w:val="28"/>
                <w:szCs w:val="28"/>
              </w:rPr>
            </w:pPr>
            <w:r w:rsidRPr="005C10C8">
              <w:rPr>
                <w:rFonts w:ascii="Times New Roman" w:hAnsi="Times New Roman"/>
                <w:b/>
                <w:sz w:val="28"/>
                <w:szCs w:val="28"/>
              </w:rPr>
              <w:t xml:space="preserve">2. Познавательное развитие </w:t>
            </w:r>
            <w:r w:rsidRPr="005C10C8">
              <w:rPr>
                <w:rFonts w:ascii="Times New Roman" w:hAnsi="Times New Roman"/>
                <w:sz w:val="28"/>
                <w:szCs w:val="28"/>
              </w:rPr>
              <w:t>(ФЭМП) 9.35-10.00</w:t>
            </w:r>
          </w:p>
          <w:p w:rsidR="005C10C8" w:rsidRPr="005C10C8" w:rsidRDefault="005C10C8" w:rsidP="005C10C8">
            <w:pPr>
              <w:rPr>
                <w:rFonts w:ascii="Times New Roman" w:hAnsi="Times New Roman"/>
                <w:sz w:val="28"/>
                <w:szCs w:val="28"/>
              </w:rPr>
            </w:pPr>
          </w:p>
        </w:tc>
      </w:tr>
      <w:tr w:rsidR="005C10C8" w:rsidRPr="005C10C8" w:rsidTr="00AD66E2">
        <w:tc>
          <w:tcPr>
            <w:tcW w:w="851" w:type="dxa"/>
          </w:tcPr>
          <w:p w:rsidR="005C10C8" w:rsidRPr="005C10C8" w:rsidRDefault="005C10C8" w:rsidP="005C10C8">
            <w:pPr>
              <w:rPr>
                <w:rFonts w:ascii="Times New Roman" w:hAnsi="Times New Roman"/>
                <w:b/>
                <w:sz w:val="28"/>
                <w:szCs w:val="28"/>
              </w:rPr>
            </w:pPr>
            <w:r w:rsidRPr="005C10C8">
              <w:rPr>
                <w:rFonts w:ascii="Times New Roman" w:hAnsi="Times New Roman"/>
                <w:b/>
                <w:sz w:val="28"/>
                <w:szCs w:val="28"/>
              </w:rPr>
              <w:t>Чт.</w:t>
            </w:r>
          </w:p>
        </w:tc>
        <w:tc>
          <w:tcPr>
            <w:tcW w:w="9213" w:type="dxa"/>
          </w:tcPr>
          <w:p w:rsidR="005C10C8" w:rsidRPr="005C10C8" w:rsidRDefault="005C10C8" w:rsidP="005C10C8">
            <w:pPr>
              <w:rPr>
                <w:rFonts w:ascii="Times New Roman" w:hAnsi="Times New Roman"/>
                <w:sz w:val="28"/>
                <w:szCs w:val="28"/>
              </w:rPr>
            </w:pPr>
            <w:r w:rsidRPr="005C10C8">
              <w:rPr>
                <w:rFonts w:ascii="Times New Roman" w:hAnsi="Times New Roman"/>
                <w:b/>
                <w:sz w:val="28"/>
                <w:szCs w:val="28"/>
              </w:rPr>
              <w:t>1. Художественно-эстетическое развитие</w:t>
            </w:r>
            <w:r w:rsidRPr="005C10C8">
              <w:rPr>
                <w:rFonts w:ascii="Times New Roman" w:hAnsi="Times New Roman"/>
                <w:sz w:val="28"/>
                <w:szCs w:val="28"/>
              </w:rPr>
              <w:t xml:space="preserve"> (Музыка) 9.00-9.25</w:t>
            </w:r>
          </w:p>
          <w:p w:rsidR="005C10C8" w:rsidRPr="005C10C8" w:rsidRDefault="005C10C8" w:rsidP="005C10C8">
            <w:pPr>
              <w:rPr>
                <w:rFonts w:ascii="Times New Roman" w:hAnsi="Times New Roman"/>
                <w:sz w:val="28"/>
                <w:szCs w:val="28"/>
              </w:rPr>
            </w:pPr>
            <w:r w:rsidRPr="005C10C8">
              <w:rPr>
                <w:rFonts w:ascii="Times New Roman" w:hAnsi="Times New Roman"/>
                <w:b/>
                <w:sz w:val="28"/>
                <w:szCs w:val="28"/>
              </w:rPr>
              <w:t xml:space="preserve">2. Художественно-эстетическое развитие </w:t>
            </w:r>
            <w:r w:rsidRPr="005C10C8">
              <w:rPr>
                <w:rFonts w:ascii="Times New Roman" w:hAnsi="Times New Roman"/>
                <w:sz w:val="28"/>
                <w:szCs w:val="28"/>
              </w:rPr>
              <w:t>(Рисование) 9.35-10.00</w:t>
            </w:r>
          </w:p>
        </w:tc>
      </w:tr>
      <w:tr w:rsidR="005C10C8" w:rsidRPr="005C10C8" w:rsidTr="00AD66E2">
        <w:tc>
          <w:tcPr>
            <w:tcW w:w="851" w:type="dxa"/>
          </w:tcPr>
          <w:p w:rsidR="005C10C8" w:rsidRPr="005C10C8" w:rsidRDefault="005C10C8" w:rsidP="005C10C8">
            <w:pPr>
              <w:rPr>
                <w:rFonts w:ascii="Times New Roman" w:hAnsi="Times New Roman"/>
                <w:b/>
                <w:sz w:val="28"/>
                <w:szCs w:val="28"/>
              </w:rPr>
            </w:pPr>
            <w:r w:rsidRPr="005C10C8">
              <w:rPr>
                <w:rFonts w:ascii="Times New Roman" w:hAnsi="Times New Roman"/>
                <w:b/>
                <w:sz w:val="28"/>
                <w:szCs w:val="28"/>
              </w:rPr>
              <w:t>Пт.</w:t>
            </w:r>
          </w:p>
        </w:tc>
        <w:tc>
          <w:tcPr>
            <w:tcW w:w="9213" w:type="dxa"/>
          </w:tcPr>
          <w:p w:rsidR="005C10C8" w:rsidRPr="005C10C8" w:rsidRDefault="005C10C8" w:rsidP="005C10C8">
            <w:pPr>
              <w:rPr>
                <w:rFonts w:ascii="Times New Roman" w:hAnsi="Times New Roman"/>
                <w:b/>
                <w:sz w:val="28"/>
                <w:szCs w:val="28"/>
              </w:rPr>
            </w:pPr>
            <w:r w:rsidRPr="005C10C8">
              <w:rPr>
                <w:rFonts w:ascii="Times New Roman" w:hAnsi="Times New Roman"/>
                <w:b/>
                <w:sz w:val="28"/>
                <w:szCs w:val="28"/>
              </w:rPr>
              <w:t xml:space="preserve">1. Речевое развитие </w:t>
            </w:r>
            <w:r w:rsidRPr="005C10C8">
              <w:rPr>
                <w:rFonts w:ascii="Times New Roman" w:hAnsi="Times New Roman"/>
                <w:sz w:val="28"/>
                <w:szCs w:val="28"/>
              </w:rPr>
              <w:t>(Развитие речи) 9.00-9.25</w:t>
            </w:r>
          </w:p>
          <w:p w:rsidR="005C10C8" w:rsidRPr="005C10C8" w:rsidRDefault="005C10C8" w:rsidP="005C10C8">
            <w:pPr>
              <w:rPr>
                <w:rFonts w:ascii="Times New Roman" w:hAnsi="Times New Roman"/>
                <w:sz w:val="28"/>
                <w:szCs w:val="28"/>
              </w:rPr>
            </w:pPr>
            <w:r w:rsidRPr="005C10C8">
              <w:rPr>
                <w:rFonts w:ascii="Times New Roman" w:hAnsi="Times New Roman"/>
                <w:sz w:val="28"/>
                <w:szCs w:val="28"/>
              </w:rPr>
              <w:t>2.</w:t>
            </w:r>
            <w:r w:rsidRPr="005C10C8">
              <w:rPr>
                <w:rFonts w:ascii="Times New Roman" w:hAnsi="Times New Roman"/>
                <w:b/>
                <w:sz w:val="28"/>
                <w:szCs w:val="28"/>
              </w:rPr>
              <w:t xml:space="preserve"> Физическое развитие</w:t>
            </w:r>
            <w:r w:rsidRPr="005C10C8">
              <w:rPr>
                <w:rFonts w:ascii="Times New Roman" w:hAnsi="Times New Roman"/>
                <w:sz w:val="28"/>
                <w:szCs w:val="28"/>
              </w:rPr>
              <w:t xml:space="preserve"> (Физическая культура) 10.30-10.55</w:t>
            </w:r>
          </w:p>
          <w:p w:rsidR="005C10C8" w:rsidRPr="005C10C8" w:rsidRDefault="005C10C8" w:rsidP="005C10C8">
            <w:pPr>
              <w:rPr>
                <w:rFonts w:ascii="Times New Roman" w:hAnsi="Times New Roman"/>
                <w:sz w:val="28"/>
                <w:szCs w:val="28"/>
              </w:rPr>
            </w:pPr>
            <w:r w:rsidRPr="005C10C8">
              <w:rPr>
                <w:rFonts w:ascii="Times New Roman" w:hAnsi="Times New Roman"/>
                <w:b/>
                <w:sz w:val="28"/>
                <w:szCs w:val="28"/>
              </w:rPr>
              <w:t xml:space="preserve">3.  Художественно-эстетическое развитие </w:t>
            </w:r>
            <w:r w:rsidRPr="005C10C8">
              <w:rPr>
                <w:rFonts w:ascii="Times New Roman" w:hAnsi="Times New Roman"/>
                <w:sz w:val="28"/>
                <w:szCs w:val="28"/>
              </w:rPr>
              <w:t>(Лепка/аппликация)           15.40-16.05</w:t>
            </w:r>
          </w:p>
          <w:p w:rsidR="005C10C8" w:rsidRPr="005C10C8" w:rsidRDefault="005C10C8" w:rsidP="005C10C8">
            <w:pPr>
              <w:rPr>
                <w:rFonts w:ascii="Times New Roman" w:hAnsi="Times New Roman"/>
                <w:sz w:val="28"/>
                <w:szCs w:val="28"/>
              </w:rPr>
            </w:pPr>
          </w:p>
        </w:tc>
      </w:tr>
    </w:tbl>
    <w:p w:rsidR="005C10C8" w:rsidRPr="005C10C8" w:rsidRDefault="005C10C8" w:rsidP="005C10C8">
      <w:pPr>
        <w:rPr>
          <w:rFonts w:ascii="Times New Roman" w:eastAsia="Times New Roman" w:hAnsi="Times New Roman" w:cs="Times New Roman"/>
          <w:sz w:val="16"/>
          <w:szCs w:val="16"/>
          <w:lang w:eastAsia="ru-RU"/>
        </w:rPr>
      </w:pPr>
    </w:p>
    <w:p w:rsidR="005C10C8" w:rsidRPr="005C10C8" w:rsidRDefault="005C10C8" w:rsidP="005C10C8">
      <w:pPr>
        <w:rPr>
          <w:rFonts w:ascii="Times New Roman" w:eastAsia="Times New Roman" w:hAnsi="Times New Roman" w:cs="Times New Roman"/>
          <w:sz w:val="16"/>
          <w:szCs w:val="16"/>
          <w:lang w:eastAsia="ru-RU"/>
        </w:rPr>
      </w:pPr>
    </w:p>
    <w:p w:rsidR="005C10C8" w:rsidRPr="005C10C8" w:rsidRDefault="005C10C8" w:rsidP="005C10C8">
      <w:pPr>
        <w:rPr>
          <w:rFonts w:ascii="Times New Roman" w:eastAsia="Times New Roman" w:hAnsi="Times New Roman" w:cs="Times New Roman"/>
          <w:sz w:val="16"/>
          <w:szCs w:val="16"/>
          <w:lang w:eastAsia="ru-RU"/>
        </w:rPr>
      </w:pPr>
    </w:p>
    <w:p w:rsidR="003B42D7" w:rsidRDefault="003B42D7" w:rsidP="003B42D7">
      <w:pPr>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4"/>
          <w:szCs w:val="24"/>
          <w:lang w:eastAsia="ru-RU"/>
        </w:rPr>
      </w:pPr>
    </w:p>
    <w:p w:rsidR="005C10C8" w:rsidRDefault="005C10C8" w:rsidP="003B42D7">
      <w:pPr>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4"/>
          <w:szCs w:val="24"/>
          <w:lang w:eastAsia="ru-RU"/>
        </w:rPr>
      </w:pPr>
    </w:p>
    <w:p w:rsidR="005C10C8" w:rsidRDefault="005C10C8" w:rsidP="003B42D7">
      <w:pPr>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4"/>
          <w:szCs w:val="24"/>
          <w:lang w:eastAsia="ru-RU"/>
        </w:rPr>
      </w:pPr>
    </w:p>
    <w:p w:rsidR="005C10C8" w:rsidRDefault="005C10C8" w:rsidP="003B42D7">
      <w:pPr>
        <w:autoSpaceDE w:val="0"/>
        <w:autoSpaceDN w:val="0"/>
        <w:adjustRightInd w:val="0"/>
        <w:spacing w:after="0" w:line="240" w:lineRule="auto"/>
        <w:ind w:firstLine="709"/>
        <w:contextualSpacing/>
        <w:jc w:val="center"/>
        <w:rPr>
          <w:rFonts w:ascii="Times New Roman" w:eastAsia="Times New Roman" w:hAnsi="Times New Roman" w:cs="Times New Roman"/>
          <w:b/>
          <w:color w:val="000000"/>
          <w:sz w:val="24"/>
          <w:szCs w:val="24"/>
          <w:lang w:eastAsia="ru-RU"/>
        </w:rPr>
      </w:pPr>
    </w:p>
    <w:p w:rsidR="005C10C8" w:rsidRDefault="005C10C8" w:rsidP="00030AEC">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p>
    <w:p w:rsidR="005C10C8" w:rsidRDefault="005C10C8" w:rsidP="00030AEC">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p>
    <w:p w:rsidR="005C10C8" w:rsidRDefault="005C10C8" w:rsidP="00030AEC">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p>
    <w:p w:rsidR="005C10C8" w:rsidRDefault="005C10C8" w:rsidP="00030AEC">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p>
    <w:p w:rsidR="005C10C8" w:rsidRDefault="005C10C8" w:rsidP="00030AEC">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p>
    <w:p w:rsidR="005C10C8" w:rsidRDefault="005C10C8" w:rsidP="00030AEC">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p>
    <w:p w:rsidR="005C10C8" w:rsidRDefault="005C10C8" w:rsidP="00030AEC">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p>
    <w:p w:rsidR="005C10C8" w:rsidRDefault="005C10C8" w:rsidP="00030AEC">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p>
    <w:p w:rsidR="005C10C8" w:rsidRDefault="005C10C8" w:rsidP="00030AEC">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p>
    <w:p w:rsidR="005C10C8" w:rsidRDefault="005C10C8" w:rsidP="00030AEC">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p>
    <w:p w:rsidR="00030AEC" w:rsidRPr="00030AEC" w:rsidRDefault="00030AEC" w:rsidP="00030AEC">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sidRPr="00030AEC">
        <w:rPr>
          <w:rFonts w:ascii="Times New Roman" w:eastAsia="Times New Roman" w:hAnsi="Times New Roman" w:cs="Times New Roman"/>
          <w:b/>
          <w:bCs/>
          <w:sz w:val="28"/>
          <w:szCs w:val="28"/>
          <w:lang w:eastAsia="ru-RU"/>
        </w:rPr>
        <w:lastRenderedPageBreak/>
        <w:t>Расписание занятий на летний оздоровительный период</w:t>
      </w:r>
    </w:p>
    <w:p w:rsidR="00030AEC" w:rsidRPr="00030AEC" w:rsidRDefault="005C10C8" w:rsidP="00030AEC">
      <w:pPr>
        <w:autoSpaceDE w:val="0"/>
        <w:autoSpaceDN w:val="0"/>
        <w:adjustRightInd w:val="0"/>
        <w:spacing w:after="0" w:line="240" w:lineRule="auto"/>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 2024-2025</w:t>
      </w:r>
      <w:r w:rsidR="00030AEC" w:rsidRPr="00030AEC">
        <w:rPr>
          <w:rFonts w:ascii="Times New Roman" w:eastAsia="Times New Roman" w:hAnsi="Times New Roman" w:cs="Times New Roman"/>
          <w:b/>
          <w:bCs/>
          <w:sz w:val="28"/>
          <w:szCs w:val="28"/>
          <w:lang w:eastAsia="ru-RU"/>
        </w:rPr>
        <w:t xml:space="preserve"> учебный год</w:t>
      </w:r>
    </w:p>
    <w:p w:rsidR="00030AEC" w:rsidRDefault="00030AEC" w:rsidP="00030AEC">
      <w:pPr>
        <w:autoSpaceDE w:val="0"/>
        <w:autoSpaceDN w:val="0"/>
        <w:adjustRightInd w:val="0"/>
        <w:spacing w:after="0" w:line="240" w:lineRule="auto"/>
        <w:ind w:firstLine="709"/>
        <w:contextualSpacing/>
        <w:jc w:val="center"/>
        <w:rPr>
          <w:rFonts w:ascii="Times New Roman" w:eastAsia="TimesNewRoman" w:hAnsi="Times New Roman" w:cs="Times New Roman"/>
          <w:b/>
          <w:color w:val="000000"/>
          <w:sz w:val="24"/>
          <w:szCs w:val="24"/>
          <w:lang w:eastAsia="ru-RU"/>
        </w:rPr>
      </w:pPr>
      <w:r w:rsidRPr="00030AEC">
        <w:rPr>
          <w:rFonts w:ascii="Times New Roman" w:eastAsia="Times New Roman" w:hAnsi="Times New Roman" w:cs="Times New Roman"/>
          <w:b/>
          <w:color w:val="000000"/>
          <w:sz w:val="24"/>
          <w:szCs w:val="24"/>
          <w:lang w:eastAsia="ru-RU"/>
        </w:rPr>
        <w:t>(</w:t>
      </w:r>
      <w:r w:rsidRPr="00030AEC">
        <w:rPr>
          <w:rFonts w:ascii="Times New Roman" w:eastAsia="TimesNewRoman" w:hAnsi="Times New Roman" w:cs="Times New Roman"/>
          <w:b/>
          <w:color w:val="000000"/>
          <w:sz w:val="24"/>
          <w:szCs w:val="24"/>
          <w:lang w:eastAsia="ru-RU"/>
        </w:rPr>
        <w:t>СанПиН 2.4.3648-20 «Санитарно-эпидемиологические требования к организациям воспитания и обучения, отдыха и оздоровления детей и молодежи».СанПиН 1.2.3685-21 «Гигиенические нормативы и требования к обеспечению безопасности и (или) безвредности для человека факторов среды обитания»)</w:t>
      </w:r>
    </w:p>
    <w:p w:rsidR="005C10C8" w:rsidRPr="00030AEC" w:rsidRDefault="005C10C8" w:rsidP="00030AEC">
      <w:pPr>
        <w:autoSpaceDE w:val="0"/>
        <w:autoSpaceDN w:val="0"/>
        <w:adjustRightInd w:val="0"/>
        <w:spacing w:after="0" w:line="240" w:lineRule="auto"/>
        <w:ind w:firstLine="709"/>
        <w:contextualSpacing/>
        <w:jc w:val="center"/>
        <w:rPr>
          <w:rFonts w:ascii="Times New Roman" w:eastAsia="TimesNewRoman" w:hAnsi="Times New Roman" w:cs="Times New Roman"/>
          <w:b/>
          <w:color w:val="000000"/>
          <w:sz w:val="24"/>
          <w:szCs w:val="24"/>
          <w:lang w:eastAsia="ru-RU"/>
        </w:rPr>
      </w:pPr>
    </w:p>
    <w:tbl>
      <w:tblPr>
        <w:tblStyle w:val="35"/>
        <w:tblW w:w="0" w:type="auto"/>
        <w:tblInd w:w="817" w:type="dxa"/>
        <w:tblLook w:val="04A0" w:firstRow="1" w:lastRow="0" w:firstColumn="1" w:lastColumn="0" w:noHBand="0" w:noVBand="1"/>
      </w:tblPr>
      <w:tblGrid>
        <w:gridCol w:w="813"/>
        <w:gridCol w:w="7940"/>
      </w:tblGrid>
      <w:tr w:rsidR="005C10C8" w:rsidRPr="005C10C8" w:rsidTr="005C10C8">
        <w:tc>
          <w:tcPr>
            <w:tcW w:w="813" w:type="dxa"/>
          </w:tcPr>
          <w:p w:rsidR="005C10C8" w:rsidRPr="005C10C8" w:rsidRDefault="005C10C8" w:rsidP="005C10C8">
            <w:pPr>
              <w:contextualSpacing/>
              <w:rPr>
                <w:rFonts w:ascii="Times New Roman" w:hAnsi="Times New Roman"/>
                <w:sz w:val="28"/>
                <w:szCs w:val="28"/>
              </w:rPr>
            </w:pPr>
            <w:r w:rsidRPr="005C10C8">
              <w:rPr>
                <w:rFonts w:ascii="Times New Roman" w:hAnsi="Times New Roman"/>
                <w:sz w:val="28"/>
                <w:szCs w:val="28"/>
              </w:rPr>
              <w:t>Пн.</w:t>
            </w:r>
          </w:p>
        </w:tc>
        <w:tc>
          <w:tcPr>
            <w:tcW w:w="7940" w:type="dxa"/>
          </w:tcPr>
          <w:p w:rsidR="005C10C8" w:rsidRPr="005C10C8" w:rsidRDefault="005C10C8" w:rsidP="005C10C8">
            <w:pPr>
              <w:contextualSpacing/>
              <w:rPr>
                <w:rFonts w:ascii="Times New Roman" w:hAnsi="Times New Roman"/>
                <w:sz w:val="28"/>
                <w:szCs w:val="28"/>
              </w:rPr>
            </w:pPr>
            <w:r w:rsidRPr="005C10C8">
              <w:rPr>
                <w:rFonts w:ascii="Times New Roman" w:hAnsi="Times New Roman"/>
                <w:sz w:val="28"/>
                <w:szCs w:val="28"/>
              </w:rPr>
              <w:t>1. Художественно-эстет. развитие (аппл./лепка) 9.00-9.25                                                                                                                                 2. Физическое развитие (физ. культура) 10.00-10.25</w:t>
            </w:r>
          </w:p>
        </w:tc>
      </w:tr>
      <w:tr w:rsidR="005C10C8" w:rsidRPr="005C10C8" w:rsidTr="005C10C8">
        <w:tc>
          <w:tcPr>
            <w:tcW w:w="813" w:type="dxa"/>
          </w:tcPr>
          <w:p w:rsidR="005C10C8" w:rsidRPr="005C10C8" w:rsidRDefault="005C10C8" w:rsidP="005C10C8">
            <w:pPr>
              <w:contextualSpacing/>
              <w:rPr>
                <w:rFonts w:ascii="Times New Roman" w:hAnsi="Times New Roman"/>
                <w:sz w:val="28"/>
                <w:szCs w:val="28"/>
              </w:rPr>
            </w:pPr>
            <w:r w:rsidRPr="005C10C8">
              <w:rPr>
                <w:rFonts w:ascii="Times New Roman" w:hAnsi="Times New Roman"/>
                <w:sz w:val="28"/>
                <w:szCs w:val="28"/>
              </w:rPr>
              <w:t>Вт.</w:t>
            </w:r>
          </w:p>
        </w:tc>
        <w:tc>
          <w:tcPr>
            <w:tcW w:w="7940" w:type="dxa"/>
          </w:tcPr>
          <w:p w:rsidR="005C10C8" w:rsidRPr="005C10C8" w:rsidRDefault="005C10C8" w:rsidP="005C10C8">
            <w:pPr>
              <w:contextualSpacing/>
              <w:rPr>
                <w:rFonts w:ascii="Times New Roman" w:hAnsi="Times New Roman"/>
                <w:sz w:val="28"/>
                <w:szCs w:val="28"/>
              </w:rPr>
            </w:pPr>
            <w:r w:rsidRPr="005C10C8">
              <w:rPr>
                <w:rFonts w:ascii="Times New Roman" w:hAnsi="Times New Roman"/>
                <w:sz w:val="28"/>
                <w:szCs w:val="28"/>
              </w:rPr>
              <w:t>1. Художественно-эстет. развитие (рисование) 9.00-9.25                                                                                                                                         2. Художественно-эстет. развитие (музыка) 10.00-10.25</w:t>
            </w:r>
          </w:p>
        </w:tc>
      </w:tr>
      <w:tr w:rsidR="005C10C8" w:rsidRPr="005C10C8" w:rsidTr="005C10C8">
        <w:tc>
          <w:tcPr>
            <w:tcW w:w="813" w:type="dxa"/>
          </w:tcPr>
          <w:p w:rsidR="005C10C8" w:rsidRPr="005C10C8" w:rsidRDefault="005C10C8" w:rsidP="005C10C8">
            <w:pPr>
              <w:contextualSpacing/>
              <w:rPr>
                <w:rFonts w:ascii="Times New Roman" w:hAnsi="Times New Roman"/>
                <w:sz w:val="28"/>
                <w:szCs w:val="28"/>
              </w:rPr>
            </w:pPr>
            <w:r w:rsidRPr="005C10C8">
              <w:rPr>
                <w:rFonts w:ascii="Times New Roman" w:hAnsi="Times New Roman"/>
                <w:sz w:val="28"/>
                <w:szCs w:val="28"/>
              </w:rPr>
              <w:t>Ср.</w:t>
            </w:r>
          </w:p>
        </w:tc>
        <w:tc>
          <w:tcPr>
            <w:tcW w:w="7940" w:type="dxa"/>
          </w:tcPr>
          <w:p w:rsidR="005C10C8" w:rsidRPr="005C10C8" w:rsidRDefault="005C10C8" w:rsidP="005C10C8">
            <w:pPr>
              <w:contextualSpacing/>
              <w:rPr>
                <w:rFonts w:ascii="Times New Roman" w:hAnsi="Times New Roman"/>
                <w:b/>
                <w:sz w:val="28"/>
                <w:szCs w:val="28"/>
              </w:rPr>
            </w:pPr>
            <w:r w:rsidRPr="005C10C8">
              <w:rPr>
                <w:rFonts w:ascii="Times New Roman" w:hAnsi="Times New Roman"/>
                <w:sz w:val="28"/>
                <w:szCs w:val="28"/>
              </w:rPr>
              <w:t>1. Физическое развитие (физ. культура) 10.05-10.25</w:t>
            </w:r>
          </w:p>
        </w:tc>
      </w:tr>
      <w:tr w:rsidR="005C10C8" w:rsidRPr="005C10C8" w:rsidTr="005C10C8">
        <w:tc>
          <w:tcPr>
            <w:tcW w:w="813" w:type="dxa"/>
          </w:tcPr>
          <w:p w:rsidR="005C10C8" w:rsidRPr="005C10C8" w:rsidRDefault="005C10C8" w:rsidP="005C10C8">
            <w:pPr>
              <w:contextualSpacing/>
              <w:rPr>
                <w:rFonts w:ascii="Times New Roman" w:hAnsi="Times New Roman"/>
                <w:sz w:val="28"/>
                <w:szCs w:val="28"/>
              </w:rPr>
            </w:pPr>
            <w:r w:rsidRPr="005C10C8">
              <w:rPr>
                <w:rFonts w:ascii="Times New Roman" w:hAnsi="Times New Roman"/>
                <w:sz w:val="28"/>
                <w:szCs w:val="28"/>
              </w:rPr>
              <w:t>Чт.</w:t>
            </w:r>
          </w:p>
        </w:tc>
        <w:tc>
          <w:tcPr>
            <w:tcW w:w="7940" w:type="dxa"/>
          </w:tcPr>
          <w:p w:rsidR="005C10C8" w:rsidRPr="005C10C8" w:rsidRDefault="005C10C8" w:rsidP="005C10C8">
            <w:pPr>
              <w:contextualSpacing/>
              <w:rPr>
                <w:rFonts w:ascii="Times New Roman" w:hAnsi="Times New Roman"/>
                <w:sz w:val="28"/>
                <w:szCs w:val="28"/>
              </w:rPr>
            </w:pPr>
            <w:r w:rsidRPr="005C10C8">
              <w:rPr>
                <w:rFonts w:ascii="Times New Roman" w:hAnsi="Times New Roman"/>
                <w:sz w:val="28"/>
                <w:szCs w:val="28"/>
              </w:rPr>
              <w:t>1.  Художественно-эстет. развитие (рисование) 9.00-9.25                                                                                                                                      2.Художественно-эстет. развитие (музыка) 9.45-10.10</w:t>
            </w:r>
          </w:p>
        </w:tc>
      </w:tr>
      <w:tr w:rsidR="005C10C8" w:rsidRPr="005C10C8" w:rsidTr="005C10C8">
        <w:tc>
          <w:tcPr>
            <w:tcW w:w="813" w:type="dxa"/>
          </w:tcPr>
          <w:p w:rsidR="005C10C8" w:rsidRPr="005C10C8" w:rsidRDefault="005C10C8" w:rsidP="005C10C8">
            <w:pPr>
              <w:contextualSpacing/>
              <w:rPr>
                <w:rFonts w:ascii="Times New Roman" w:hAnsi="Times New Roman"/>
                <w:sz w:val="28"/>
                <w:szCs w:val="28"/>
              </w:rPr>
            </w:pPr>
            <w:r w:rsidRPr="005C10C8">
              <w:rPr>
                <w:rFonts w:ascii="Times New Roman" w:hAnsi="Times New Roman"/>
                <w:sz w:val="28"/>
                <w:szCs w:val="28"/>
              </w:rPr>
              <w:t>Пт.</w:t>
            </w:r>
          </w:p>
        </w:tc>
        <w:tc>
          <w:tcPr>
            <w:tcW w:w="7940" w:type="dxa"/>
          </w:tcPr>
          <w:p w:rsidR="005C10C8" w:rsidRPr="005C10C8" w:rsidRDefault="005C10C8" w:rsidP="005C10C8">
            <w:pPr>
              <w:rPr>
                <w:rFonts w:ascii="Times New Roman" w:hAnsi="Times New Roman"/>
                <w:sz w:val="28"/>
                <w:szCs w:val="28"/>
              </w:rPr>
            </w:pPr>
            <w:r w:rsidRPr="005C10C8">
              <w:rPr>
                <w:rFonts w:ascii="Times New Roman" w:hAnsi="Times New Roman"/>
                <w:sz w:val="28"/>
                <w:szCs w:val="28"/>
              </w:rPr>
              <w:t>Физическое развитие (физ. кул.) (на прогулке) 10.30-10.55</w:t>
            </w:r>
          </w:p>
          <w:p w:rsidR="005C10C8" w:rsidRPr="005C10C8" w:rsidRDefault="005C10C8" w:rsidP="005C10C8">
            <w:pPr>
              <w:rPr>
                <w:rFonts w:ascii="Times New Roman" w:hAnsi="Times New Roman"/>
                <w:sz w:val="28"/>
                <w:szCs w:val="28"/>
              </w:rPr>
            </w:pPr>
            <w:r w:rsidRPr="005C10C8">
              <w:rPr>
                <w:rFonts w:ascii="Times New Roman" w:hAnsi="Times New Roman"/>
                <w:sz w:val="28"/>
                <w:szCs w:val="28"/>
              </w:rPr>
              <w:t xml:space="preserve">Праздники, досуги, развлечения, викторины </w:t>
            </w:r>
          </w:p>
          <w:p w:rsidR="005C10C8" w:rsidRPr="005C10C8" w:rsidRDefault="005C10C8" w:rsidP="005C10C8">
            <w:pPr>
              <w:rPr>
                <w:rFonts w:ascii="Times New Roman" w:hAnsi="Times New Roman"/>
                <w:sz w:val="28"/>
                <w:szCs w:val="28"/>
              </w:rPr>
            </w:pPr>
          </w:p>
        </w:tc>
      </w:tr>
    </w:tbl>
    <w:p w:rsidR="00030AEC" w:rsidRPr="00030AEC" w:rsidRDefault="00030AEC" w:rsidP="00030AEC">
      <w:pPr>
        <w:autoSpaceDE w:val="0"/>
        <w:autoSpaceDN w:val="0"/>
        <w:adjustRightInd w:val="0"/>
        <w:spacing w:after="0" w:line="240" w:lineRule="auto"/>
        <w:ind w:firstLine="709"/>
        <w:contextualSpacing/>
        <w:jc w:val="center"/>
        <w:rPr>
          <w:rFonts w:ascii="Times New Roman" w:eastAsia="TimesNewRoman" w:hAnsi="Times New Roman" w:cs="Times New Roman"/>
          <w:b/>
          <w:color w:val="000000"/>
          <w:sz w:val="24"/>
          <w:szCs w:val="24"/>
          <w:lang w:eastAsia="ru-RU"/>
        </w:rPr>
      </w:pPr>
    </w:p>
    <w:sectPr w:rsidR="00030AEC" w:rsidRPr="00030AEC" w:rsidSect="004D3048">
      <w:footerReference w:type="default" r:id="rId10"/>
      <w:pgSz w:w="11906" w:h="16838"/>
      <w:pgMar w:top="851"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6C3" w:rsidRDefault="007B36C3" w:rsidP="00C2447B">
      <w:pPr>
        <w:spacing w:after="0" w:line="240" w:lineRule="auto"/>
      </w:pPr>
      <w:r>
        <w:separator/>
      </w:r>
    </w:p>
  </w:endnote>
  <w:endnote w:type="continuationSeparator" w:id="0">
    <w:p w:rsidR="007B36C3" w:rsidRDefault="007B36C3" w:rsidP="00C24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BannikovaAP">
    <w:altName w:val="Times New Roman"/>
    <w:panose1 w:val="00000000000000000000"/>
    <w:charset w:val="CC"/>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201" w:usb1="08070000" w:usb2="00000010" w:usb3="00000000" w:csb0="00020004" w:csb1="00000000"/>
  </w:font>
  <w:font w:name="Cambria Math">
    <w:panose1 w:val="02040503050406030204"/>
    <w:charset w:val="CC"/>
    <w:family w:val="roman"/>
    <w:pitch w:val="variable"/>
    <w:sig w:usb0="E00002FF" w:usb1="420024FF" w:usb2="00000000" w:usb3="00000000" w:csb0="0000019F" w:csb1="00000000"/>
  </w:font>
  <w:font w:name="CordiaUPC">
    <w:panose1 w:val="020B0304020202020204"/>
    <w:charset w:val="00"/>
    <w:family w:val="swiss"/>
    <w:pitch w:val="variable"/>
    <w:sig w:usb0="81000003" w:usb1="00000000" w:usb2="00000000" w:usb3="00000000" w:csb0="00010001" w:csb1="00000000"/>
  </w:font>
  <w:font w:name="Journal">
    <w:altName w:val="MS Mincho"/>
    <w:panose1 w:val="00000000000000000000"/>
    <w:charset w:val="80"/>
    <w:family w:val="auto"/>
    <w:notTrueType/>
    <w:pitch w:val="default"/>
    <w:sig w:usb0="00000000"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555742"/>
      <w:docPartObj>
        <w:docPartGallery w:val="Page Numbers (Bottom of Page)"/>
        <w:docPartUnique/>
      </w:docPartObj>
    </w:sdtPr>
    <w:sdtEndPr/>
    <w:sdtContent>
      <w:p w:rsidR="00185C9B" w:rsidRDefault="00185C9B">
        <w:pPr>
          <w:pStyle w:val="a3"/>
          <w:jc w:val="right"/>
        </w:pPr>
        <w:r>
          <w:fldChar w:fldCharType="begin"/>
        </w:r>
        <w:r>
          <w:instrText>PAGE   \* MERGEFORMAT</w:instrText>
        </w:r>
        <w:r>
          <w:fldChar w:fldCharType="separate"/>
        </w:r>
        <w:r w:rsidR="00BF2A86">
          <w:rPr>
            <w:noProof/>
          </w:rPr>
          <w:t>130</w:t>
        </w:r>
        <w:r>
          <w:rPr>
            <w:noProof/>
          </w:rPr>
          <w:fldChar w:fldCharType="end"/>
        </w:r>
      </w:p>
    </w:sdtContent>
  </w:sdt>
  <w:p w:rsidR="00185C9B" w:rsidRDefault="00185C9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6C3" w:rsidRDefault="007B36C3" w:rsidP="00C2447B">
      <w:pPr>
        <w:spacing w:after="0" w:line="240" w:lineRule="auto"/>
      </w:pPr>
      <w:r>
        <w:separator/>
      </w:r>
    </w:p>
  </w:footnote>
  <w:footnote w:type="continuationSeparator" w:id="0">
    <w:p w:rsidR="007B36C3" w:rsidRDefault="007B36C3" w:rsidP="00C244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1">
    <w:nsid w:val="00000004"/>
    <w:multiLevelType w:val="singleLevel"/>
    <w:tmpl w:val="00000004"/>
    <w:name w:val="WW8Num8"/>
    <w:lvl w:ilvl="0">
      <w:start w:val="1"/>
      <w:numFmt w:val="bullet"/>
      <w:lvlText w:val=""/>
      <w:lvlJc w:val="left"/>
      <w:pPr>
        <w:tabs>
          <w:tab w:val="num" w:pos="720"/>
        </w:tabs>
        <w:ind w:left="720" w:hanging="360"/>
      </w:pPr>
      <w:rPr>
        <w:rFonts w:ascii="Symbol" w:hAnsi="Symbol"/>
      </w:rPr>
    </w:lvl>
  </w:abstractNum>
  <w:abstractNum w:abstractNumId="2">
    <w:nsid w:val="00000005"/>
    <w:multiLevelType w:val="singleLevel"/>
    <w:tmpl w:val="00000005"/>
    <w:name w:val="WW8Num10"/>
    <w:lvl w:ilvl="0">
      <w:start w:val="1"/>
      <w:numFmt w:val="bullet"/>
      <w:lvlText w:val=""/>
      <w:lvlJc w:val="left"/>
      <w:pPr>
        <w:tabs>
          <w:tab w:val="num" w:pos="720"/>
        </w:tabs>
        <w:ind w:left="720" w:hanging="360"/>
      </w:pPr>
      <w:rPr>
        <w:rFonts w:ascii="Symbol" w:hAnsi="Symbol"/>
      </w:rPr>
    </w:lvl>
  </w:abstractNum>
  <w:abstractNum w:abstractNumId="3">
    <w:nsid w:val="00000006"/>
    <w:multiLevelType w:val="multilevel"/>
    <w:tmpl w:val="00000006"/>
    <w:name w:val="WW8Num14"/>
    <w:lvl w:ilvl="0">
      <w:start w:val="1"/>
      <w:numFmt w:val="bullet"/>
      <w:lvlText w:val="—"/>
      <w:lvlJc w:val="left"/>
      <w:pPr>
        <w:tabs>
          <w:tab w:val="num" w:pos="0"/>
        </w:tabs>
      </w:pPr>
      <w:rPr>
        <w:rFonts w:ascii="Times New Roman" w:hAnsi="Times New Roman"/>
        <w:b w:val="0"/>
        <w:i w:val="0"/>
        <w:caps w:val="0"/>
        <w:smallCaps w:val="0"/>
        <w:strike w:val="0"/>
        <w:dstrike w:val="0"/>
        <w:color w:val="000000"/>
        <w:spacing w:val="0"/>
        <w:w w:val="100"/>
        <w:position w:val="0"/>
        <w:sz w:val="23"/>
        <w:u w:val="none"/>
        <w:vertAlign w:val="baseline"/>
      </w:rPr>
    </w:lvl>
    <w:lvl w:ilvl="1">
      <w:start w:val="2"/>
      <w:numFmt w:val="decimal"/>
      <w:lvlText w:val="%2."/>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4">
    <w:nsid w:val="00000007"/>
    <w:multiLevelType w:val="singleLevel"/>
    <w:tmpl w:val="00000007"/>
    <w:name w:val="WW8Num20"/>
    <w:lvl w:ilvl="0">
      <w:start w:val="1"/>
      <w:numFmt w:val="bullet"/>
      <w:lvlText w:val=""/>
      <w:lvlJc w:val="left"/>
      <w:pPr>
        <w:tabs>
          <w:tab w:val="num" w:pos="720"/>
        </w:tabs>
        <w:ind w:left="720" w:hanging="360"/>
      </w:pPr>
      <w:rPr>
        <w:rFonts w:ascii="Symbol" w:hAnsi="Symbol"/>
      </w:rPr>
    </w:lvl>
  </w:abstractNum>
  <w:abstractNum w:abstractNumId="5">
    <w:nsid w:val="00000008"/>
    <w:multiLevelType w:val="singleLevel"/>
    <w:tmpl w:val="00000008"/>
    <w:name w:val="WW8Num21"/>
    <w:lvl w:ilvl="0">
      <w:start w:val="1"/>
      <w:numFmt w:val="decimal"/>
      <w:lvlText w:val="%1."/>
      <w:lvlJc w:val="left"/>
      <w:pPr>
        <w:tabs>
          <w:tab w:val="num" w:pos="1830"/>
        </w:tabs>
        <w:ind w:left="1830" w:hanging="1110"/>
      </w:pPr>
      <w:rPr>
        <w:rFonts w:cs="Times New Roman"/>
      </w:rPr>
    </w:lvl>
  </w:abstractNum>
  <w:abstractNum w:abstractNumId="6">
    <w:nsid w:val="0000000B"/>
    <w:multiLevelType w:val="multilevel"/>
    <w:tmpl w:val="0000000B"/>
    <w:name w:val="WW8Num35"/>
    <w:lvl w:ilvl="0">
      <w:start w:val="3"/>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7">
    <w:nsid w:val="0000000D"/>
    <w:multiLevelType w:val="multilevel"/>
    <w:tmpl w:val="0000000D"/>
    <w:name w:val="WW8Num41"/>
    <w:lvl w:ilvl="0">
      <w:start w:val="1"/>
      <w:numFmt w:val="decimal"/>
      <w:lvlText w:val="%1."/>
      <w:lvlJc w:val="left"/>
      <w:pPr>
        <w:tabs>
          <w:tab w:val="num" w:pos="0"/>
        </w:tabs>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8">
    <w:nsid w:val="03AE4794"/>
    <w:multiLevelType w:val="multilevel"/>
    <w:tmpl w:val="61B61C4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AF63F46"/>
    <w:multiLevelType w:val="hybridMultilevel"/>
    <w:tmpl w:val="7C542E84"/>
    <w:lvl w:ilvl="0" w:tplc="76900CA6">
      <w:start w:val="1"/>
      <w:numFmt w:val="decimal"/>
      <w:lvlText w:val="%1."/>
      <w:lvlJc w:val="left"/>
      <w:pPr>
        <w:ind w:left="1104" w:hanging="74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4E740C"/>
    <w:multiLevelType w:val="hybridMultilevel"/>
    <w:tmpl w:val="EB12C730"/>
    <w:lvl w:ilvl="0" w:tplc="94FAC374">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EE26C5"/>
    <w:multiLevelType w:val="hybridMultilevel"/>
    <w:tmpl w:val="E06644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C432DB6"/>
    <w:multiLevelType w:val="hybridMultilevel"/>
    <w:tmpl w:val="527820AE"/>
    <w:lvl w:ilvl="0" w:tplc="9A5C4E32">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B76842"/>
    <w:multiLevelType w:val="hybridMultilevel"/>
    <w:tmpl w:val="3C7E08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6306C9B"/>
    <w:multiLevelType w:val="hybridMultilevel"/>
    <w:tmpl w:val="9B7430A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num>
  <w:num w:numId="5">
    <w:abstractNumId w:val="9"/>
  </w:num>
  <w:num w:numId="6">
    <w:abstractNumId w:val="10"/>
  </w:num>
  <w:num w:numId="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2447B"/>
    <w:rsid w:val="00016D76"/>
    <w:rsid w:val="00017963"/>
    <w:rsid w:val="00017DF7"/>
    <w:rsid w:val="00030AEC"/>
    <w:rsid w:val="000439AC"/>
    <w:rsid w:val="000738DA"/>
    <w:rsid w:val="00097327"/>
    <w:rsid w:val="000A3E75"/>
    <w:rsid w:val="000B7E5A"/>
    <w:rsid w:val="000F145F"/>
    <w:rsid w:val="000F47D3"/>
    <w:rsid w:val="000F6BE7"/>
    <w:rsid w:val="00104047"/>
    <w:rsid w:val="00110228"/>
    <w:rsid w:val="0012785C"/>
    <w:rsid w:val="00142C84"/>
    <w:rsid w:val="00185C9B"/>
    <w:rsid w:val="001900AC"/>
    <w:rsid w:val="001B1F09"/>
    <w:rsid w:val="001C746E"/>
    <w:rsid w:val="001D59A0"/>
    <w:rsid w:val="001F2334"/>
    <w:rsid w:val="001F363C"/>
    <w:rsid w:val="00201725"/>
    <w:rsid w:val="00206C76"/>
    <w:rsid w:val="002160B6"/>
    <w:rsid w:val="00254A6D"/>
    <w:rsid w:val="00283DC5"/>
    <w:rsid w:val="002861BE"/>
    <w:rsid w:val="002A3761"/>
    <w:rsid w:val="002A4BD6"/>
    <w:rsid w:val="00304B66"/>
    <w:rsid w:val="0033306B"/>
    <w:rsid w:val="00333E85"/>
    <w:rsid w:val="00337D22"/>
    <w:rsid w:val="0034043C"/>
    <w:rsid w:val="003473EC"/>
    <w:rsid w:val="0036654E"/>
    <w:rsid w:val="00375CC4"/>
    <w:rsid w:val="00387284"/>
    <w:rsid w:val="0039088B"/>
    <w:rsid w:val="003B42D7"/>
    <w:rsid w:val="003D02CD"/>
    <w:rsid w:val="003D69AF"/>
    <w:rsid w:val="003E3D81"/>
    <w:rsid w:val="003E5440"/>
    <w:rsid w:val="003F06A6"/>
    <w:rsid w:val="0044522E"/>
    <w:rsid w:val="004700C3"/>
    <w:rsid w:val="00497971"/>
    <w:rsid w:val="004B3744"/>
    <w:rsid w:val="004C4B70"/>
    <w:rsid w:val="004D3048"/>
    <w:rsid w:val="00540CF5"/>
    <w:rsid w:val="005466BF"/>
    <w:rsid w:val="00570885"/>
    <w:rsid w:val="00577766"/>
    <w:rsid w:val="005C10C8"/>
    <w:rsid w:val="005F5B3B"/>
    <w:rsid w:val="00625DF1"/>
    <w:rsid w:val="006452D2"/>
    <w:rsid w:val="006A0BE8"/>
    <w:rsid w:val="006A1DCB"/>
    <w:rsid w:val="006B22F0"/>
    <w:rsid w:val="006C5B90"/>
    <w:rsid w:val="006D3634"/>
    <w:rsid w:val="006E296F"/>
    <w:rsid w:val="006F3248"/>
    <w:rsid w:val="00714B6F"/>
    <w:rsid w:val="00717CA6"/>
    <w:rsid w:val="00724662"/>
    <w:rsid w:val="00771C4A"/>
    <w:rsid w:val="00774773"/>
    <w:rsid w:val="00784403"/>
    <w:rsid w:val="007932FE"/>
    <w:rsid w:val="00793344"/>
    <w:rsid w:val="007A13DB"/>
    <w:rsid w:val="007A21ED"/>
    <w:rsid w:val="007B36C3"/>
    <w:rsid w:val="007C073C"/>
    <w:rsid w:val="007C6E70"/>
    <w:rsid w:val="00822EFC"/>
    <w:rsid w:val="008450E9"/>
    <w:rsid w:val="008671EB"/>
    <w:rsid w:val="0087529E"/>
    <w:rsid w:val="008776A5"/>
    <w:rsid w:val="008E399D"/>
    <w:rsid w:val="009215B0"/>
    <w:rsid w:val="00926F25"/>
    <w:rsid w:val="00964FE2"/>
    <w:rsid w:val="009A1222"/>
    <w:rsid w:val="009C5F22"/>
    <w:rsid w:val="009D211B"/>
    <w:rsid w:val="009F0AF6"/>
    <w:rsid w:val="00A4716C"/>
    <w:rsid w:val="00A7071D"/>
    <w:rsid w:val="00A7305C"/>
    <w:rsid w:val="00A96463"/>
    <w:rsid w:val="00AA3F0B"/>
    <w:rsid w:val="00AA4082"/>
    <w:rsid w:val="00AA5C91"/>
    <w:rsid w:val="00AC543B"/>
    <w:rsid w:val="00AD0A70"/>
    <w:rsid w:val="00AD1886"/>
    <w:rsid w:val="00AD66E2"/>
    <w:rsid w:val="00AF7231"/>
    <w:rsid w:val="00AF7C85"/>
    <w:rsid w:val="00B1126D"/>
    <w:rsid w:val="00B32EEA"/>
    <w:rsid w:val="00B43F55"/>
    <w:rsid w:val="00B45990"/>
    <w:rsid w:val="00B46D22"/>
    <w:rsid w:val="00B63FE8"/>
    <w:rsid w:val="00B66F46"/>
    <w:rsid w:val="00B713F3"/>
    <w:rsid w:val="00B95103"/>
    <w:rsid w:val="00BE1054"/>
    <w:rsid w:val="00BE70AC"/>
    <w:rsid w:val="00BF2A86"/>
    <w:rsid w:val="00BF58B9"/>
    <w:rsid w:val="00BF7EE1"/>
    <w:rsid w:val="00C2447B"/>
    <w:rsid w:val="00C25A8D"/>
    <w:rsid w:val="00C31F13"/>
    <w:rsid w:val="00C44C6F"/>
    <w:rsid w:val="00C44F46"/>
    <w:rsid w:val="00C7068E"/>
    <w:rsid w:val="00C74383"/>
    <w:rsid w:val="00C86110"/>
    <w:rsid w:val="00CB214C"/>
    <w:rsid w:val="00CC2EA3"/>
    <w:rsid w:val="00CD63F9"/>
    <w:rsid w:val="00CE4EDE"/>
    <w:rsid w:val="00D00F4E"/>
    <w:rsid w:val="00D5538F"/>
    <w:rsid w:val="00D5612F"/>
    <w:rsid w:val="00D7588E"/>
    <w:rsid w:val="00D837B4"/>
    <w:rsid w:val="00D94A9C"/>
    <w:rsid w:val="00D956FF"/>
    <w:rsid w:val="00DB5727"/>
    <w:rsid w:val="00DD3DE4"/>
    <w:rsid w:val="00DE6E5A"/>
    <w:rsid w:val="00E02353"/>
    <w:rsid w:val="00E20256"/>
    <w:rsid w:val="00E473DE"/>
    <w:rsid w:val="00E84FA2"/>
    <w:rsid w:val="00E97A24"/>
    <w:rsid w:val="00EC054E"/>
    <w:rsid w:val="00EC6C26"/>
    <w:rsid w:val="00EE487D"/>
    <w:rsid w:val="00F24F8A"/>
    <w:rsid w:val="00F50407"/>
    <w:rsid w:val="00F577D6"/>
    <w:rsid w:val="00F9491C"/>
    <w:rsid w:val="00FA47AE"/>
    <w:rsid w:val="00FB6343"/>
    <w:rsid w:val="00FC7252"/>
    <w:rsid w:val="00FD7781"/>
    <w:rsid w:val="00FE12A5"/>
    <w:rsid w:val="00FE15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497971"/>
  </w:style>
  <w:style w:type="paragraph" w:styleId="1">
    <w:name w:val="heading 1"/>
    <w:basedOn w:val="a"/>
    <w:link w:val="10"/>
    <w:uiPriority w:val="9"/>
    <w:qFormat/>
    <w:rsid w:val="00C2447B"/>
    <w:pPr>
      <w:spacing w:before="100" w:beforeAutospacing="1" w:after="100" w:afterAutospacing="1" w:line="240" w:lineRule="auto"/>
      <w:jc w:val="center"/>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9"/>
    <w:qFormat/>
    <w:rsid w:val="00C2447B"/>
    <w:pPr>
      <w:widowControl w:val="0"/>
      <w:autoSpaceDE w:val="0"/>
      <w:autoSpaceDN w:val="0"/>
      <w:spacing w:before="75" w:after="0" w:line="240" w:lineRule="auto"/>
      <w:ind w:left="1927"/>
      <w:jc w:val="center"/>
      <w:outlineLvl w:val="1"/>
    </w:pPr>
    <w:rPr>
      <w:rFonts w:ascii="Arial" w:eastAsia="Calibri" w:hAnsi="Arial" w:cs="Arial"/>
      <w:b/>
      <w:bCs/>
      <w:sz w:val="36"/>
      <w:szCs w:val="36"/>
      <w:lang w:val="en-US"/>
    </w:rPr>
  </w:style>
  <w:style w:type="paragraph" w:styleId="3">
    <w:name w:val="heading 3"/>
    <w:basedOn w:val="a"/>
    <w:link w:val="30"/>
    <w:uiPriority w:val="99"/>
    <w:qFormat/>
    <w:rsid w:val="00C2447B"/>
    <w:pPr>
      <w:widowControl w:val="0"/>
      <w:autoSpaceDE w:val="0"/>
      <w:autoSpaceDN w:val="0"/>
      <w:spacing w:after="0" w:line="399" w:lineRule="exact"/>
      <w:ind w:left="1927"/>
      <w:jc w:val="center"/>
      <w:outlineLvl w:val="2"/>
    </w:pPr>
    <w:rPr>
      <w:rFonts w:ascii="Trebuchet MS" w:eastAsia="Calibri" w:hAnsi="Trebuchet MS" w:cs="Trebuchet MS"/>
      <w:sz w:val="36"/>
      <w:szCs w:val="36"/>
      <w:lang w:val="en-US"/>
    </w:rPr>
  </w:style>
  <w:style w:type="paragraph" w:styleId="4">
    <w:name w:val="heading 4"/>
    <w:basedOn w:val="a"/>
    <w:link w:val="40"/>
    <w:uiPriority w:val="99"/>
    <w:qFormat/>
    <w:rsid w:val="00C2447B"/>
    <w:pPr>
      <w:widowControl w:val="0"/>
      <w:autoSpaceDE w:val="0"/>
      <w:autoSpaceDN w:val="0"/>
      <w:spacing w:after="0" w:line="240" w:lineRule="auto"/>
      <w:ind w:left="1927"/>
      <w:jc w:val="center"/>
      <w:outlineLvl w:val="3"/>
    </w:pPr>
    <w:rPr>
      <w:rFonts w:ascii="Trebuchet MS" w:eastAsia="Calibri" w:hAnsi="Trebuchet MS" w:cs="Trebuchet MS"/>
      <w:sz w:val="32"/>
      <w:szCs w:val="32"/>
      <w:lang w:val="en-US"/>
    </w:rPr>
  </w:style>
  <w:style w:type="paragraph" w:styleId="5">
    <w:name w:val="heading 5"/>
    <w:basedOn w:val="a"/>
    <w:link w:val="50"/>
    <w:uiPriority w:val="99"/>
    <w:qFormat/>
    <w:rsid w:val="00C2447B"/>
    <w:pPr>
      <w:widowControl w:val="0"/>
      <w:autoSpaceDE w:val="0"/>
      <w:autoSpaceDN w:val="0"/>
      <w:spacing w:after="0" w:line="240" w:lineRule="auto"/>
      <w:ind w:left="2267"/>
      <w:jc w:val="center"/>
      <w:outlineLvl w:val="4"/>
    </w:pPr>
    <w:rPr>
      <w:rFonts w:ascii="Arial" w:eastAsia="Calibri" w:hAnsi="Arial" w:cs="Arial"/>
      <w:b/>
      <w:bCs/>
      <w:sz w:val="30"/>
      <w:szCs w:val="30"/>
      <w:lang w:val="en-US"/>
    </w:rPr>
  </w:style>
  <w:style w:type="paragraph" w:styleId="6">
    <w:name w:val="heading 6"/>
    <w:basedOn w:val="a"/>
    <w:link w:val="60"/>
    <w:uiPriority w:val="99"/>
    <w:qFormat/>
    <w:rsid w:val="00C2447B"/>
    <w:pPr>
      <w:widowControl w:val="0"/>
      <w:autoSpaceDE w:val="0"/>
      <w:autoSpaceDN w:val="0"/>
      <w:spacing w:after="0" w:line="240" w:lineRule="auto"/>
      <w:ind w:left="2267"/>
      <w:jc w:val="center"/>
      <w:outlineLvl w:val="5"/>
    </w:pPr>
    <w:rPr>
      <w:rFonts w:ascii="Trebuchet MS" w:eastAsia="Calibri" w:hAnsi="Trebuchet MS" w:cs="Trebuchet MS"/>
      <w:sz w:val="26"/>
      <w:szCs w:val="26"/>
      <w:lang w:val="en-US"/>
    </w:rPr>
  </w:style>
  <w:style w:type="paragraph" w:styleId="7">
    <w:name w:val="heading 7"/>
    <w:basedOn w:val="a"/>
    <w:link w:val="70"/>
    <w:uiPriority w:val="99"/>
    <w:qFormat/>
    <w:rsid w:val="00C2447B"/>
    <w:pPr>
      <w:widowControl w:val="0"/>
      <w:autoSpaceDE w:val="0"/>
      <w:autoSpaceDN w:val="0"/>
      <w:spacing w:after="0" w:line="240" w:lineRule="auto"/>
      <w:ind w:left="2267"/>
      <w:jc w:val="center"/>
      <w:outlineLvl w:val="6"/>
    </w:pPr>
    <w:rPr>
      <w:rFonts w:ascii="Arial" w:eastAsia="Calibri" w:hAnsi="Arial" w:cs="Arial"/>
      <w:b/>
      <w:bCs/>
      <w:sz w:val="23"/>
      <w:szCs w:val="23"/>
      <w:lang w:val="en-US"/>
    </w:rPr>
  </w:style>
  <w:style w:type="paragraph" w:styleId="8">
    <w:name w:val="heading 8"/>
    <w:basedOn w:val="a"/>
    <w:link w:val="80"/>
    <w:uiPriority w:val="99"/>
    <w:qFormat/>
    <w:rsid w:val="00C2447B"/>
    <w:pPr>
      <w:widowControl w:val="0"/>
      <w:autoSpaceDE w:val="0"/>
      <w:autoSpaceDN w:val="0"/>
      <w:spacing w:after="0" w:line="240" w:lineRule="auto"/>
      <w:ind w:left="1133"/>
      <w:jc w:val="center"/>
      <w:outlineLvl w:val="7"/>
    </w:pPr>
    <w:rPr>
      <w:rFonts w:ascii="Georgia" w:eastAsia="Calibri" w:hAnsi="Georgia" w:cs="Georgia"/>
      <w:b/>
      <w:bCs/>
      <w:lang w:val="en-US"/>
    </w:rPr>
  </w:style>
  <w:style w:type="paragraph" w:styleId="9">
    <w:name w:val="heading 9"/>
    <w:basedOn w:val="a"/>
    <w:link w:val="90"/>
    <w:uiPriority w:val="99"/>
    <w:qFormat/>
    <w:rsid w:val="00C2447B"/>
    <w:pPr>
      <w:widowControl w:val="0"/>
      <w:autoSpaceDE w:val="0"/>
      <w:autoSpaceDN w:val="0"/>
      <w:spacing w:after="0" w:line="240" w:lineRule="auto"/>
      <w:ind w:left="1530"/>
      <w:jc w:val="center"/>
      <w:outlineLvl w:val="8"/>
    </w:pPr>
    <w:rPr>
      <w:rFonts w:ascii="Georgia" w:eastAsia="Calibri" w:hAnsi="Georgia" w:cs="Georgia"/>
      <w:b/>
      <w:bCs/>
      <w: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447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9"/>
    <w:rsid w:val="00C2447B"/>
    <w:rPr>
      <w:rFonts w:ascii="Arial" w:eastAsia="Calibri" w:hAnsi="Arial" w:cs="Arial"/>
      <w:b/>
      <w:bCs/>
      <w:sz w:val="36"/>
      <w:szCs w:val="36"/>
      <w:lang w:val="en-US"/>
    </w:rPr>
  </w:style>
  <w:style w:type="character" w:customStyle="1" w:styleId="30">
    <w:name w:val="Заголовок 3 Знак"/>
    <w:basedOn w:val="a0"/>
    <w:link w:val="3"/>
    <w:uiPriority w:val="99"/>
    <w:rsid w:val="00C2447B"/>
    <w:rPr>
      <w:rFonts w:ascii="Trebuchet MS" w:eastAsia="Calibri" w:hAnsi="Trebuchet MS" w:cs="Trebuchet MS"/>
      <w:sz w:val="36"/>
      <w:szCs w:val="36"/>
      <w:lang w:val="en-US"/>
    </w:rPr>
  </w:style>
  <w:style w:type="character" w:customStyle="1" w:styleId="40">
    <w:name w:val="Заголовок 4 Знак"/>
    <w:basedOn w:val="a0"/>
    <w:link w:val="4"/>
    <w:uiPriority w:val="99"/>
    <w:rsid w:val="00C2447B"/>
    <w:rPr>
      <w:rFonts w:ascii="Trebuchet MS" w:eastAsia="Calibri" w:hAnsi="Trebuchet MS" w:cs="Trebuchet MS"/>
      <w:sz w:val="32"/>
      <w:szCs w:val="32"/>
      <w:lang w:val="en-US"/>
    </w:rPr>
  </w:style>
  <w:style w:type="character" w:customStyle="1" w:styleId="50">
    <w:name w:val="Заголовок 5 Знак"/>
    <w:basedOn w:val="a0"/>
    <w:link w:val="5"/>
    <w:uiPriority w:val="99"/>
    <w:rsid w:val="00C2447B"/>
    <w:rPr>
      <w:rFonts w:ascii="Arial" w:eastAsia="Calibri" w:hAnsi="Arial" w:cs="Arial"/>
      <w:b/>
      <w:bCs/>
      <w:sz w:val="30"/>
      <w:szCs w:val="30"/>
      <w:lang w:val="en-US"/>
    </w:rPr>
  </w:style>
  <w:style w:type="character" w:customStyle="1" w:styleId="60">
    <w:name w:val="Заголовок 6 Знак"/>
    <w:basedOn w:val="a0"/>
    <w:link w:val="6"/>
    <w:uiPriority w:val="99"/>
    <w:rsid w:val="00C2447B"/>
    <w:rPr>
      <w:rFonts w:ascii="Trebuchet MS" w:eastAsia="Calibri" w:hAnsi="Trebuchet MS" w:cs="Trebuchet MS"/>
      <w:sz w:val="26"/>
      <w:szCs w:val="26"/>
      <w:lang w:val="en-US"/>
    </w:rPr>
  </w:style>
  <w:style w:type="character" w:customStyle="1" w:styleId="70">
    <w:name w:val="Заголовок 7 Знак"/>
    <w:basedOn w:val="a0"/>
    <w:link w:val="7"/>
    <w:uiPriority w:val="99"/>
    <w:rsid w:val="00C2447B"/>
    <w:rPr>
      <w:rFonts w:ascii="Arial" w:eastAsia="Calibri" w:hAnsi="Arial" w:cs="Arial"/>
      <w:b/>
      <w:bCs/>
      <w:sz w:val="23"/>
      <w:szCs w:val="23"/>
      <w:lang w:val="en-US"/>
    </w:rPr>
  </w:style>
  <w:style w:type="character" w:customStyle="1" w:styleId="80">
    <w:name w:val="Заголовок 8 Знак"/>
    <w:basedOn w:val="a0"/>
    <w:link w:val="8"/>
    <w:uiPriority w:val="99"/>
    <w:rsid w:val="00C2447B"/>
    <w:rPr>
      <w:rFonts w:ascii="Georgia" w:eastAsia="Calibri" w:hAnsi="Georgia" w:cs="Georgia"/>
      <w:b/>
      <w:bCs/>
      <w:lang w:val="en-US"/>
    </w:rPr>
  </w:style>
  <w:style w:type="character" w:customStyle="1" w:styleId="90">
    <w:name w:val="Заголовок 9 Знак"/>
    <w:basedOn w:val="a0"/>
    <w:link w:val="9"/>
    <w:uiPriority w:val="99"/>
    <w:rsid w:val="00C2447B"/>
    <w:rPr>
      <w:rFonts w:ascii="Georgia" w:eastAsia="Calibri" w:hAnsi="Georgia" w:cs="Georgia"/>
      <w:b/>
      <w:bCs/>
      <w:i/>
      <w:lang w:val="en-US"/>
    </w:rPr>
  </w:style>
  <w:style w:type="numbering" w:customStyle="1" w:styleId="11">
    <w:name w:val="Нет списка1"/>
    <w:next w:val="a2"/>
    <w:uiPriority w:val="99"/>
    <w:semiHidden/>
    <w:unhideWhenUsed/>
    <w:rsid w:val="00C2447B"/>
  </w:style>
  <w:style w:type="paragraph" w:styleId="a3">
    <w:name w:val="footer"/>
    <w:basedOn w:val="a"/>
    <w:link w:val="a4"/>
    <w:uiPriority w:val="99"/>
    <w:rsid w:val="00C2447B"/>
    <w:pPr>
      <w:tabs>
        <w:tab w:val="center" w:pos="4677"/>
        <w:tab w:val="right" w:pos="9355"/>
      </w:tabs>
      <w:suppressAutoHyphens/>
      <w:spacing w:after="0" w:line="240" w:lineRule="auto"/>
      <w:jc w:val="center"/>
    </w:pPr>
    <w:rPr>
      <w:rFonts w:ascii="Times New Roman" w:eastAsia="Times New Roman" w:hAnsi="Times New Roman" w:cs="Times New Roman"/>
      <w:sz w:val="24"/>
      <w:szCs w:val="24"/>
      <w:lang w:eastAsia="zh-CN"/>
    </w:rPr>
  </w:style>
  <w:style w:type="character" w:customStyle="1" w:styleId="a4">
    <w:name w:val="Нижний колонтитул Знак"/>
    <w:basedOn w:val="a0"/>
    <w:link w:val="a3"/>
    <w:uiPriority w:val="99"/>
    <w:rsid w:val="00C2447B"/>
    <w:rPr>
      <w:rFonts w:ascii="Times New Roman" w:eastAsia="Times New Roman" w:hAnsi="Times New Roman" w:cs="Times New Roman"/>
      <w:sz w:val="24"/>
      <w:szCs w:val="24"/>
      <w:lang w:eastAsia="zh-CN"/>
    </w:rPr>
  </w:style>
  <w:style w:type="paragraph" w:styleId="a5">
    <w:name w:val="header"/>
    <w:basedOn w:val="a"/>
    <w:link w:val="a6"/>
    <w:uiPriority w:val="99"/>
    <w:rsid w:val="00C2447B"/>
    <w:pPr>
      <w:suppressLineNumbers/>
      <w:tabs>
        <w:tab w:val="center" w:pos="4819"/>
        <w:tab w:val="right" w:pos="9638"/>
      </w:tabs>
      <w:suppressAutoHyphens/>
      <w:spacing w:after="0" w:line="240" w:lineRule="auto"/>
      <w:jc w:val="center"/>
    </w:pPr>
    <w:rPr>
      <w:rFonts w:ascii="Times New Roman" w:eastAsia="Times New Roman" w:hAnsi="Times New Roman" w:cs="Times New Roman"/>
      <w:sz w:val="24"/>
      <w:szCs w:val="24"/>
      <w:lang w:eastAsia="zh-CN"/>
    </w:rPr>
  </w:style>
  <w:style w:type="character" w:customStyle="1" w:styleId="a6">
    <w:name w:val="Верхний колонтитул Знак"/>
    <w:basedOn w:val="a0"/>
    <w:link w:val="a5"/>
    <w:uiPriority w:val="99"/>
    <w:rsid w:val="00C2447B"/>
    <w:rPr>
      <w:rFonts w:ascii="Times New Roman" w:eastAsia="Times New Roman" w:hAnsi="Times New Roman" w:cs="Times New Roman"/>
      <w:sz w:val="24"/>
      <w:szCs w:val="24"/>
      <w:lang w:eastAsia="zh-CN"/>
    </w:rPr>
  </w:style>
  <w:style w:type="paragraph" w:styleId="a7">
    <w:name w:val="List Paragraph"/>
    <w:basedOn w:val="a"/>
    <w:uiPriority w:val="34"/>
    <w:qFormat/>
    <w:rsid w:val="00C2447B"/>
    <w:pPr>
      <w:suppressAutoHyphens/>
      <w:spacing w:after="0" w:line="240" w:lineRule="auto"/>
      <w:ind w:left="720"/>
      <w:contextualSpacing/>
      <w:jc w:val="center"/>
    </w:pPr>
    <w:rPr>
      <w:rFonts w:ascii="Times New Roman" w:eastAsia="Times New Roman" w:hAnsi="Times New Roman" w:cs="Times New Roman"/>
      <w:sz w:val="24"/>
      <w:szCs w:val="24"/>
      <w:lang w:eastAsia="zh-CN"/>
    </w:rPr>
  </w:style>
  <w:style w:type="paragraph" w:styleId="HTML">
    <w:name w:val="HTML Preformatted"/>
    <w:basedOn w:val="a"/>
    <w:link w:val="HTML0"/>
    <w:uiPriority w:val="99"/>
    <w:rsid w:val="00C2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pPr>
    <w:rPr>
      <w:rFonts w:ascii="Courier New" w:eastAsia="Calibri" w:hAnsi="Courier New" w:cs="Courier New"/>
      <w:color w:val="000000"/>
      <w:sz w:val="20"/>
      <w:szCs w:val="20"/>
      <w:lang w:eastAsia="zh-CN"/>
    </w:rPr>
  </w:style>
  <w:style w:type="character" w:customStyle="1" w:styleId="HTML0">
    <w:name w:val="Стандартный HTML Знак"/>
    <w:basedOn w:val="a0"/>
    <w:link w:val="HTML"/>
    <w:uiPriority w:val="99"/>
    <w:rsid w:val="00C2447B"/>
    <w:rPr>
      <w:rFonts w:ascii="Courier New" w:eastAsia="Calibri" w:hAnsi="Courier New" w:cs="Courier New"/>
      <w:color w:val="000000"/>
      <w:sz w:val="20"/>
      <w:szCs w:val="20"/>
      <w:lang w:eastAsia="zh-CN"/>
    </w:rPr>
  </w:style>
  <w:style w:type="table" w:styleId="a8">
    <w:name w:val="Table Grid"/>
    <w:basedOn w:val="a1"/>
    <w:uiPriority w:val="59"/>
    <w:rsid w:val="00C2447B"/>
    <w:pPr>
      <w:spacing w:after="0" w:line="240" w:lineRule="auto"/>
      <w:jc w:val="center"/>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9">
    <w:name w:val="Символ сноски"/>
    <w:basedOn w:val="a0"/>
    <w:uiPriority w:val="99"/>
    <w:rsid w:val="00C2447B"/>
    <w:rPr>
      <w:rFonts w:cs="Times New Roman"/>
      <w:vertAlign w:val="superscript"/>
    </w:rPr>
  </w:style>
  <w:style w:type="paragraph" w:styleId="aa">
    <w:name w:val="footnote text"/>
    <w:basedOn w:val="a"/>
    <w:link w:val="ab"/>
    <w:uiPriority w:val="99"/>
    <w:rsid w:val="00C2447B"/>
    <w:pPr>
      <w:suppressAutoHyphens/>
      <w:spacing w:after="0" w:line="240" w:lineRule="auto"/>
      <w:jc w:val="center"/>
    </w:pPr>
    <w:rPr>
      <w:rFonts w:ascii="Times New Roman" w:eastAsia="Times New Roman" w:hAnsi="Times New Roman" w:cs="Times New Roman"/>
      <w:sz w:val="20"/>
      <w:szCs w:val="20"/>
      <w:lang w:eastAsia="zh-CN"/>
    </w:rPr>
  </w:style>
  <w:style w:type="character" w:customStyle="1" w:styleId="ab">
    <w:name w:val="Текст сноски Знак"/>
    <w:basedOn w:val="a0"/>
    <w:link w:val="aa"/>
    <w:uiPriority w:val="99"/>
    <w:rsid w:val="00C2447B"/>
    <w:rPr>
      <w:rFonts w:ascii="Times New Roman" w:eastAsia="Times New Roman" w:hAnsi="Times New Roman" w:cs="Times New Roman"/>
      <w:sz w:val="20"/>
      <w:szCs w:val="20"/>
      <w:lang w:eastAsia="zh-CN"/>
    </w:rPr>
  </w:style>
  <w:style w:type="character" w:styleId="ac">
    <w:name w:val="page number"/>
    <w:basedOn w:val="a0"/>
    <w:uiPriority w:val="99"/>
    <w:rsid w:val="00C2447B"/>
    <w:rPr>
      <w:rFonts w:cs="Times New Roman"/>
    </w:rPr>
  </w:style>
  <w:style w:type="paragraph" w:styleId="ad">
    <w:name w:val="Normal (Web)"/>
    <w:basedOn w:val="a"/>
    <w:link w:val="ae"/>
    <w:uiPriority w:val="99"/>
    <w:rsid w:val="00C2447B"/>
    <w:pPr>
      <w:spacing w:before="100" w:beforeAutospacing="1" w:after="119" w:line="240" w:lineRule="auto"/>
      <w:jc w:val="center"/>
    </w:pPr>
    <w:rPr>
      <w:rFonts w:ascii="Times New Roman" w:eastAsia="Times New Roman" w:hAnsi="Times New Roman" w:cs="Times New Roman"/>
      <w:sz w:val="24"/>
      <w:szCs w:val="24"/>
      <w:lang w:eastAsia="ru-RU"/>
    </w:rPr>
  </w:style>
  <w:style w:type="paragraph" w:styleId="af">
    <w:name w:val="No Spacing"/>
    <w:link w:val="af0"/>
    <w:uiPriority w:val="1"/>
    <w:qFormat/>
    <w:rsid w:val="00C2447B"/>
    <w:pPr>
      <w:spacing w:after="0" w:line="240" w:lineRule="auto"/>
      <w:jc w:val="center"/>
    </w:pPr>
    <w:rPr>
      <w:rFonts w:ascii="Calibri" w:eastAsia="Times New Roman" w:hAnsi="Calibri" w:cs="Times New Roman"/>
    </w:rPr>
  </w:style>
  <w:style w:type="character" w:customStyle="1" w:styleId="af0">
    <w:name w:val="Без интервала Знак"/>
    <w:link w:val="af"/>
    <w:uiPriority w:val="1"/>
    <w:locked/>
    <w:rsid w:val="00C2447B"/>
    <w:rPr>
      <w:rFonts w:ascii="Calibri" w:eastAsia="Times New Roman" w:hAnsi="Calibri" w:cs="Times New Roman"/>
    </w:rPr>
  </w:style>
  <w:style w:type="paragraph" w:styleId="af1">
    <w:name w:val="List Bullet"/>
    <w:basedOn w:val="a"/>
    <w:uiPriority w:val="99"/>
    <w:rsid w:val="00C2447B"/>
    <w:pPr>
      <w:tabs>
        <w:tab w:val="num" w:pos="360"/>
      </w:tabs>
      <w:ind w:left="360" w:hanging="360"/>
      <w:contextualSpacing/>
      <w:jc w:val="center"/>
    </w:pPr>
    <w:rPr>
      <w:rFonts w:ascii="Calibri" w:eastAsia="Calibri" w:hAnsi="Calibri" w:cs="Times New Roman"/>
    </w:rPr>
  </w:style>
  <w:style w:type="character" w:styleId="af2">
    <w:name w:val="line number"/>
    <w:basedOn w:val="a0"/>
    <w:uiPriority w:val="99"/>
    <w:semiHidden/>
    <w:rsid w:val="00C2447B"/>
    <w:rPr>
      <w:rFonts w:cs="Times New Roman"/>
    </w:rPr>
  </w:style>
  <w:style w:type="character" w:customStyle="1" w:styleId="apple-converted-space">
    <w:name w:val="apple-converted-space"/>
    <w:basedOn w:val="a0"/>
    <w:uiPriority w:val="99"/>
    <w:rsid w:val="00C2447B"/>
    <w:rPr>
      <w:rFonts w:cs="Times New Roman"/>
    </w:rPr>
  </w:style>
  <w:style w:type="paragraph" w:styleId="af3">
    <w:name w:val="Balloon Text"/>
    <w:basedOn w:val="a"/>
    <w:link w:val="af4"/>
    <w:uiPriority w:val="99"/>
    <w:rsid w:val="00C2447B"/>
    <w:pPr>
      <w:suppressAutoHyphens/>
      <w:spacing w:after="0" w:line="240" w:lineRule="auto"/>
      <w:jc w:val="center"/>
    </w:pPr>
    <w:rPr>
      <w:rFonts w:ascii="Tahoma" w:eastAsia="Times New Roman" w:hAnsi="Tahoma" w:cs="Tahoma"/>
      <w:sz w:val="16"/>
      <w:szCs w:val="16"/>
      <w:lang w:eastAsia="zh-CN"/>
    </w:rPr>
  </w:style>
  <w:style w:type="character" w:customStyle="1" w:styleId="af4">
    <w:name w:val="Текст выноски Знак"/>
    <w:basedOn w:val="a0"/>
    <w:link w:val="af3"/>
    <w:uiPriority w:val="99"/>
    <w:rsid w:val="00C2447B"/>
    <w:rPr>
      <w:rFonts w:ascii="Tahoma" w:eastAsia="Times New Roman" w:hAnsi="Tahoma" w:cs="Tahoma"/>
      <w:sz w:val="16"/>
      <w:szCs w:val="16"/>
      <w:lang w:eastAsia="zh-CN"/>
    </w:rPr>
  </w:style>
  <w:style w:type="paragraph" w:customStyle="1" w:styleId="110">
    <w:name w:val="Заголовок 11"/>
    <w:basedOn w:val="a"/>
    <w:next w:val="a"/>
    <w:uiPriority w:val="99"/>
    <w:rsid w:val="00C2447B"/>
    <w:pPr>
      <w:suppressAutoHyphens/>
      <w:autoSpaceDN w:val="0"/>
      <w:spacing w:before="28" w:after="28" w:line="240" w:lineRule="auto"/>
      <w:jc w:val="center"/>
      <w:textAlignment w:val="baseline"/>
      <w:outlineLvl w:val="0"/>
    </w:pPr>
    <w:rPr>
      <w:rFonts w:ascii="Times New Roman" w:eastAsia="Times New Roman" w:hAnsi="Times New Roman" w:cs="Tahoma"/>
      <w:b/>
      <w:bCs/>
      <w:kern w:val="3"/>
      <w:sz w:val="48"/>
      <w:szCs w:val="48"/>
      <w:lang w:val="de-DE" w:eastAsia="ja-JP" w:bidi="fa-IR"/>
    </w:rPr>
  </w:style>
  <w:style w:type="character" w:customStyle="1" w:styleId="blk">
    <w:name w:val="blk"/>
    <w:basedOn w:val="a0"/>
    <w:rsid w:val="00C2447B"/>
    <w:rPr>
      <w:rFonts w:cs="Times New Roman"/>
    </w:rPr>
  </w:style>
  <w:style w:type="paragraph" w:customStyle="1" w:styleId="msonormalcxspmiddle">
    <w:name w:val="msonormalcxspmiddle"/>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5">
    <w:name w:val="Hyperlink"/>
    <w:basedOn w:val="a0"/>
    <w:uiPriority w:val="99"/>
    <w:rsid w:val="00C2447B"/>
    <w:rPr>
      <w:rFonts w:cs="Times New Roman"/>
      <w:color w:val="0000FF"/>
      <w:u w:val="single"/>
    </w:rPr>
  </w:style>
  <w:style w:type="paragraph" w:customStyle="1" w:styleId="c4">
    <w:name w:val="c4"/>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c10">
    <w:name w:val="c10"/>
    <w:basedOn w:val="a0"/>
    <w:uiPriority w:val="99"/>
    <w:rsid w:val="00C2447B"/>
    <w:rPr>
      <w:rFonts w:cs="Times New Roman"/>
    </w:rPr>
  </w:style>
  <w:style w:type="character" w:customStyle="1" w:styleId="c3">
    <w:name w:val="c3"/>
    <w:basedOn w:val="a0"/>
    <w:uiPriority w:val="99"/>
    <w:rsid w:val="00C2447B"/>
    <w:rPr>
      <w:rFonts w:cs="Times New Roman"/>
    </w:rPr>
  </w:style>
  <w:style w:type="character" w:customStyle="1" w:styleId="c1">
    <w:name w:val="c1"/>
    <w:basedOn w:val="a0"/>
    <w:uiPriority w:val="99"/>
    <w:rsid w:val="00C2447B"/>
    <w:rPr>
      <w:rFonts w:cs="Times New Roman"/>
    </w:rPr>
  </w:style>
  <w:style w:type="paragraph" w:customStyle="1" w:styleId="c94">
    <w:name w:val="c94"/>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13">
    <w:name w:val="c13"/>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c169">
    <w:name w:val="c169"/>
    <w:basedOn w:val="a"/>
    <w:uiPriority w:val="99"/>
    <w:rsid w:val="00C2447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6">
    <w:name w:val="Title"/>
    <w:basedOn w:val="a"/>
    <w:next w:val="a"/>
    <w:link w:val="af7"/>
    <w:uiPriority w:val="99"/>
    <w:qFormat/>
    <w:rsid w:val="00C2447B"/>
    <w:pPr>
      <w:pBdr>
        <w:bottom w:val="single" w:sz="8" w:space="4" w:color="5B9BD5"/>
      </w:pBdr>
      <w:suppressAutoHyphens/>
      <w:spacing w:after="300" w:line="240" w:lineRule="auto"/>
      <w:contextualSpacing/>
      <w:jc w:val="center"/>
    </w:pPr>
    <w:rPr>
      <w:rFonts w:ascii="Calibri Light" w:eastAsia="Times New Roman" w:hAnsi="Calibri Light" w:cs="Times New Roman"/>
      <w:color w:val="323E4F"/>
      <w:spacing w:val="5"/>
      <w:kern w:val="28"/>
      <w:sz w:val="52"/>
      <w:szCs w:val="52"/>
      <w:lang w:eastAsia="zh-CN"/>
    </w:rPr>
  </w:style>
  <w:style w:type="character" w:customStyle="1" w:styleId="af7">
    <w:name w:val="Название Знак"/>
    <w:basedOn w:val="a0"/>
    <w:link w:val="af6"/>
    <w:uiPriority w:val="99"/>
    <w:rsid w:val="00C2447B"/>
    <w:rPr>
      <w:rFonts w:ascii="Calibri Light" w:eastAsia="Times New Roman" w:hAnsi="Calibri Light" w:cs="Times New Roman"/>
      <w:color w:val="323E4F"/>
      <w:spacing w:val="5"/>
      <w:kern w:val="28"/>
      <w:sz w:val="52"/>
      <w:szCs w:val="52"/>
      <w:lang w:eastAsia="zh-CN"/>
    </w:rPr>
  </w:style>
  <w:style w:type="paragraph" w:styleId="af8">
    <w:name w:val="Body Text"/>
    <w:basedOn w:val="a"/>
    <w:link w:val="af9"/>
    <w:uiPriority w:val="99"/>
    <w:rsid w:val="00C2447B"/>
    <w:pPr>
      <w:suppressAutoHyphens/>
      <w:spacing w:after="120"/>
      <w:jc w:val="center"/>
    </w:pPr>
    <w:rPr>
      <w:rFonts w:ascii="Calibri" w:eastAsia="SimSun" w:hAnsi="Calibri" w:cs="Mangal"/>
      <w:color w:val="00000A"/>
      <w:lang w:eastAsia="ru-RU"/>
    </w:rPr>
  </w:style>
  <w:style w:type="character" w:customStyle="1" w:styleId="af9">
    <w:name w:val="Основной текст Знак"/>
    <w:basedOn w:val="a0"/>
    <w:link w:val="af8"/>
    <w:uiPriority w:val="99"/>
    <w:rsid w:val="00C2447B"/>
    <w:rPr>
      <w:rFonts w:ascii="Calibri" w:eastAsia="SimSun" w:hAnsi="Calibri" w:cs="Mangal"/>
      <w:color w:val="00000A"/>
      <w:lang w:eastAsia="ru-RU"/>
    </w:rPr>
  </w:style>
  <w:style w:type="paragraph" w:styleId="12">
    <w:name w:val="index 1"/>
    <w:basedOn w:val="a"/>
    <w:next w:val="a"/>
    <w:autoRedefine/>
    <w:uiPriority w:val="99"/>
    <w:semiHidden/>
    <w:rsid w:val="00C2447B"/>
    <w:pPr>
      <w:suppressAutoHyphens/>
      <w:spacing w:after="0" w:line="240" w:lineRule="auto"/>
      <w:ind w:left="240" w:hanging="240"/>
      <w:jc w:val="center"/>
    </w:pPr>
    <w:rPr>
      <w:rFonts w:ascii="Times New Roman" w:eastAsia="Times New Roman" w:hAnsi="Times New Roman" w:cs="Times New Roman"/>
      <w:sz w:val="24"/>
      <w:szCs w:val="24"/>
      <w:lang w:eastAsia="zh-CN"/>
    </w:rPr>
  </w:style>
  <w:style w:type="paragraph" w:styleId="afa">
    <w:name w:val="index heading"/>
    <w:basedOn w:val="a"/>
    <w:uiPriority w:val="99"/>
    <w:rsid w:val="00C2447B"/>
    <w:pPr>
      <w:suppressLineNumbers/>
      <w:suppressAutoHyphens/>
      <w:jc w:val="center"/>
    </w:pPr>
    <w:rPr>
      <w:rFonts w:ascii="Calibri" w:eastAsia="SimSun" w:hAnsi="Calibri" w:cs="Mangal"/>
      <w:color w:val="00000A"/>
      <w:lang w:eastAsia="ru-RU"/>
    </w:rPr>
  </w:style>
  <w:style w:type="paragraph" w:customStyle="1" w:styleId="Pa2">
    <w:name w:val="Pa2"/>
    <w:basedOn w:val="a"/>
    <w:next w:val="a"/>
    <w:uiPriority w:val="99"/>
    <w:rsid w:val="00C2447B"/>
    <w:pPr>
      <w:suppressAutoHyphens/>
      <w:autoSpaceDE w:val="0"/>
      <w:spacing w:after="0" w:line="221" w:lineRule="atLeast"/>
      <w:jc w:val="center"/>
    </w:pPr>
    <w:rPr>
      <w:rFonts w:ascii="BannikovaAP" w:eastAsia="Times New Roman" w:hAnsi="BannikovaAP" w:cs="BannikovaAP"/>
      <w:sz w:val="24"/>
      <w:szCs w:val="24"/>
      <w:lang w:eastAsia="ar-SA"/>
    </w:rPr>
  </w:style>
  <w:style w:type="character" w:customStyle="1" w:styleId="c3c7">
    <w:name w:val="c3 c7"/>
    <w:basedOn w:val="a0"/>
    <w:uiPriority w:val="99"/>
    <w:rsid w:val="00C2447B"/>
    <w:rPr>
      <w:rFonts w:cs="Times New Roman"/>
    </w:rPr>
  </w:style>
  <w:style w:type="paragraph" w:customStyle="1" w:styleId="c18">
    <w:name w:val="c18"/>
    <w:basedOn w:val="a"/>
    <w:uiPriority w:val="99"/>
    <w:rsid w:val="00C2447B"/>
    <w:pPr>
      <w:suppressAutoHyphens/>
      <w:spacing w:before="280" w:after="280" w:line="240" w:lineRule="auto"/>
      <w:jc w:val="center"/>
    </w:pPr>
    <w:rPr>
      <w:rFonts w:ascii="Times New Roman" w:eastAsia="Times New Roman" w:hAnsi="Times New Roman" w:cs="Times New Roman"/>
      <w:sz w:val="24"/>
      <w:szCs w:val="24"/>
      <w:lang w:eastAsia="ar-SA"/>
    </w:rPr>
  </w:style>
  <w:style w:type="paragraph" w:styleId="afb">
    <w:name w:val="Document Map"/>
    <w:basedOn w:val="a"/>
    <w:link w:val="afc"/>
    <w:uiPriority w:val="99"/>
    <w:semiHidden/>
    <w:rsid w:val="00C2447B"/>
    <w:pPr>
      <w:shd w:val="clear" w:color="auto" w:fill="000080"/>
      <w:suppressAutoHyphens/>
      <w:spacing w:after="0" w:line="240" w:lineRule="auto"/>
      <w:jc w:val="center"/>
    </w:pPr>
    <w:rPr>
      <w:rFonts w:ascii="Tahoma" w:eastAsia="Times New Roman" w:hAnsi="Tahoma" w:cs="Tahoma"/>
      <w:sz w:val="20"/>
      <w:szCs w:val="20"/>
      <w:lang w:eastAsia="zh-CN"/>
    </w:rPr>
  </w:style>
  <w:style w:type="character" w:customStyle="1" w:styleId="afc">
    <w:name w:val="Схема документа Знак"/>
    <w:basedOn w:val="a0"/>
    <w:link w:val="afb"/>
    <w:uiPriority w:val="99"/>
    <w:semiHidden/>
    <w:rsid w:val="00C2447B"/>
    <w:rPr>
      <w:rFonts w:ascii="Tahoma" w:eastAsia="Times New Roman" w:hAnsi="Tahoma" w:cs="Tahoma"/>
      <w:sz w:val="20"/>
      <w:szCs w:val="20"/>
      <w:shd w:val="clear" w:color="auto" w:fill="000080"/>
      <w:lang w:eastAsia="zh-CN"/>
    </w:rPr>
  </w:style>
  <w:style w:type="paragraph" w:customStyle="1" w:styleId="Standard">
    <w:name w:val="Standard"/>
    <w:uiPriority w:val="99"/>
    <w:rsid w:val="00C2447B"/>
    <w:pPr>
      <w:widowControl w:val="0"/>
      <w:suppressAutoHyphens/>
      <w:autoSpaceDN w:val="0"/>
      <w:spacing w:after="0" w:line="240" w:lineRule="auto"/>
      <w:jc w:val="center"/>
      <w:textAlignment w:val="baseline"/>
    </w:pPr>
    <w:rPr>
      <w:rFonts w:ascii="Arial" w:eastAsia="SimSun" w:hAnsi="Arial" w:cs="Mangal"/>
      <w:kern w:val="3"/>
      <w:sz w:val="24"/>
      <w:szCs w:val="24"/>
      <w:lang w:eastAsia="zh-CN" w:bidi="hi-IN"/>
    </w:rPr>
  </w:style>
  <w:style w:type="paragraph" w:customStyle="1" w:styleId="Textbody">
    <w:name w:val="Text body"/>
    <w:basedOn w:val="Standard"/>
    <w:uiPriority w:val="99"/>
    <w:rsid w:val="00C2447B"/>
    <w:pPr>
      <w:spacing w:after="120"/>
    </w:pPr>
  </w:style>
  <w:style w:type="paragraph" w:styleId="21">
    <w:name w:val="List 2"/>
    <w:basedOn w:val="Standard"/>
    <w:uiPriority w:val="99"/>
    <w:rsid w:val="00C2447B"/>
    <w:pPr>
      <w:ind w:left="566" w:hanging="283"/>
    </w:pPr>
  </w:style>
  <w:style w:type="paragraph" w:customStyle="1" w:styleId="afd">
    <w:name w:val="???????"/>
    <w:uiPriority w:val="99"/>
    <w:rsid w:val="00C2447B"/>
    <w:pPr>
      <w:widowControl w:val="0"/>
      <w:suppressAutoHyphens/>
      <w:autoSpaceDE w:val="0"/>
      <w:autoSpaceDN w:val="0"/>
      <w:spacing w:after="0" w:line="200" w:lineRule="atLeast"/>
      <w:jc w:val="center"/>
      <w:textAlignment w:val="baseline"/>
    </w:pPr>
    <w:rPr>
      <w:rFonts w:ascii="Mangal" w:eastAsia="Calibri" w:hAnsi="Mangal" w:cs="Mangal"/>
      <w:kern w:val="3"/>
      <w:sz w:val="36"/>
      <w:szCs w:val="36"/>
      <w:lang w:eastAsia="zh-CN" w:bidi="hi-IN"/>
    </w:rPr>
  </w:style>
  <w:style w:type="character" w:customStyle="1" w:styleId="StrongEmphasis">
    <w:name w:val="Strong Emphasis"/>
    <w:uiPriority w:val="99"/>
    <w:rsid w:val="00C2447B"/>
    <w:rPr>
      <w:b/>
    </w:rPr>
  </w:style>
  <w:style w:type="paragraph" w:styleId="13">
    <w:name w:val="toc 1"/>
    <w:basedOn w:val="a"/>
    <w:uiPriority w:val="99"/>
    <w:rsid w:val="00C2447B"/>
    <w:pPr>
      <w:widowControl w:val="0"/>
      <w:autoSpaceDE w:val="0"/>
      <w:autoSpaceDN w:val="0"/>
      <w:spacing w:before="49" w:after="0" w:line="224" w:lineRule="exact"/>
      <w:ind w:left="105"/>
      <w:jc w:val="center"/>
    </w:pPr>
    <w:rPr>
      <w:rFonts w:ascii="Georgia" w:eastAsia="Calibri" w:hAnsi="Georgia" w:cs="Georgia"/>
      <w:b/>
      <w:bCs/>
      <w:sz w:val="20"/>
      <w:szCs w:val="20"/>
      <w:lang w:val="en-US"/>
    </w:rPr>
  </w:style>
  <w:style w:type="paragraph" w:styleId="22">
    <w:name w:val="toc 2"/>
    <w:basedOn w:val="a"/>
    <w:uiPriority w:val="99"/>
    <w:rsid w:val="00C2447B"/>
    <w:pPr>
      <w:widowControl w:val="0"/>
      <w:autoSpaceDE w:val="0"/>
      <w:autoSpaceDN w:val="0"/>
      <w:spacing w:after="0" w:line="220" w:lineRule="exact"/>
      <w:ind w:left="105"/>
      <w:jc w:val="center"/>
    </w:pPr>
    <w:rPr>
      <w:rFonts w:ascii="Georgia" w:eastAsia="Calibri" w:hAnsi="Georgia" w:cs="Georgia"/>
      <w:sz w:val="20"/>
      <w:szCs w:val="20"/>
      <w:lang w:val="en-US"/>
    </w:rPr>
  </w:style>
  <w:style w:type="paragraph" w:styleId="31">
    <w:name w:val="toc 3"/>
    <w:basedOn w:val="a"/>
    <w:uiPriority w:val="99"/>
    <w:rsid w:val="00C2447B"/>
    <w:pPr>
      <w:widowControl w:val="0"/>
      <w:autoSpaceDE w:val="0"/>
      <w:autoSpaceDN w:val="0"/>
      <w:spacing w:after="0" w:line="220" w:lineRule="exact"/>
      <w:ind w:left="354"/>
      <w:jc w:val="center"/>
    </w:pPr>
    <w:rPr>
      <w:rFonts w:ascii="Georgia" w:eastAsia="Calibri" w:hAnsi="Georgia" w:cs="Georgia"/>
      <w:sz w:val="20"/>
      <w:szCs w:val="20"/>
      <w:lang w:val="en-US"/>
    </w:rPr>
  </w:style>
  <w:style w:type="paragraph" w:styleId="41">
    <w:name w:val="toc 4"/>
    <w:basedOn w:val="a"/>
    <w:uiPriority w:val="99"/>
    <w:rsid w:val="00C2447B"/>
    <w:pPr>
      <w:widowControl w:val="0"/>
      <w:autoSpaceDE w:val="0"/>
      <w:autoSpaceDN w:val="0"/>
      <w:spacing w:after="0" w:line="220" w:lineRule="exact"/>
      <w:ind w:left="355"/>
      <w:jc w:val="center"/>
    </w:pPr>
    <w:rPr>
      <w:rFonts w:ascii="Georgia" w:eastAsia="Calibri" w:hAnsi="Georgia" w:cs="Georgia"/>
      <w:b/>
      <w:bCs/>
      <w:i/>
      <w:lang w:val="en-US"/>
    </w:rPr>
  </w:style>
  <w:style w:type="paragraph" w:styleId="51">
    <w:name w:val="toc 5"/>
    <w:basedOn w:val="a"/>
    <w:uiPriority w:val="99"/>
    <w:rsid w:val="00C2447B"/>
    <w:pPr>
      <w:widowControl w:val="0"/>
      <w:autoSpaceDE w:val="0"/>
      <w:autoSpaceDN w:val="0"/>
      <w:spacing w:before="50" w:after="0" w:line="222" w:lineRule="exact"/>
      <w:ind w:left="488"/>
      <w:jc w:val="center"/>
    </w:pPr>
    <w:rPr>
      <w:rFonts w:ascii="Georgia" w:eastAsia="Calibri" w:hAnsi="Georgia" w:cs="Georgia"/>
      <w:b/>
      <w:bCs/>
      <w:sz w:val="20"/>
      <w:szCs w:val="20"/>
      <w:lang w:val="en-US"/>
    </w:rPr>
  </w:style>
  <w:style w:type="paragraph" w:styleId="61">
    <w:name w:val="toc 6"/>
    <w:basedOn w:val="a"/>
    <w:uiPriority w:val="99"/>
    <w:rsid w:val="00C2447B"/>
    <w:pPr>
      <w:widowControl w:val="0"/>
      <w:autoSpaceDE w:val="0"/>
      <w:autoSpaceDN w:val="0"/>
      <w:spacing w:after="0" w:line="220" w:lineRule="exact"/>
      <w:ind w:left="558"/>
      <w:jc w:val="center"/>
    </w:pPr>
    <w:rPr>
      <w:rFonts w:ascii="Georgia" w:eastAsia="Calibri" w:hAnsi="Georgia" w:cs="Georgia"/>
      <w:sz w:val="20"/>
      <w:szCs w:val="20"/>
      <w:lang w:val="en-US"/>
    </w:rPr>
  </w:style>
  <w:style w:type="paragraph" w:styleId="71">
    <w:name w:val="toc 7"/>
    <w:basedOn w:val="a"/>
    <w:uiPriority w:val="99"/>
    <w:rsid w:val="00C2447B"/>
    <w:pPr>
      <w:widowControl w:val="0"/>
      <w:autoSpaceDE w:val="0"/>
      <w:autoSpaceDN w:val="0"/>
      <w:spacing w:after="0" w:line="218" w:lineRule="exact"/>
      <w:ind w:left="714"/>
      <w:jc w:val="center"/>
    </w:pPr>
    <w:rPr>
      <w:rFonts w:ascii="Georgia" w:eastAsia="Calibri" w:hAnsi="Georgia" w:cs="Georgia"/>
      <w:sz w:val="20"/>
      <w:szCs w:val="20"/>
      <w:lang w:val="en-US"/>
    </w:rPr>
  </w:style>
  <w:style w:type="paragraph" w:styleId="81">
    <w:name w:val="toc 8"/>
    <w:basedOn w:val="a"/>
    <w:uiPriority w:val="99"/>
    <w:rsid w:val="00C2447B"/>
    <w:pPr>
      <w:widowControl w:val="0"/>
      <w:autoSpaceDE w:val="0"/>
      <w:autoSpaceDN w:val="0"/>
      <w:spacing w:after="0" w:line="220" w:lineRule="exact"/>
      <w:ind w:left="714"/>
      <w:jc w:val="center"/>
    </w:pPr>
    <w:rPr>
      <w:rFonts w:ascii="Georgia" w:eastAsia="Calibri" w:hAnsi="Georgia" w:cs="Georgia"/>
      <w:b/>
      <w:bCs/>
      <w:i/>
      <w:lang w:val="en-US"/>
    </w:rPr>
  </w:style>
  <w:style w:type="paragraph" w:styleId="91">
    <w:name w:val="toc 9"/>
    <w:basedOn w:val="a"/>
    <w:uiPriority w:val="99"/>
    <w:rsid w:val="00C2447B"/>
    <w:pPr>
      <w:widowControl w:val="0"/>
      <w:autoSpaceDE w:val="0"/>
      <w:autoSpaceDN w:val="0"/>
      <w:spacing w:after="0" w:line="220" w:lineRule="exact"/>
      <w:ind w:left="941"/>
      <w:jc w:val="center"/>
    </w:pPr>
    <w:rPr>
      <w:rFonts w:ascii="Georgia" w:eastAsia="Calibri" w:hAnsi="Georgia" w:cs="Georgia"/>
      <w:sz w:val="20"/>
      <w:szCs w:val="20"/>
      <w:lang w:val="en-US"/>
    </w:rPr>
  </w:style>
  <w:style w:type="paragraph" w:customStyle="1" w:styleId="TableParagraph">
    <w:name w:val="Table Paragraph"/>
    <w:basedOn w:val="a"/>
    <w:uiPriority w:val="99"/>
    <w:rsid w:val="00C2447B"/>
    <w:pPr>
      <w:widowControl w:val="0"/>
      <w:autoSpaceDE w:val="0"/>
      <w:autoSpaceDN w:val="0"/>
      <w:spacing w:before="25" w:after="0" w:line="240" w:lineRule="auto"/>
      <w:jc w:val="center"/>
    </w:pPr>
    <w:rPr>
      <w:rFonts w:ascii="Trebuchet MS" w:eastAsia="Calibri" w:hAnsi="Trebuchet MS" w:cs="Trebuchet MS"/>
      <w:lang w:val="en-US"/>
    </w:rPr>
  </w:style>
  <w:style w:type="character" w:customStyle="1" w:styleId="14">
    <w:name w:val="Без интервала Знак1"/>
    <w:uiPriority w:val="99"/>
    <w:locked/>
    <w:rsid w:val="00C2447B"/>
    <w:rPr>
      <w:rFonts w:eastAsia="Times New Roman"/>
      <w:sz w:val="22"/>
      <w:lang w:eastAsia="en-US"/>
    </w:rPr>
  </w:style>
  <w:style w:type="paragraph" w:customStyle="1" w:styleId="Default">
    <w:name w:val="Default"/>
    <w:uiPriority w:val="99"/>
    <w:rsid w:val="00C2447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5">
    <w:name w:val="Сетка таблицы1"/>
    <w:basedOn w:val="a1"/>
    <w:uiPriority w:val="59"/>
    <w:rsid w:val="00C244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Сноска1"/>
    <w:basedOn w:val="a"/>
    <w:rsid w:val="00C2447B"/>
    <w:pPr>
      <w:widowControl w:val="0"/>
      <w:shd w:val="clear" w:color="auto" w:fill="FFFFFF"/>
      <w:spacing w:after="0" w:line="230" w:lineRule="exact"/>
      <w:jc w:val="both"/>
    </w:pPr>
    <w:rPr>
      <w:rFonts w:ascii="Times New Roman" w:eastAsia="Times New Roman" w:hAnsi="Times New Roman" w:cs="Times New Roman"/>
      <w:b/>
      <w:bCs/>
      <w:color w:val="000000"/>
      <w:sz w:val="18"/>
      <w:szCs w:val="18"/>
      <w:lang w:eastAsia="ru-RU"/>
    </w:rPr>
  </w:style>
  <w:style w:type="character" w:styleId="afe">
    <w:name w:val="footnote reference"/>
    <w:basedOn w:val="a0"/>
    <w:uiPriority w:val="99"/>
    <w:semiHidden/>
    <w:unhideWhenUsed/>
    <w:rsid w:val="00C2447B"/>
    <w:rPr>
      <w:vertAlign w:val="superscript"/>
    </w:rPr>
  </w:style>
  <w:style w:type="table" w:customStyle="1" w:styleId="23">
    <w:name w:val="Сетка таблицы2"/>
    <w:basedOn w:val="a1"/>
    <w:next w:val="a8"/>
    <w:uiPriority w:val="59"/>
    <w:rsid w:val="00C244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
    <w:name w:val="Сетка таблицы3"/>
    <w:basedOn w:val="a1"/>
    <w:next w:val="a8"/>
    <w:uiPriority w:val="59"/>
    <w:rsid w:val="00C244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
    <w:name w:val="Сетка таблицы4"/>
    <w:basedOn w:val="a1"/>
    <w:next w:val="a8"/>
    <w:uiPriority w:val="59"/>
    <w:rsid w:val="00C2447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next w:val="a8"/>
    <w:uiPriority w:val="59"/>
    <w:rsid w:val="00AA3F0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8"/>
    <w:uiPriority w:val="59"/>
    <w:rsid w:val="0072466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Сетка таблицы7"/>
    <w:basedOn w:val="a1"/>
    <w:next w:val="a8"/>
    <w:uiPriority w:val="59"/>
    <w:rsid w:val="0072466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next w:val="a8"/>
    <w:uiPriority w:val="59"/>
    <w:rsid w:val="001F233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
    <w:basedOn w:val="a1"/>
    <w:next w:val="a8"/>
    <w:uiPriority w:val="59"/>
    <w:rsid w:val="004D304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8"/>
    <w:uiPriority w:val="59"/>
    <w:rsid w:val="006A0BE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Сетка таблицы11"/>
    <w:basedOn w:val="a1"/>
    <w:next w:val="a8"/>
    <w:uiPriority w:val="59"/>
    <w:rsid w:val="00BE105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4">
    <w:name w:val="Нет списка2"/>
    <w:next w:val="a2"/>
    <w:uiPriority w:val="99"/>
    <w:semiHidden/>
    <w:unhideWhenUsed/>
    <w:rsid w:val="00AC543B"/>
  </w:style>
  <w:style w:type="table" w:customStyle="1" w:styleId="120">
    <w:name w:val="Сетка таблицы12"/>
    <w:basedOn w:val="a1"/>
    <w:next w:val="a8"/>
    <w:uiPriority w:val="59"/>
    <w:rsid w:val="00AC543B"/>
    <w:pPr>
      <w:spacing w:after="0" w:line="240" w:lineRule="auto"/>
      <w:jc w:val="center"/>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uiPriority w:val="59"/>
    <w:rsid w:val="00AC5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3">
    <w:name w:val="Нет списка3"/>
    <w:next w:val="a2"/>
    <w:uiPriority w:val="99"/>
    <w:semiHidden/>
    <w:unhideWhenUsed/>
    <w:rsid w:val="00AC543B"/>
  </w:style>
  <w:style w:type="table" w:customStyle="1" w:styleId="140">
    <w:name w:val="Сетка таблицы14"/>
    <w:basedOn w:val="a1"/>
    <w:next w:val="a8"/>
    <w:uiPriority w:val="59"/>
    <w:rsid w:val="00AC543B"/>
    <w:pPr>
      <w:spacing w:after="0" w:line="240" w:lineRule="auto"/>
      <w:jc w:val="center"/>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uiPriority w:val="59"/>
    <w:rsid w:val="00AC54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0">
    <w:name w:val="Сетка таблицы32"/>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0">
    <w:name w:val="Сетка таблицы42"/>
    <w:basedOn w:val="a1"/>
    <w:next w:val="a8"/>
    <w:uiPriority w:val="59"/>
    <w:rsid w:val="00AC543B"/>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8"/>
    <w:uiPriority w:val="99"/>
    <w:rsid w:val="003B42D7"/>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
    <w:name w:val="Сетка таблицы17"/>
    <w:basedOn w:val="a1"/>
    <w:next w:val="a8"/>
    <w:uiPriority w:val="59"/>
    <w:rsid w:val="003D69AF"/>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Сетка таблицы18"/>
    <w:basedOn w:val="a1"/>
    <w:next w:val="a8"/>
    <w:uiPriority w:val="59"/>
    <w:rsid w:val="00206C7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
    <w:name w:val="Сетка таблицы19"/>
    <w:basedOn w:val="a1"/>
    <w:next w:val="a8"/>
    <w:uiPriority w:val="59"/>
    <w:rsid w:val="00206C7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00">
    <w:name w:val="Сетка таблицы20"/>
    <w:basedOn w:val="a1"/>
    <w:next w:val="a8"/>
    <w:uiPriority w:val="59"/>
    <w:rsid w:val="00206C7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
    <w:name w:val="Сетка таблицы23"/>
    <w:basedOn w:val="a1"/>
    <w:next w:val="a8"/>
    <w:uiPriority w:val="59"/>
    <w:rsid w:val="00206C76"/>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2"/>
    <w:uiPriority w:val="99"/>
    <w:semiHidden/>
    <w:unhideWhenUsed/>
    <w:rsid w:val="00333E85"/>
  </w:style>
  <w:style w:type="table" w:customStyle="1" w:styleId="240">
    <w:name w:val="Сетка таблицы24"/>
    <w:basedOn w:val="a1"/>
    <w:next w:val="a8"/>
    <w:uiPriority w:val="59"/>
    <w:rsid w:val="00333E8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2">
    <w:name w:val="c2"/>
    <w:basedOn w:val="a"/>
    <w:uiPriority w:val="99"/>
    <w:rsid w:val="00333E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uiPriority w:val="99"/>
    <w:rsid w:val="00333E85"/>
    <w:rPr>
      <w:rFonts w:cs="Times New Roman"/>
    </w:rPr>
  </w:style>
  <w:style w:type="table" w:customStyle="1" w:styleId="1100">
    <w:name w:val="Сетка таблицы110"/>
    <w:basedOn w:val="a1"/>
    <w:next w:val="a8"/>
    <w:uiPriority w:val="59"/>
    <w:rsid w:val="00333E8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Сетка таблицы25"/>
    <w:basedOn w:val="a1"/>
    <w:next w:val="a8"/>
    <w:rsid w:val="00333E85"/>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a">
    <w:name w:val="Абзац списка1"/>
    <w:basedOn w:val="a"/>
    <w:rsid w:val="00333E85"/>
    <w:pPr>
      <w:ind w:left="720"/>
      <w:contextualSpacing/>
    </w:pPr>
    <w:rPr>
      <w:rFonts w:ascii="Cambria" w:eastAsia="Times New Roman" w:hAnsi="Cambria" w:cs="Times New Roman"/>
      <w:lang w:val="en-US"/>
    </w:rPr>
  </w:style>
  <w:style w:type="table" w:customStyle="1" w:styleId="26">
    <w:name w:val="Сетка таблицы26"/>
    <w:basedOn w:val="a1"/>
    <w:next w:val="a8"/>
    <w:uiPriority w:val="59"/>
    <w:rsid w:val="0044522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Сетка таблицы27"/>
    <w:basedOn w:val="a1"/>
    <w:next w:val="a8"/>
    <w:uiPriority w:val="99"/>
    <w:rsid w:val="0044522E"/>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8"/>
    <w:basedOn w:val="a1"/>
    <w:next w:val="a8"/>
    <w:uiPriority w:val="59"/>
    <w:rsid w:val="00A96463"/>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9"/>
    <w:basedOn w:val="a1"/>
    <w:next w:val="a8"/>
    <w:uiPriority w:val="59"/>
    <w:rsid w:val="009A122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
    <w:name w:val="Нет списка5"/>
    <w:next w:val="a2"/>
    <w:uiPriority w:val="99"/>
    <w:semiHidden/>
    <w:unhideWhenUsed/>
    <w:rsid w:val="00964FE2"/>
  </w:style>
  <w:style w:type="table" w:customStyle="1" w:styleId="300">
    <w:name w:val="Сетка таблицы30"/>
    <w:basedOn w:val="a1"/>
    <w:next w:val="a8"/>
    <w:uiPriority w:val="59"/>
    <w:rsid w:val="00964FE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e">
    <w:name w:val="Обычный (веб) Знак"/>
    <w:link w:val="ad"/>
    <w:uiPriority w:val="99"/>
    <w:locked/>
    <w:rsid w:val="00964FE2"/>
    <w:rPr>
      <w:rFonts w:ascii="Times New Roman" w:eastAsia="Times New Roman" w:hAnsi="Times New Roman" w:cs="Times New Roman"/>
      <w:sz w:val="24"/>
      <w:szCs w:val="24"/>
      <w:lang w:eastAsia="ru-RU"/>
    </w:rPr>
  </w:style>
  <w:style w:type="paragraph" w:styleId="aff">
    <w:name w:val="TOC Heading"/>
    <w:basedOn w:val="1"/>
    <w:next w:val="a"/>
    <w:uiPriority w:val="99"/>
    <w:qFormat/>
    <w:rsid w:val="00964FE2"/>
    <w:pPr>
      <w:keepNext/>
      <w:keepLines/>
      <w:spacing w:before="480" w:beforeAutospacing="0" w:after="0" w:afterAutospacing="0" w:line="276" w:lineRule="auto"/>
      <w:jc w:val="left"/>
      <w:outlineLvl w:val="9"/>
    </w:pPr>
    <w:rPr>
      <w:rFonts w:ascii="Cambria" w:eastAsia="Calibri" w:hAnsi="Cambria"/>
      <w:color w:val="365F91"/>
      <w:kern w:val="0"/>
      <w:sz w:val="28"/>
      <w:szCs w:val="28"/>
      <w:lang w:eastAsia="en-US"/>
    </w:rPr>
  </w:style>
  <w:style w:type="character" w:customStyle="1" w:styleId="spanlink">
    <w:name w:val="spanlink"/>
    <w:uiPriority w:val="99"/>
    <w:rsid w:val="00964FE2"/>
    <w:rPr>
      <w:rFonts w:cs="Times New Roman"/>
    </w:rPr>
  </w:style>
  <w:style w:type="paragraph" w:customStyle="1" w:styleId="headline">
    <w:name w:val="headline"/>
    <w:basedOn w:val="a"/>
    <w:uiPriority w:val="99"/>
    <w:rsid w:val="00964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0">
    <w:name w:val="Strong"/>
    <w:uiPriority w:val="99"/>
    <w:qFormat/>
    <w:rsid w:val="00964FE2"/>
    <w:rPr>
      <w:rFonts w:cs="Times New Roman"/>
      <w:b/>
      <w:bCs/>
    </w:rPr>
  </w:style>
  <w:style w:type="paragraph" w:customStyle="1" w:styleId="c53">
    <w:name w:val="c53"/>
    <w:basedOn w:val="a"/>
    <w:uiPriority w:val="99"/>
    <w:rsid w:val="00964F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
    <w:name w:val="c70"/>
    <w:basedOn w:val="a"/>
    <w:uiPriority w:val="99"/>
    <w:rsid w:val="00964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uiPriority w:val="99"/>
    <w:rsid w:val="00964FE2"/>
    <w:rPr>
      <w:rFonts w:cs="Times New Roman"/>
    </w:rPr>
  </w:style>
  <w:style w:type="paragraph" w:customStyle="1" w:styleId="c6">
    <w:name w:val="c6"/>
    <w:basedOn w:val="a"/>
    <w:uiPriority w:val="99"/>
    <w:rsid w:val="00964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uiPriority w:val="99"/>
    <w:rsid w:val="00964FE2"/>
    <w:rPr>
      <w:rFonts w:cs="Times New Roman"/>
    </w:rPr>
  </w:style>
  <w:style w:type="paragraph" w:customStyle="1" w:styleId="c9">
    <w:name w:val="c9"/>
    <w:basedOn w:val="a"/>
    <w:uiPriority w:val="99"/>
    <w:rsid w:val="00964F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uiPriority w:val="99"/>
    <w:rsid w:val="00964FE2"/>
    <w:rPr>
      <w:rFonts w:cs="Times New Roman"/>
    </w:rPr>
  </w:style>
  <w:style w:type="character" w:customStyle="1" w:styleId="44">
    <w:name w:val="Основной текст (4)"/>
    <w:uiPriority w:val="99"/>
    <w:rsid w:val="00964FE2"/>
    <w:rPr>
      <w:rFonts w:ascii="Times New Roman" w:hAnsi="Times New Roman"/>
      <w:spacing w:val="0"/>
      <w:sz w:val="23"/>
    </w:rPr>
  </w:style>
  <w:style w:type="character" w:customStyle="1" w:styleId="45">
    <w:name w:val="Основной текст (4) + Полужирный"/>
    <w:uiPriority w:val="99"/>
    <w:rsid w:val="00964FE2"/>
    <w:rPr>
      <w:rFonts w:ascii="Times New Roman" w:hAnsi="Times New Roman"/>
      <w:b/>
      <w:spacing w:val="0"/>
      <w:sz w:val="23"/>
    </w:rPr>
  </w:style>
  <w:style w:type="character" w:customStyle="1" w:styleId="232">
    <w:name w:val="Заголовок №2 (32)"/>
    <w:uiPriority w:val="99"/>
    <w:rsid w:val="00964FE2"/>
    <w:rPr>
      <w:rFonts w:ascii="Times New Roman" w:hAnsi="Times New Roman"/>
      <w:spacing w:val="0"/>
      <w:sz w:val="23"/>
    </w:rPr>
  </w:style>
  <w:style w:type="character" w:customStyle="1" w:styleId="1140pt">
    <w:name w:val="Основной текст (114) + Интервал 0 pt"/>
    <w:uiPriority w:val="99"/>
    <w:rsid w:val="00964FE2"/>
    <w:rPr>
      <w:spacing w:val="0"/>
      <w:sz w:val="23"/>
      <w:shd w:val="clear" w:color="auto" w:fill="FFFFFF"/>
    </w:rPr>
  </w:style>
  <w:style w:type="paragraph" w:customStyle="1" w:styleId="Pa9">
    <w:name w:val="Pa9"/>
    <w:basedOn w:val="a"/>
    <w:next w:val="a"/>
    <w:uiPriority w:val="99"/>
    <w:rsid w:val="00964FE2"/>
    <w:pPr>
      <w:suppressAutoHyphens/>
      <w:autoSpaceDE w:val="0"/>
      <w:spacing w:after="0" w:line="221" w:lineRule="atLeast"/>
    </w:pPr>
    <w:rPr>
      <w:rFonts w:ascii="BannikovaAP" w:eastAsia="Times New Roman" w:hAnsi="BannikovaAP" w:cs="Times New Roman"/>
      <w:sz w:val="24"/>
      <w:szCs w:val="24"/>
      <w:lang w:eastAsia="ar-SA"/>
    </w:rPr>
  </w:style>
  <w:style w:type="paragraph" w:customStyle="1" w:styleId="114">
    <w:name w:val="Основной текст (114)"/>
    <w:basedOn w:val="a"/>
    <w:uiPriority w:val="99"/>
    <w:rsid w:val="00964FE2"/>
    <w:pPr>
      <w:shd w:val="clear" w:color="auto" w:fill="FFFFFF"/>
      <w:suppressAutoHyphens/>
      <w:spacing w:after="0" w:line="250" w:lineRule="exact"/>
      <w:jc w:val="both"/>
    </w:pPr>
    <w:rPr>
      <w:rFonts w:ascii="Times New Roman" w:eastAsia="Times New Roman" w:hAnsi="Times New Roman" w:cs="Times New Roman"/>
      <w:spacing w:val="-10"/>
      <w:sz w:val="23"/>
      <w:szCs w:val="23"/>
      <w:shd w:val="clear" w:color="auto" w:fill="FFFFFF"/>
      <w:lang w:eastAsia="ar-SA"/>
    </w:rPr>
  </w:style>
  <w:style w:type="character" w:customStyle="1" w:styleId="c7c1">
    <w:name w:val="c7 c1"/>
    <w:uiPriority w:val="99"/>
    <w:rsid w:val="00964FE2"/>
    <w:rPr>
      <w:rFonts w:cs="Times New Roman"/>
    </w:rPr>
  </w:style>
  <w:style w:type="character" w:customStyle="1" w:styleId="WW8Num20z0">
    <w:name w:val="WW8Num20z0"/>
    <w:uiPriority w:val="99"/>
    <w:rsid w:val="00964FE2"/>
    <w:rPr>
      <w:rFonts w:ascii="Symbol" w:hAnsi="Symbol"/>
    </w:rPr>
  </w:style>
  <w:style w:type="table" w:customStyle="1" w:styleId="1110">
    <w:name w:val="Сетка таблицы111"/>
    <w:basedOn w:val="a1"/>
    <w:uiPriority w:val="59"/>
    <w:rsid w:val="00964F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Абзац списка2"/>
    <w:basedOn w:val="a"/>
    <w:uiPriority w:val="99"/>
    <w:rsid w:val="00964FE2"/>
    <w:pPr>
      <w:ind w:left="720"/>
      <w:contextualSpacing/>
    </w:pPr>
    <w:rPr>
      <w:rFonts w:ascii="Calibri" w:eastAsia="Times New Roman" w:hAnsi="Calibri" w:cs="Times New Roman"/>
    </w:rPr>
  </w:style>
  <w:style w:type="table" w:customStyle="1" w:styleId="330">
    <w:name w:val="Сетка таблицы33"/>
    <w:basedOn w:val="a1"/>
    <w:next w:val="a8"/>
    <w:uiPriority w:val="99"/>
    <w:rsid w:val="00030AEC"/>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4"/>
    <w:basedOn w:val="a1"/>
    <w:next w:val="a8"/>
    <w:uiPriority w:val="99"/>
    <w:rsid w:val="005C10C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
    <w:name w:val="Сетка таблицы35"/>
    <w:basedOn w:val="a1"/>
    <w:next w:val="a8"/>
    <w:uiPriority w:val="99"/>
    <w:rsid w:val="005C10C8"/>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google.com/url?q=http://doshkolnik.ru/matematika/777-uchim-matematiku.html&amp;sa=D&amp;ust=1461725261172000&amp;usg=AFQjCNHTm-GKtOAKW6ORkafCQHAwSwQbm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4529A-9A0F-4088-9B38-018B5A501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130</Pages>
  <Words>48527</Words>
  <Characters>276606</Characters>
  <Application>Microsoft Office Word</Application>
  <DocSecurity>0</DocSecurity>
  <Lines>2305</Lines>
  <Paragraphs>648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Пользователь Windows</cp:lastModifiedBy>
  <cp:revision>75</cp:revision>
  <dcterms:created xsi:type="dcterms:W3CDTF">2023-07-29T14:46:00Z</dcterms:created>
  <dcterms:modified xsi:type="dcterms:W3CDTF">2025-01-31T18:27:00Z</dcterms:modified>
</cp:coreProperties>
</file>